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E99" w:rsidRPr="002643DB" w:rsidRDefault="001E4E99" w:rsidP="001E4E9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  <w:r w:rsidRPr="002643DB">
        <w:rPr>
          <w:sz w:val="28"/>
          <w:szCs w:val="28"/>
        </w:rPr>
        <w:t xml:space="preserve">                                                                                     </w:t>
      </w:r>
      <w:r w:rsidR="00F05D3C" w:rsidRPr="002643DB">
        <w:rPr>
          <w:sz w:val="28"/>
          <w:szCs w:val="28"/>
        </w:rPr>
        <w:t xml:space="preserve">    </w:t>
      </w:r>
      <w:r w:rsidR="002C4EEE" w:rsidRPr="002643DB">
        <w:rPr>
          <w:sz w:val="28"/>
          <w:szCs w:val="28"/>
        </w:rPr>
        <w:t>Приложение</w:t>
      </w:r>
    </w:p>
    <w:p w:rsidR="001E4E99" w:rsidRPr="002643DB" w:rsidRDefault="001E4E99" w:rsidP="001E4E99">
      <w:pPr>
        <w:widowControl w:val="0"/>
        <w:spacing w:line="100" w:lineRule="atLeast"/>
        <w:ind w:left="5245"/>
        <w:rPr>
          <w:sz w:val="28"/>
          <w:szCs w:val="28"/>
        </w:rPr>
      </w:pPr>
      <w:r w:rsidRPr="002643DB">
        <w:rPr>
          <w:sz w:val="28"/>
          <w:szCs w:val="28"/>
        </w:rPr>
        <w:t xml:space="preserve">                </w:t>
      </w:r>
      <w:r w:rsidR="002C4EEE" w:rsidRPr="002643DB">
        <w:rPr>
          <w:sz w:val="28"/>
          <w:szCs w:val="28"/>
        </w:rPr>
        <w:t xml:space="preserve">к </w:t>
      </w:r>
      <w:r w:rsidRPr="002643DB">
        <w:rPr>
          <w:sz w:val="28"/>
          <w:szCs w:val="28"/>
        </w:rPr>
        <w:t>постановлени</w:t>
      </w:r>
      <w:r w:rsidR="002C4EEE" w:rsidRPr="002643DB">
        <w:rPr>
          <w:sz w:val="28"/>
          <w:szCs w:val="28"/>
        </w:rPr>
        <w:t>ю</w:t>
      </w:r>
    </w:p>
    <w:p w:rsidR="001E4E99" w:rsidRPr="002643DB" w:rsidRDefault="001E4E99" w:rsidP="001E4E99">
      <w:pPr>
        <w:widowControl w:val="0"/>
        <w:spacing w:line="100" w:lineRule="atLeast"/>
        <w:ind w:left="5245"/>
        <w:rPr>
          <w:sz w:val="28"/>
          <w:szCs w:val="28"/>
        </w:rPr>
      </w:pPr>
      <w:r w:rsidRPr="002643DB">
        <w:rPr>
          <w:sz w:val="28"/>
          <w:szCs w:val="28"/>
        </w:rPr>
        <w:t xml:space="preserve">                администрации округа</w:t>
      </w:r>
    </w:p>
    <w:p w:rsidR="001E4E99" w:rsidRPr="002643DB" w:rsidRDefault="00641B41" w:rsidP="001E4E99">
      <w:pPr>
        <w:widowControl w:val="0"/>
        <w:spacing w:line="100" w:lineRule="atLeast"/>
        <w:ind w:left="5245"/>
        <w:rPr>
          <w:sz w:val="28"/>
          <w:szCs w:val="28"/>
        </w:rPr>
      </w:pPr>
      <w:r>
        <w:rPr>
          <w:sz w:val="28"/>
          <w:szCs w:val="28"/>
        </w:rPr>
        <w:t xml:space="preserve">                от 18.11.2024 № 1291</w:t>
      </w:r>
    </w:p>
    <w:p w:rsidR="002C4EEE" w:rsidRPr="002643DB" w:rsidRDefault="002C4EEE" w:rsidP="001E4E99">
      <w:pPr>
        <w:widowControl w:val="0"/>
        <w:spacing w:line="100" w:lineRule="atLeast"/>
        <w:ind w:left="5245"/>
        <w:rPr>
          <w:sz w:val="28"/>
          <w:szCs w:val="28"/>
        </w:rPr>
      </w:pPr>
    </w:p>
    <w:p w:rsidR="001E4E99" w:rsidRPr="002643DB" w:rsidRDefault="001E4E99" w:rsidP="001E4E99">
      <w:pPr>
        <w:widowControl w:val="0"/>
        <w:spacing w:line="100" w:lineRule="atLeast"/>
        <w:jc w:val="right"/>
        <w:rPr>
          <w:sz w:val="28"/>
          <w:szCs w:val="28"/>
        </w:rPr>
      </w:pPr>
    </w:p>
    <w:p w:rsidR="001E4E99" w:rsidRPr="002643DB" w:rsidRDefault="001E4E99" w:rsidP="001E4E99">
      <w:pPr>
        <w:widowControl w:val="0"/>
        <w:spacing w:line="100" w:lineRule="atLeast"/>
        <w:jc w:val="center"/>
        <w:rPr>
          <w:b/>
          <w:sz w:val="28"/>
          <w:szCs w:val="28"/>
        </w:rPr>
      </w:pPr>
      <w:r w:rsidRPr="002643DB">
        <w:rPr>
          <w:b/>
          <w:sz w:val="28"/>
          <w:szCs w:val="28"/>
        </w:rPr>
        <w:t>МУНИЦИПАЛЬНАЯ ПРОГРАММА</w:t>
      </w:r>
    </w:p>
    <w:p w:rsidR="001E4E99" w:rsidRPr="002643DB" w:rsidRDefault="001E4E99" w:rsidP="001E4E99">
      <w:pPr>
        <w:widowControl w:val="0"/>
        <w:spacing w:line="100" w:lineRule="atLeast"/>
        <w:jc w:val="center"/>
        <w:rPr>
          <w:b/>
          <w:sz w:val="28"/>
          <w:szCs w:val="28"/>
        </w:rPr>
      </w:pPr>
      <w:r w:rsidRPr="002643DB">
        <w:rPr>
          <w:b/>
          <w:sz w:val="28"/>
          <w:szCs w:val="28"/>
        </w:rPr>
        <w:t>«ОБЕСПЕЧЕНИЕ ПРОФИЛАКТИКИ ПРАВОНАРУШЕНИЙ, БЕЗОПАСНОСТИ НАСЕЛЕНИЯ НА ТЕРРИТОРИИ БЕЛОЗЕРСКОГО МУНЦИПАЛЬНОГО ОКРУГА »</w:t>
      </w:r>
      <w:r w:rsidRPr="002643DB">
        <w:rPr>
          <w:b/>
          <w:sz w:val="28"/>
          <w:szCs w:val="28"/>
        </w:rPr>
        <w:tab/>
      </w:r>
    </w:p>
    <w:p w:rsidR="001E4E99" w:rsidRPr="002643DB" w:rsidRDefault="001E4E99" w:rsidP="001E4E99">
      <w:pPr>
        <w:widowControl w:val="0"/>
        <w:spacing w:line="100" w:lineRule="atLeast"/>
        <w:jc w:val="center"/>
        <w:rPr>
          <w:sz w:val="28"/>
          <w:szCs w:val="28"/>
        </w:rPr>
      </w:pPr>
      <w:r w:rsidRPr="002643DB">
        <w:rPr>
          <w:sz w:val="28"/>
          <w:szCs w:val="28"/>
        </w:rPr>
        <w:t xml:space="preserve"> (далее – муниципальная программа)</w:t>
      </w:r>
    </w:p>
    <w:p w:rsidR="001E4E99" w:rsidRPr="002643DB" w:rsidRDefault="001E4E99" w:rsidP="001E4E99">
      <w:pPr>
        <w:widowControl w:val="0"/>
        <w:spacing w:line="100" w:lineRule="atLeast"/>
        <w:ind w:firstLine="348"/>
        <w:jc w:val="both"/>
        <w:rPr>
          <w:spacing w:val="2"/>
          <w:sz w:val="28"/>
          <w:szCs w:val="28"/>
          <w:shd w:val="clear" w:color="auto" w:fill="FFFFFF"/>
        </w:rPr>
      </w:pPr>
    </w:p>
    <w:p w:rsidR="001E4E99" w:rsidRPr="002643DB" w:rsidRDefault="001E4E99" w:rsidP="00FE74F3">
      <w:pPr>
        <w:pStyle w:val="1ff0"/>
        <w:numPr>
          <w:ilvl w:val="0"/>
          <w:numId w:val="13"/>
        </w:numPr>
        <w:spacing w:before="0" w:after="0"/>
        <w:jc w:val="center"/>
        <w:rPr>
          <w:rStyle w:val="1c"/>
          <w:rFonts w:ascii="Times New Roman" w:hAnsi="Times New Roman" w:cs="Times New Roman"/>
          <w:sz w:val="28"/>
          <w:szCs w:val="28"/>
        </w:rPr>
      </w:pPr>
      <w:r w:rsidRPr="002643DB">
        <w:rPr>
          <w:rStyle w:val="1c"/>
          <w:rFonts w:ascii="Times New Roman" w:hAnsi="Times New Roman" w:cs="Times New Roman"/>
          <w:b/>
          <w:color w:val="000000"/>
          <w:sz w:val="28"/>
          <w:szCs w:val="28"/>
          <w:lang w:eastAsia="ar-SA"/>
        </w:rPr>
        <w:t>Приоритеты в сфере реализации муниципальной программы</w:t>
      </w:r>
    </w:p>
    <w:p w:rsidR="00FE74F3" w:rsidRPr="002643DB" w:rsidRDefault="00FE74F3" w:rsidP="00FE74F3">
      <w:pPr>
        <w:pStyle w:val="1ff0"/>
        <w:spacing w:before="0"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FE74F3" w:rsidRPr="002643DB" w:rsidRDefault="00FE74F3" w:rsidP="002C4EEE">
      <w:pPr>
        <w:ind w:firstLine="360"/>
        <w:jc w:val="both"/>
        <w:rPr>
          <w:sz w:val="28"/>
          <w:szCs w:val="28"/>
        </w:rPr>
      </w:pPr>
      <w:r w:rsidRPr="002643DB">
        <w:rPr>
          <w:sz w:val="28"/>
          <w:szCs w:val="28"/>
        </w:rPr>
        <w:t>Приоритеты в сфере реализации обеспечения профилактики правонарушений, безопасности населения и территории определены исходя из следующих нормативных правовых актов и документов стратегического планирования:</w:t>
      </w:r>
    </w:p>
    <w:p w:rsidR="00FE74F3" w:rsidRPr="002643DB" w:rsidRDefault="00FE74F3" w:rsidP="00FE74F3">
      <w:pPr>
        <w:ind w:firstLine="708"/>
        <w:jc w:val="both"/>
        <w:rPr>
          <w:sz w:val="28"/>
          <w:szCs w:val="28"/>
        </w:rPr>
      </w:pPr>
      <w:r w:rsidRPr="002643DB">
        <w:rPr>
          <w:sz w:val="28"/>
          <w:szCs w:val="28"/>
        </w:rPr>
        <w:t xml:space="preserve">Концепции общественной безопасности в Российской Федерации, </w:t>
      </w:r>
      <w:proofErr w:type="gramStart"/>
      <w:r w:rsidRPr="002643DB">
        <w:rPr>
          <w:sz w:val="28"/>
          <w:szCs w:val="28"/>
        </w:rPr>
        <w:t>утвержденная</w:t>
      </w:r>
      <w:proofErr w:type="gramEnd"/>
      <w:r w:rsidRPr="002643DB">
        <w:rPr>
          <w:sz w:val="28"/>
          <w:szCs w:val="28"/>
        </w:rPr>
        <w:t xml:space="preserve"> Президентом Российской Федерации от 14.11.2013 № Пр-2685;</w:t>
      </w:r>
    </w:p>
    <w:p w:rsidR="00FE74F3" w:rsidRPr="002643DB" w:rsidRDefault="0006379E" w:rsidP="00FE74F3">
      <w:pPr>
        <w:ind w:firstLine="708"/>
        <w:jc w:val="both"/>
        <w:rPr>
          <w:sz w:val="28"/>
          <w:szCs w:val="28"/>
        </w:rPr>
      </w:pPr>
      <w:hyperlink r:id="rId9" w:history="1">
        <w:proofErr w:type="gramStart"/>
        <w:r w:rsidR="00FE74F3" w:rsidRPr="002643DB">
          <w:rPr>
            <w:rStyle w:val="afffa"/>
            <w:rFonts w:ascii="Times New Roman" w:hAnsi="Times New Roman"/>
            <w:color w:val="auto"/>
            <w:sz w:val="28"/>
            <w:szCs w:val="28"/>
            <w:u w:val="none"/>
          </w:rPr>
          <w:t>Указ</w:t>
        </w:r>
        <w:proofErr w:type="gramEnd"/>
      </w:hyperlink>
      <w:r w:rsidR="00FE74F3" w:rsidRPr="002643DB">
        <w:rPr>
          <w:sz w:val="28"/>
          <w:szCs w:val="28"/>
        </w:rPr>
        <w:t>а Президента Российской Федерации от 20.12.2016 № 696 «Об утверждении Основ государственной политики Российской Федерации в области гражданской обороны на период до 2030 года»;</w:t>
      </w:r>
    </w:p>
    <w:p w:rsidR="00FE74F3" w:rsidRPr="002643DB" w:rsidRDefault="0006379E" w:rsidP="00FE74F3">
      <w:pPr>
        <w:ind w:firstLine="708"/>
        <w:jc w:val="both"/>
        <w:rPr>
          <w:sz w:val="28"/>
          <w:szCs w:val="28"/>
        </w:rPr>
      </w:pPr>
      <w:hyperlink r:id="rId10" w:history="1">
        <w:proofErr w:type="gramStart"/>
        <w:r w:rsidR="00FE74F3" w:rsidRPr="002643DB">
          <w:rPr>
            <w:rStyle w:val="afffa"/>
            <w:rFonts w:ascii="Times New Roman" w:hAnsi="Times New Roman"/>
            <w:color w:val="auto"/>
            <w:sz w:val="28"/>
            <w:szCs w:val="28"/>
            <w:u w:val="none"/>
          </w:rPr>
          <w:t>Указ</w:t>
        </w:r>
        <w:proofErr w:type="gramEnd"/>
      </w:hyperlink>
      <w:r w:rsidR="00FE74F3" w:rsidRPr="002643DB">
        <w:rPr>
          <w:sz w:val="28"/>
          <w:szCs w:val="28"/>
        </w:rPr>
        <w:t>а Президента Российской Федерации от 01.01.2018 № 2 «Об утверждении Основ государственной политики Российской Федерации в области пожарной безопасности на период до 2030 года»;</w:t>
      </w:r>
    </w:p>
    <w:p w:rsidR="00FE74F3" w:rsidRPr="002643DB" w:rsidRDefault="0006379E" w:rsidP="00FE74F3">
      <w:pPr>
        <w:ind w:firstLine="708"/>
        <w:jc w:val="both"/>
        <w:rPr>
          <w:sz w:val="28"/>
          <w:szCs w:val="28"/>
        </w:rPr>
      </w:pPr>
      <w:hyperlink r:id="rId11" w:history="1">
        <w:proofErr w:type="gramStart"/>
        <w:r w:rsidR="00FE74F3" w:rsidRPr="002643DB">
          <w:rPr>
            <w:rStyle w:val="afffa"/>
            <w:rFonts w:ascii="Times New Roman" w:hAnsi="Times New Roman"/>
            <w:color w:val="auto"/>
            <w:sz w:val="28"/>
            <w:szCs w:val="28"/>
            <w:u w:val="none"/>
          </w:rPr>
          <w:t>Указ</w:t>
        </w:r>
        <w:proofErr w:type="gramEnd"/>
      </w:hyperlink>
      <w:r w:rsidR="00FE74F3" w:rsidRPr="002643DB">
        <w:rPr>
          <w:sz w:val="28"/>
          <w:szCs w:val="28"/>
        </w:rPr>
        <w:t xml:space="preserve">а Президента Российской Федерации от 16.10.2019 № 501 «О Стратегии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года»; </w:t>
      </w:r>
    </w:p>
    <w:p w:rsidR="00FE74F3" w:rsidRPr="002643DB" w:rsidRDefault="0006379E" w:rsidP="00FE74F3">
      <w:pPr>
        <w:ind w:firstLine="708"/>
        <w:jc w:val="both"/>
        <w:rPr>
          <w:sz w:val="28"/>
          <w:szCs w:val="28"/>
        </w:rPr>
      </w:pPr>
      <w:hyperlink r:id="rId12" w:history="1">
        <w:proofErr w:type="gramStart"/>
        <w:r w:rsidR="00FE74F3" w:rsidRPr="002643DB">
          <w:rPr>
            <w:rStyle w:val="afffa"/>
            <w:rFonts w:ascii="Times New Roman" w:hAnsi="Times New Roman"/>
            <w:color w:val="auto"/>
            <w:sz w:val="28"/>
            <w:szCs w:val="28"/>
            <w:u w:val="none"/>
          </w:rPr>
          <w:t>Указ</w:t>
        </w:r>
        <w:proofErr w:type="gramEnd"/>
      </w:hyperlink>
      <w:r w:rsidR="00FE74F3" w:rsidRPr="002643DB">
        <w:rPr>
          <w:sz w:val="28"/>
          <w:szCs w:val="28"/>
        </w:rPr>
        <w:t>а Президента Российской Федерации от 02.07.2021 № 400 «О Стратегии национальной безопасности Российской Федерации»;</w:t>
      </w:r>
    </w:p>
    <w:p w:rsidR="00FE74F3" w:rsidRPr="002643DB" w:rsidRDefault="0006379E" w:rsidP="00FE74F3">
      <w:pPr>
        <w:ind w:firstLine="708"/>
        <w:jc w:val="both"/>
        <w:rPr>
          <w:sz w:val="28"/>
          <w:szCs w:val="28"/>
        </w:rPr>
      </w:pPr>
      <w:hyperlink r:id="rId13" w:history="1">
        <w:proofErr w:type="gramStart"/>
        <w:r w:rsidR="00FE74F3" w:rsidRPr="002643DB">
          <w:rPr>
            <w:rStyle w:val="afffa"/>
            <w:rFonts w:ascii="Times New Roman" w:hAnsi="Times New Roman"/>
            <w:color w:val="auto"/>
            <w:sz w:val="28"/>
            <w:szCs w:val="28"/>
            <w:u w:val="none"/>
          </w:rPr>
          <w:t>Указ</w:t>
        </w:r>
        <w:proofErr w:type="gramEnd"/>
      </w:hyperlink>
      <w:r w:rsidR="00FE74F3" w:rsidRPr="002643DB">
        <w:rPr>
          <w:sz w:val="28"/>
          <w:szCs w:val="28"/>
        </w:rPr>
        <w:t xml:space="preserve">а Президента Российской Федерации от 07.05.2024 № 309 «О национальных целях развития Российской Федерации на период до 2030 года и на перспективу до 2036 года»; </w:t>
      </w:r>
    </w:p>
    <w:p w:rsidR="00FE74F3" w:rsidRPr="002643DB" w:rsidRDefault="00FE74F3" w:rsidP="00FE74F3">
      <w:pPr>
        <w:ind w:firstLine="708"/>
        <w:jc w:val="both"/>
        <w:rPr>
          <w:sz w:val="28"/>
          <w:szCs w:val="28"/>
        </w:rPr>
      </w:pPr>
      <w:r w:rsidRPr="002643DB">
        <w:rPr>
          <w:sz w:val="28"/>
          <w:szCs w:val="28"/>
        </w:rPr>
        <w:t>Указа Президента Российской Федерации от 29.05.2020 № 344 «Об утверждении Стратегии противодействия экстремизму в Российской Федерации до 2025 года»;</w:t>
      </w:r>
    </w:p>
    <w:p w:rsidR="00FE74F3" w:rsidRPr="002643DB" w:rsidRDefault="00FE74F3" w:rsidP="00FE74F3">
      <w:pPr>
        <w:ind w:firstLine="708"/>
        <w:jc w:val="both"/>
        <w:rPr>
          <w:sz w:val="28"/>
          <w:szCs w:val="28"/>
        </w:rPr>
      </w:pPr>
      <w:r w:rsidRPr="002643DB">
        <w:rPr>
          <w:sz w:val="28"/>
          <w:szCs w:val="28"/>
        </w:rPr>
        <w:t>Комплексного плана противодействия идеологии терроризма в Российской Федерации на 2024 - 2028 годы, утвержденн</w:t>
      </w:r>
      <w:r w:rsidR="00F05D3C" w:rsidRPr="002643DB">
        <w:rPr>
          <w:sz w:val="28"/>
          <w:szCs w:val="28"/>
        </w:rPr>
        <w:t>ого</w:t>
      </w:r>
      <w:r w:rsidRPr="002643DB">
        <w:rPr>
          <w:sz w:val="28"/>
          <w:szCs w:val="28"/>
        </w:rPr>
        <w:t xml:space="preserve"> Президентом Российской Федерации 30.12.2023 № Пр-2610;</w:t>
      </w:r>
    </w:p>
    <w:p w:rsidR="00FE74F3" w:rsidRPr="002643DB" w:rsidRDefault="00FE74F3" w:rsidP="00FE74F3">
      <w:pPr>
        <w:ind w:firstLine="708"/>
        <w:jc w:val="both"/>
        <w:rPr>
          <w:sz w:val="28"/>
          <w:szCs w:val="28"/>
        </w:rPr>
      </w:pPr>
      <w:r w:rsidRPr="002643DB">
        <w:rPr>
          <w:sz w:val="28"/>
          <w:szCs w:val="28"/>
        </w:rPr>
        <w:t>Федерального закона от 23.06.2016 № 182-ФЗ «Об основах системы профилактики правонарушений в Российской Федерации»;</w:t>
      </w:r>
    </w:p>
    <w:p w:rsidR="00FE74F3" w:rsidRPr="002643DB" w:rsidRDefault="00FE74F3" w:rsidP="00FE74F3">
      <w:pPr>
        <w:ind w:firstLine="708"/>
        <w:jc w:val="both"/>
        <w:rPr>
          <w:sz w:val="28"/>
          <w:szCs w:val="28"/>
        </w:rPr>
      </w:pPr>
      <w:r w:rsidRPr="002643DB">
        <w:rPr>
          <w:sz w:val="28"/>
          <w:szCs w:val="28"/>
        </w:rPr>
        <w:t>Федерального закона от 24.06.1999 № 120-ФЗ «Об основах системы профилактики безнадзорности и правонарушений несовершеннолетних»;</w:t>
      </w:r>
    </w:p>
    <w:p w:rsidR="00FE74F3" w:rsidRPr="002643DB" w:rsidRDefault="00FE74F3" w:rsidP="00FE74F3">
      <w:pPr>
        <w:ind w:firstLine="708"/>
        <w:jc w:val="both"/>
        <w:rPr>
          <w:sz w:val="28"/>
          <w:szCs w:val="28"/>
        </w:rPr>
      </w:pPr>
      <w:r w:rsidRPr="002643DB">
        <w:rPr>
          <w:sz w:val="28"/>
          <w:szCs w:val="28"/>
        </w:rPr>
        <w:t>Федерального закона от 21.12.1994 № 69-ФЗ «О пожарной безопасности»;</w:t>
      </w:r>
    </w:p>
    <w:p w:rsidR="00FE74F3" w:rsidRPr="002643DB" w:rsidRDefault="00FE74F3" w:rsidP="00FE74F3">
      <w:pPr>
        <w:ind w:firstLine="708"/>
        <w:jc w:val="both"/>
        <w:rPr>
          <w:sz w:val="28"/>
          <w:szCs w:val="28"/>
        </w:rPr>
      </w:pPr>
      <w:r w:rsidRPr="002643DB">
        <w:rPr>
          <w:sz w:val="28"/>
          <w:szCs w:val="28"/>
        </w:rPr>
        <w:lastRenderedPageBreak/>
        <w:t xml:space="preserve">Стратегии социально-экономического развития Вологодской области на период до 2030 года, </w:t>
      </w:r>
      <w:proofErr w:type="gramStart"/>
      <w:r w:rsidRPr="002643DB">
        <w:rPr>
          <w:sz w:val="28"/>
          <w:szCs w:val="28"/>
        </w:rPr>
        <w:t>утвержденная</w:t>
      </w:r>
      <w:proofErr w:type="gramEnd"/>
      <w:r w:rsidRPr="002643DB">
        <w:rPr>
          <w:sz w:val="28"/>
          <w:szCs w:val="28"/>
        </w:rPr>
        <w:t xml:space="preserve"> постановлением Правительства Вологодской области от 17.10.2016 № 920;</w:t>
      </w:r>
    </w:p>
    <w:p w:rsidR="00FE74F3" w:rsidRPr="002643DB" w:rsidRDefault="00FE74F3" w:rsidP="00FE74F3">
      <w:pPr>
        <w:ind w:firstLine="708"/>
        <w:jc w:val="both"/>
        <w:rPr>
          <w:sz w:val="28"/>
          <w:szCs w:val="28"/>
        </w:rPr>
      </w:pPr>
      <w:r w:rsidRPr="002643DB">
        <w:rPr>
          <w:sz w:val="28"/>
          <w:szCs w:val="28"/>
        </w:rPr>
        <w:t xml:space="preserve">Стратегии социально-экономического развития Белозерского муниципального </w:t>
      </w:r>
      <w:r w:rsidR="00F05D3C" w:rsidRPr="002643DB">
        <w:rPr>
          <w:sz w:val="28"/>
          <w:szCs w:val="28"/>
        </w:rPr>
        <w:t>района</w:t>
      </w:r>
      <w:r w:rsidRPr="002643DB">
        <w:rPr>
          <w:sz w:val="28"/>
          <w:szCs w:val="28"/>
        </w:rPr>
        <w:t xml:space="preserve"> на период до 2030 года, утвержденной решением Представительного Собрания Белозерского муниципального  </w:t>
      </w:r>
      <w:r w:rsidR="00F05D3C" w:rsidRPr="002643DB">
        <w:rPr>
          <w:sz w:val="28"/>
          <w:szCs w:val="28"/>
        </w:rPr>
        <w:t xml:space="preserve">района </w:t>
      </w:r>
      <w:r w:rsidRPr="002643DB">
        <w:rPr>
          <w:sz w:val="28"/>
          <w:szCs w:val="28"/>
        </w:rPr>
        <w:t xml:space="preserve"> от </w:t>
      </w:r>
      <w:r w:rsidR="00F05D3C" w:rsidRPr="002643DB">
        <w:rPr>
          <w:sz w:val="28"/>
          <w:szCs w:val="28"/>
        </w:rPr>
        <w:t xml:space="preserve">25.12.2018 </w:t>
      </w:r>
      <w:r w:rsidRPr="002643DB">
        <w:rPr>
          <w:sz w:val="28"/>
          <w:szCs w:val="28"/>
        </w:rPr>
        <w:t xml:space="preserve">№ </w:t>
      </w:r>
      <w:r w:rsidR="00F05D3C" w:rsidRPr="002643DB">
        <w:rPr>
          <w:sz w:val="28"/>
          <w:szCs w:val="28"/>
        </w:rPr>
        <w:t>99.</w:t>
      </w:r>
    </w:p>
    <w:p w:rsidR="00FE74F3" w:rsidRPr="002643DB" w:rsidRDefault="00FE74F3" w:rsidP="00FE74F3">
      <w:pPr>
        <w:ind w:firstLine="708"/>
        <w:jc w:val="both"/>
        <w:rPr>
          <w:sz w:val="28"/>
          <w:szCs w:val="28"/>
        </w:rPr>
      </w:pPr>
      <w:r w:rsidRPr="002643DB">
        <w:rPr>
          <w:sz w:val="28"/>
          <w:szCs w:val="28"/>
        </w:rPr>
        <w:t>Приоритетными направлениями в сфере реализации муниципальной программы являются:</w:t>
      </w:r>
    </w:p>
    <w:p w:rsidR="00FE74F3" w:rsidRPr="002643DB" w:rsidRDefault="00FE74F3" w:rsidP="00FE74F3">
      <w:pPr>
        <w:jc w:val="both"/>
        <w:rPr>
          <w:sz w:val="28"/>
          <w:szCs w:val="28"/>
        </w:rPr>
      </w:pPr>
      <w:r w:rsidRPr="002643DB">
        <w:rPr>
          <w:sz w:val="28"/>
          <w:szCs w:val="28"/>
        </w:rPr>
        <w:t>- комфортная и безопасная среда для жизни;</w:t>
      </w:r>
    </w:p>
    <w:p w:rsidR="00FE74F3" w:rsidRPr="002643DB" w:rsidRDefault="00FE74F3" w:rsidP="00FE74F3">
      <w:pPr>
        <w:jc w:val="both"/>
        <w:rPr>
          <w:sz w:val="28"/>
          <w:szCs w:val="28"/>
        </w:rPr>
      </w:pPr>
      <w:r w:rsidRPr="002643DB">
        <w:rPr>
          <w:sz w:val="28"/>
          <w:szCs w:val="28"/>
        </w:rPr>
        <w:t>- обеспечение государственной и общественной безопасности – состояния защищенности человека и гражданина, материальных и духовных ценностей общества от преступных и иных противоправных посягательств, социальных и межнациональных конфликтов, а также от чрезвычайных ситуаций природного и техногенного характера;</w:t>
      </w:r>
    </w:p>
    <w:p w:rsidR="00FE74F3" w:rsidRPr="002643DB" w:rsidRDefault="00FE74F3" w:rsidP="00FE74F3">
      <w:pPr>
        <w:jc w:val="both"/>
        <w:rPr>
          <w:sz w:val="28"/>
          <w:szCs w:val="28"/>
        </w:rPr>
      </w:pPr>
      <w:r w:rsidRPr="002643DB">
        <w:rPr>
          <w:sz w:val="28"/>
          <w:szCs w:val="28"/>
        </w:rPr>
        <w:t>- поддержание состояния гражданской обороны на требуемом уровне в целях эффективной защиты населения, материальных и культурных ценностей от опасностей, возникающих при военных конфликтах и чрезвычайных ситуациях;</w:t>
      </w:r>
    </w:p>
    <w:p w:rsidR="00FE74F3" w:rsidRPr="002643DB" w:rsidRDefault="00FE74F3" w:rsidP="00FE74F3">
      <w:pPr>
        <w:jc w:val="both"/>
        <w:rPr>
          <w:sz w:val="28"/>
          <w:szCs w:val="28"/>
        </w:rPr>
      </w:pPr>
      <w:r w:rsidRPr="002643DB">
        <w:rPr>
          <w:sz w:val="28"/>
          <w:szCs w:val="28"/>
        </w:rPr>
        <w:t>- развитие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при реализации государственной политики в указанных сферах;</w:t>
      </w:r>
    </w:p>
    <w:p w:rsidR="00FE74F3" w:rsidRPr="002643DB" w:rsidRDefault="00FE74F3" w:rsidP="00FE74F3">
      <w:pPr>
        <w:jc w:val="both"/>
        <w:rPr>
          <w:sz w:val="28"/>
          <w:szCs w:val="28"/>
        </w:rPr>
      </w:pPr>
      <w:r w:rsidRPr="002643DB">
        <w:rPr>
          <w:sz w:val="28"/>
          <w:szCs w:val="28"/>
        </w:rPr>
        <w:t>- обеспечение необходимых условий для реализации полномочий по обеспечению первичных мер пожарной безопасности, необходимого уровня защищенности личности, имущества, общества и государства от пожаров;</w:t>
      </w:r>
    </w:p>
    <w:p w:rsidR="00FE74F3" w:rsidRPr="002643DB" w:rsidRDefault="00FE74F3" w:rsidP="00FE74F3">
      <w:pPr>
        <w:jc w:val="both"/>
        <w:rPr>
          <w:sz w:val="28"/>
          <w:szCs w:val="28"/>
        </w:rPr>
      </w:pPr>
      <w:r w:rsidRPr="002643DB">
        <w:rPr>
          <w:sz w:val="28"/>
          <w:szCs w:val="28"/>
        </w:rPr>
        <w:t>- пресечение террористической и экстремистской деятельности, укрепление гражданского единства, достижение межнационального (межэтнического) и межконфессионального согласия, сохранение этнокультурного многообразия народов Российской Федерации, формирование в обществе обстановки нетерпимости к террористической и экстремистской деятельности и распространению экстремистских идей;</w:t>
      </w:r>
    </w:p>
    <w:p w:rsidR="00FE74F3" w:rsidRPr="002643DB" w:rsidRDefault="00FE74F3" w:rsidP="00FE74F3">
      <w:pPr>
        <w:jc w:val="both"/>
        <w:rPr>
          <w:sz w:val="28"/>
          <w:szCs w:val="28"/>
        </w:rPr>
      </w:pPr>
      <w:r w:rsidRPr="002643DB">
        <w:rPr>
          <w:sz w:val="28"/>
          <w:szCs w:val="28"/>
        </w:rPr>
        <w:t>- повышение эффективности системы профилактики безнадзорности, правонарушений и преступлений несовершеннолетних;</w:t>
      </w:r>
    </w:p>
    <w:p w:rsidR="00FE74F3" w:rsidRPr="002643DB" w:rsidRDefault="00FE74F3" w:rsidP="00FE74F3">
      <w:pPr>
        <w:jc w:val="both"/>
        <w:rPr>
          <w:sz w:val="28"/>
          <w:szCs w:val="28"/>
        </w:rPr>
      </w:pPr>
      <w:r w:rsidRPr="002643DB">
        <w:rPr>
          <w:sz w:val="28"/>
          <w:szCs w:val="28"/>
        </w:rPr>
        <w:t>- обеспечение профилактики преступлений и иных правонарушений на территории округа;</w:t>
      </w:r>
    </w:p>
    <w:p w:rsidR="00FE74F3" w:rsidRPr="002643DB" w:rsidRDefault="00FE74F3" w:rsidP="00BC2579">
      <w:pPr>
        <w:pStyle w:val="afffd"/>
        <w:ind w:firstLine="0"/>
        <w:rPr>
          <w:sz w:val="28"/>
          <w:szCs w:val="28"/>
        </w:rPr>
      </w:pPr>
      <w:r w:rsidRPr="002643DB">
        <w:rPr>
          <w:sz w:val="28"/>
          <w:szCs w:val="28"/>
        </w:rPr>
        <w:t xml:space="preserve">- </w:t>
      </w:r>
      <w:r w:rsidR="00BC2579" w:rsidRPr="002643DB">
        <w:rPr>
          <w:sz w:val="28"/>
          <w:szCs w:val="28"/>
        </w:rPr>
        <w:t>противодействие злоупотреблению алкогольной продукцией, профилактика немедицинского потребления наркотиков;</w:t>
      </w:r>
    </w:p>
    <w:p w:rsidR="00FE74F3" w:rsidRPr="002643DB" w:rsidRDefault="00FE74F3" w:rsidP="00FE74F3">
      <w:pPr>
        <w:jc w:val="both"/>
        <w:rPr>
          <w:sz w:val="28"/>
          <w:szCs w:val="28"/>
        </w:rPr>
      </w:pPr>
      <w:r w:rsidRPr="002643DB">
        <w:rPr>
          <w:sz w:val="28"/>
          <w:szCs w:val="28"/>
        </w:rPr>
        <w:t>- информационное обеспечение в сфере защиты населения и территорий области от чрезвычайных ситуаций, поддержания общественного порядка, в том числе путем создания и развития комплексной информационной системы аппаратно-программного комплекса «Безопасный город».</w:t>
      </w:r>
    </w:p>
    <w:p w:rsidR="00FE74F3" w:rsidRPr="002643DB" w:rsidRDefault="00FE74F3" w:rsidP="00FE74F3">
      <w:pPr>
        <w:jc w:val="both"/>
        <w:rPr>
          <w:sz w:val="28"/>
          <w:szCs w:val="28"/>
        </w:rPr>
      </w:pPr>
    </w:p>
    <w:p w:rsidR="001E4E99" w:rsidRPr="002643DB" w:rsidRDefault="001E4E99" w:rsidP="007D5E30">
      <w:pPr>
        <w:jc w:val="center"/>
        <w:rPr>
          <w:color w:val="000000"/>
          <w:sz w:val="20"/>
          <w:szCs w:val="20"/>
          <w:lang w:eastAsia="ru-RU"/>
        </w:rPr>
      </w:pPr>
    </w:p>
    <w:p w:rsidR="00BC2579" w:rsidRPr="002643DB" w:rsidRDefault="00BC2579" w:rsidP="007D5E30">
      <w:pPr>
        <w:jc w:val="center"/>
        <w:rPr>
          <w:color w:val="000000"/>
          <w:sz w:val="20"/>
          <w:szCs w:val="20"/>
          <w:lang w:eastAsia="ru-RU"/>
        </w:rPr>
      </w:pPr>
    </w:p>
    <w:p w:rsidR="00BC2579" w:rsidRPr="002643DB" w:rsidRDefault="00BC2579" w:rsidP="007D5E30">
      <w:pPr>
        <w:jc w:val="center"/>
        <w:rPr>
          <w:color w:val="000000"/>
          <w:sz w:val="20"/>
          <w:szCs w:val="20"/>
          <w:lang w:eastAsia="ru-RU"/>
        </w:rPr>
      </w:pPr>
    </w:p>
    <w:p w:rsidR="00BC2579" w:rsidRPr="002643DB" w:rsidRDefault="00BC2579" w:rsidP="007D5E30">
      <w:pPr>
        <w:jc w:val="center"/>
        <w:rPr>
          <w:color w:val="000000"/>
          <w:sz w:val="20"/>
          <w:szCs w:val="20"/>
          <w:lang w:eastAsia="ru-RU"/>
        </w:rPr>
      </w:pPr>
    </w:p>
    <w:p w:rsidR="00BC2579" w:rsidRPr="002643DB" w:rsidRDefault="00BC2579" w:rsidP="007D5E30">
      <w:pPr>
        <w:jc w:val="center"/>
        <w:rPr>
          <w:color w:val="000000"/>
          <w:sz w:val="20"/>
          <w:szCs w:val="20"/>
          <w:lang w:eastAsia="ru-RU"/>
        </w:rPr>
      </w:pPr>
    </w:p>
    <w:p w:rsidR="00383C62" w:rsidRPr="002643DB" w:rsidRDefault="00383C62" w:rsidP="007D5E30">
      <w:pPr>
        <w:jc w:val="center"/>
        <w:rPr>
          <w:color w:val="000000"/>
          <w:sz w:val="20"/>
          <w:szCs w:val="20"/>
          <w:lang w:eastAsia="ru-RU"/>
        </w:rPr>
      </w:pPr>
    </w:p>
    <w:p w:rsidR="00B03C55" w:rsidRPr="002643DB" w:rsidRDefault="00B03C55" w:rsidP="00B03C55">
      <w:pPr>
        <w:autoSpaceDE w:val="0"/>
        <w:jc w:val="both"/>
        <w:rPr>
          <w:sz w:val="26"/>
          <w:szCs w:val="26"/>
        </w:rPr>
      </w:pPr>
    </w:p>
    <w:p w:rsidR="00253CB9" w:rsidRPr="002643DB" w:rsidRDefault="00253CB9" w:rsidP="00253CB9">
      <w:pPr>
        <w:jc w:val="both"/>
        <w:rPr>
          <w:sz w:val="26"/>
          <w:szCs w:val="26"/>
          <w:lang w:eastAsia="ru-RU"/>
        </w:rPr>
      </w:pPr>
    </w:p>
    <w:p w:rsidR="00253CB9" w:rsidRPr="002643DB" w:rsidRDefault="00253CB9" w:rsidP="00253CB9">
      <w:pPr>
        <w:jc w:val="center"/>
        <w:rPr>
          <w:sz w:val="26"/>
          <w:szCs w:val="26"/>
          <w:lang w:eastAsia="ru-RU"/>
        </w:rPr>
      </w:pPr>
      <w:r w:rsidRPr="002643DB">
        <w:rPr>
          <w:b/>
          <w:sz w:val="26"/>
          <w:szCs w:val="26"/>
          <w:lang w:eastAsia="ru-RU"/>
        </w:rPr>
        <w:t>ПАСПОРТ</w:t>
      </w:r>
    </w:p>
    <w:p w:rsidR="00253CB9" w:rsidRPr="002643DB" w:rsidRDefault="00253CB9" w:rsidP="00253CB9">
      <w:pPr>
        <w:jc w:val="center"/>
        <w:rPr>
          <w:sz w:val="26"/>
          <w:szCs w:val="26"/>
          <w:lang w:eastAsia="ru-RU"/>
        </w:rPr>
      </w:pPr>
      <w:r w:rsidRPr="002643DB">
        <w:rPr>
          <w:b/>
          <w:sz w:val="26"/>
          <w:szCs w:val="26"/>
          <w:lang w:eastAsia="ru-RU"/>
        </w:rPr>
        <w:t xml:space="preserve">муниципальной программы </w:t>
      </w:r>
    </w:p>
    <w:p w:rsidR="00FB717F" w:rsidRPr="002643DB" w:rsidRDefault="00BC2579" w:rsidP="00FB717F">
      <w:pPr>
        <w:jc w:val="center"/>
        <w:rPr>
          <w:b/>
          <w:sz w:val="28"/>
          <w:szCs w:val="28"/>
        </w:rPr>
      </w:pPr>
      <w:r w:rsidRPr="002643DB">
        <w:rPr>
          <w:b/>
          <w:sz w:val="28"/>
          <w:szCs w:val="28"/>
        </w:rPr>
        <w:t>«</w:t>
      </w:r>
      <w:r w:rsidR="00FB717F" w:rsidRPr="002643DB">
        <w:rPr>
          <w:b/>
          <w:sz w:val="28"/>
          <w:szCs w:val="28"/>
        </w:rPr>
        <w:t>Обеспечение профилактики правонарушений, безопасности населения</w:t>
      </w:r>
    </w:p>
    <w:p w:rsidR="00253CB9" w:rsidRPr="002643DB" w:rsidRDefault="00FB717F" w:rsidP="00FB717F">
      <w:pPr>
        <w:jc w:val="center"/>
        <w:rPr>
          <w:b/>
          <w:sz w:val="26"/>
          <w:szCs w:val="26"/>
          <w:lang w:eastAsia="ru-RU"/>
        </w:rPr>
      </w:pPr>
      <w:r w:rsidRPr="002643DB">
        <w:rPr>
          <w:b/>
          <w:sz w:val="28"/>
          <w:szCs w:val="28"/>
        </w:rPr>
        <w:t>на территории  Белозерского  муниципального округа</w:t>
      </w:r>
      <w:r w:rsidR="00BC2579" w:rsidRPr="002643DB">
        <w:rPr>
          <w:b/>
          <w:sz w:val="28"/>
          <w:szCs w:val="28"/>
        </w:rPr>
        <w:t>»</w:t>
      </w:r>
    </w:p>
    <w:p w:rsidR="00587926" w:rsidRPr="002643DB" w:rsidRDefault="00587926" w:rsidP="00253CB9">
      <w:pPr>
        <w:jc w:val="both"/>
        <w:rPr>
          <w:sz w:val="26"/>
          <w:szCs w:val="26"/>
          <w:lang w:eastAsia="ru-RU"/>
        </w:rPr>
      </w:pPr>
    </w:p>
    <w:p w:rsidR="00F56A87" w:rsidRPr="002643DB" w:rsidRDefault="00F56A87" w:rsidP="00253CB9">
      <w:pPr>
        <w:jc w:val="both"/>
        <w:rPr>
          <w:sz w:val="26"/>
          <w:szCs w:val="26"/>
          <w:lang w:eastAsia="ru-RU"/>
        </w:rPr>
      </w:pPr>
    </w:p>
    <w:p w:rsidR="00253CB9" w:rsidRPr="002643DB" w:rsidRDefault="00253CB9" w:rsidP="00253CB9">
      <w:pPr>
        <w:jc w:val="center"/>
        <w:rPr>
          <w:sz w:val="26"/>
          <w:szCs w:val="26"/>
          <w:lang w:eastAsia="ru-RU"/>
        </w:rPr>
      </w:pPr>
      <w:r w:rsidRPr="002643DB">
        <w:rPr>
          <w:sz w:val="26"/>
          <w:szCs w:val="26"/>
          <w:lang w:eastAsia="ru-RU"/>
        </w:rPr>
        <w:t>1. Основные положения</w:t>
      </w:r>
    </w:p>
    <w:p w:rsidR="00253CB9" w:rsidRPr="002643DB" w:rsidRDefault="00253CB9" w:rsidP="00253CB9">
      <w:pPr>
        <w:jc w:val="center"/>
        <w:rPr>
          <w:sz w:val="26"/>
          <w:szCs w:val="26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6378"/>
      </w:tblGrid>
      <w:tr w:rsidR="00253CB9" w:rsidRPr="002643DB" w:rsidTr="00FB717F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CB9" w:rsidRPr="002643DB" w:rsidRDefault="00253CB9" w:rsidP="00253CB9">
            <w:pPr>
              <w:jc w:val="both"/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>Куратор муниципальной программы (комплексной программы)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B9" w:rsidRPr="002643DB" w:rsidRDefault="00AA3437" w:rsidP="00FB717F">
            <w:pPr>
              <w:snapToGrid w:val="0"/>
              <w:jc w:val="both"/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>Разумовская А.А., зам</w:t>
            </w:r>
            <w:r w:rsidR="00FB717F" w:rsidRPr="002643DB">
              <w:rPr>
                <w:sz w:val="28"/>
                <w:szCs w:val="28"/>
                <w:lang w:eastAsia="ru-RU"/>
              </w:rPr>
              <w:t>еститель</w:t>
            </w:r>
            <w:r w:rsidRPr="002643DB">
              <w:rPr>
                <w:sz w:val="28"/>
                <w:szCs w:val="28"/>
                <w:lang w:eastAsia="ru-RU"/>
              </w:rPr>
              <w:t xml:space="preserve"> главы округа</w:t>
            </w:r>
          </w:p>
        </w:tc>
      </w:tr>
      <w:tr w:rsidR="00253CB9" w:rsidRPr="002643DB" w:rsidTr="00FB717F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CB9" w:rsidRPr="002643DB" w:rsidRDefault="00253CB9" w:rsidP="00253CB9">
            <w:pPr>
              <w:jc w:val="both"/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>Ответственный исполнитель муниципальной программы (комплексной программы)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17F" w:rsidRPr="002643DB" w:rsidRDefault="00FB717F" w:rsidP="00FB717F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Администрация Белозерского муниципального округа (далее – администрация округа)</w:t>
            </w:r>
          </w:p>
          <w:p w:rsidR="00253CB9" w:rsidRPr="002643DB" w:rsidRDefault="00253CB9" w:rsidP="00112335">
            <w:pPr>
              <w:snapToGrid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253CB9" w:rsidRPr="002643DB" w:rsidTr="00FB717F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CB9" w:rsidRPr="002643DB" w:rsidRDefault="00253CB9" w:rsidP="00253CB9">
            <w:pPr>
              <w:jc w:val="both"/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>Соисполнители муниципальной программы (комплексной программы)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17F" w:rsidRPr="002643DB" w:rsidRDefault="00FB717F" w:rsidP="00FB717F">
            <w:pPr>
              <w:spacing w:line="100" w:lineRule="atLeast"/>
              <w:ind w:left="3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- отдел мобилизационной работы, территориальной и гражданской защиты, чрезвычайных ситуаций администрации  округа (далее – отдел МР, Т и ГЗ, ЧС);</w:t>
            </w:r>
          </w:p>
          <w:p w:rsidR="00FB717F" w:rsidRPr="002643DB" w:rsidRDefault="00FB717F" w:rsidP="00FB717F">
            <w:pPr>
              <w:spacing w:line="100" w:lineRule="atLeast"/>
              <w:ind w:left="3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- отдел культуры, спорта, туризма и молодежной политики администрации  округа (далее – ОКСТ и МП);</w:t>
            </w:r>
          </w:p>
          <w:p w:rsidR="00FB717F" w:rsidRPr="002643DB" w:rsidRDefault="00FB717F" w:rsidP="00FB717F">
            <w:pPr>
              <w:spacing w:line="100" w:lineRule="atLeast"/>
              <w:ind w:left="3" w:hanging="19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- управление образования администрации округа (далее – управление образования);</w:t>
            </w:r>
          </w:p>
          <w:p w:rsidR="00FB717F" w:rsidRPr="002643DB" w:rsidRDefault="00FB717F" w:rsidP="00FB717F">
            <w:pPr>
              <w:shd w:val="clear" w:color="auto" w:fill="FFFFFF"/>
              <w:tabs>
                <w:tab w:val="left" w:pos="725"/>
              </w:tabs>
              <w:jc w:val="both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- комиссия по делам несовершеннолетних и защите их прав (далее – КДН и ЗП);</w:t>
            </w:r>
          </w:p>
          <w:p w:rsidR="00FB717F" w:rsidRPr="002643DB" w:rsidRDefault="00FB717F" w:rsidP="00FB717F">
            <w:pPr>
              <w:shd w:val="clear" w:color="auto" w:fill="FFFFFF"/>
              <w:tabs>
                <w:tab w:val="left" w:pos="725"/>
              </w:tabs>
              <w:jc w:val="both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- отдел организационной работы и связью с общественностью (далее – отдел ОР и </w:t>
            </w:r>
            <w:proofErr w:type="spellStart"/>
            <w:r w:rsidRPr="002643DB">
              <w:rPr>
                <w:sz w:val="28"/>
                <w:szCs w:val="28"/>
              </w:rPr>
              <w:t>СсО</w:t>
            </w:r>
            <w:proofErr w:type="spellEnd"/>
            <w:r w:rsidRPr="002643DB">
              <w:rPr>
                <w:sz w:val="28"/>
                <w:szCs w:val="28"/>
              </w:rPr>
              <w:t>);</w:t>
            </w:r>
          </w:p>
          <w:p w:rsidR="00FB717F" w:rsidRPr="002643DB" w:rsidRDefault="00FB717F" w:rsidP="00FB717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3DB">
              <w:rPr>
                <w:rFonts w:ascii="Times New Roman" w:hAnsi="Times New Roman" w:cs="Times New Roman"/>
                <w:sz w:val="28"/>
                <w:szCs w:val="28"/>
              </w:rPr>
              <w:t>- территориальное управление «Белозерское» (далее ТУ «Белозерское);</w:t>
            </w:r>
          </w:p>
          <w:p w:rsidR="00FB717F" w:rsidRPr="002643DB" w:rsidRDefault="00FB717F" w:rsidP="00FB717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3DB">
              <w:rPr>
                <w:rFonts w:ascii="Times New Roman" w:hAnsi="Times New Roman" w:cs="Times New Roman"/>
                <w:sz w:val="28"/>
                <w:szCs w:val="28"/>
              </w:rPr>
              <w:t>- территориальное управление «Восточное» (далее – ТУ «Восточное»);</w:t>
            </w:r>
          </w:p>
          <w:p w:rsidR="00553F4D" w:rsidRPr="002643DB" w:rsidRDefault="00FB717F" w:rsidP="00FB717F">
            <w:pPr>
              <w:snapToGrid w:val="0"/>
              <w:jc w:val="both"/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</w:rPr>
              <w:t>- территориальное управление «Западное» (далее – ТУ «Западное»)</w:t>
            </w:r>
          </w:p>
        </w:tc>
      </w:tr>
      <w:tr w:rsidR="00253CB9" w:rsidRPr="002643DB" w:rsidTr="00FB717F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CB9" w:rsidRPr="002643DB" w:rsidRDefault="00253CB9" w:rsidP="00253CB9">
            <w:pPr>
              <w:jc w:val="both"/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>Исполнители муниципальной программы (комплексной программы)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17F" w:rsidRPr="002643DB" w:rsidRDefault="00FB717F" w:rsidP="00FB717F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- антитеррористическая комиссия Белозерского муниципального округа (далее – антитеррористическая комиссия); </w:t>
            </w:r>
          </w:p>
          <w:p w:rsidR="00FB717F" w:rsidRPr="002643DB" w:rsidRDefault="00FB717F" w:rsidP="00FB717F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- межведомственная комиссия по профилактике правонарушений Белозерского муниципального округа (далее</w:t>
            </w:r>
            <w:r w:rsidR="005F56AB" w:rsidRPr="002643DB">
              <w:rPr>
                <w:sz w:val="28"/>
                <w:szCs w:val="28"/>
              </w:rPr>
              <w:t xml:space="preserve"> </w:t>
            </w:r>
            <w:r w:rsidR="00784477" w:rsidRPr="002643DB">
              <w:rPr>
                <w:sz w:val="28"/>
                <w:szCs w:val="28"/>
              </w:rPr>
              <w:t xml:space="preserve">- </w:t>
            </w:r>
            <w:r w:rsidRPr="002643DB">
              <w:rPr>
                <w:sz w:val="28"/>
                <w:szCs w:val="28"/>
              </w:rPr>
              <w:t xml:space="preserve"> комиссия по профилактике правонарушений);</w:t>
            </w:r>
          </w:p>
          <w:p w:rsidR="00FB717F" w:rsidRPr="002643DB" w:rsidRDefault="00FB717F" w:rsidP="00FB717F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- комиссия по предупреждению и ликвидации чрезвычайных ситуаций и обеспечению пожарной безопасности Белозерского муниципального округа (далее – комиссия ЧС);</w:t>
            </w:r>
          </w:p>
          <w:p w:rsidR="00FB717F" w:rsidRPr="002643DB" w:rsidRDefault="00FB717F" w:rsidP="00FB717F">
            <w:pPr>
              <w:spacing w:line="100" w:lineRule="atLeast"/>
              <w:jc w:val="both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- межведомственная комиссия по </w:t>
            </w:r>
            <w:proofErr w:type="spellStart"/>
            <w:r w:rsidRPr="002643DB">
              <w:rPr>
                <w:sz w:val="28"/>
                <w:szCs w:val="28"/>
              </w:rPr>
              <w:t>ресоциализации</w:t>
            </w:r>
            <w:proofErr w:type="spellEnd"/>
            <w:r w:rsidRPr="002643DB">
              <w:rPr>
                <w:sz w:val="28"/>
                <w:szCs w:val="28"/>
              </w:rPr>
              <w:t xml:space="preserve"> </w:t>
            </w:r>
            <w:r w:rsidRPr="002643DB">
              <w:rPr>
                <w:sz w:val="28"/>
                <w:szCs w:val="28"/>
              </w:rPr>
              <w:lastRenderedPageBreak/>
              <w:t xml:space="preserve">и социальной адаптации лиц, освобождённых из мест лишения свободы администрации округа (далее – комиссия по </w:t>
            </w:r>
            <w:proofErr w:type="spellStart"/>
            <w:r w:rsidRPr="002643DB">
              <w:rPr>
                <w:sz w:val="28"/>
                <w:szCs w:val="28"/>
              </w:rPr>
              <w:t>ресоциализации</w:t>
            </w:r>
            <w:proofErr w:type="spellEnd"/>
            <w:r w:rsidRPr="002643DB">
              <w:rPr>
                <w:sz w:val="28"/>
                <w:szCs w:val="28"/>
              </w:rPr>
              <w:t xml:space="preserve">); </w:t>
            </w:r>
          </w:p>
          <w:p w:rsidR="00FB717F" w:rsidRPr="002643DB" w:rsidRDefault="00FB717F" w:rsidP="00FB717F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43DB">
              <w:rPr>
                <w:rFonts w:ascii="Times New Roman" w:hAnsi="Times New Roman" w:cs="Times New Roman"/>
                <w:sz w:val="28"/>
                <w:szCs w:val="28"/>
              </w:rPr>
              <w:t>- межведомственная антинаркотическая комиссия Белозерского муниципального округа (далее – антинаркотическая комиссия)</w:t>
            </w:r>
            <w:r w:rsidRPr="002643DB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FB717F" w:rsidRPr="002643DB" w:rsidRDefault="00FB717F" w:rsidP="00FB717F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43D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отдел опеки и попечительства администрации округа (далее – отдел опеки); </w:t>
            </w:r>
          </w:p>
          <w:p w:rsidR="00FB717F" w:rsidRPr="002643DB" w:rsidRDefault="00FB717F" w:rsidP="00FB717F">
            <w:pPr>
              <w:shd w:val="clear" w:color="auto" w:fill="FFFFFF"/>
              <w:tabs>
                <w:tab w:val="left" w:pos="725"/>
              </w:tabs>
              <w:ind w:left="67"/>
              <w:jc w:val="both"/>
              <w:rPr>
                <w:spacing w:val="-3"/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- МО МВД России «Белозерский» (по согласованию);</w:t>
            </w:r>
          </w:p>
          <w:p w:rsidR="00FB717F" w:rsidRPr="002643DB" w:rsidRDefault="00FB717F" w:rsidP="00FB717F">
            <w:pPr>
              <w:shd w:val="clear" w:color="auto" w:fill="FFFFFF"/>
              <w:tabs>
                <w:tab w:val="left" w:pos="725"/>
                <w:tab w:val="left" w:pos="4824"/>
              </w:tabs>
              <w:ind w:left="67"/>
              <w:jc w:val="both"/>
              <w:rPr>
                <w:spacing w:val="-8"/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- БУ СО </w:t>
            </w:r>
            <w:proofErr w:type="gramStart"/>
            <w:r w:rsidRPr="002643DB">
              <w:rPr>
                <w:sz w:val="28"/>
                <w:szCs w:val="28"/>
              </w:rPr>
              <w:t>ВО</w:t>
            </w:r>
            <w:proofErr w:type="gramEnd"/>
            <w:r w:rsidRPr="002643DB">
              <w:rPr>
                <w:sz w:val="28"/>
                <w:szCs w:val="28"/>
              </w:rPr>
              <w:t xml:space="preserve"> «Комплексный центр социального обслуживания населения Белозерского района» (по согласованию) (далее – КЦСОН)</w:t>
            </w:r>
            <w:r w:rsidRPr="002643DB">
              <w:rPr>
                <w:spacing w:val="-1"/>
                <w:sz w:val="28"/>
                <w:szCs w:val="28"/>
              </w:rPr>
              <w:t>;</w:t>
            </w:r>
          </w:p>
          <w:p w:rsidR="00FB717F" w:rsidRPr="002643DB" w:rsidRDefault="00FB717F" w:rsidP="00FB717F">
            <w:pPr>
              <w:shd w:val="clear" w:color="auto" w:fill="FFFFFF"/>
              <w:tabs>
                <w:tab w:val="left" w:pos="725"/>
              </w:tabs>
              <w:ind w:left="67" w:right="-83"/>
              <w:jc w:val="both"/>
              <w:rPr>
                <w:spacing w:val="-3"/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- КУ </w:t>
            </w:r>
            <w:proofErr w:type="gramStart"/>
            <w:r w:rsidRPr="002643DB">
              <w:rPr>
                <w:sz w:val="28"/>
                <w:szCs w:val="28"/>
              </w:rPr>
              <w:t>ВО</w:t>
            </w:r>
            <w:proofErr w:type="gramEnd"/>
            <w:r w:rsidRPr="002643DB">
              <w:rPr>
                <w:sz w:val="28"/>
                <w:szCs w:val="28"/>
              </w:rPr>
              <w:t xml:space="preserve"> «Центр занятости населения Вологодской области» (по согласованию) (далее – Центр занятости)</w:t>
            </w:r>
            <w:r w:rsidRPr="002643DB">
              <w:rPr>
                <w:spacing w:val="-1"/>
                <w:sz w:val="28"/>
                <w:szCs w:val="28"/>
              </w:rPr>
              <w:t>;</w:t>
            </w:r>
          </w:p>
          <w:p w:rsidR="00FB717F" w:rsidRPr="002643DB" w:rsidRDefault="00FB717F" w:rsidP="00FB717F">
            <w:pPr>
              <w:shd w:val="clear" w:color="auto" w:fill="FFFFFF"/>
              <w:tabs>
                <w:tab w:val="left" w:pos="725"/>
              </w:tabs>
              <w:ind w:left="67"/>
              <w:jc w:val="both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- БУЗ </w:t>
            </w:r>
            <w:proofErr w:type="gramStart"/>
            <w:r w:rsidRPr="002643DB">
              <w:rPr>
                <w:sz w:val="28"/>
                <w:szCs w:val="28"/>
              </w:rPr>
              <w:t>ВО</w:t>
            </w:r>
            <w:proofErr w:type="gramEnd"/>
            <w:r w:rsidRPr="002643DB">
              <w:rPr>
                <w:sz w:val="28"/>
                <w:szCs w:val="28"/>
              </w:rPr>
              <w:t xml:space="preserve"> «Белозерская центральная районная больница» (по согласованию) (далее – Белозерская ЦРБ);</w:t>
            </w:r>
          </w:p>
          <w:p w:rsidR="00FB717F" w:rsidRPr="002643DB" w:rsidRDefault="00FB717F" w:rsidP="00FB717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3DB">
              <w:rPr>
                <w:rFonts w:ascii="Times New Roman" w:hAnsi="Times New Roman" w:cs="Times New Roman"/>
                <w:sz w:val="28"/>
                <w:szCs w:val="28"/>
              </w:rPr>
              <w:t xml:space="preserve">- подразделение по оперативному обслуживанию Белозерского муниципального района Кирилловского МФ ФКУ УИИ УФСИН России по Вологодской области (по согласованию) (далее – подразделение УФСИН);  </w:t>
            </w:r>
          </w:p>
          <w:p w:rsidR="00FB717F" w:rsidRPr="002643DB" w:rsidRDefault="00FB717F" w:rsidP="00FB717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3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образовательные учреждения;</w:t>
            </w:r>
          </w:p>
          <w:p w:rsidR="00FB717F" w:rsidRPr="002643DB" w:rsidRDefault="00FB717F" w:rsidP="00FB717F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43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муниципальные учреждения культуры, спорта;</w:t>
            </w:r>
          </w:p>
          <w:p w:rsidR="00FB717F" w:rsidRPr="002643DB" w:rsidRDefault="00FB717F" w:rsidP="00FB717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643DB">
              <w:rPr>
                <w:rFonts w:ascii="Times New Roman" w:hAnsi="Times New Roman" w:cs="Times New Roman"/>
                <w:sz w:val="28"/>
                <w:szCs w:val="28"/>
              </w:rPr>
              <w:t>- МАУ  «Центр материально-технического обеспечения района» (далее – ЦМТО);</w:t>
            </w:r>
          </w:p>
          <w:p w:rsidR="00FB717F" w:rsidRPr="002643DB" w:rsidRDefault="00FB717F" w:rsidP="00FB717F">
            <w:pPr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-</w:t>
            </w:r>
            <w:r w:rsidRPr="002643DB">
              <w:rPr>
                <w:color w:val="000000" w:themeColor="text1"/>
                <w:sz w:val="28"/>
                <w:szCs w:val="28"/>
              </w:rPr>
              <w:t xml:space="preserve"> МУ «</w:t>
            </w:r>
            <w:proofErr w:type="spellStart"/>
            <w:r w:rsidRPr="002643DB">
              <w:rPr>
                <w:color w:val="000000" w:themeColor="text1"/>
                <w:sz w:val="28"/>
                <w:szCs w:val="28"/>
              </w:rPr>
              <w:t>Горзаказчик</w:t>
            </w:r>
            <w:proofErr w:type="spellEnd"/>
            <w:r w:rsidRPr="002643DB">
              <w:rPr>
                <w:color w:val="000000" w:themeColor="text1"/>
                <w:sz w:val="28"/>
                <w:szCs w:val="28"/>
              </w:rPr>
              <w:t>;</w:t>
            </w:r>
          </w:p>
          <w:p w:rsidR="00553F4D" w:rsidRPr="002643DB" w:rsidRDefault="00FB717F" w:rsidP="00FB717F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643DB">
              <w:rPr>
                <w:rFonts w:ascii="Times New Roman" w:hAnsi="Times New Roman" w:cs="Times New Roman"/>
                <w:sz w:val="28"/>
                <w:szCs w:val="28"/>
              </w:rPr>
              <w:t xml:space="preserve">- МКУ </w:t>
            </w:r>
            <w:r w:rsidRPr="002643D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«Единая дежурно-диспетчерская служба Белозерского муниципального округа» (далее – МКУ «ЕДДС).</w:t>
            </w:r>
            <w:r w:rsidRPr="00264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53CB9" w:rsidRPr="002643DB" w:rsidTr="00FB717F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CB9" w:rsidRPr="002643DB" w:rsidRDefault="00253CB9" w:rsidP="00253CB9">
            <w:pPr>
              <w:jc w:val="both"/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lastRenderedPageBreak/>
              <w:t>Период реализации муниципальной программы (комплексной программы)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CB9" w:rsidRPr="002643DB" w:rsidRDefault="0079110B" w:rsidP="00253CB9">
            <w:pPr>
              <w:snapToGrid w:val="0"/>
              <w:jc w:val="both"/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>2025</w:t>
            </w:r>
            <w:r w:rsidR="00E90978" w:rsidRPr="002643DB">
              <w:rPr>
                <w:sz w:val="28"/>
                <w:szCs w:val="28"/>
                <w:lang w:eastAsia="ru-RU"/>
              </w:rPr>
              <w:t xml:space="preserve"> -2029 г.</w:t>
            </w:r>
          </w:p>
        </w:tc>
      </w:tr>
      <w:tr w:rsidR="00253CB9" w:rsidRPr="002643DB" w:rsidTr="00FB717F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CB9" w:rsidRPr="002643DB" w:rsidRDefault="00253CB9" w:rsidP="00253CB9">
            <w:pPr>
              <w:jc w:val="both"/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>Цели муниципальной программы (комплексной программы)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A69" w:rsidRPr="002643DB" w:rsidRDefault="00427A69" w:rsidP="00427A69">
            <w:pPr>
              <w:pStyle w:val="afffd"/>
              <w:ind w:firstLine="0"/>
              <w:rPr>
                <w:rFonts w:cs="Times New Roman"/>
                <w:sz w:val="28"/>
                <w:szCs w:val="28"/>
              </w:rPr>
            </w:pPr>
            <w:r w:rsidRPr="002643DB">
              <w:rPr>
                <w:rFonts w:cs="Times New Roman"/>
                <w:sz w:val="28"/>
                <w:szCs w:val="28"/>
              </w:rPr>
              <w:t xml:space="preserve">Цель 1. Повышение качества и результативности противодействия преступности, охраны общественного порядка, обеспечения общественной безопасности и снижение количества зарегистрированных преступлений по отношению к </w:t>
            </w:r>
            <w:r w:rsidR="005F56AB" w:rsidRPr="002643DB">
              <w:rPr>
                <w:rFonts w:cs="Times New Roman"/>
                <w:sz w:val="28"/>
                <w:szCs w:val="28"/>
              </w:rPr>
              <w:t xml:space="preserve">прошлому году на </w:t>
            </w:r>
            <w:r w:rsidR="00CD4386" w:rsidRPr="002643DB">
              <w:rPr>
                <w:rFonts w:cs="Times New Roman"/>
                <w:sz w:val="28"/>
                <w:szCs w:val="28"/>
              </w:rPr>
              <w:t xml:space="preserve">0,5 </w:t>
            </w:r>
            <w:r w:rsidR="005F56AB" w:rsidRPr="002643DB">
              <w:rPr>
                <w:rFonts w:cs="Times New Roman"/>
                <w:sz w:val="28"/>
                <w:szCs w:val="28"/>
              </w:rPr>
              <w:t>%.</w:t>
            </w:r>
          </w:p>
          <w:p w:rsidR="001A295F" w:rsidRPr="002643DB" w:rsidRDefault="00427A69" w:rsidP="00FB717F">
            <w:pPr>
              <w:pStyle w:val="afffd"/>
              <w:ind w:firstLine="0"/>
              <w:rPr>
                <w:sz w:val="28"/>
                <w:szCs w:val="28"/>
              </w:rPr>
            </w:pPr>
            <w:r w:rsidRPr="002643DB">
              <w:rPr>
                <w:rFonts w:cs="Times New Roman"/>
                <w:sz w:val="28"/>
                <w:szCs w:val="28"/>
              </w:rPr>
              <w:t xml:space="preserve">Цель 2. </w:t>
            </w:r>
            <w:r w:rsidR="00DC202D" w:rsidRPr="002643DB">
              <w:rPr>
                <w:sz w:val="28"/>
                <w:szCs w:val="28"/>
              </w:rPr>
              <w:t xml:space="preserve">Повышение эффективности </w:t>
            </w:r>
            <w:r w:rsidR="001A295F" w:rsidRPr="002643DB">
              <w:rPr>
                <w:sz w:val="28"/>
                <w:szCs w:val="28"/>
              </w:rPr>
              <w:t>муниципальной</w:t>
            </w:r>
            <w:r w:rsidR="00DC202D" w:rsidRPr="002643DB">
              <w:rPr>
                <w:sz w:val="28"/>
                <w:szCs w:val="28"/>
              </w:rPr>
              <w:t xml:space="preserve"> системы профилактики безнадзорности, правонарушений и преступлений несовершеннолетних, а также защиты их прав и </w:t>
            </w:r>
            <w:r w:rsidR="00620EF2" w:rsidRPr="002643DB">
              <w:rPr>
                <w:sz w:val="28"/>
                <w:szCs w:val="28"/>
              </w:rPr>
              <w:t>снижение</w:t>
            </w:r>
          </w:p>
          <w:p w:rsidR="001A295F" w:rsidRPr="002643DB" w:rsidRDefault="001A295F" w:rsidP="00FB717F">
            <w:pPr>
              <w:pStyle w:val="afffd"/>
              <w:ind w:firstLine="0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lastRenderedPageBreak/>
              <w:t>количества преступлений, совершённых несовершеннолетними, до 0,</w:t>
            </w:r>
            <w:r w:rsidR="00D2215C">
              <w:rPr>
                <w:sz w:val="28"/>
                <w:szCs w:val="28"/>
              </w:rPr>
              <w:t>4</w:t>
            </w:r>
            <w:r w:rsidRPr="002643DB">
              <w:rPr>
                <w:sz w:val="28"/>
                <w:szCs w:val="28"/>
              </w:rPr>
              <w:t>% к 202</w:t>
            </w:r>
            <w:r w:rsidR="00620EF2" w:rsidRPr="002643DB">
              <w:rPr>
                <w:sz w:val="28"/>
                <w:szCs w:val="28"/>
              </w:rPr>
              <w:t>9</w:t>
            </w:r>
            <w:r w:rsidRPr="002643DB">
              <w:rPr>
                <w:sz w:val="28"/>
                <w:szCs w:val="28"/>
              </w:rPr>
              <w:t xml:space="preserve"> году</w:t>
            </w:r>
            <w:r w:rsidR="00620EF2" w:rsidRPr="002643DB">
              <w:rPr>
                <w:sz w:val="28"/>
                <w:szCs w:val="28"/>
              </w:rPr>
              <w:t>.</w:t>
            </w:r>
          </w:p>
          <w:p w:rsidR="00427A69" w:rsidRPr="002643DB" w:rsidRDefault="00427A69" w:rsidP="00FB717F">
            <w:pPr>
              <w:pStyle w:val="afffd"/>
              <w:ind w:firstLine="0"/>
              <w:rPr>
                <w:rFonts w:cs="Times New Roman"/>
                <w:sz w:val="28"/>
                <w:szCs w:val="28"/>
              </w:rPr>
            </w:pPr>
            <w:r w:rsidRPr="002643DB">
              <w:rPr>
                <w:rFonts w:cs="Times New Roman"/>
                <w:sz w:val="28"/>
                <w:szCs w:val="28"/>
              </w:rPr>
              <w:t xml:space="preserve">Цель 3. </w:t>
            </w:r>
            <w:r w:rsidR="00620EF2" w:rsidRPr="002643DB">
              <w:rPr>
                <w:sz w:val="28"/>
                <w:szCs w:val="28"/>
              </w:rPr>
              <w:t xml:space="preserve">Противодействие росту потребления </w:t>
            </w:r>
            <w:proofErr w:type="spellStart"/>
            <w:r w:rsidR="00620EF2" w:rsidRPr="002643DB">
              <w:rPr>
                <w:sz w:val="28"/>
                <w:szCs w:val="28"/>
              </w:rPr>
              <w:t>психоактивных</w:t>
            </w:r>
            <w:proofErr w:type="spellEnd"/>
            <w:r w:rsidR="00620EF2" w:rsidRPr="002643DB">
              <w:rPr>
                <w:sz w:val="28"/>
                <w:szCs w:val="28"/>
              </w:rPr>
              <w:t xml:space="preserve"> веществ населением области и снижение числа потребителей </w:t>
            </w:r>
            <w:proofErr w:type="spellStart"/>
            <w:r w:rsidR="00620EF2" w:rsidRPr="002643DB">
              <w:rPr>
                <w:sz w:val="28"/>
                <w:szCs w:val="28"/>
              </w:rPr>
              <w:t>психоактивных</w:t>
            </w:r>
            <w:proofErr w:type="spellEnd"/>
            <w:r w:rsidR="00620EF2" w:rsidRPr="002643DB">
              <w:rPr>
                <w:sz w:val="28"/>
                <w:szCs w:val="28"/>
              </w:rPr>
              <w:t xml:space="preserve"> веществ в области до уровня не более 0,2 человека к 2029 году</w:t>
            </w:r>
            <w:r w:rsidR="005F56AB" w:rsidRPr="002643DB">
              <w:rPr>
                <w:rFonts w:cs="Times New Roman"/>
                <w:sz w:val="28"/>
                <w:szCs w:val="28"/>
              </w:rPr>
              <w:t>.</w:t>
            </w:r>
          </w:p>
          <w:p w:rsidR="00553F4D" w:rsidRPr="002643DB" w:rsidRDefault="00FB717F" w:rsidP="005F56AB">
            <w:pPr>
              <w:pStyle w:val="afffd"/>
              <w:ind w:firstLine="0"/>
              <w:rPr>
                <w:rFonts w:cs="Times New Roman"/>
                <w:sz w:val="28"/>
                <w:szCs w:val="28"/>
              </w:rPr>
            </w:pPr>
            <w:r w:rsidRPr="002643DB">
              <w:rPr>
                <w:rFonts w:cs="Times New Roman"/>
                <w:sz w:val="28"/>
                <w:szCs w:val="28"/>
              </w:rPr>
              <w:t xml:space="preserve">Цель </w:t>
            </w:r>
            <w:r w:rsidR="00427A69" w:rsidRPr="002643DB">
              <w:rPr>
                <w:rFonts w:cs="Times New Roman"/>
                <w:sz w:val="28"/>
                <w:szCs w:val="28"/>
              </w:rPr>
              <w:t>4</w:t>
            </w:r>
            <w:r w:rsidRPr="002643DB">
              <w:rPr>
                <w:rFonts w:cs="Times New Roman"/>
                <w:sz w:val="28"/>
                <w:szCs w:val="28"/>
              </w:rPr>
              <w:t>. Защита населения и территорий от чрезвычайных ситуаций и обеспечение 0 погибших при чрезвычайных ситуациях мун</w:t>
            </w:r>
            <w:r w:rsidR="005F56AB" w:rsidRPr="002643DB">
              <w:rPr>
                <w:rFonts w:cs="Times New Roman"/>
                <w:sz w:val="28"/>
                <w:szCs w:val="28"/>
              </w:rPr>
              <w:t>иципального характера ежегодно.</w:t>
            </w:r>
          </w:p>
          <w:p w:rsidR="00D7239E" w:rsidRPr="002643DB" w:rsidRDefault="00D7239E" w:rsidP="00BE2541">
            <w:pPr>
              <w:pStyle w:val="afffd"/>
              <w:ind w:firstLine="0"/>
              <w:rPr>
                <w:rFonts w:cs="Times New Roman"/>
                <w:sz w:val="28"/>
                <w:szCs w:val="28"/>
              </w:rPr>
            </w:pPr>
            <w:r w:rsidRPr="002643DB">
              <w:rPr>
                <w:rFonts w:cs="Times New Roman"/>
                <w:color w:val="000000"/>
                <w:sz w:val="28"/>
                <w:szCs w:val="28"/>
              </w:rPr>
              <w:t>Цель 5. муниципальной программы: «</w:t>
            </w:r>
            <w:r w:rsidRPr="002643DB">
              <w:rPr>
                <w:rFonts w:cs="Times New Roman"/>
                <w:color w:val="000000"/>
                <w:sz w:val="28"/>
                <w:szCs w:val="28"/>
                <w:lang w:eastAsia="hi-IN"/>
              </w:rPr>
              <w:t xml:space="preserve">Организация выполнения и </w:t>
            </w:r>
            <w:proofErr w:type="gramStart"/>
            <w:r w:rsidRPr="002643DB">
              <w:rPr>
                <w:rFonts w:cs="Times New Roman"/>
                <w:color w:val="000000"/>
                <w:sz w:val="28"/>
                <w:szCs w:val="28"/>
                <w:lang w:eastAsia="hi-IN"/>
              </w:rPr>
              <w:t>осуществления</w:t>
            </w:r>
            <w:proofErr w:type="gramEnd"/>
            <w:r w:rsidRPr="002643DB">
              <w:rPr>
                <w:rFonts w:cs="Times New Roman"/>
                <w:color w:val="000000"/>
                <w:sz w:val="28"/>
                <w:szCs w:val="28"/>
                <w:lang w:eastAsia="hi-IN"/>
              </w:rPr>
              <w:t xml:space="preserve"> первичных мер пожарной безопасности на территории Белозерского муниципального округа и снижение количества погибших на пожарах (по отношению к 202</w:t>
            </w:r>
            <w:r w:rsidR="00BE2541" w:rsidRPr="002643DB">
              <w:rPr>
                <w:rFonts w:cs="Times New Roman"/>
                <w:color w:val="000000"/>
                <w:sz w:val="28"/>
                <w:szCs w:val="28"/>
                <w:lang w:eastAsia="hi-IN"/>
              </w:rPr>
              <w:t>3</w:t>
            </w:r>
            <w:r w:rsidR="00620EF2" w:rsidRPr="002643DB">
              <w:rPr>
                <w:rFonts w:cs="Times New Roman"/>
                <w:color w:val="000000"/>
                <w:sz w:val="28"/>
                <w:szCs w:val="28"/>
                <w:lang w:eastAsia="hi-IN"/>
              </w:rPr>
              <w:t xml:space="preserve"> году) на 25 </w:t>
            </w:r>
            <w:r w:rsidRPr="002643DB">
              <w:rPr>
                <w:rFonts w:cs="Times New Roman"/>
                <w:color w:val="000000"/>
                <w:sz w:val="28"/>
                <w:szCs w:val="28"/>
                <w:lang w:eastAsia="hi-IN"/>
              </w:rPr>
              <w:t>% к 2029 году</w:t>
            </w:r>
            <w:r w:rsidRPr="002643DB">
              <w:rPr>
                <w:rFonts w:cs="Times New Roman"/>
                <w:color w:val="000000"/>
                <w:sz w:val="28"/>
                <w:szCs w:val="28"/>
              </w:rPr>
              <w:t>.</w:t>
            </w:r>
          </w:p>
        </w:tc>
      </w:tr>
      <w:tr w:rsidR="00253CB9" w:rsidRPr="002643DB" w:rsidTr="00FB717F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CB9" w:rsidRPr="002643DB" w:rsidRDefault="00253CB9" w:rsidP="00253CB9">
            <w:pPr>
              <w:jc w:val="both"/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lastRenderedPageBreak/>
              <w:t>Направления (подпрограммы)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335" w:rsidRPr="002643DB" w:rsidRDefault="00BC2579" w:rsidP="00BC2579">
            <w:pPr>
              <w:snapToGrid w:val="0"/>
              <w:jc w:val="both"/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>-</w:t>
            </w:r>
          </w:p>
        </w:tc>
      </w:tr>
      <w:tr w:rsidR="00253CB9" w:rsidRPr="002643DB" w:rsidTr="00FB717F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CB9" w:rsidRPr="002643DB" w:rsidRDefault="00253CB9" w:rsidP="009A1F50">
            <w:pPr>
              <w:jc w:val="both"/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 xml:space="preserve">Связь с </w:t>
            </w:r>
            <w:r w:rsidR="009A1F50" w:rsidRPr="002643DB">
              <w:rPr>
                <w:sz w:val="28"/>
                <w:szCs w:val="28"/>
                <w:lang w:eastAsia="ru-RU"/>
              </w:rPr>
              <w:t xml:space="preserve">государственными </w:t>
            </w:r>
            <w:r w:rsidRPr="002643DB">
              <w:rPr>
                <w:sz w:val="28"/>
                <w:szCs w:val="28"/>
                <w:lang w:eastAsia="ru-RU"/>
              </w:rPr>
              <w:t xml:space="preserve"> программами</w:t>
            </w:r>
            <w:r w:rsidR="009A1F50" w:rsidRPr="002643DB">
              <w:rPr>
                <w:sz w:val="28"/>
                <w:szCs w:val="28"/>
                <w:lang w:eastAsia="ru-RU"/>
              </w:rPr>
              <w:t xml:space="preserve"> Вологодской области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EA4" w:rsidRPr="002643DB" w:rsidRDefault="00427A69" w:rsidP="009A1F50">
            <w:pPr>
              <w:snapToGrid w:val="0"/>
              <w:jc w:val="both"/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</w:rPr>
              <w:t xml:space="preserve">Государственная программа «Обеспечение профилактики правонарушений, безопасности населения и территории Вологодской области» </w:t>
            </w:r>
          </w:p>
          <w:p w:rsidR="00366EA4" w:rsidRPr="002643DB" w:rsidRDefault="00366EA4" w:rsidP="009A1F50">
            <w:pPr>
              <w:snapToGrid w:val="0"/>
              <w:jc w:val="both"/>
              <w:rPr>
                <w:sz w:val="28"/>
                <w:szCs w:val="28"/>
                <w:lang w:eastAsia="ru-RU"/>
              </w:rPr>
            </w:pPr>
          </w:p>
          <w:p w:rsidR="00366EA4" w:rsidRPr="002643DB" w:rsidRDefault="00366EA4" w:rsidP="009A1F50">
            <w:pPr>
              <w:snapToGrid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</w:tbl>
    <w:p w:rsidR="00253CB9" w:rsidRPr="002643DB" w:rsidRDefault="00253CB9" w:rsidP="00253CB9">
      <w:pPr>
        <w:jc w:val="both"/>
        <w:rPr>
          <w:sz w:val="28"/>
          <w:szCs w:val="28"/>
          <w:lang w:eastAsia="ru-RU"/>
        </w:rPr>
      </w:pPr>
    </w:p>
    <w:p w:rsidR="00253CB9" w:rsidRPr="002643DB" w:rsidRDefault="00253CB9" w:rsidP="00253CB9">
      <w:pPr>
        <w:jc w:val="center"/>
        <w:rPr>
          <w:sz w:val="28"/>
          <w:szCs w:val="28"/>
          <w:lang w:eastAsia="ru-RU"/>
        </w:rPr>
      </w:pPr>
    </w:p>
    <w:p w:rsidR="00253CB9" w:rsidRPr="002643DB" w:rsidRDefault="00253CB9" w:rsidP="00253CB9">
      <w:pPr>
        <w:ind w:firstLine="4111"/>
        <w:jc w:val="both"/>
        <w:rPr>
          <w:sz w:val="26"/>
          <w:szCs w:val="26"/>
          <w:lang w:eastAsia="ru-RU"/>
        </w:rPr>
      </w:pPr>
    </w:p>
    <w:p w:rsidR="00253CB9" w:rsidRPr="002643DB" w:rsidRDefault="00253CB9" w:rsidP="00253CB9">
      <w:pPr>
        <w:ind w:firstLine="4111"/>
        <w:jc w:val="both"/>
        <w:rPr>
          <w:sz w:val="26"/>
          <w:szCs w:val="26"/>
          <w:lang w:eastAsia="ru-RU"/>
        </w:rPr>
      </w:pPr>
    </w:p>
    <w:p w:rsidR="00253CB9" w:rsidRPr="002643DB" w:rsidRDefault="00253CB9" w:rsidP="00253CB9">
      <w:pPr>
        <w:ind w:firstLine="4111"/>
        <w:jc w:val="both"/>
        <w:rPr>
          <w:sz w:val="26"/>
          <w:szCs w:val="26"/>
          <w:lang w:eastAsia="ru-RU"/>
        </w:rPr>
      </w:pPr>
    </w:p>
    <w:p w:rsidR="00253CB9" w:rsidRPr="002643DB" w:rsidRDefault="00253CB9" w:rsidP="00253CB9">
      <w:pPr>
        <w:ind w:firstLine="4111"/>
        <w:jc w:val="both"/>
        <w:rPr>
          <w:sz w:val="26"/>
          <w:szCs w:val="26"/>
          <w:lang w:eastAsia="ru-RU"/>
        </w:rPr>
      </w:pPr>
    </w:p>
    <w:p w:rsidR="00253CB9" w:rsidRPr="002643DB" w:rsidRDefault="00253CB9" w:rsidP="00253CB9">
      <w:pPr>
        <w:rPr>
          <w:sz w:val="26"/>
          <w:szCs w:val="26"/>
          <w:lang w:eastAsia="ru-RU"/>
        </w:rPr>
        <w:sectPr w:rsidR="00253CB9" w:rsidRPr="002643DB" w:rsidSect="007D5E30">
          <w:pgSz w:w="11906" w:h="16838"/>
          <w:pgMar w:top="284" w:right="567" w:bottom="1134" w:left="1701" w:header="720" w:footer="720" w:gutter="0"/>
          <w:cols w:space="720"/>
        </w:sectPr>
      </w:pPr>
    </w:p>
    <w:p w:rsidR="00253CB9" w:rsidRPr="002643DB" w:rsidRDefault="00253CB9" w:rsidP="00253CB9">
      <w:pPr>
        <w:jc w:val="center"/>
        <w:rPr>
          <w:sz w:val="28"/>
          <w:szCs w:val="28"/>
          <w:lang w:eastAsia="ru-RU"/>
        </w:rPr>
      </w:pPr>
      <w:r w:rsidRPr="002643DB">
        <w:rPr>
          <w:sz w:val="28"/>
          <w:szCs w:val="28"/>
          <w:lang w:eastAsia="ru-RU"/>
        </w:rPr>
        <w:lastRenderedPageBreak/>
        <w:t>2. Показатели муниципальной программы (комплексной программы)</w:t>
      </w:r>
    </w:p>
    <w:p w:rsidR="00253CB9" w:rsidRPr="002643DB" w:rsidRDefault="00253CB9" w:rsidP="00253CB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p w:rsidR="00253CB9" w:rsidRPr="002643DB" w:rsidRDefault="00253CB9" w:rsidP="00253CB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2361"/>
        <w:gridCol w:w="1276"/>
        <w:gridCol w:w="992"/>
        <w:gridCol w:w="851"/>
        <w:gridCol w:w="850"/>
        <w:gridCol w:w="709"/>
        <w:gridCol w:w="142"/>
        <w:gridCol w:w="567"/>
        <w:gridCol w:w="142"/>
        <w:gridCol w:w="141"/>
        <w:gridCol w:w="692"/>
        <w:gridCol w:w="159"/>
        <w:gridCol w:w="850"/>
        <w:gridCol w:w="1975"/>
        <w:gridCol w:w="2499"/>
      </w:tblGrid>
      <w:tr w:rsidR="00CD6156" w:rsidRPr="002643DB" w:rsidTr="00044194"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B4" w:rsidRPr="002643DB" w:rsidRDefault="00034DB4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2643DB"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proofErr w:type="gramEnd"/>
            <w:r w:rsidRPr="002643DB">
              <w:rPr>
                <w:rFonts w:eastAsiaTheme="minorHAnsi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B4" w:rsidRPr="002643DB" w:rsidRDefault="00034DB4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B4" w:rsidRPr="002643DB" w:rsidRDefault="00034DB4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Единица</w:t>
            </w:r>
          </w:p>
          <w:p w:rsidR="00034DB4" w:rsidRPr="002643DB" w:rsidRDefault="00034DB4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измерения (по ОКЕИ)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B4" w:rsidRPr="002643DB" w:rsidRDefault="00587CB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 xml:space="preserve">Базовое значение </w:t>
            </w:r>
          </w:p>
        </w:tc>
        <w:tc>
          <w:tcPr>
            <w:tcW w:w="42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B4" w:rsidRPr="002643DB" w:rsidRDefault="00034DB4" w:rsidP="00253C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 xml:space="preserve">Значение показателя по </w:t>
            </w:r>
            <w:r w:rsidR="00587CBF" w:rsidRPr="002643DB">
              <w:rPr>
                <w:rFonts w:eastAsiaTheme="minorHAnsi"/>
                <w:sz w:val="28"/>
                <w:szCs w:val="28"/>
                <w:lang w:eastAsia="en-US"/>
              </w:rPr>
              <w:t xml:space="preserve">годам 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B4" w:rsidRPr="002643DB" w:rsidRDefault="00034DB4" w:rsidP="00253C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>Структурные подразделения</w:t>
            </w:r>
          </w:p>
          <w:p w:rsidR="00034DB4" w:rsidRPr="002643DB" w:rsidRDefault="00034DB4" w:rsidP="00253C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>и органы, ответственные за достижение показателя</w:t>
            </w:r>
          </w:p>
        </w:tc>
        <w:tc>
          <w:tcPr>
            <w:tcW w:w="2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B4" w:rsidRPr="002643DB" w:rsidRDefault="00034DB4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 xml:space="preserve">Связь с показателями </w:t>
            </w:r>
          </w:p>
          <w:p w:rsidR="00034DB4" w:rsidRPr="002643DB" w:rsidRDefault="00034DB4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региональной программы &lt;3&gt;</w:t>
            </w:r>
          </w:p>
        </w:tc>
      </w:tr>
      <w:tr w:rsidR="009340D2" w:rsidRPr="002643DB" w:rsidTr="00E04539"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DB4" w:rsidRPr="002643DB" w:rsidRDefault="00034DB4" w:rsidP="00253CB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DB4" w:rsidRPr="002643DB" w:rsidRDefault="00034DB4" w:rsidP="00253CB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DB4" w:rsidRPr="002643DB" w:rsidRDefault="00034DB4" w:rsidP="00253CB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B4" w:rsidRPr="002643DB" w:rsidRDefault="00034DB4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значение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B4" w:rsidRPr="002643DB" w:rsidRDefault="00034DB4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B4" w:rsidRPr="002643DB" w:rsidRDefault="00034DB4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2025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B4" w:rsidRPr="002643DB" w:rsidRDefault="00034DB4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2026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B4" w:rsidRPr="002643DB" w:rsidRDefault="00034DB4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2027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B4" w:rsidRPr="002643DB" w:rsidRDefault="00034DB4" w:rsidP="00253CB9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B4" w:rsidRPr="002643DB" w:rsidRDefault="00034DB4" w:rsidP="00253CB9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>2029</w:t>
            </w: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DB4" w:rsidRPr="002643DB" w:rsidRDefault="00034DB4" w:rsidP="00253CB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DB4" w:rsidRPr="002643DB" w:rsidRDefault="00034DB4" w:rsidP="00253CB9">
            <w:pPr>
              <w:rPr>
                <w:sz w:val="28"/>
                <w:szCs w:val="28"/>
                <w:lang w:eastAsia="ru-RU"/>
              </w:rPr>
            </w:pPr>
          </w:p>
        </w:tc>
      </w:tr>
      <w:tr w:rsidR="009340D2" w:rsidRPr="002643DB" w:rsidTr="00E04539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B4" w:rsidRPr="002643DB" w:rsidRDefault="00034DB4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B4" w:rsidRPr="002643DB" w:rsidRDefault="00034DB4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B4" w:rsidRPr="002643DB" w:rsidRDefault="00034DB4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B4" w:rsidRPr="002643DB" w:rsidRDefault="00034DB4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B4" w:rsidRPr="002643DB" w:rsidRDefault="00034DB4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B4" w:rsidRPr="002643DB" w:rsidRDefault="00034DB4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B4" w:rsidRPr="002643DB" w:rsidRDefault="00034DB4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B4" w:rsidRPr="002643DB" w:rsidRDefault="00034DB4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B4" w:rsidRPr="002643DB" w:rsidRDefault="00034DB4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B4" w:rsidRPr="002643DB" w:rsidRDefault="00034DB4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B4" w:rsidRPr="002643DB" w:rsidRDefault="00034DB4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B4" w:rsidRPr="002643DB" w:rsidRDefault="00034DB4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12</w:t>
            </w:r>
          </w:p>
        </w:tc>
      </w:tr>
      <w:tr w:rsidR="00034DB4" w:rsidRPr="002643DB" w:rsidTr="001250BB">
        <w:trPr>
          <w:trHeight w:val="415"/>
        </w:trPr>
        <w:tc>
          <w:tcPr>
            <w:tcW w:w="1478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B4" w:rsidRPr="002643DB" w:rsidRDefault="00034DB4" w:rsidP="00CD4386">
            <w:pPr>
              <w:pStyle w:val="afffd"/>
              <w:ind w:firstLine="0"/>
              <w:rPr>
                <w:rFonts w:cs="Times New Roman"/>
                <w:sz w:val="28"/>
                <w:szCs w:val="28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 xml:space="preserve">1. Цель муниципальной программы: </w:t>
            </w:r>
            <w:r w:rsidR="00CD4386" w:rsidRPr="002643DB">
              <w:rPr>
                <w:rFonts w:cs="Times New Roman"/>
                <w:sz w:val="28"/>
                <w:szCs w:val="28"/>
              </w:rPr>
              <w:t>Повышение качества и результативности противодействия преступности, охраны общественного порядка, обеспечения общественной безопасности и снижение количества зарегистрированных преступлений по отношению к прошлому году на 0,5 %</w:t>
            </w:r>
          </w:p>
        </w:tc>
      </w:tr>
      <w:tr w:rsidR="009340D2" w:rsidRPr="002643DB" w:rsidTr="00044194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B4" w:rsidRPr="002643DB" w:rsidRDefault="00034DB4" w:rsidP="00253C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B4" w:rsidRPr="002643DB" w:rsidRDefault="00834723" w:rsidP="00034DB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sz w:val="28"/>
                <w:szCs w:val="28"/>
              </w:rPr>
              <w:t xml:space="preserve">уровень преступности (количество   зарегистрированных преступлений на 10 тыс. населения)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B4" w:rsidRPr="002643DB" w:rsidRDefault="00034DB4" w:rsidP="00253C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B4" w:rsidRPr="002643DB" w:rsidRDefault="00D469E1" w:rsidP="00D469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138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B4" w:rsidRPr="002643DB" w:rsidRDefault="00034DB4" w:rsidP="00253C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B4" w:rsidRPr="002643DB" w:rsidRDefault="00D469E1" w:rsidP="00D469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137,5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B4" w:rsidRPr="002643DB" w:rsidRDefault="00D469E1" w:rsidP="00D469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137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B4" w:rsidRPr="002643DB" w:rsidRDefault="00D469E1" w:rsidP="00D469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136,5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B4" w:rsidRPr="002643DB" w:rsidRDefault="00D469E1" w:rsidP="00D469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136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B4" w:rsidRPr="002643DB" w:rsidRDefault="00D469E1" w:rsidP="00D469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135,5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B4" w:rsidRPr="002643DB" w:rsidRDefault="00834723" w:rsidP="0083472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Администрация округа</w:t>
            </w:r>
            <w:r w:rsidRPr="002643DB">
              <w:rPr>
                <w:sz w:val="28"/>
                <w:szCs w:val="28"/>
              </w:rPr>
              <w:t xml:space="preserve"> (отдел ОР и </w:t>
            </w:r>
            <w:proofErr w:type="spellStart"/>
            <w:r w:rsidRPr="002643DB">
              <w:rPr>
                <w:sz w:val="28"/>
                <w:szCs w:val="28"/>
              </w:rPr>
              <w:t>СсО</w:t>
            </w:r>
            <w:proofErr w:type="spellEnd"/>
            <w:r w:rsidRPr="002643DB">
              <w:rPr>
                <w:sz w:val="28"/>
                <w:szCs w:val="28"/>
              </w:rPr>
              <w:t xml:space="preserve">; комиссия по профилактике правонарушений; комиссия по </w:t>
            </w:r>
            <w:proofErr w:type="spellStart"/>
            <w:r w:rsidRPr="002643DB">
              <w:rPr>
                <w:sz w:val="28"/>
                <w:szCs w:val="28"/>
              </w:rPr>
              <w:t>ресоциализации</w:t>
            </w:r>
            <w:proofErr w:type="spellEnd"/>
            <w:r w:rsidRPr="002643DB">
              <w:rPr>
                <w:sz w:val="28"/>
                <w:szCs w:val="28"/>
              </w:rPr>
              <w:t xml:space="preserve">) 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B4" w:rsidRPr="002643DB" w:rsidRDefault="00834723" w:rsidP="00034D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sz w:val="28"/>
                <w:szCs w:val="28"/>
              </w:rPr>
              <w:t>Снижение количества зарегистрированных преступлений по отношению к 2017 году</w:t>
            </w:r>
          </w:p>
        </w:tc>
      </w:tr>
      <w:tr w:rsidR="00C55D2F" w:rsidRPr="002643DB" w:rsidTr="001250BB">
        <w:tc>
          <w:tcPr>
            <w:tcW w:w="1478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2F" w:rsidRPr="002643DB" w:rsidRDefault="008A556D" w:rsidP="005A27FF">
            <w:pPr>
              <w:pStyle w:val="afffd"/>
              <w:ind w:firstLine="0"/>
              <w:rPr>
                <w:sz w:val="28"/>
                <w:szCs w:val="28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2</w:t>
            </w:r>
            <w:r w:rsidR="00C55D2F" w:rsidRPr="002643DB">
              <w:rPr>
                <w:rFonts w:eastAsiaTheme="minorHAnsi"/>
                <w:sz w:val="28"/>
                <w:szCs w:val="28"/>
                <w:lang w:eastAsia="en-US"/>
              </w:rPr>
              <w:t>.</w:t>
            </w:r>
            <w:r w:rsidR="00834723" w:rsidRPr="002643DB">
              <w:rPr>
                <w:rFonts w:eastAsiaTheme="minorHAnsi"/>
                <w:sz w:val="28"/>
                <w:szCs w:val="28"/>
                <w:lang w:eastAsia="en-US"/>
              </w:rPr>
              <w:t xml:space="preserve"> Цель муниципальной программы: </w:t>
            </w:r>
            <w:r w:rsidR="00620EF2" w:rsidRPr="002643DB">
              <w:rPr>
                <w:sz w:val="28"/>
                <w:szCs w:val="28"/>
              </w:rPr>
              <w:t>Повышение эффективности муниципальной системы профилактики безнадзорности, правонарушений и преступлений несовершеннолетних, а также защиты их прав и снижение количества преступлений, совершённых нес</w:t>
            </w:r>
            <w:r w:rsidR="005A27FF" w:rsidRPr="002643DB">
              <w:rPr>
                <w:sz w:val="28"/>
                <w:szCs w:val="28"/>
              </w:rPr>
              <w:t xml:space="preserve">овершеннолетними, до 0,4 </w:t>
            </w:r>
            <w:r w:rsidR="00620EF2" w:rsidRPr="002643DB">
              <w:rPr>
                <w:sz w:val="28"/>
                <w:szCs w:val="28"/>
              </w:rPr>
              <w:t>% к 2029 году</w:t>
            </w:r>
          </w:p>
        </w:tc>
      </w:tr>
      <w:tr w:rsidR="005A27FF" w:rsidRPr="002643DB" w:rsidTr="00044194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FF" w:rsidRPr="002643DB" w:rsidRDefault="005A27FF" w:rsidP="00253C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FF" w:rsidRPr="002643DB" w:rsidRDefault="005A27FF" w:rsidP="00B3358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sz w:val="28"/>
                <w:szCs w:val="28"/>
              </w:rPr>
              <w:t xml:space="preserve">Снижение </w:t>
            </w:r>
            <w:r w:rsidRPr="002643DB">
              <w:rPr>
                <w:sz w:val="28"/>
                <w:szCs w:val="28"/>
              </w:rPr>
              <w:lastRenderedPageBreak/>
              <w:t>количества преступлений, совершённых несовершеннолетними по отношению к 2023 году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FF" w:rsidRPr="002643DB" w:rsidRDefault="005A27FF" w:rsidP="00253C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FF" w:rsidRPr="002643DB" w:rsidRDefault="005A27FF" w:rsidP="00D469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FF" w:rsidRPr="002643DB" w:rsidRDefault="005A27FF" w:rsidP="00253C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FF" w:rsidRPr="002643DB" w:rsidRDefault="005A27FF" w:rsidP="001B3A38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FF" w:rsidRPr="002643DB" w:rsidRDefault="005A27FF" w:rsidP="001B3A38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FF" w:rsidRPr="002643DB" w:rsidRDefault="005A27FF" w:rsidP="001B3A38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0,6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FF" w:rsidRPr="002643DB" w:rsidRDefault="005A27FF" w:rsidP="001B3A38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0,4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FF" w:rsidRPr="002643DB" w:rsidRDefault="005A27FF" w:rsidP="001B3A38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FF" w:rsidRPr="002643DB" w:rsidRDefault="005A27FF" w:rsidP="00253C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Администрац</w:t>
            </w:r>
            <w:r w:rsidRPr="002643DB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ия округа (</w:t>
            </w:r>
            <w:r w:rsidRPr="002643DB">
              <w:rPr>
                <w:sz w:val="28"/>
                <w:szCs w:val="28"/>
              </w:rPr>
              <w:t>КДН и ЗП)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FF" w:rsidRPr="002643DB" w:rsidRDefault="005A27FF" w:rsidP="0083472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  </w:t>
            </w:r>
            <w:r w:rsidRPr="002643DB">
              <w:rPr>
                <w:sz w:val="28"/>
                <w:szCs w:val="28"/>
              </w:rPr>
              <w:t xml:space="preserve">Доля </w:t>
            </w:r>
            <w:r w:rsidRPr="002643DB">
              <w:rPr>
                <w:sz w:val="28"/>
                <w:szCs w:val="28"/>
              </w:rPr>
              <w:lastRenderedPageBreak/>
              <w:t>несовершеннолетних, достигших возраста привлечения к уголовной ответственности и совершивших преступления, от общего числа населения области в возрасте от 14 до 18 лет</w:t>
            </w:r>
          </w:p>
        </w:tc>
      </w:tr>
      <w:tr w:rsidR="00620EF2" w:rsidRPr="002643DB" w:rsidTr="001250BB">
        <w:tc>
          <w:tcPr>
            <w:tcW w:w="1478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F2" w:rsidRPr="002643DB" w:rsidRDefault="00620EF2" w:rsidP="00620EF2">
            <w:pPr>
              <w:pStyle w:val="afffd"/>
              <w:ind w:firstLine="0"/>
              <w:rPr>
                <w:rFonts w:cs="Times New Roman"/>
                <w:sz w:val="28"/>
                <w:szCs w:val="28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3. Цель муниципальной программы: </w:t>
            </w:r>
            <w:r w:rsidRPr="002643DB">
              <w:rPr>
                <w:sz w:val="28"/>
                <w:szCs w:val="28"/>
              </w:rPr>
              <w:t xml:space="preserve">Противодействие росту потребления </w:t>
            </w:r>
            <w:proofErr w:type="spellStart"/>
            <w:r w:rsidRPr="002643DB">
              <w:rPr>
                <w:sz w:val="28"/>
                <w:szCs w:val="28"/>
              </w:rPr>
              <w:t>психоактивных</w:t>
            </w:r>
            <w:proofErr w:type="spellEnd"/>
            <w:r w:rsidRPr="002643DB">
              <w:rPr>
                <w:sz w:val="28"/>
                <w:szCs w:val="28"/>
              </w:rPr>
              <w:t xml:space="preserve"> веществ населением области и снижение числа потребителей </w:t>
            </w:r>
            <w:proofErr w:type="spellStart"/>
            <w:r w:rsidRPr="002643DB">
              <w:rPr>
                <w:sz w:val="28"/>
                <w:szCs w:val="28"/>
              </w:rPr>
              <w:t>психоактивных</w:t>
            </w:r>
            <w:proofErr w:type="spellEnd"/>
            <w:r w:rsidRPr="002643DB">
              <w:rPr>
                <w:sz w:val="28"/>
                <w:szCs w:val="28"/>
              </w:rPr>
              <w:t xml:space="preserve"> веществ в округе до уровня не более 0,2 человека к 2029 году</w:t>
            </w:r>
          </w:p>
        </w:tc>
      </w:tr>
      <w:tr w:rsidR="00620EF2" w:rsidRPr="002643DB" w:rsidTr="00044194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F2" w:rsidRPr="002643DB" w:rsidRDefault="00620EF2" w:rsidP="00253C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3.1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F2" w:rsidRPr="002643DB" w:rsidRDefault="00620EF2" w:rsidP="009340D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sz w:val="28"/>
                <w:szCs w:val="28"/>
              </w:rPr>
              <w:t xml:space="preserve">Число потребителей </w:t>
            </w:r>
            <w:proofErr w:type="spellStart"/>
            <w:r w:rsidRPr="002643DB">
              <w:rPr>
                <w:sz w:val="28"/>
                <w:szCs w:val="28"/>
              </w:rPr>
              <w:t>психоактивных</w:t>
            </w:r>
            <w:proofErr w:type="spellEnd"/>
            <w:r w:rsidRPr="002643DB">
              <w:rPr>
                <w:sz w:val="28"/>
                <w:szCs w:val="28"/>
              </w:rPr>
              <w:t xml:space="preserve"> веществ в округе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F2" w:rsidRPr="002643DB" w:rsidRDefault="00620EF2" w:rsidP="00253C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Тыс. 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F2" w:rsidRPr="002643DB" w:rsidRDefault="00620EF2" w:rsidP="00253C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0,22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F2" w:rsidRPr="002643DB" w:rsidRDefault="00620EF2" w:rsidP="00253C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F2" w:rsidRPr="002643DB" w:rsidRDefault="00620EF2" w:rsidP="00253C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0,22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F2" w:rsidRPr="002643DB" w:rsidRDefault="00620EF2" w:rsidP="00253C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0,22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F2" w:rsidRPr="002643DB" w:rsidRDefault="00620EF2" w:rsidP="00253C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0,21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F2" w:rsidRPr="002643DB" w:rsidRDefault="00620EF2" w:rsidP="00253C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0,21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F2" w:rsidRPr="002643DB" w:rsidRDefault="00620EF2" w:rsidP="00253C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0,2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F2" w:rsidRPr="002643DB" w:rsidRDefault="00620EF2" w:rsidP="00253C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2643DB">
              <w:rPr>
                <w:rFonts w:eastAsiaTheme="minorHAnsi"/>
                <w:sz w:val="28"/>
                <w:szCs w:val="28"/>
                <w:lang w:eastAsia="en-US"/>
              </w:rPr>
              <w:t xml:space="preserve">Администрация округа </w:t>
            </w:r>
            <w:r w:rsidRPr="002643DB">
              <w:rPr>
                <w:sz w:val="28"/>
                <w:szCs w:val="28"/>
              </w:rPr>
              <w:t xml:space="preserve">отдел ОР и </w:t>
            </w:r>
            <w:proofErr w:type="spellStart"/>
            <w:r w:rsidRPr="002643DB">
              <w:rPr>
                <w:sz w:val="28"/>
                <w:szCs w:val="28"/>
              </w:rPr>
              <w:t>СсО</w:t>
            </w:r>
            <w:proofErr w:type="spellEnd"/>
            <w:r w:rsidRPr="002643DB">
              <w:rPr>
                <w:sz w:val="28"/>
                <w:szCs w:val="28"/>
              </w:rPr>
              <w:t>; антинаркотическая комиссия)</w:t>
            </w:r>
            <w:proofErr w:type="gramEnd"/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F2" w:rsidRPr="002643DB" w:rsidRDefault="00620EF2" w:rsidP="00253C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sz w:val="28"/>
                <w:szCs w:val="28"/>
              </w:rPr>
              <w:t xml:space="preserve">Число потребителей </w:t>
            </w:r>
            <w:proofErr w:type="spellStart"/>
            <w:r w:rsidRPr="002643DB">
              <w:rPr>
                <w:sz w:val="28"/>
                <w:szCs w:val="28"/>
              </w:rPr>
              <w:t>психоактивных</w:t>
            </w:r>
            <w:proofErr w:type="spellEnd"/>
            <w:r w:rsidRPr="002643DB">
              <w:rPr>
                <w:sz w:val="28"/>
                <w:szCs w:val="28"/>
              </w:rPr>
              <w:t xml:space="preserve"> веществ в области</w:t>
            </w:r>
          </w:p>
        </w:tc>
      </w:tr>
      <w:tr w:rsidR="00620EF2" w:rsidRPr="002643DB" w:rsidTr="001250BB">
        <w:tc>
          <w:tcPr>
            <w:tcW w:w="1478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F2" w:rsidRPr="002643DB" w:rsidRDefault="00620EF2" w:rsidP="00253C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 xml:space="preserve">4. Цель муниципальной программы: </w:t>
            </w:r>
            <w:r w:rsidRPr="002643DB">
              <w:rPr>
                <w:sz w:val="28"/>
                <w:szCs w:val="28"/>
              </w:rPr>
              <w:t>Защита населения и территорий от чрезвычайных ситуаций и обеспечение 0 погибших при чрезвычайных ситуациях муниципального характера ежегодно</w:t>
            </w:r>
          </w:p>
        </w:tc>
      </w:tr>
      <w:tr w:rsidR="00620EF2" w:rsidRPr="002643DB" w:rsidTr="00044194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F2" w:rsidRPr="002643DB" w:rsidRDefault="00620EF2" w:rsidP="00253C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4.1.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F2" w:rsidRPr="002643DB" w:rsidRDefault="00620EF2" w:rsidP="00704D4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color w:val="000000"/>
                <w:sz w:val="28"/>
                <w:szCs w:val="28"/>
              </w:rPr>
              <w:t>количество чрезвычайных ситуаций на территории округа</w:t>
            </w:r>
            <w:r w:rsidRPr="002643D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F2" w:rsidRPr="002643DB" w:rsidRDefault="00620EF2" w:rsidP="00253C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F2" w:rsidRPr="002643DB" w:rsidRDefault="00620EF2" w:rsidP="008419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F2" w:rsidRPr="002643DB" w:rsidRDefault="00620EF2" w:rsidP="00253C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F2" w:rsidRPr="002643DB" w:rsidRDefault="00620EF2" w:rsidP="008419C0">
            <w:pPr>
              <w:jc w:val="center"/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F2" w:rsidRPr="002643DB" w:rsidRDefault="00620EF2" w:rsidP="008419C0">
            <w:pPr>
              <w:jc w:val="center"/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F2" w:rsidRPr="002643DB" w:rsidRDefault="00620EF2" w:rsidP="008419C0">
            <w:pPr>
              <w:jc w:val="center"/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F2" w:rsidRPr="002643DB" w:rsidRDefault="00620EF2" w:rsidP="008419C0">
            <w:pPr>
              <w:jc w:val="center"/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F2" w:rsidRPr="002643DB" w:rsidRDefault="00620EF2" w:rsidP="008419C0">
            <w:pPr>
              <w:jc w:val="center"/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F2" w:rsidRPr="002643DB" w:rsidRDefault="00620EF2" w:rsidP="00253C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Администрация округа (</w:t>
            </w:r>
            <w:r w:rsidRPr="002643DB">
              <w:rPr>
                <w:sz w:val="28"/>
                <w:szCs w:val="28"/>
              </w:rPr>
              <w:t>отдел МР, Т и ГЗ, ЧС; комиссия ЧС)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F2" w:rsidRPr="002643DB" w:rsidRDefault="00620EF2" w:rsidP="00253C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sz w:val="28"/>
                <w:szCs w:val="28"/>
              </w:rPr>
              <w:t xml:space="preserve">Численность погибших при чрезвычайных ситуациях межмуниципального и </w:t>
            </w:r>
            <w:r w:rsidRPr="002643DB">
              <w:rPr>
                <w:sz w:val="28"/>
                <w:szCs w:val="28"/>
              </w:rPr>
              <w:lastRenderedPageBreak/>
              <w:t>регионального характера</w:t>
            </w:r>
          </w:p>
        </w:tc>
      </w:tr>
      <w:tr w:rsidR="00620EF2" w:rsidRPr="002643DB" w:rsidTr="001250BB">
        <w:tc>
          <w:tcPr>
            <w:tcW w:w="1478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F2" w:rsidRPr="002643DB" w:rsidRDefault="00620EF2" w:rsidP="00620E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643D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lastRenderedPageBreak/>
              <w:t>Цель 5 муниципальной программы: «</w:t>
            </w:r>
            <w:r w:rsidRPr="002643DB"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hi-IN"/>
              </w:rPr>
              <w:t xml:space="preserve">Организация выполнения и </w:t>
            </w:r>
            <w:proofErr w:type="gramStart"/>
            <w:r w:rsidRPr="002643DB"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hi-IN"/>
              </w:rPr>
              <w:t>осуществления</w:t>
            </w:r>
            <w:proofErr w:type="gramEnd"/>
            <w:r w:rsidRPr="002643DB"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hi-IN"/>
              </w:rPr>
              <w:t xml:space="preserve"> первичных мер пожарной безопасности на территории Белозерского муниципального округа и снижение количества погибших на пожарах (по отношению к 2023 году) на 25 % к 2029 году</w:t>
            </w:r>
            <w:r w:rsidRPr="002643D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»</w:t>
            </w:r>
          </w:p>
        </w:tc>
      </w:tr>
      <w:tr w:rsidR="00620EF2" w:rsidRPr="002643DB" w:rsidTr="00044194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F2" w:rsidRPr="002643DB" w:rsidRDefault="00620EF2" w:rsidP="00253C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5.1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F2" w:rsidRPr="002643DB" w:rsidRDefault="00620EF2" w:rsidP="00620EF2">
            <w:pPr>
              <w:widowControl w:val="0"/>
              <w:autoSpaceDE w:val="0"/>
              <w:snapToGrid w:val="0"/>
              <w:textAlignment w:val="baseline"/>
              <w:rPr>
                <w:sz w:val="28"/>
                <w:szCs w:val="28"/>
              </w:rPr>
            </w:pPr>
            <w:r w:rsidRPr="002643DB">
              <w:rPr>
                <w:bCs/>
                <w:color w:val="000000"/>
                <w:sz w:val="28"/>
                <w:szCs w:val="28"/>
                <w:lang w:eastAsia="hi-IN"/>
              </w:rPr>
              <w:t>Снижение количества погибших на пожарах по отношению к 202</w:t>
            </w:r>
            <w:r w:rsidR="00BE2541" w:rsidRPr="002643DB">
              <w:rPr>
                <w:bCs/>
                <w:color w:val="000000"/>
                <w:sz w:val="28"/>
                <w:szCs w:val="28"/>
                <w:lang w:eastAsia="hi-IN"/>
              </w:rPr>
              <w:t>3</w:t>
            </w:r>
            <w:r w:rsidRPr="002643DB">
              <w:rPr>
                <w:bCs/>
                <w:color w:val="000000"/>
                <w:sz w:val="28"/>
                <w:szCs w:val="28"/>
                <w:lang w:eastAsia="hi-IN"/>
              </w:rPr>
              <w:t xml:space="preserve"> году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F2" w:rsidRPr="002643DB" w:rsidRDefault="00620EF2" w:rsidP="00D36F4D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2643D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F2" w:rsidRPr="002643DB" w:rsidRDefault="00620EF2" w:rsidP="001456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 xml:space="preserve">-25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F2" w:rsidRPr="002643DB" w:rsidRDefault="00620EF2" w:rsidP="008419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F2" w:rsidRPr="002643DB" w:rsidRDefault="00620EF2" w:rsidP="001456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- 25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F2" w:rsidRPr="002643DB" w:rsidRDefault="00620EF2" w:rsidP="00620E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- 25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F2" w:rsidRPr="002643DB" w:rsidRDefault="00620EF2" w:rsidP="00253C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- 25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F2" w:rsidRPr="002643DB" w:rsidRDefault="00620EF2" w:rsidP="00253C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- 25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F2" w:rsidRPr="002643DB" w:rsidRDefault="00620EF2" w:rsidP="00253C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- 25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F2" w:rsidRPr="002643DB" w:rsidRDefault="00620EF2" w:rsidP="00253C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Администрация округа (</w:t>
            </w:r>
            <w:r w:rsidRPr="002643DB">
              <w:rPr>
                <w:sz w:val="28"/>
                <w:szCs w:val="28"/>
              </w:rPr>
              <w:t>отдел МР, Т и ГЗ, ЧС; комиссия ЧС)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F2" w:rsidRPr="002643DB" w:rsidRDefault="00620EF2" w:rsidP="00253C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Снижение количества погибших на пожарах (по отношению к 2017 году)</w:t>
            </w:r>
          </w:p>
        </w:tc>
      </w:tr>
    </w:tbl>
    <w:p w:rsidR="00253CB9" w:rsidRPr="002643DB" w:rsidRDefault="00253CB9" w:rsidP="00B70057">
      <w:pPr>
        <w:widowControl w:val="0"/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</w:p>
    <w:p w:rsidR="00253CB9" w:rsidRPr="002643DB" w:rsidRDefault="00253CB9" w:rsidP="00253CB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sz w:val="28"/>
          <w:szCs w:val="28"/>
          <w:lang w:eastAsia="en-US"/>
        </w:rPr>
      </w:pPr>
      <w:r w:rsidRPr="002643DB">
        <w:rPr>
          <w:rFonts w:eastAsiaTheme="minorHAnsi"/>
          <w:sz w:val="28"/>
          <w:szCs w:val="28"/>
          <w:lang w:eastAsia="en-US"/>
        </w:rPr>
        <w:t>3. Структура муниципальной программы (комплексной программы)</w:t>
      </w:r>
    </w:p>
    <w:p w:rsidR="00253CB9" w:rsidRPr="002643DB" w:rsidRDefault="00253CB9" w:rsidP="00253CB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sz w:val="28"/>
          <w:szCs w:val="28"/>
          <w:lang w:eastAsia="en-US"/>
        </w:rPr>
      </w:pPr>
    </w:p>
    <w:p w:rsidR="00253CB9" w:rsidRPr="002643DB" w:rsidRDefault="00253CB9" w:rsidP="00253CB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2"/>
        <w:gridCol w:w="3494"/>
        <w:gridCol w:w="2623"/>
        <w:gridCol w:w="1706"/>
        <w:gridCol w:w="3246"/>
        <w:gridCol w:w="3117"/>
      </w:tblGrid>
      <w:tr w:rsidR="007044B5" w:rsidRPr="002643DB" w:rsidTr="0037468E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CB9" w:rsidRPr="002643DB" w:rsidRDefault="00253CB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2643DB"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proofErr w:type="gramEnd"/>
            <w:r w:rsidRPr="002643DB">
              <w:rPr>
                <w:rFonts w:eastAsiaTheme="minorHAnsi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CB9" w:rsidRPr="002643DB" w:rsidRDefault="00253CB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Наименование структурного элемента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CB9" w:rsidRPr="002643DB" w:rsidRDefault="00253CB9" w:rsidP="00253C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>Ответственные</w:t>
            </w:r>
          </w:p>
          <w:p w:rsidR="00253CB9" w:rsidRPr="002643DB" w:rsidRDefault="00253CB9" w:rsidP="00253C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>структурные подразделения</w:t>
            </w:r>
          </w:p>
          <w:p w:rsidR="00253CB9" w:rsidRPr="002643DB" w:rsidRDefault="00253CB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и органы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CB9" w:rsidRPr="002643DB" w:rsidRDefault="00253CB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Период реализации (год начала – год окончания)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CB9" w:rsidRPr="002643DB" w:rsidRDefault="00253CB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Наименование задачи структурного элемента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CB9" w:rsidRPr="002643DB" w:rsidRDefault="00253CB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 xml:space="preserve">Связь с показателями </w:t>
            </w:r>
          </w:p>
          <w:p w:rsidR="00253CB9" w:rsidRPr="002643DB" w:rsidRDefault="00253CB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муниципальной прогр</w:t>
            </w:r>
            <w:r w:rsidR="00B70057">
              <w:rPr>
                <w:rFonts w:eastAsiaTheme="minorHAnsi"/>
                <w:sz w:val="28"/>
                <w:szCs w:val="28"/>
                <w:lang w:eastAsia="en-US"/>
              </w:rPr>
              <w:t xml:space="preserve">аммы (комплексной программы) </w:t>
            </w:r>
          </w:p>
        </w:tc>
      </w:tr>
      <w:tr w:rsidR="007044B5" w:rsidRPr="002643DB" w:rsidTr="0037468E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CB9" w:rsidRPr="002643DB" w:rsidRDefault="00253CB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CB9" w:rsidRPr="002643DB" w:rsidRDefault="00253CB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CB9" w:rsidRPr="002643DB" w:rsidRDefault="00253CB9" w:rsidP="00253C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CB9" w:rsidRPr="002643DB" w:rsidRDefault="00253CB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CB9" w:rsidRPr="002643DB" w:rsidRDefault="00253CB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CB9" w:rsidRPr="002643DB" w:rsidRDefault="00253CB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</w:tr>
      <w:tr w:rsidR="00D64CD8" w:rsidRPr="002643DB" w:rsidTr="00587CBF">
        <w:trPr>
          <w:trHeight w:val="273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CD8" w:rsidRPr="002643DB" w:rsidRDefault="00D64CD8" w:rsidP="00253CB9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6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CD8" w:rsidRPr="002643DB" w:rsidRDefault="00D64CD8" w:rsidP="00D7239E">
            <w:pPr>
              <w:rPr>
                <w:sz w:val="28"/>
                <w:szCs w:val="28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Муниципальный проект: </w:t>
            </w:r>
            <w:r w:rsidRPr="002643DB">
              <w:rPr>
                <w:sz w:val="28"/>
                <w:szCs w:val="28"/>
              </w:rPr>
              <w:t>«</w:t>
            </w:r>
            <w:r w:rsidRPr="002643DB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  <w:lang w:eastAsia="hi-IN"/>
              </w:rPr>
              <w:t>Профилактика преступлений и правонарушений</w:t>
            </w:r>
            <w:r w:rsidRPr="002643D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, принятие мер по противодействию терроризму и </w:t>
            </w:r>
            <w:r w:rsidRPr="002643D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lastRenderedPageBreak/>
              <w:t>экстремизму</w:t>
            </w:r>
            <w:r w:rsidRPr="002643DB">
              <w:rPr>
                <w:sz w:val="28"/>
                <w:szCs w:val="28"/>
              </w:rPr>
              <w:t>»</w:t>
            </w:r>
          </w:p>
        </w:tc>
        <w:tc>
          <w:tcPr>
            <w:tcW w:w="32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CD8" w:rsidRPr="002643DB" w:rsidRDefault="00D64CD8" w:rsidP="00F05D3C">
            <w:pPr>
              <w:jc w:val="center"/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</w:rPr>
              <w:lastRenderedPageBreak/>
              <w:t xml:space="preserve">Администрация округа (отдел ОР и </w:t>
            </w:r>
            <w:proofErr w:type="spellStart"/>
            <w:r w:rsidRPr="002643DB">
              <w:rPr>
                <w:sz w:val="28"/>
                <w:szCs w:val="28"/>
              </w:rPr>
              <w:t>СсО</w:t>
            </w:r>
            <w:proofErr w:type="spellEnd"/>
            <w:r w:rsidRPr="002643DB">
              <w:rPr>
                <w:sz w:val="28"/>
                <w:szCs w:val="28"/>
              </w:rPr>
              <w:t>, комиссия по профилактике правонарушений)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CD8" w:rsidRPr="002643DB" w:rsidRDefault="00D64CD8" w:rsidP="00F05D3C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>2025-2029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CD8" w:rsidRPr="002643DB" w:rsidRDefault="00D64CD8" w:rsidP="00FB30F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sz w:val="28"/>
                <w:szCs w:val="28"/>
              </w:rPr>
              <w:t>Снижение количества зарегистрированных преступлений</w:t>
            </w:r>
            <w:r w:rsidR="00587CBF" w:rsidRPr="002643DB">
              <w:rPr>
                <w:sz w:val="28"/>
                <w:szCs w:val="28"/>
              </w:rPr>
              <w:t>, совершенных в общественных местах</w:t>
            </w:r>
            <w:proofErr w:type="gramStart"/>
            <w:r w:rsidR="00587CBF" w:rsidRPr="002643DB">
              <w:rPr>
                <w:sz w:val="28"/>
                <w:szCs w:val="28"/>
              </w:rPr>
              <w:t>.</w:t>
            </w:r>
            <w:proofErr w:type="gramEnd"/>
            <w:r w:rsidRPr="002643DB">
              <w:rPr>
                <w:sz w:val="28"/>
                <w:szCs w:val="28"/>
              </w:rPr>
              <w:t xml:space="preserve"> </w:t>
            </w:r>
            <w:proofErr w:type="gramStart"/>
            <w:r w:rsidRPr="002643DB">
              <w:rPr>
                <w:sz w:val="28"/>
                <w:szCs w:val="28"/>
              </w:rPr>
              <w:t>п</w:t>
            </w:r>
            <w:proofErr w:type="gramEnd"/>
            <w:r w:rsidRPr="002643DB">
              <w:rPr>
                <w:sz w:val="28"/>
                <w:szCs w:val="28"/>
              </w:rPr>
              <w:t>о отношению к предыдущему году</w:t>
            </w:r>
          </w:p>
        </w:tc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CD8" w:rsidRPr="002643DB" w:rsidRDefault="00D64CD8" w:rsidP="00F05D3C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</w:rPr>
              <w:t>уровень преступности (количество   зарегистрированных преступлений на 10 тыс. населения)</w:t>
            </w:r>
          </w:p>
        </w:tc>
      </w:tr>
      <w:tr w:rsidR="00D64CD8" w:rsidRPr="002643DB" w:rsidTr="00D64CD8">
        <w:trPr>
          <w:trHeight w:val="1557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CD8" w:rsidRPr="002643DB" w:rsidRDefault="00D64CD8" w:rsidP="00253CB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6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CD8" w:rsidRPr="002643DB" w:rsidRDefault="00D64CD8" w:rsidP="00D7239E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CD8" w:rsidRPr="002643DB" w:rsidRDefault="00D64CD8" w:rsidP="00F05D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CD8" w:rsidRPr="002643DB" w:rsidRDefault="00D64CD8" w:rsidP="00F05D3C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CD8" w:rsidRPr="002643DB" w:rsidRDefault="00D64CD8" w:rsidP="00587CB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Рост привлечения членов добровольных народных дружин на охрану общественного порядка по отношению к предыдущему году ежегодно на </w:t>
            </w:r>
            <w:r w:rsidR="00587CBF" w:rsidRPr="002643DB">
              <w:rPr>
                <w:sz w:val="28"/>
                <w:szCs w:val="28"/>
              </w:rPr>
              <w:t>4</w:t>
            </w:r>
            <w:r w:rsidRPr="002643DB">
              <w:rPr>
                <w:sz w:val="28"/>
                <w:szCs w:val="28"/>
              </w:rPr>
              <w:t>,0%</w:t>
            </w:r>
          </w:p>
        </w:tc>
        <w:tc>
          <w:tcPr>
            <w:tcW w:w="4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CD8" w:rsidRPr="002643DB" w:rsidRDefault="00D64CD8" w:rsidP="00F05D3C">
            <w:pPr>
              <w:rPr>
                <w:sz w:val="28"/>
                <w:szCs w:val="28"/>
              </w:rPr>
            </w:pPr>
          </w:p>
        </w:tc>
      </w:tr>
      <w:tr w:rsidR="00D64CD8" w:rsidRPr="002643DB" w:rsidTr="00D64CD8">
        <w:trPr>
          <w:trHeight w:val="1356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CD8" w:rsidRPr="002643DB" w:rsidRDefault="00D64CD8" w:rsidP="00253CB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6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CD8" w:rsidRPr="002643DB" w:rsidRDefault="00D64CD8" w:rsidP="00D7239E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CD8" w:rsidRPr="002643DB" w:rsidRDefault="00D64CD8" w:rsidP="00F05D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CD8" w:rsidRPr="002643DB" w:rsidRDefault="00D64CD8" w:rsidP="00F05D3C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CD8" w:rsidRPr="002643DB" w:rsidRDefault="00D64CD8" w:rsidP="00FB30F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Освоение субсидии области на внедрение и (или) эксплуатацию аппаратно-программного комплекса «Безопасный город»</w:t>
            </w:r>
          </w:p>
        </w:tc>
        <w:tc>
          <w:tcPr>
            <w:tcW w:w="4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CD8" w:rsidRPr="002643DB" w:rsidRDefault="00D64CD8" w:rsidP="00F05D3C">
            <w:pPr>
              <w:rPr>
                <w:sz w:val="28"/>
                <w:szCs w:val="28"/>
              </w:rPr>
            </w:pPr>
          </w:p>
        </w:tc>
      </w:tr>
      <w:tr w:rsidR="00D64CD8" w:rsidRPr="002643DB" w:rsidTr="007E249F">
        <w:trPr>
          <w:trHeight w:val="237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CD8" w:rsidRPr="002643DB" w:rsidRDefault="00D64CD8" w:rsidP="00253CB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6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CD8" w:rsidRPr="002643DB" w:rsidRDefault="00D64CD8" w:rsidP="00D7239E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CD8" w:rsidRPr="002643DB" w:rsidRDefault="00D64CD8" w:rsidP="00F05D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CD8" w:rsidRPr="002643DB" w:rsidRDefault="00D64CD8" w:rsidP="00F05D3C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CD8" w:rsidRPr="002643DB" w:rsidRDefault="00D64CD8" w:rsidP="00FB30F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Осуществление мер, направленных на оказание социальной, правовой помощи лицам, освободившимся из мест лишения свободы, и осужденным без изоляции от общества</w:t>
            </w:r>
          </w:p>
        </w:tc>
        <w:tc>
          <w:tcPr>
            <w:tcW w:w="4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CD8" w:rsidRPr="002643DB" w:rsidRDefault="00D64CD8" w:rsidP="00F05D3C">
            <w:pPr>
              <w:rPr>
                <w:sz w:val="28"/>
                <w:szCs w:val="28"/>
              </w:rPr>
            </w:pPr>
          </w:p>
        </w:tc>
      </w:tr>
      <w:tr w:rsidR="007E249F" w:rsidRPr="002643DB" w:rsidTr="00587CBF">
        <w:trPr>
          <w:trHeight w:val="556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49F" w:rsidRPr="002643DB" w:rsidRDefault="007E249F" w:rsidP="00253CB9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6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49F" w:rsidRPr="002643DB" w:rsidRDefault="007E249F" w:rsidP="00016B07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Муниципальный проект: «Профилактика безнадзорности, правонарушений и преступлений несовершеннолетних»</w:t>
            </w:r>
          </w:p>
        </w:tc>
        <w:tc>
          <w:tcPr>
            <w:tcW w:w="32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49F" w:rsidRPr="002643DB" w:rsidRDefault="007E249F" w:rsidP="00FB30F5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Администрация округа (КДН и ЗП)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49F" w:rsidRPr="002643DB" w:rsidRDefault="007E249F" w:rsidP="00FB30F5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2025-2029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49F" w:rsidRPr="002643DB" w:rsidRDefault="007E249F" w:rsidP="000972E6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Повышение эффективности профилактической работы с несовершеннолетними, склонными к асоциальному </w:t>
            </w:r>
            <w:r w:rsidRPr="002643DB">
              <w:rPr>
                <w:sz w:val="28"/>
                <w:szCs w:val="28"/>
              </w:rPr>
              <w:lastRenderedPageBreak/>
              <w:t>поведению</w:t>
            </w:r>
          </w:p>
        </w:tc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49F" w:rsidRPr="002643DB" w:rsidRDefault="00B3358E" w:rsidP="00620EF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sz w:val="28"/>
                <w:szCs w:val="28"/>
              </w:rPr>
              <w:lastRenderedPageBreak/>
              <w:t xml:space="preserve">Снижение </w:t>
            </w:r>
            <w:r w:rsidR="00044194" w:rsidRPr="002643DB">
              <w:rPr>
                <w:sz w:val="28"/>
                <w:szCs w:val="28"/>
              </w:rPr>
              <w:t>количеств</w:t>
            </w:r>
            <w:r w:rsidRPr="002643DB">
              <w:rPr>
                <w:sz w:val="28"/>
                <w:szCs w:val="28"/>
              </w:rPr>
              <w:t>а</w:t>
            </w:r>
            <w:r w:rsidR="00704D4C" w:rsidRPr="002643DB">
              <w:rPr>
                <w:sz w:val="28"/>
                <w:szCs w:val="28"/>
              </w:rPr>
              <w:t xml:space="preserve"> преступлений, совершённых несовершеннолетними по отношению к 2023 году</w:t>
            </w:r>
          </w:p>
        </w:tc>
      </w:tr>
      <w:tr w:rsidR="007E249F" w:rsidRPr="002643DB" w:rsidTr="007E249F">
        <w:trPr>
          <w:trHeight w:val="2116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49F" w:rsidRPr="002643DB" w:rsidRDefault="007E249F" w:rsidP="00253CB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68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49F" w:rsidRPr="002643DB" w:rsidRDefault="007E249F" w:rsidP="00016B07">
            <w:pPr>
              <w:rPr>
                <w:sz w:val="28"/>
                <w:szCs w:val="28"/>
              </w:rPr>
            </w:pPr>
          </w:p>
        </w:tc>
        <w:tc>
          <w:tcPr>
            <w:tcW w:w="32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49F" w:rsidRPr="002643DB" w:rsidRDefault="007E249F" w:rsidP="00FB30F5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49F" w:rsidRPr="002643DB" w:rsidRDefault="007E249F" w:rsidP="00FB30F5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49F" w:rsidRPr="002643DB" w:rsidRDefault="007E249F" w:rsidP="000972E6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Своевременное выявление фактов противоправных действий в отношении детей, оперативное принятие мер по устранению причин и условий, приведших к угрозе благополучию, здоровью и </w:t>
            </w:r>
          </w:p>
          <w:p w:rsidR="007E249F" w:rsidRPr="002643DB" w:rsidRDefault="007E249F" w:rsidP="000972E6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жизни несовершеннолетних</w:t>
            </w:r>
          </w:p>
        </w:tc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49F" w:rsidRPr="002643DB" w:rsidRDefault="007E249F" w:rsidP="00620E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E249F" w:rsidRPr="002643DB" w:rsidTr="007E249F">
        <w:trPr>
          <w:trHeight w:val="2265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249F" w:rsidRPr="002643DB" w:rsidRDefault="007E249F" w:rsidP="00DC202D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6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249F" w:rsidRPr="002643DB" w:rsidRDefault="007E249F" w:rsidP="00DC202D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</w:rPr>
              <w:t>Муниципальный проект: «Профилактика алкоголизма и наркомании»</w:t>
            </w:r>
          </w:p>
        </w:tc>
        <w:tc>
          <w:tcPr>
            <w:tcW w:w="32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49F" w:rsidRPr="002643DB" w:rsidRDefault="007E249F" w:rsidP="00FB30F5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Администрация округа (отдел ОР и </w:t>
            </w:r>
            <w:proofErr w:type="spellStart"/>
            <w:r w:rsidRPr="002643DB">
              <w:rPr>
                <w:sz w:val="28"/>
                <w:szCs w:val="28"/>
              </w:rPr>
              <w:t>СсО</w:t>
            </w:r>
            <w:proofErr w:type="spellEnd"/>
            <w:r w:rsidRPr="002643DB">
              <w:rPr>
                <w:sz w:val="28"/>
                <w:szCs w:val="28"/>
              </w:rPr>
              <w:t>, антинаркотическая комиссия)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49F" w:rsidRPr="002643DB" w:rsidRDefault="007E249F" w:rsidP="00FB30F5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2025-2029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49F" w:rsidRPr="002643DB" w:rsidRDefault="007E249F" w:rsidP="007E249F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Сохранение (снижение) числа лиц, состоящих на диспансерном наблюдении в учреждениях здравоохранения с диагнозом алкоголизм (алкоголизм и алкогольные психозы),  на уровне 2023 года</w:t>
            </w:r>
          </w:p>
        </w:tc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49F" w:rsidRPr="002643DB" w:rsidRDefault="007E249F" w:rsidP="00FB30F5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Число потребителей </w:t>
            </w:r>
            <w:proofErr w:type="spellStart"/>
            <w:r w:rsidRPr="002643DB">
              <w:rPr>
                <w:sz w:val="28"/>
                <w:szCs w:val="28"/>
              </w:rPr>
              <w:t>психоактивных</w:t>
            </w:r>
            <w:proofErr w:type="spellEnd"/>
            <w:r w:rsidRPr="002643DB">
              <w:rPr>
                <w:sz w:val="28"/>
                <w:szCs w:val="28"/>
              </w:rPr>
              <w:t xml:space="preserve"> веществ в округе</w:t>
            </w:r>
          </w:p>
        </w:tc>
      </w:tr>
      <w:tr w:rsidR="007E249F" w:rsidRPr="002643DB" w:rsidTr="007E249F">
        <w:trPr>
          <w:trHeight w:val="296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49F" w:rsidRPr="002643DB" w:rsidRDefault="007E249F" w:rsidP="00DC202D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6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49F" w:rsidRPr="002643DB" w:rsidRDefault="007E249F" w:rsidP="00DC202D">
            <w:pPr>
              <w:rPr>
                <w:sz w:val="28"/>
                <w:szCs w:val="28"/>
              </w:rPr>
            </w:pPr>
          </w:p>
        </w:tc>
        <w:tc>
          <w:tcPr>
            <w:tcW w:w="3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49F" w:rsidRPr="002643DB" w:rsidRDefault="007E249F" w:rsidP="00FB30F5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49F" w:rsidRPr="002643DB" w:rsidRDefault="007E249F" w:rsidP="00FB30F5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49F" w:rsidRPr="002643DB" w:rsidRDefault="007E249F" w:rsidP="000972E6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Сохранение (снижение) числа лиц, состоящих на диспансерном наблюдении в учреждениях здравоохранения  с </w:t>
            </w:r>
            <w:r w:rsidRPr="002643DB">
              <w:rPr>
                <w:sz w:val="28"/>
                <w:szCs w:val="28"/>
              </w:rPr>
              <w:lastRenderedPageBreak/>
              <w:t>диагнозом наркомания, на уровне 2023 года</w:t>
            </w:r>
          </w:p>
        </w:tc>
        <w:tc>
          <w:tcPr>
            <w:tcW w:w="4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49F" w:rsidRPr="002643DB" w:rsidRDefault="007E249F" w:rsidP="00FB30F5">
            <w:pPr>
              <w:rPr>
                <w:sz w:val="28"/>
                <w:szCs w:val="28"/>
              </w:rPr>
            </w:pPr>
          </w:p>
        </w:tc>
      </w:tr>
      <w:tr w:rsidR="007E249F" w:rsidRPr="002643DB" w:rsidTr="007E249F">
        <w:trPr>
          <w:trHeight w:val="1380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49F" w:rsidRPr="002643DB" w:rsidRDefault="007E249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1.4</w:t>
            </w:r>
          </w:p>
        </w:tc>
        <w:tc>
          <w:tcPr>
            <w:tcW w:w="6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49F" w:rsidRPr="002643DB" w:rsidRDefault="007E249F" w:rsidP="00D36F4D">
            <w:pPr>
              <w:widowControl w:val="0"/>
              <w:rPr>
                <w:sz w:val="28"/>
                <w:szCs w:val="28"/>
              </w:rPr>
            </w:pPr>
            <w:r w:rsidRPr="002643D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Муниципальный проект:</w:t>
            </w:r>
          </w:p>
          <w:p w:rsidR="007E249F" w:rsidRPr="002643DB" w:rsidRDefault="007E249F" w:rsidP="00D36F4D">
            <w:pPr>
              <w:widowControl w:val="0"/>
              <w:spacing w:line="228" w:lineRule="auto"/>
              <w:rPr>
                <w:sz w:val="28"/>
                <w:szCs w:val="28"/>
              </w:rPr>
            </w:pPr>
            <w:r w:rsidRPr="002643D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«Обеспечение пожарной безопасности на территории Белозерского муниципального округа»</w:t>
            </w:r>
          </w:p>
        </w:tc>
        <w:tc>
          <w:tcPr>
            <w:tcW w:w="32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49F" w:rsidRPr="002643DB" w:rsidRDefault="007E249F" w:rsidP="00D36F4D">
            <w:pPr>
              <w:widowControl w:val="0"/>
              <w:snapToGrid w:val="0"/>
              <w:rPr>
                <w:sz w:val="28"/>
                <w:szCs w:val="28"/>
              </w:rPr>
            </w:pPr>
            <w:proofErr w:type="gramStart"/>
            <w:r w:rsidRPr="002643DB">
              <w:rPr>
                <w:sz w:val="28"/>
                <w:szCs w:val="28"/>
              </w:rPr>
              <w:t>Администрация округа (отдел МР, Т и ГЗ, ЧС, ТУ «Белозерское», ТУ «Восточное, ТУ «Западное»)</w:t>
            </w:r>
            <w:proofErr w:type="gramEnd"/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49F" w:rsidRPr="002643DB" w:rsidRDefault="007E249F" w:rsidP="00D36F4D">
            <w:pPr>
              <w:widowControl w:val="0"/>
              <w:snapToGrid w:val="0"/>
              <w:rPr>
                <w:sz w:val="28"/>
                <w:szCs w:val="28"/>
              </w:rPr>
            </w:pPr>
            <w:r w:rsidRPr="002643D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2025-2027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49F" w:rsidRPr="002643DB" w:rsidRDefault="007E249F" w:rsidP="0045365D">
            <w:pPr>
              <w:widowControl w:val="0"/>
              <w:tabs>
                <w:tab w:val="left" w:pos="360"/>
              </w:tabs>
              <w:autoSpaceDE w:val="0"/>
              <w:snapToGrid w:val="0"/>
              <w:jc w:val="both"/>
              <w:textAlignment w:val="baseline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Создание не менее 16 источников наружного водоснабжения для забора воды в целях пожаротушения к 2029 году</w:t>
            </w:r>
          </w:p>
        </w:tc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49F" w:rsidRPr="002643DB" w:rsidRDefault="007E249F" w:rsidP="007E249F">
            <w:pPr>
              <w:widowControl w:val="0"/>
              <w:autoSpaceDE w:val="0"/>
              <w:snapToGrid w:val="0"/>
              <w:textAlignment w:val="baseline"/>
              <w:rPr>
                <w:sz w:val="28"/>
                <w:szCs w:val="28"/>
              </w:rPr>
            </w:pPr>
            <w:r w:rsidRPr="002643DB">
              <w:rPr>
                <w:bCs/>
                <w:color w:val="000000"/>
                <w:sz w:val="28"/>
                <w:szCs w:val="28"/>
                <w:lang w:eastAsia="hi-IN"/>
              </w:rPr>
              <w:t>Снижение количества погибших на пожарах по отношению к 2023 году</w:t>
            </w:r>
          </w:p>
        </w:tc>
      </w:tr>
      <w:tr w:rsidR="007E249F" w:rsidRPr="002643DB" w:rsidTr="007E249F">
        <w:trPr>
          <w:trHeight w:val="699"/>
          <w:jc w:val="center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9F" w:rsidRPr="002643DB" w:rsidRDefault="007E249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9F" w:rsidRPr="002643DB" w:rsidRDefault="007E249F" w:rsidP="00D36F4D">
            <w:pPr>
              <w:widowControl w:val="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32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9F" w:rsidRPr="002643DB" w:rsidRDefault="007E249F" w:rsidP="00D36F4D">
            <w:pPr>
              <w:widowControl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9F" w:rsidRPr="002643DB" w:rsidRDefault="007E249F" w:rsidP="00D36F4D">
            <w:pPr>
              <w:widowControl w:val="0"/>
              <w:snapToGrid w:val="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49F" w:rsidRPr="002643DB" w:rsidRDefault="007E249F" w:rsidP="007E249F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Снижение к 2029 году количества погибших на пожарах в округе до 0</w:t>
            </w:r>
          </w:p>
        </w:tc>
        <w:tc>
          <w:tcPr>
            <w:tcW w:w="4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9F" w:rsidRPr="002643DB" w:rsidRDefault="007E249F" w:rsidP="007E249F">
            <w:pPr>
              <w:widowControl w:val="0"/>
              <w:autoSpaceDE w:val="0"/>
              <w:snapToGrid w:val="0"/>
              <w:textAlignment w:val="baseline"/>
              <w:rPr>
                <w:bCs/>
                <w:color w:val="000000"/>
                <w:sz w:val="28"/>
                <w:szCs w:val="28"/>
                <w:lang w:eastAsia="hi-IN"/>
              </w:rPr>
            </w:pPr>
          </w:p>
        </w:tc>
      </w:tr>
      <w:tr w:rsidR="0017595C" w:rsidRPr="002643DB" w:rsidTr="00E95376">
        <w:trPr>
          <w:trHeight w:val="2640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95C" w:rsidRPr="002643DB" w:rsidRDefault="0017595C" w:rsidP="00C523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1.5</w:t>
            </w:r>
          </w:p>
        </w:tc>
        <w:tc>
          <w:tcPr>
            <w:tcW w:w="6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95C" w:rsidRPr="002643DB" w:rsidRDefault="0017595C" w:rsidP="0008411A">
            <w:pPr>
              <w:rPr>
                <w:sz w:val="28"/>
                <w:szCs w:val="28"/>
              </w:rPr>
            </w:pPr>
            <w:r w:rsidRPr="002643D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Комплекс процессных мероприятий «Организация и проведение мероприятий, направленных на предупреждение и ликвидацию чрезвычайных ситуаций природного и техногенного характера, мероприятий в области гражданской обороны»</w:t>
            </w:r>
          </w:p>
        </w:tc>
        <w:tc>
          <w:tcPr>
            <w:tcW w:w="32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95C" w:rsidRPr="002643DB" w:rsidRDefault="0017595C" w:rsidP="0008411A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Администрация округа (отдел МР, Т и ГЗ, ЧС, МКУ «ЕДДС»)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95C" w:rsidRPr="002643DB" w:rsidRDefault="0017595C" w:rsidP="009C2B93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2025 - 2029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95C" w:rsidRPr="002643DB" w:rsidRDefault="0017595C" w:rsidP="00151E7D">
            <w:pPr>
              <w:rPr>
                <w:sz w:val="28"/>
                <w:szCs w:val="28"/>
                <w:shd w:val="clear" w:color="auto" w:fill="FFFFFF"/>
              </w:rPr>
            </w:pPr>
            <w:r w:rsidRPr="002643DB">
              <w:rPr>
                <w:sz w:val="28"/>
                <w:szCs w:val="28"/>
              </w:rPr>
              <w:t>Организация и проведение мероприятий по противодействию угрозам общественной безопасности, правопорядку и безопасности среды обитания с использованием системы обеспечения вызова экстренных служб по единому номеру «112»</w:t>
            </w:r>
          </w:p>
        </w:tc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95C" w:rsidRPr="002643DB" w:rsidRDefault="0017595C" w:rsidP="0017595C">
            <w:pPr>
              <w:rPr>
                <w:sz w:val="28"/>
                <w:szCs w:val="28"/>
              </w:rPr>
            </w:pPr>
            <w:r w:rsidRPr="002643DB">
              <w:rPr>
                <w:color w:val="000000"/>
                <w:sz w:val="28"/>
                <w:szCs w:val="28"/>
              </w:rPr>
              <w:t>количество чрезвычайных ситуаций на территории округа</w:t>
            </w:r>
            <w:r w:rsidRPr="002643DB">
              <w:rPr>
                <w:sz w:val="28"/>
                <w:szCs w:val="28"/>
              </w:rPr>
              <w:t xml:space="preserve"> </w:t>
            </w:r>
          </w:p>
        </w:tc>
      </w:tr>
      <w:tr w:rsidR="0017595C" w:rsidRPr="002643DB" w:rsidTr="00E95376">
        <w:trPr>
          <w:trHeight w:val="2940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95C" w:rsidRPr="002643DB" w:rsidRDefault="0017595C" w:rsidP="00C523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95C" w:rsidRPr="002643DB" w:rsidRDefault="0017595C" w:rsidP="0008411A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3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95C" w:rsidRPr="002643DB" w:rsidRDefault="0017595C" w:rsidP="000841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95C" w:rsidRPr="002643DB" w:rsidRDefault="0017595C" w:rsidP="009C2B93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95C" w:rsidRPr="002643DB" w:rsidRDefault="0017595C" w:rsidP="00151E7D">
            <w:pPr>
              <w:rPr>
                <w:sz w:val="28"/>
                <w:szCs w:val="28"/>
              </w:rPr>
            </w:pPr>
            <w:r w:rsidRPr="002643DB">
              <w:rPr>
                <w:color w:val="000000"/>
                <w:sz w:val="28"/>
                <w:szCs w:val="28"/>
              </w:rPr>
              <w:t>Обеспечение оповещения и информирования населения об угрозе возникновения или о возникновении чрезвычайных ситуаций в мирное и военное время</w:t>
            </w:r>
            <w:r w:rsidRPr="002643DB">
              <w:rPr>
                <w:sz w:val="28"/>
                <w:szCs w:val="28"/>
              </w:rPr>
              <w:t xml:space="preserve"> путем использования </w:t>
            </w:r>
            <w:r w:rsidRPr="002643DB">
              <w:rPr>
                <w:color w:val="000000"/>
                <w:sz w:val="28"/>
                <w:szCs w:val="28"/>
              </w:rPr>
              <w:t xml:space="preserve">автоматизированной системы централизованного оповещения «Марс </w:t>
            </w:r>
            <w:proofErr w:type="gramStart"/>
            <w:r w:rsidRPr="002643DB">
              <w:rPr>
                <w:color w:val="000000"/>
                <w:sz w:val="28"/>
                <w:szCs w:val="28"/>
              </w:rPr>
              <w:t>–А</w:t>
            </w:r>
            <w:proofErr w:type="gramEnd"/>
            <w:r w:rsidRPr="002643DB">
              <w:rPr>
                <w:color w:val="000000"/>
                <w:sz w:val="28"/>
                <w:szCs w:val="28"/>
              </w:rPr>
              <w:t>рсенал»</w:t>
            </w:r>
          </w:p>
        </w:tc>
        <w:tc>
          <w:tcPr>
            <w:tcW w:w="4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95C" w:rsidRPr="002643DB" w:rsidRDefault="0017595C" w:rsidP="00553F4D">
            <w:pPr>
              <w:rPr>
                <w:color w:val="000000"/>
                <w:sz w:val="28"/>
                <w:szCs w:val="28"/>
              </w:rPr>
            </w:pPr>
          </w:p>
        </w:tc>
      </w:tr>
      <w:tr w:rsidR="0017595C" w:rsidRPr="002643DB" w:rsidTr="0017595C">
        <w:trPr>
          <w:trHeight w:val="2258"/>
          <w:jc w:val="center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5C" w:rsidRPr="002643DB" w:rsidRDefault="0017595C" w:rsidP="00C523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5C" w:rsidRPr="002643DB" w:rsidRDefault="0017595C" w:rsidP="0008411A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32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5C" w:rsidRPr="002643DB" w:rsidRDefault="0017595C" w:rsidP="000841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5C" w:rsidRPr="002643DB" w:rsidRDefault="0017595C" w:rsidP="009C2B93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95C" w:rsidRPr="002643DB" w:rsidRDefault="0017595C" w:rsidP="00151E7D">
            <w:pPr>
              <w:rPr>
                <w:sz w:val="28"/>
                <w:szCs w:val="28"/>
                <w:shd w:val="clear" w:color="auto" w:fill="FFFFFF"/>
              </w:rPr>
            </w:pPr>
            <w:r w:rsidRPr="002643DB">
              <w:rPr>
                <w:sz w:val="28"/>
                <w:szCs w:val="28"/>
              </w:rPr>
              <w:t>Организация и проведение мероприятий, направленных на предупреждение и ликвидацию чрезвычайных ситуаций природного и техногенного характера (за исключением безопасности на водных объектах)</w:t>
            </w:r>
          </w:p>
        </w:tc>
        <w:tc>
          <w:tcPr>
            <w:tcW w:w="4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5C" w:rsidRPr="002643DB" w:rsidRDefault="0017595C" w:rsidP="00553F4D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253CB9" w:rsidRPr="002643DB" w:rsidRDefault="00253CB9" w:rsidP="00253CB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</w:p>
    <w:p w:rsidR="00253CB9" w:rsidRPr="002643DB" w:rsidRDefault="00253CB9" w:rsidP="00253CB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sz w:val="28"/>
          <w:szCs w:val="28"/>
          <w:lang w:eastAsia="en-US"/>
        </w:rPr>
      </w:pPr>
    </w:p>
    <w:p w:rsidR="00253CB9" w:rsidRPr="002643DB" w:rsidRDefault="00253CB9" w:rsidP="00253CB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sz w:val="28"/>
          <w:szCs w:val="28"/>
          <w:lang w:eastAsia="en-US"/>
        </w:rPr>
      </w:pPr>
      <w:r w:rsidRPr="002643DB">
        <w:rPr>
          <w:rFonts w:eastAsiaTheme="minorHAnsi"/>
          <w:sz w:val="28"/>
          <w:szCs w:val="28"/>
          <w:lang w:eastAsia="en-US"/>
        </w:rPr>
        <w:lastRenderedPageBreak/>
        <w:t>4. Финансовое обеспечение муниципальной программы (комплексной программы)</w:t>
      </w:r>
    </w:p>
    <w:p w:rsidR="00253CB9" w:rsidRPr="002643DB" w:rsidRDefault="00253CB9" w:rsidP="00253CB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sz w:val="28"/>
          <w:szCs w:val="28"/>
          <w:lang w:eastAsia="en-US"/>
        </w:rPr>
      </w:pPr>
    </w:p>
    <w:p w:rsidR="00253CB9" w:rsidRPr="002643DB" w:rsidRDefault="00253CB9" w:rsidP="00253CB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W w:w="1460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551"/>
        <w:gridCol w:w="3544"/>
        <w:gridCol w:w="1276"/>
        <w:gridCol w:w="1275"/>
        <w:gridCol w:w="1134"/>
        <w:gridCol w:w="1418"/>
        <w:gridCol w:w="1417"/>
        <w:gridCol w:w="1276"/>
      </w:tblGrid>
      <w:tr w:rsidR="00751B6F" w:rsidRPr="002643DB" w:rsidTr="00A11D73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F" w:rsidRPr="002643DB" w:rsidRDefault="00751B6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2643DB"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proofErr w:type="gramEnd"/>
            <w:r w:rsidRPr="002643DB">
              <w:rPr>
                <w:rFonts w:eastAsiaTheme="minorHAnsi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F" w:rsidRPr="002643DB" w:rsidRDefault="00751B6F" w:rsidP="00CE0DCD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 xml:space="preserve">Направление, структурный элемент, </w:t>
            </w:r>
          </w:p>
          <w:p w:rsidR="00751B6F" w:rsidRPr="002643DB" w:rsidRDefault="00751B6F" w:rsidP="00CE0DCD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>мероприятие (результат)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F" w:rsidRPr="002643DB" w:rsidRDefault="00751B6F" w:rsidP="00CE0DCD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Источник финансового обеспечения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F" w:rsidRPr="002643DB" w:rsidRDefault="00751B6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Объем финансового обеспечения по годам (тыс. руб.)</w:t>
            </w:r>
          </w:p>
        </w:tc>
      </w:tr>
      <w:tr w:rsidR="00751B6F" w:rsidRPr="002643DB" w:rsidTr="003D020F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6F" w:rsidRPr="002643DB" w:rsidRDefault="00751B6F" w:rsidP="00253CB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6F" w:rsidRPr="002643DB" w:rsidRDefault="00751B6F" w:rsidP="00CE0DCD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6F" w:rsidRPr="002643DB" w:rsidRDefault="00751B6F" w:rsidP="00CE0DCD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F" w:rsidRPr="002643DB" w:rsidRDefault="00751B6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F" w:rsidRPr="002643DB" w:rsidRDefault="00751B6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F" w:rsidRPr="002643DB" w:rsidRDefault="00751B6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2027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F" w:rsidRPr="002643DB" w:rsidRDefault="00751B6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2028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643DB" w:rsidRDefault="00751B6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2029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643DB" w:rsidRDefault="00751B6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всего</w:t>
            </w:r>
          </w:p>
        </w:tc>
      </w:tr>
      <w:tr w:rsidR="00751B6F" w:rsidRPr="002643DB" w:rsidTr="003D020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F" w:rsidRPr="002643DB" w:rsidRDefault="00751B6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F" w:rsidRPr="002643DB" w:rsidRDefault="00751B6F" w:rsidP="00CE0DCD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F" w:rsidRPr="002643DB" w:rsidRDefault="00751B6F" w:rsidP="00CE0DCD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F" w:rsidRPr="002643DB" w:rsidRDefault="00751B6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F" w:rsidRPr="002643DB" w:rsidRDefault="00751B6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F" w:rsidRPr="002643DB" w:rsidRDefault="00751B6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F" w:rsidRPr="002643DB" w:rsidRDefault="00751B6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643DB" w:rsidRDefault="00751B6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643DB" w:rsidRDefault="00751B6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9</w:t>
            </w:r>
          </w:p>
        </w:tc>
      </w:tr>
      <w:tr w:rsidR="00EC520F" w:rsidRPr="002643DB" w:rsidTr="003D020F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0F" w:rsidRPr="002643DB" w:rsidRDefault="00EC520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0F" w:rsidRPr="002643DB" w:rsidRDefault="00EC520F" w:rsidP="00CE0DCD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Муниципальная программа </w:t>
            </w:r>
          </w:p>
          <w:p w:rsidR="00EC520F" w:rsidRPr="002643DB" w:rsidRDefault="00EC520F" w:rsidP="00CE0DCD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(комплексная программа)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0F" w:rsidRPr="002643DB" w:rsidRDefault="00EC520F" w:rsidP="00CE0DCD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0F" w:rsidRPr="002643DB" w:rsidRDefault="00EC520F" w:rsidP="00371C98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7767,1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0F" w:rsidRPr="002643DB" w:rsidRDefault="00EC520F" w:rsidP="00371C98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6575,1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0F" w:rsidRPr="002643DB" w:rsidRDefault="00EC520F" w:rsidP="00371C98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3255,8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0F" w:rsidRPr="002643DB" w:rsidRDefault="00EC520F" w:rsidP="0079143B">
            <w:pPr>
              <w:jc w:val="center"/>
              <w:rPr>
                <w:sz w:val="28"/>
                <w:szCs w:val="28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3100,2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0F" w:rsidRPr="002643DB" w:rsidRDefault="00EC520F" w:rsidP="00EC520F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3100,2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0F" w:rsidRPr="002643DB" w:rsidRDefault="00EC520F" w:rsidP="00620E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23798,4</w:t>
            </w:r>
          </w:p>
        </w:tc>
      </w:tr>
      <w:tr w:rsidR="00EC520F" w:rsidRPr="002643DB" w:rsidTr="003D020F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0F" w:rsidRPr="002643DB" w:rsidRDefault="00EC520F" w:rsidP="00253CB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0F" w:rsidRPr="002643DB" w:rsidRDefault="00EC520F" w:rsidP="00CE0DCD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0F" w:rsidRPr="002643DB" w:rsidRDefault="00EC520F" w:rsidP="00CE0DCD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0F" w:rsidRPr="002643DB" w:rsidRDefault="00EC520F" w:rsidP="00371C98">
            <w:pPr>
              <w:jc w:val="center"/>
              <w:rPr>
                <w:color w:val="000000"/>
                <w:sz w:val="28"/>
                <w:szCs w:val="28"/>
              </w:rPr>
            </w:pPr>
            <w:r w:rsidRPr="002643DB">
              <w:rPr>
                <w:color w:val="000000"/>
                <w:sz w:val="28"/>
                <w:szCs w:val="28"/>
              </w:rPr>
              <w:t>6014,5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0F" w:rsidRPr="002643DB" w:rsidRDefault="00EC520F" w:rsidP="00371C98">
            <w:pPr>
              <w:jc w:val="center"/>
              <w:rPr>
                <w:color w:val="000000"/>
                <w:sz w:val="28"/>
                <w:szCs w:val="28"/>
              </w:rPr>
            </w:pPr>
            <w:r w:rsidRPr="002643DB">
              <w:rPr>
                <w:color w:val="000000"/>
                <w:sz w:val="28"/>
                <w:szCs w:val="28"/>
              </w:rPr>
              <w:t>5418,0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0F" w:rsidRPr="002643DB" w:rsidRDefault="00EC520F" w:rsidP="00371C98">
            <w:pPr>
              <w:jc w:val="center"/>
              <w:rPr>
                <w:color w:val="000000"/>
                <w:sz w:val="28"/>
                <w:szCs w:val="28"/>
              </w:rPr>
            </w:pPr>
            <w:r w:rsidRPr="002643DB">
              <w:rPr>
                <w:color w:val="000000"/>
                <w:sz w:val="28"/>
                <w:szCs w:val="28"/>
              </w:rPr>
              <w:t>3105,5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0F" w:rsidRPr="002643DB" w:rsidRDefault="00EC520F" w:rsidP="0079143B">
            <w:pPr>
              <w:jc w:val="center"/>
              <w:rPr>
                <w:sz w:val="28"/>
                <w:szCs w:val="28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3100,2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0F" w:rsidRPr="002643DB" w:rsidRDefault="00EC520F" w:rsidP="00EC520F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3100,2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0F" w:rsidRPr="002643DB" w:rsidRDefault="00EC520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20738,4</w:t>
            </w:r>
          </w:p>
        </w:tc>
      </w:tr>
      <w:tr w:rsidR="0079143B" w:rsidRPr="002643DB" w:rsidTr="003D020F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43B" w:rsidRPr="002643DB" w:rsidRDefault="0079143B" w:rsidP="00253CB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43B" w:rsidRPr="002643DB" w:rsidRDefault="0079143B" w:rsidP="00CE0DCD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43B" w:rsidRPr="002643DB" w:rsidRDefault="0079143B" w:rsidP="00CE0DCD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3B" w:rsidRPr="002643DB" w:rsidRDefault="0079143B" w:rsidP="00371C98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1752,6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3B" w:rsidRPr="002643DB" w:rsidRDefault="0079143B" w:rsidP="00371C98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1157,1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3B" w:rsidRPr="002643DB" w:rsidRDefault="0079143B" w:rsidP="00371C98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150,3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3B" w:rsidRPr="002643DB" w:rsidRDefault="0079143B" w:rsidP="0079143B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3B" w:rsidRPr="002643DB" w:rsidRDefault="0079143B" w:rsidP="0079143B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3B" w:rsidRPr="002643DB" w:rsidRDefault="00530CF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3060,0</w:t>
            </w:r>
          </w:p>
        </w:tc>
      </w:tr>
      <w:tr w:rsidR="00A11D73" w:rsidRPr="002643DB" w:rsidTr="003D020F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73" w:rsidRPr="002643DB" w:rsidRDefault="00A11D73" w:rsidP="00253CB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73" w:rsidRPr="002643DB" w:rsidRDefault="00A11D73" w:rsidP="00CE0DCD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D73" w:rsidRPr="002643DB" w:rsidRDefault="00A11D73" w:rsidP="00CE0DCD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 xml:space="preserve">межбюджетные трансферты из федерального бюджета </w:t>
            </w:r>
          </w:p>
          <w:p w:rsidR="00A11D73" w:rsidRPr="002643DB" w:rsidRDefault="00A11D73" w:rsidP="00CE0DCD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</w:tr>
      <w:tr w:rsidR="00A11D73" w:rsidRPr="002643DB" w:rsidTr="003D020F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73" w:rsidRPr="002643DB" w:rsidRDefault="00A11D73" w:rsidP="00253CB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73" w:rsidRPr="002643DB" w:rsidRDefault="00A11D73" w:rsidP="00CE0DCD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D73" w:rsidRPr="002643DB" w:rsidRDefault="00A11D73" w:rsidP="00CE0DCD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</w:tr>
      <w:tr w:rsidR="0079143B" w:rsidRPr="002643DB" w:rsidTr="003D020F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43B" w:rsidRPr="002643DB" w:rsidRDefault="0079143B" w:rsidP="002F48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43B" w:rsidRPr="002643DB" w:rsidRDefault="0079143B" w:rsidP="000C6B2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sz w:val="28"/>
                <w:szCs w:val="28"/>
              </w:rPr>
              <w:t>Муниципальный проект: «</w:t>
            </w:r>
            <w:r w:rsidRPr="002643DB">
              <w:rPr>
                <w:bCs/>
                <w:color w:val="000000"/>
                <w:sz w:val="28"/>
                <w:szCs w:val="28"/>
                <w:lang w:eastAsia="hi-IN"/>
              </w:rPr>
              <w:t xml:space="preserve">Профилактика преступлений и </w:t>
            </w:r>
            <w:r w:rsidRPr="002643DB">
              <w:rPr>
                <w:bCs/>
                <w:color w:val="000000"/>
                <w:sz w:val="28"/>
                <w:szCs w:val="28"/>
                <w:lang w:eastAsia="hi-IN"/>
              </w:rPr>
              <w:lastRenderedPageBreak/>
              <w:t>правонарушений</w:t>
            </w:r>
            <w:r w:rsidRPr="002643DB">
              <w:rPr>
                <w:color w:val="000000"/>
                <w:sz w:val="28"/>
                <w:szCs w:val="28"/>
              </w:rPr>
              <w:t>, принятие мер по противодействию терроризму и экстремизму</w:t>
            </w:r>
            <w:r w:rsidRPr="002643DB">
              <w:rPr>
                <w:sz w:val="28"/>
                <w:szCs w:val="28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3B" w:rsidRPr="002643DB" w:rsidRDefault="0079143B" w:rsidP="00CE0DCD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lastRenderedPageBreak/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3B" w:rsidRPr="002643DB" w:rsidRDefault="0079143B" w:rsidP="00620EF2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203,3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3B" w:rsidRPr="002643DB" w:rsidRDefault="0079143B" w:rsidP="00620EF2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203,3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3B" w:rsidRPr="002643DB" w:rsidRDefault="0079143B" w:rsidP="00620EF2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135,6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3B" w:rsidRPr="002643DB" w:rsidRDefault="0079143B" w:rsidP="0079143B">
            <w:pPr>
              <w:jc w:val="center"/>
              <w:rPr>
                <w:sz w:val="28"/>
                <w:szCs w:val="28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3B" w:rsidRPr="002643DB" w:rsidRDefault="0079143B" w:rsidP="0079143B">
            <w:pPr>
              <w:jc w:val="center"/>
              <w:rPr>
                <w:sz w:val="28"/>
                <w:szCs w:val="28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3B" w:rsidRPr="002643DB" w:rsidRDefault="00530CFF" w:rsidP="00620E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602,2</w:t>
            </w:r>
          </w:p>
        </w:tc>
      </w:tr>
      <w:tr w:rsidR="0079143B" w:rsidRPr="002643DB" w:rsidTr="003D020F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143B" w:rsidRPr="002643DB" w:rsidRDefault="0079143B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143B" w:rsidRPr="002643DB" w:rsidRDefault="0079143B" w:rsidP="00CE0DCD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3B" w:rsidRPr="002643DB" w:rsidRDefault="0079143B" w:rsidP="00CE0DCD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3B" w:rsidRPr="002643DB" w:rsidRDefault="0079143B" w:rsidP="00620EF2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38,7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3B" w:rsidRPr="002643DB" w:rsidRDefault="0079143B" w:rsidP="00620EF2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38,7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3B" w:rsidRPr="002643DB" w:rsidRDefault="0079143B" w:rsidP="00620EF2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35,3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3B" w:rsidRPr="002643DB" w:rsidRDefault="0079143B" w:rsidP="0079143B">
            <w:pPr>
              <w:jc w:val="center"/>
              <w:rPr>
                <w:sz w:val="28"/>
                <w:szCs w:val="28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3B" w:rsidRPr="002643DB" w:rsidRDefault="0079143B" w:rsidP="0079143B">
            <w:pPr>
              <w:jc w:val="center"/>
              <w:rPr>
                <w:sz w:val="28"/>
                <w:szCs w:val="28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3B" w:rsidRPr="002643DB" w:rsidRDefault="00530CF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172,7</w:t>
            </w:r>
          </w:p>
        </w:tc>
      </w:tr>
      <w:tr w:rsidR="0079143B" w:rsidRPr="002643DB" w:rsidTr="003D020F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143B" w:rsidRPr="002643DB" w:rsidRDefault="0079143B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143B" w:rsidRPr="002643DB" w:rsidRDefault="0079143B" w:rsidP="00CE0DCD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3B" w:rsidRPr="002643DB" w:rsidRDefault="0079143B" w:rsidP="00CE0DCD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межбюджетные </w:t>
            </w:r>
            <w:r w:rsidRPr="002643DB">
              <w:rPr>
                <w:sz w:val="28"/>
                <w:szCs w:val="28"/>
              </w:rPr>
              <w:lastRenderedPageBreak/>
              <w:t xml:space="preserve">трансферты из областного бюджета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3B" w:rsidRPr="002643DB" w:rsidRDefault="0079143B" w:rsidP="00620EF2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lastRenderedPageBreak/>
              <w:t>164,6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3B" w:rsidRPr="002643DB" w:rsidRDefault="0079143B" w:rsidP="00620EF2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164,6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3B" w:rsidRPr="002643DB" w:rsidRDefault="0079143B" w:rsidP="00620EF2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100,3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3B" w:rsidRPr="002643DB" w:rsidRDefault="00530CFF" w:rsidP="00270554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3B" w:rsidRPr="002643DB" w:rsidRDefault="00530CFF" w:rsidP="00270554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3B" w:rsidRPr="002643DB" w:rsidRDefault="00530CF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429,5</w:t>
            </w:r>
          </w:p>
        </w:tc>
      </w:tr>
      <w:tr w:rsidR="00A11D73" w:rsidRPr="002643DB" w:rsidTr="003D020F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D73" w:rsidRPr="002643DB" w:rsidRDefault="00A11D73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D73" w:rsidRPr="002643DB" w:rsidRDefault="00A11D73" w:rsidP="00CE0DCD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CE0DCD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межбюджетные трансферты из федерального бюджета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</w:tr>
      <w:tr w:rsidR="00A11D73" w:rsidRPr="002643DB" w:rsidTr="003D020F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CE0DCD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CE0DCD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</w:tr>
      <w:tr w:rsidR="0079143B" w:rsidRPr="002643DB" w:rsidTr="003D020F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43B" w:rsidRPr="002643DB" w:rsidRDefault="0079143B" w:rsidP="001E4E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43B" w:rsidRPr="002643DB" w:rsidRDefault="00A0237D" w:rsidP="00954DDB">
            <w:pPr>
              <w:pStyle w:val="afffe"/>
              <w:rPr>
                <w:rFonts w:ascii="Times New Roman" w:hAnsi="Times New Roman" w:cs="Times New Roman"/>
                <w:sz w:val="28"/>
                <w:szCs w:val="28"/>
              </w:rPr>
            </w:pPr>
            <w:r w:rsidRPr="002643DB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Результат: </w:t>
            </w:r>
            <w:r w:rsidR="0079143B" w:rsidRPr="002643DB">
              <w:rPr>
                <w:rFonts w:ascii="Times New Roman" w:hAnsi="Times New Roman" w:cs="Times New Roman"/>
                <w:sz w:val="28"/>
                <w:szCs w:val="28"/>
              </w:rPr>
              <w:t xml:space="preserve">В рамках профилактических и пропагандистских мер, направленных на правовое просвещение граждан по профилактике правонарушений, предупреждение экстремизма и терроризма </w:t>
            </w:r>
            <w:r w:rsidR="0079143B" w:rsidRPr="002643DB">
              <w:rPr>
                <w:rFonts w:eastAsia="Calibri"/>
                <w:bCs/>
                <w:iCs/>
                <w:color w:val="000000"/>
                <w:spacing w:val="2"/>
                <w:kern w:val="2"/>
                <w:sz w:val="28"/>
                <w:szCs w:val="28"/>
                <w:lang w:eastAsia="ar-SA"/>
              </w:rPr>
              <w:t xml:space="preserve">разработаны, изготовлены и распространены информационные </w:t>
            </w:r>
            <w:r w:rsidR="0079143B" w:rsidRPr="002643DB">
              <w:rPr>
                <w:rFonts w:eastAsia="Calibri"/>
                <w:bCs/>
                <w:iCs/>
                <w:color w:val="000000"/>
                <w:spacing w:val="2"/>
                <w:kern w:val="2"/>
                <w:sz w:val="28"/>
                <w:szCs w:val="28"/>
                <w:lang w:eastAsia="ar-SA"/>
              </w:rPr>
              <w:lastRenderedPageBreak/>
              <w:t xml:space="preserve">материалы </w:t>
            </w:r>
            <w:r w:rsidR="0079143B" w:rsidRPr="002643DB">
              <w:rPr>
                <w:rFonts w:ascii="Liberation Serif" w:eastAsia="Calibri" w:hAnsi="Liberation Serif" w:cs="Liberation Serif"/>
                <w:spacing w:val="2"/>
                <w:kern w:val="2"/>
                <w:sz w:val="28"/>
                <w:szCs w:val="28"/>
                <w:lang w:eastAsia="ar-SA"/>
              </w:rPr>
              <w:t>по профилактике правонарушений, противодействию терроризму и экстремизму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3B" w:rsidRPr="002643DB" w:rsidRDefault="0079143B" w:rsidP="00CE0DCD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lastRenderedPageBreak/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3B" w:rsidRPr="002643DB" w:rsidRDefault="0079143B" w:rsidP="0079143B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3B" w:rsidRPr="002643DB" w:rsidRDefault="0079143B" w:rsidP="0079143B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3B" w:rsidRPr="002643DB" w:rsidRDefault="0079143B" w:rsidP="0079143B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15,0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3B" w:rsidRPr="002643DB" w:rsidRDefault="0079143B" w:rsidP="0079143B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15,0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3B" w:rsidRPr="002643DB" w:rsidRDefault="0079143B" w:rsidP="0079143B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3B" w:rsidRPr="002643DB" w:rsidRDefault="00530CF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75,0</w:t>
            </w:r>
          </w:p>
        </w:tc>
      </w:tr>
      <w:tr w:rsidR="0079143B" w:rsidRPr="002643DB" w:rsidTr="003D020F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143B" w:rsidRPr="002643DB" w:rsidRDefault="0079143B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143B" w:rsidRPr="002643DB" w:rsidRDefault="0079143B" w:rsidP="00CE0D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3B" w:rsidRPr="002643DB" w:rsidRDefault="0079143B" w:rsidP="00CE0DCD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3B" w:rsidRPr="002643DB" w:rsidRDefault="0079143B" w:rsidP="0079143B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3B" w:rsidRPr="002643DB" w:rsidRDefault="0079143B" w:rsidP="0079143B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3B" w:rsidRPr="002643DB" w:rsidRDefault="0079143B" w:rsidP="0079143B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15,0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3B" w:rsidRPr="002643DB" w:rsidRDefault="0079143B" w:rsidP="0079143B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15,0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3B" w:rsidRPr="002643DB" w:rsidRDefault="0079143B" w:rsidP="0079143B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3B" w:rsidRPr="002643DB" w:rsidRDefault="00530CF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75,0</w:t>
            </w:r>
          </w:p>
        </w:tc>
      </w:tr>
      <w:tr w:rsidR="00A11D73" w:rsidRPr="002643DB" w:rsidTr="003D020F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D73" w:rsidRPr="002643DB" w:rsidRDefault="00A11D73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D73" w:rsidRPr="002643DB" w:rsidRDefault="00A11D73" w:rsidP="00CE0D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CE0DCD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межбюджетные трансферты из областного бюджета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</w:tr>
      <w:tr w:rsidR="00A11D73" w:rsidRPr="002643DB" w:rsidTr="003D020F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D73" w:rsidRPr="002643DB" w:rsidRDefault="00A11D73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D73" w:rsidRPr="002643DB" w:rsidRDefault="00A11D73" w:rsidP="00CE0D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CE0DCD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межбюджетные трансферты из федерального бюджета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</w:tr>
      <w:tr w:rsidR="00A11D73" w:rsidRPr="002643DB" w:rsidTr="003D020F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D73" w:rsidRPr="002643DB" w:rsidRDefault="00A11D73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D73" w:rsidRPr="002643DB" w:rsidRDefault="00A11D73" w:rsidP="00CE0D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CE0DCD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</w:tr>
      <w:tr w:rsidR="00593529" w:rsidRPr="002643DB" w:rsidTr="003D020F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529" w:rsidRPr="002643DB" w:rsidRDefault="00593529" w:rsidP="006A6605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lastRenderedPageBreak/>
              <w:t>1.2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529" w:rsidRPr="002643DB" w:rsidRDefault="00593529" w:rsidP="00750B22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color w:val="000000"/>
                <w:sz w:val="28"/>
                <w:szCs w:val="28"/>
              </w:rPr>
              <w:t>Результат: Реализованы меры по стимулированию  граждан, участвующих в деятельности добровольческих народных дружин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29" w:rsidRPr="002643DB" w:rsidRDefault="00593529" w:rsidP="00CE0DCD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29" w:rsidRPr="002643DB" w:rsidRDefault="00593529" w:rsidP="00EC6911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29" w:rsidRPr="002643DB" w:rsidRDefault="00593529" w:rsidP="00EC6911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29" w:rsidRPr="002643DB" w:rsidRDefault="00593529" w:rsidP="00EC6911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29" w:rsidRPr="002643DB" w:rsidRDefault="00593529" w:rsidP="00620EF2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29" w:rsidRPr="002643DB" w:rsidRDefault="00593529" w:rsidP="00620EF2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29" w:rsidRPr="002643DB" w:rsidRDefault="00530CF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50,0</w:t>
            </w:r>
          </w:p>
        </w:tc>
      </w:tr>
      <w:tr w:rsidR="00593529" w:rsidRPr="002643DB" w:rsidTr="003D020F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3529" w:rsidRPr="002643DB" w:rsidRDefault="0059352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3529" w:rsidRPr="002643DB" w:rsidRDefault="00593529" w:rsidP="00CE0DCD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29" w:rsidRPr="002643DB" w:rsidRDefault="00593529" w:rsidP="00CE0DCD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29" w:rsidRPr="002643DB" w:rsidRDefault="00593529" w:rsidP="00EC6911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29" w:rsidRPr="002643DB" w:rsidRDefault="00593529" w:rsidP="00EC6911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29" w:rsidRPr="002643DB" w:rsidRDefault="00593529" w:rsidP="00EC6911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29" w:rsidRPr="002643DB" w:rsidRDefault="00593529" w:rsidP="00620EF2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29" w:rsidRPr="002643DB" w:rsidRDefault="00593529" w:rsidP="00620EF2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29" w:rsidRPr="002643DB" w:rsidRDefault="00530CF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50,0</w:t>
            </w:r>
          </w:p>
        </w:tc>
      </w:tr>
      <w:tr w:rsidR="00A11D73" w:rsidRPr="002643DB" w:rsidTr="003D020F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D73" w:rsidRPr="002643DB" w:rsidRDefault="00A11D73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D73" w:rsidRPr="002643DB" w:rsidRDefault="00A11D73" w:rsidP="00CE0DCD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CE0DCD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межбюджетные трансферты из областного бюджета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</w:tr>
      <w:tr w:rsidR="00A11D73" w:rsidRPr="002643DB" w:rsidTr="003D020F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D73" w:rsidRPr="002643DB" w:rsidRDefault="00A11D73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D73" w:rsidRPr="002643DB" w:rsidRDefault="00A11D73" w:rsidP="00CE0DCD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CE0DCD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межбюджетные трансферты из федерального бюджета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</w:tr>
      <w:tr w:rsidR="00A11D73" w:rsidRPr="002643DB" w:rsidTr="003D020F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73" w:rsidRPr="002643DB" w:rsidRDefault="00A11D73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73" w:rsidRPr="002643DB" w:rsidRDefault="00A11D73" w:rsidP="00CE0DCD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CE0DCD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</w:tr>
      <w:tr w:rsidR="00593529" w:rsidRPr="002643DB" w:rsidTr="003D020F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529" w:rsidRPr="002643DB" w:rsidRDefault="0059352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1.3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529" w:rsidRPr="002643DB" w:rsidRDefault="00593529" w:rsidP="00750B2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color w:val="000000"/>
                <w:sz w:val="28"/>
                <w:szCs w:val="28"/>
              </w:rPr>
              <w:t xml:space="preserve">Результат: </w:t>
            </w:r>
            <w:r w:rsidRPr="002643DB">
              <w:rPr>
                <w:sz w:val="28"/>
                <w:szCs w:val="28"/>
              </w:rPr>
              <w:t xml:space="preserve">Обеспечено развитие и эксплуатация </w:t>
            </w:r>
            <w:r w:rsidRPr="002643DB">
              <w:rPr>
                <w:color w:val="000000"/>
                <w:sz w:val="28"/>
                <w:szCs w:val="28"/>
              </w:rPr>
              <w:t xml:space="preserve">комплексной системы видеонаблюдения АПК </w:t>
            </w:r>
            <w:r w:rsidRPr="002643DB">
              <w:rPr>
                <w:sz w:val="28"/>
                <w:szCs w:val="28"/>
              </w:rPr>
              <w:t xml:space="preserve"> «Безопасный </w:t>
            </w:r>
            <w:r w:rsidRPr="002643DB">
              <w:rPr>
                <w:sz w:val="28"/>
                <w:szCs w:val="28"/>
              </w:rPr>
              <w:lastRenderedPageBreak/>
              <w:t xml:space="preserve">город» </w:t>
            </w:r>
            <w:r w:rsidRPr="002643DB">
              <w:rPr>
                <w:color w:val="000000"/>
                <w:sz w:val="28"/>
                <w:szCs w:val="28"/>
              </w:rPr>
              <w:t xml:space="preserve">на территории округа </w:t>
            </w:r>
            <w:r w:rsidRPr="002643DB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529" w:rsidRPr="002643DB" w:rsidRDefault="00593529" w:rsidP="00CE0DCD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lastRenderedPageBreak/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29" w:rsidRPr="002643DB" w:rsidRDefault="0059352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173,3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29" w:rsidRPr="002643DB" w:rsidRDefault="0059352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173,3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29" w:rsidRPr="002643DB" w:rsidRDefault="0059352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105,6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29" w:rsidRPr="002643DB" w:rsidRDefault="0059352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29" w:rsidRPr="002643DB" w:rsidRDefault="0059352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29" w:rsidRPr="002643DB" w:rsidRDefault="00530CF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452,2</w:t>
            </w:r>
          </w:p>
        </w:tc>
      </w:tr>
      <w:tr w:rsidR="00A11D73" w:rsidRPr="002643DB" w:rsidTr="003D020F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73" w:rsidRPr="002643DB" w:rsidRDefault="00A11D73" w:rsidP="00253CB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73" w:rsidRPr="002643DB" w:rsidRDefault="00A11D73" w:rsidP="00CE0DCD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D73" w:rsidRPr="002643DB" w:rsidRDefault="00A11D73" w:rsidP="00CE0DCD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22,7</w:t>
            </w:r>
          </w:p>
        </w:tc>
      </w:tr>
      <w:tr w:rsidR="00A11D73" w:rsidRPr="002643DB" w:rsidTr="003D020F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73" w:rsidRPr="002643DB" w:rsidRDefault="00A11D73" w:rsidP="00253CB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73" w:rsidRPr="002643DB" w:rsidRDefault="00A11D73" w:rsidP="00CE0DCD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D73" w:rsidRPr="002643DB" w:rsidRDefault="00A11D73" w:rsidP="00CE0DCD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751B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164,6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751B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164,6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751B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100,3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751B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429,5</w:t>
            </w:r>
          </w:p>
        </w:tc>
      </w:tr>
      <w:tr w:rsidR="00A11D73" w:rsidRPr="002643DB" w:rsidTr="003D020F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73" w:rsidRPr="002643DB" w:rsidRDefault="00A11D73" w:rsidP="00253CB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73" w:rsidRPr="002643DB" w:rsidRDefault="00A11D73" w:rsidP="00CE0DCD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D73" w:rsidRPr="002643DB" w:rsidRDefault="00A11D73" w:rsidP="00CE0DCD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 xml:space="preserve">межбюджетные трансферты из </w:t>
            </w:r>
            <w:r w:rsidRPr="002643DB">
              <w:rPr>
                <w:sz w:val="28"/>
                <w:szCs w:val="28"/>
                <w:lang w:eastAsia="ru-RU"/>
              </w:rPr>
              <w:lastRenderedPageBreak/>
              <w:t xml:space="preserve">федерального бюджета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lastRenderedPageBreak/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</w:tr>
      <w:tr w:rsidR="00A11D73" w:rsidRPr="002643DB" w:rsidTr="003D020F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73" w:rsidRPr="002643DB" w:rsidRDefault="00A11D73" w:rsidP="00253CB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73" w:rsidRPr="002643DB" w:rsidRDefault="00A11D73" w:rsidP="00CE0DCD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D73" w:rsidRPr="002643DB" w:rsidRDefault="00A11D73" w:rsidP="00CE0DCD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</w:tr>
      <w:tr w:rsidR="00593529" w:rsidRPr="002643DB" w:rsidTr="003D020F"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3529" w:rsidRPr="002643DB" w:rsidRDefault="00593529" w:rsidP="002F4869">
            <w:pPr>
              <w:jc w:val="both"/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3529" w:rsidRPr="002643DB" w:rsidRDefault="00593529" w:rsidP="00750B22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color w:val="000000"/>
                <w:sz w:val="28"/>
                <w:szCs w:val="28"/>
              </w:rPr>
              <w:t>Результат: Обеспечено о</w:t>
            </w:r>
            <w:r w:rsidRPr="002643DB">
              <w:rPr>
                <w:sz w:val="28"/>
                <w:szCs w:val="28"/>
              </w:rPr>
              <w:t>казание социально-бытовых, психологических, правовых, консультационных услуг, материальной помощи, содействие в восстановлении документов и социальной адаптации и реабилитации лиц, освободившихся из мест лишения свободы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29" w:rsidRPr="002643DB" w:rsidRDefault="00593529" w:rsidP="00CE0DCD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29" w:rsidRPr="002643DB" w:rsidRDefault="00593529" w:rsidP="001E4E9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29" w:rsidRPr="002643DB" w:rsidRDefault="00593529" w:rsidP="001E4E9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29" w:rsidRPr="002643DB" w:rsidRDefault="00593529" w:rsidP="001E4E9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29" w:rsidRPr="002643DB" w:rsidRDefault="00593529" w:rsidP="00620EF2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29" w:rsidRPr="002643DB" w:rsidRDefault="00593529" w:rsidP="00620EF2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29" w:rsidRPr="002643DB" w:rsidRDefault="00530CF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25,0</w:t>
            </w:r>
          </w:p>
        </w:tc>
      </w:tr>
      <w:tr w:rsidR="00593529" w:rsidRPr="002643DB" w:rsidTr="003D020F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3529" w:rsidRPr="002643DB" w:rsidRDefault="00593529" w:rsidP="00253CB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3529" w:rsidRPr="002643DB" w:rsidRDefault="00593529" w:rsidP="00CE0DCD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29" w:rsidRPr="002643DB" w:rsidRDefault="00593529" w:rsidP="00CE0DCD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29" w:rsidRPr="002643DB" w:rsidRDefault="00593529" w:rsidP="001E4E9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29" w:rsidRPr="002643DB" w:rsidRDefault="00593529" w:rsidP="001E4E9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29" w:rsidRPr="002643DB" w:rsidRDefault="00593529" w:rsidP="001E4E9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29" w:rsidRPr="002643DB" w:rsidRDefault="00593529" w:rsidP="00620EF2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29" w:rsidRPr="002643DB" w:rsidRDefault="00593529" w:rsidP="00620EF2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29" w:rsidRPr="002643DB" w:rsidRDefault="00530CF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25,0</w:t>
            </w:r>
          </w:p>
        </w:tc>
      </w:tr>
      <w:tr w:rsidR="00A11D73" w:rsidRPr="002643DB" w:rsidTr="003D020F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D73" w:rsidRPr="002643DB" w:rsidRDefault="00A11D73" w:rsidP="00253CB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D73" w:rsidRPr="002643DB" w:rsidRDefault="00A11D73" w:rsidP="00CE0DCD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CE0DCD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</w:tr>
      <w:tr w:rsidR="00A11D73" w:rsidRPr="002643DB" w:rsidTr="003D020F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D73" w:rsidRPr="002643DB" w:rsidRDefault="00A11D73" w:rsidP="00253CB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D73" w:rsidRPr="002643DB" w:rsidRDefault="00A11D73" w:rsidP="00CE0DCD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CE0DCD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 xml:space="preserve">межбюджетные трансферты из федерального бюджета </w:t>
            </w:r>
          </w:p>
          <w:p w:rsidR="00A11D73" w:rsidRPr="002643DB" w:rsidRDefault="00A11D73" w:rsidP="00CE0DCD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</w:tr>
      <w:tr w:rsidR="00A11D73" w:rsidRPr="002643DB" w:rsidTr="003D020F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73" w:rsidRPr="002643DB" w:rsidRDefault="00A11D73" w:rsidP="00253CB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73" w:rsidRPr="002643DB" w:rsidRDefault="00A11D73" w:rsidP="00CE0DCD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CE0DCD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</w:tr>
      <w:tr w:rsidR="00593529" w:rsidRPr="002643DB" w:rsidTr="003D020F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529" w:rsidRPr="002643DB" w:rsidRDefault="00593529" w:rsidP="002F48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529" w:rsidRPr="002643DB" w:rsidRDefault="00593529" w:rsidP="00CE0DCD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sz w:val="28"/>
                <w:szCs w:val="28"/>
              </w:rPr>
              <w:t xml:space="preserve">Муниципальный проект: </w:t>
            </w:r>
            <w:r w:rsidR="00662D7A" w:rsidRPr="002643DB">
              <w:rPr>
                <w:color w:val="000000"/>
                <w:sz w:val="28"/>
                <w:szCs w:val="28"/>
              </w:rPr>
              <w:lastRenderedPageBreak/>
              <w:t>Профилактика безнадзорности, правонарушений и преступлений несовершеннолетних»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529" w:rsidRPr="002643DB" w:rsidRDefault="00593529" w:rsidP="00CE0DCD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lastRenderedPageBreak/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29" w:rsidRPr="002643DB" w:rsidRDefault="00083EB7" w:rsidP="001C58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 xml:space="preserve">0,0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29" w:rsidRPr="002643DB" w:rsidRDefault="00083EB7" w:rsidP="001C58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  <w:r w:rsidRPr="002643DB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29" w:rsidRPr="002643DB" w:rsidRDefault="00593529" w:rsidP="00B224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29" w:rsidRPr="002643DB" w:rsidRDefault="00593529" w:rsidP="00B224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29" w:rsidRPr="002643DB" w:rsidRDefault="00593529" w:rsidP="00B224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29" w:rsidRPr="002643DB" w:rsidRDefault="00530CFF" w:rsidP="00B224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50,0</w:t>
            </w:r>
          </w:p>
        </w:tc>
      </w:tr>
      <w:tr w:rsidR="00A11D73" w:rsidRPr="002643DB" w:rsidTr="003D020F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73" w:rsidRPr="002643DB" w:rsidRDefault="00A11D73" w:rsidP="00253CB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73" w:rsidRPr="002643DB" w:rsidRDefault="00A11D73" w:rsidP="00CE0DCD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D73" w:rsidRPr="002643DB" w:rsidRDefault="00A11D73" w:rsidP="00CE0DCD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 xml:space="preserve">собственные доходы </w:t>
            </w:r>
            <w:r w:rsidRPr="002643DB">
              <w:rPr>
                <w:sz w:val="28"/>
                <w:szCs w:val="28"/>
                <w:lang w:eastAsia="ru-RU"/>
              </w:rPr>
              <w:lastRenderedPageBreak/>
              <w:t>бюджета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lastRenderedPageBreak/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</w:tr>
      <w:tr w:rsidR="00A11D73" w:rsidRPr="002643DB" w:rsidTr="003D020F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73" w:rsidRPr="002643DB" w:rsidRDefault="00A11D73" w:rsidP="00253CB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73" w:rsidRPr="002643DB" w:rsidRDefault="00A11D73" w:rsidP="00CE0DCD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D73" w:rsidRPr="002643DB" w:rsidRDefault="00A11D73" w:rsidP="00CE0DCD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083EB7" w:rsidP="001E4E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083EB7" w:rsidP="001E4E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1E4E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B224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50,0</w:t>
            </w:r>
          </w:p>
        </w:tc>
      </w:tr>
      <w:tr w:rsidR="00A11D73" w:rsidRPr="002643DB" w:rsidTr="003D020F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73" w:rsidRPr="002643DB" w:rsidRDefault="00A11D73" w:rsidP="00253CB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73" w:rsidRPr="002643DB" w:rsidRDefault="00A11D73" w:rsidP="00CE0DCD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D73" w:rsidRPr="002643DB" w:rsidRDefault="00A11D73" w:rsidP="00CE0DCD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 xml:space="preserve">межбюджетные трансферты из федерального бюджета </w:t>
            </w:r>
          </w:p>
          <w:p w:rsidR="00A11D73" w:rsidRPr="002643DB" w:rsidRDefault="00A11D73" w:rsidP="00CE0DCD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</w:tr>
      <w:tr w:rsidR="00A11D73" w:rsidRPr="002643DB" w:rsidTr="003D020F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73" w:rsidRPr="002643DB" w:rsidRDefault="00A11D73" w:rsidP="00253CB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73" w:rsidRPr="002643DB" w:rsidRDefault="00A11D73" w:rsidP="00CE0DCD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D73" w:rsidRPr="002643DB" w:rsidRDefault="00A11D73" w:rsidP="00CE0DCD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</w:tr>
      <w:tr w:rsidR="00593529" w:rsidRPr="002643DB" w:rsidTr="003D020F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529" w:rsidRPr="002643DB" w:rsidRDefault="00593529" w:rsidP="002F48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529" w:rsidRPr="002643DB" w:rsidRDefault="00593529" w:rsidP="00D36F4D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sz w:val="28"/>
                <w:szCs w:val="28"/>
              </w:rPr>
              <w:t>Результат: Проведены муниципальные мероприятия в целях организации досуга  несовершеннолетних, склонных к противоправному поведению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29" w:rsidRPr="002643DB" w:rsidRDefault="00593529" w:rsidP="00CE0DCD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29" w:rsidRPr="002643DB" w:rsidRDefault="00593529" w:rsidP="00B224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29" w:rsidRPr="002643DB" w:rsidRDefault="00593529" w:rsidP="00CE0DCD">
            <w:pPr>
              <w:jc w:val="center"/>
              <w:rPr>
                <w:sz w:val="28"/>
                <w:szCs w:val="28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29" w:rsidRPr="002643DB" w:rsidRDefault="003D020F" w:rsidP="00CE0DCD">
            <w:pPr>
              <w:jc w:val="center"/>
              <w:rPr>
                <w:sz w:val="28"/>
                <w:szCs w:val="28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31</w:t>
            </w:r>
            <w:r w:rsidR="00593529" w:rsidRPr="002643DB">
              <w:rPr>
                <w:rFonts w:eastAsiaTheme="minorHAnsi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29" w:rsidRPr="002643DB" w:rsidRDefault="00593529" w:rsidP="00B224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29" w:rsidRPr="002643DB" w:rsidRDefault="00593529" w:rsidP="00B224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29" w:rsidRPr="002643DB" w:rsidRDefault="003D020F" w:rsidP="00B224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31,</w:t>
            </w:r>
            <w:r w:rsidR="00530CFF" w:rsidRPr="002643DB">
              <w:rPr>
                <w:rFonts w:eastAsiaTheme="minorHAnsi"/>
                <w:sz w:val="28"/>
                <w:szCs w:val="28"/>
                <w:lang w:eastAsia="en-US"/>
              </w:rPr>
              <w:t>0</w:t>
            </w:r>
          </w:p>
        </w:tc>
      </w:tr>
      <w:tr w:rsidR="00A11D73" w:rsidRPr="002643DB" w:rsidTr="003D020F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D73" w:rsidRPr="002643DB" w:rsidRDefault="00A11D73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D73" w:rsidRPr="002643DB" w:rsidRDefault="00A11D73" w:rsidP="00CE0DCD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CE0DCD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</w:tr>
      <w:tr w:rsidR="00A11D73" w:rsidRPr="002643DB" w:rsidTr="003D020F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D73" w:rsidRPr="002643DB" w:rsidRDefault="00A11D73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D73" w:rsidRPr="002643DB" w:rsidRDefault="00A11D73" w:rsidP="00CE0DCD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CE0DCD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межбюджетные трансферты из областного бюджета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CE0DCD">
            <w:pPr>
              <w:jc w:val="center"/>
              <w:rPr>
                <w:sz w:val="28"/>
                <w:szCs w:val="28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CE0DCD">
            <w:pPr>
              <w:jc w:val="center"/>
              <w:rPr>
                <w:sz w:val="28"/>
                <w:szCs w:val="28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3D020F" w:rsidP="00CE0DCD">
            <w:pPr>
              <w:jc w:val="center"/>
              <w:rPr>
                <w:sz w:val="28"/>
                <w:szCs w:val="28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31</w:t>
            </w:r>
            <w:r w:rsidR="00A11D73" w:rsidRPr="002643DB">
              <w:rPr>
                <w:rFonts w:eastAsiaTheme="minorHAnsi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3D020F" w:rsidP="00B224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31</w:t>
            </w:r>
            <w:r w:rsidR="00A11D73" w:rsidRPr="002643DB">
              <w:rPr>
                <w:rFonts w:eastAsiaTheme="minorHAnsi"/>
                <w:sz w:val="28"/>
                <w:szCs w:val="28"/>
                <w:lang w:eastAsia="en-US"/>
              </w:rPr>
              <w:t>,0</w:t>
            </w:r>
          </w:p>
        </w:tc>
      </w:tr>
      <w:tr w:rsidR="00A11D73" w:rsidRPr="002643DB" w:rsidTr="003D020F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D73" w:rsidRPr="002643DB" w:rsidRDefault="00A11D73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D73" w:rsidRPr="002643DB" w:rsidRDefault="00A11D73" w:rsidP="00CE0DCD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CE0DCD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межбюджетные трансферты из федерального бюджета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</w:tr>
      <w:tr w:rsidR="00A11D73" w:rsidRPr="002643DB" w:rsidTr="003D020F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D73" w:rsidRPr="002643DB" w:rsidRDefault="00A11D73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CE0DCD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CE0DCD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</w:tr>
      <w:tr w:rsidR="00593529" w:rsidRPr="002643DB" w:rsidTr="003D020F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529" w:rsidRPr="002643DB" w:rsidRDefault="0059352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2.2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529" w:rsidRPr="002643DB" w:rsidRDefault="00593529" w:rsidP="00D36F4D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Результат: Проведено мероприятие  с семьями с целью  трансляция положительного опыта воспитания детей (муниципальный этап «Семейный лад»)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29" w:rsidRPr="002643DB" w:rsidRDefault="00593529" w:rsidP="00CE0DCD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29" w:rsidRPr="002643DB" w:rsidRDefault="00593529" w:rsidP="00CE0D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29" w:rsidRPr="002643DB" w:rsidRDefault="00593529" w:rsidP="00CE0DCD">
            <w:pPr>
              <w:jc w:val="center"/>
              <w:rPr>
                <w:sz w:val="28"/>
                <w:szCs w:val="28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29" w:rsidRPr="002643DB" w:rsidRDefault="00593529" w:rsidP="003D020F">
            <w:pPr>
              <w:jc w:val="center"/>
              <w:rPr>
                <w:sz w:val="28"/>
                <w:szCs w:val="28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1</w:t>
            </w:r>
            <w:r w:rsidR="003D020F" w:rsidRPr="002643DB">
              <w:rPr>
                <w:rFonts w:eastAsiaTheme="minorHAnsi"/>
                <w:sz w:val="28"/>
                <w:szCs w:val="28"/>
                <w:lang w:eastAsia="en-US"/>
              </w:rPr>
              <w:t>2</w:t>
            </w: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29" w:rsidRPr="002643DB" w:rsidRDefault="00593529" w:rsidP="00B224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29" w:rsidRPr="002643DB" w:rsidRDefault="00593529" w:rsidP="00B224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29" w:rsidRPr="002643DB" w:rsidRDefault="00941F40" w:rsidP="003D02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1</w:t>
            </w:r>
            <w:r w:rsidR="003D020F" w:rsidRPr="002643DB">
              <w:rPr>
                <w:rFonts w:eastAsiaTheme="minorHAnsi"/>
                <w:sz w:val="28"/>
                <w:szCs w:val="28"/>
                <w:lang w:eastAsia="en-US"/>
              </w:rPr>
              <w:t>2</w:t>
            </w:r>
            <w:r w:rsidR="00530CFF" w:rsidRPr="002643DB">
              <w:rPr>
                <w:rFonts w:eastAsiaTheme="minorHAnsi"/>
                <w:sz w:val="28"/>
                <w:szCs w:val="28"/>
                <w:lang w:eastAsia="en-US"/>
              </w:rPr>
              <w:t>,0</w:t>
            </w:r>
          </w:p>
        </w:tc>
      </w:tr>
      <w:tr w:rsidR="00A11D73" w:rsidRPr="002643DB" w:rsidTr="003D020F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D73" w:rsidRPr="002643DB" w:rsidRDefault="00A11D73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D73" w:rsidRPr="002643DB" w:rsidRDefault="00A11D73" w:rsidP="00CE0DCD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CE0DCD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</w:tr>
      <w:tr w:rsidR="00A11D73" w:rsidRPr="002643DB" w:rsidTr="003D020F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D73" w:rsidRPr="002643DB" w:rsidRDefault="00A11D73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D73" w:rsidRPr="002643DB" w:rsidRDefault="00A11D73" w:rsidP="00CE0DCD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CE0DCD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межбюджетные трансферты из областного бюджета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CE0DCD">
            <w:pPr>
              <w:jc w:val="center"/>
              <w:rPr>
                <w:sz w:val="28"/>
                <w:szCs w:val="28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CE0DCD">
            <w:pPr>
              <w:jc w:val="center"/>
              <w:rPr>
                <w:sz w:val="28"/>
                <w:szCs w:val="28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3D020F">
            <w:pPr>
              <w:jc w:val="center"/>
              <w:rPr>
                <w:sz w:val="28"/>
                <w:szCs w:val="28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1</w:t>
            </w:r>
            <w:r w:rsidR="003D020F" w:rsidRPr="002643DB">
              <w:rPr>
                <w:rFonts w:eastAsiaTheme="minorHAnsi"/>
                <w:sz w:val="28"/>
                <w:szCs w:val="28"/>
                <w:lang w:eastAsia="en-US"/>
              </w:rPr>
              <w:t>2</w:t>
            </w: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941F40" w:rsidP="003D02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1</w:t>
            </w:r>
            <w:r w:rsidR="003D020F" w:rsidRPr="002643DB">
              <w:rPr>
                <w:rFonts w:eastAsiaTheme="minorHAnsi"/>
                <w:sz w:val="28"/>
                <w:szCs w:val="28"/>
                <w:lang w:eastAsia="en-US"/>
              </w:rPr>
              <w:t>2</w:t>
            </w:r>
            <w:r w:rsidR="00A11D73" w:rsidRPr="002643DB">
              <w:rPr>
                <w:rFonts w:eastAsiaTheme="minorHAnsi"/>
                <w:sz w:val="28"/>
                <w:szCs w:val="28"/>
                <w:lang w:eastAsia="en-US"/>
              </w:rPr>
              <w:t>,0</w:t>
            </w:r>
          </w:p>
        </w:tc>
      </w:tr>
      <w:tr w:rsidR="00A11D73" w:rsidRPr="002643DB" w:rsidTr="003D020F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D73" w:rsidRPr="002643DB" w:rsidRDefault="00A11D73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D73" w:rsidRPr="002643DB" w:rsidRDefault="00A11D73" w:rsidP="00CE0DCD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CE0DCD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межбюджетные трансферты из федерального бюджета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</w:tr>
      <w:tr w:rsidR="00A11D73" w:rsidRPr="002643DB" w:rsidTr="003D020F">
        <w:trPr>
          <w:trHeight w:val="571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CE0DCD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CE0DCD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</w:tr>
      <w:tr w:rsidR="003D020F" w:rsidRPr="002643DB" w:rsidTr="001B3A38">
        <w:trPr>
          <w:trHeight w:val="571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020F" w:rsidRPr="002643DB" w:rsidRDefault="003D020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020F" w:rsidRPr="002643DB" w:rsidRDefault="003D020F" w:rsidP="00CE0DCD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sz w:val="28"/>
                <w:szCs w:val="28"/>
              </w:rPr>
              <w:t>Результат: изготовлены и распространены печатные материалы, направленные на повышение правовой грамотности несовершеннолетних и родительской ответственности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1B3A38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1B3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1B3A38">
            <w:pPr>
              <w:jc w:val="center"/>
              <w:rPr>
                <w:sz w:val="28"/>
                <w:szCs w:val="28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1B3A38">
            <w:pPr>
              <w:jc w:val="center"/>
              <w:rPr>
                <w:sz w:val="28"/>
                <w:szCs w:val="28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1B3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1B3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1B3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7,0</w:t>
            </w:r>
          </w:p>
        </w:tc>
      </w:tr>
      <w:tr w:rsidR="003D020F" w:rsidRPr="002643DB" w:rsidTr="001B3A38">
        <w:trPr>
          <w:trHeight w:val="57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20F" w:rsidRPr="002643DB" w:rsidRDefault="003D020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20F" w:rsidRPr="002643DB" w:rsidRDefault="003D020F" w:rsidP="00CE0DCD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1B3A38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1B3A38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1B3A38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1B3A38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1B3A38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1B3A38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1B3A38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</w:tr>
      <w:tr w:rsidR="003D020F" w:rsidRPr="002643DB" w:rsidTr="001B3A38">
        <w:trPr>
          <w:trHeight w:val="57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20F" w:rsidRPr="002643DB" w:rsidRDefault="003D020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20F" w:rsidRPr="002643DB" w:rsidRDefault="003D020F" w:rsidP="00CE0DCD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1B3A38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межбюджетные трансферты из областного бюджета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1B3A38">
            <w:pPr>
              <w:jc w:val="center"/>
              <w:rPr>
                <w:sz w:val="28"/>
                <w:szCs w:val="28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1B3A38">
            <w:pPr>
              <w:jc w:val="center"/>
              <w:rPr>
                <w:sz w:val="28"/>
                <w:szCs w:val="28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1B3A38">
            <w:pPr>
              <w:jc w:val="center"/>
              <w:rPr>
                <w:sz w:val="28"/>
                <w:szCs w:val="28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1B3A38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1B3A38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1B3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7,0</w:t>
            </w:r>
          </w:p>
        </w:tc>
      </w:tr>
      <w:tr w:rsidR="003D020F" w:rsidRPr="002643DB" w:rsidTr="001B3A38">
        <w:trPr>
          <w:trHeight w:val="57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20F" w:rsidRPr="002643DB" w:rsidRDefault="003D020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20F" w:rsidRPr="002643DB" w:rsidRDefault="003D020F" w:rsidP="00CE0DCD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1B3A38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межбюджетные трансферты из федерального бюджета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1B3A38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1B3A38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1B3A38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1B3A38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1B3A38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1B3A38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</w:tr>
      <w:tr w:rsidR="003D020F" w:rsidRPr="002643DB" w:rsidTr="003D020F">
        <w:trPr>
          <w:trHeight w:val="571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CE0DCD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1B3A38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безвозмездные поступления государственных внебюджетных фондов, </w:t>
            </w:r>
            <w:r w:rsidRPr="002643DB">
              <w:rPr>
                <w:sz w:val="28"/>
                <w:szCs w:val="28"/>
              </w:rPr>
              <w:lastRenderedPageBreak/>
              <w:t xml:space="preserve">физических и юридических лиц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1B3A38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lastRenderedPageBreak/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1B3A38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1B3A38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1B3A38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1B3A38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1B3A38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</w:tr>
      <w:tr w:rsidR="003D020F" w:rsidRPr="002643DB" w:rsidTr="003D020F">
        <w:trPr>
          <w:trHeight w:val="309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3.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CE0DCD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Муниципальный проект: «Профилактика алкоголизма и наркомании»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CE0DCD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CE0DCD">
            <w:pPr>
              <w:jc w:val="center"/>
              <w:rPr>
                <w:sz w:val="28"/>
                <w:szCs w:val="28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CE0DCD">
            <w:pPr>
              <w:jc w:val="center"/>
              <w:rPr>
                <w:sz w:val="28"/>
                <w:szCs w:val="28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CE0DCD">
            <w:pPr>
              <w:jc w:val="center"/>
              <w:rPr>
                <w:sz w:val="28"/>
                <w:szCs w:val="28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620EF2">
            <w:pPr>
              <w:jc w:val="center"/>
              <w:rPr>
                <w:sz w:val="28"/>
                <w:szCs w:val="28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620EF2">
            <w:pPr>
              <w:jc w:val="center"/>
              <w:rPr>
                <w:sz w:val="28"/>
                <w:szCs w:val="28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100,0</w:t>
            </w:r>
          </w:p>
        </w:tc>
      </w:tr>
      <w:tr w:rsidR="003D020F" w:rsidRPr="002643DB" w:rsidTr="003D020F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20F" w:rsidRPr="002643DB" w:rsidRDefault="003D020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20F" w:rsidRPr="002643DB" w:rsidRDefault="003D020F" w:rsidP="00CE0DCD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CE0DCD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CE0DCD">
            <w:pPr>
              <w:jc w:val="center"/>
              <w:rPr>
                <w:sz w:val="28"/>
                <w:szCs w:val="28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CE0DCD">
            <w:pPr>
              <w:jc w:val="center"/>
              <w:rPr>
                <w:sz w:val="28"/>
                <w:szCs w:val="28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CE0DCD">
            <w:pPr>
              <w:jc w:val="center"/>
              <w:rPr>
                <w:sz w:val="28"/>
                <w:szCs w:val="28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620EF2">
            <w:pPr>
              <w:jc w:val="center"/>
              <w:rPr>
                <w:sz w:val="28"/>
                <w:szCs w:val="28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620EF2">
            <w:pPr>
              <w:jc w:val="center"/>
              <w:rPr>
                <w:sz w:val="28"/>
                <w:szCs w:val="28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100,0</w:t>
            </w:r>
          </w:p>
        </w:tc>
      </w:tr>
      <w:tr w:rsidR="003D020F" w:rsidRPr="002643DB" w:rsidTr="003D020F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20F" w:rsidRPr="002643DB" w:rsidRDefault="003D020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20F" w:rsidRPr="002643DB" w:rsidRDefault="003D020F" w:rsidP="00CE0DCD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CE0DCD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межбюджетные трансферты из областного бюджета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</w:tr>
      <w:tr w:rsidR="003D020F" w:rsidRPr="002643DB" w:rsidTr="003D020F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20F" w:rsidRPr="002643DB" w:rsidRDefault="003D020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20F" w:rsidRPr="002643DB" w:rsidRDefault="003D020F" w:rsidP="00CE0DCD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CE0DCD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межбюджетные трансферты из федерального бюджета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</w:tr>
      <w:tr w:rsidR="003D020F" w:rsidRPr="002643DB" w:rsidTr="003D020F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CE0DCD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CE0DCD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</w:tr>
      <w:tr w:rsidR="003D020F" w:rsidRPr="002643DB" w:rsidTr="003D020F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20F" w:rsidRPr="002643DB" w:rsidRDefault="003D020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3.1.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20F" w:rsidRPr="002643DB" w:rsidRDefault="003D020F" w:rsidP="00666D22">
            <w:pPr>
              <w:pStyle w:val="afffe"/>
              <w:rPr>
                <w:rFonts w:ascii="Times New Roman" w:hAnsi="Times New Roman" w:cs="Times New Roman"/>
                <w:sz w:val="28"/>
                <w:szCs w:val="28"/>
              </w:rPr>
            </w:pPr>
            <w:r w:rsidRPr="002643DB">
              <w:rPr>
                <w:rFonts w:ascii="Times New Roman" w:hAnsi="Times New Roman" w:cs="Times New Roman"/>
                <w:bCs/>
                <w:sz w:val="28"/>
                <w:szCs w:val="28"/>
              </w:rPr>
              <w:t>Результат:</w:t>
            </w:r>
            <w:r w:rsidRPr="002643DB">
              <w:rPr>
                <w:rFonts w:ascii="Times New Roman" w:hAnsi="Times New Roman" w:cs="Times New Roman"/>
                <w:sz w:val="28"/>
                <w:szCs w:val="28"/>
              </w:rPr>
              <w:t xml:space="preserve"> Реализованы мероприятия по профилактике злоупотребления наркотических средств и алкоголя, в том числе:</w:t>
            </w:r>
          </w:p>
          <w:p w:rsidR="003D020F" w:rsidRPr="002643DB" w:rsidRDefault="003D020F" w:rsidP="00666D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- размещена социальная реклама, направленная на </w:t>
            </w:r>
            <w:r w:rsidRPr="002643DB">
              <w:rPr>
                <w:sz w:val="28"/>
                <w:szCs w:val="28"/>
              </w:rPr>
              <w:lastRenderedPageBreak/>
              <w:t>профилактику употребления наркотиков и алкоголя;</w:t>
            </w:r>
          </w:p>
          <w:p w:rsidR="003D020F" w:rsidRPr="002643DB" w:rsidRDefault="003D020F" w:rsidP="004838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-размещен баннер с информацией по формированию ЗОЖ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20F" w:rsidRPr="002643DB" w:rsidRDefault="003D020F" w:rsidP="00CE0DCD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lastRenderedPageBreak/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770774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770774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770774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770774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770774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770774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100,0</w:t>
            </w:r>
          </w:p>
        </w:tc>
      </w:tr>
      <w:tr w:rsidR="003D020F" w:rsidRPr="002643DB" w:rsidTr="003D020F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20F" w:rsidRPr="002643DB" w:rsidRDefault="003D020F" w:rsidP="00253CB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20F" w:rsidRPr="002643DB" w:rsidRDefault="003D020F" w:rsidP="00CE0DCD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20F" w:rsidRPr="002643DB" w:rsidRDefault="003D020F" w:rsidP="00CE0DCD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770774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770774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770774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770774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770774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770774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100,0</w:t>
            </w:r>
          </w:p>
        </w:tc>
      </w:tr>
      <w:tr w:rsidR="003D020F" w:rsidRPr="002643DB" w:rsidTr="003D020F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20F" w:rsidRPr="002643DB" w:rsidRDefault="003D020F" w:rsidP="00253CB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20F" w:rsidRPr="002643DB" w:rsidRDefault="003D020F" w:rsidP="00CE0DCD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20F" w:rsidRPr="002643DB" w:rsidRDefault="003D020F" w:rsidP="00CE0DCD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</w:tr>
      <w:tr w:rsidR="003D020F" w:rsidRPr="002643DB" w:rsidTr="003D020F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20F" w:rsidRPr="002643DB" w:rsidRDefault="003D020F" w:rsidP="00253CB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20F" w:rsidRPr="002643DB" w:rsidRDefault="003D020F" w:rsidP="00CE0DCD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20F" w:rsidRPr="002643DB" w:rsidRDefault="003D020F" w:rsidP="00CE0DCD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 xml:space="preserve">межбюджетные трансферты из федерального бюджета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</w:tr>
      <w:tr w:rsidR="003D020F" w:rsidRPr="002643DB" w:rsidTr="003D020F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20F" w:rsidRPr="002643DB" w:rsidRDefault="003D020F" w:rsidP="00253CB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20F" w:rsidRPr="002643DB" w:rsidRDefault="003D020F" w:rsidP="00CE0DCD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20F" w:rsidRPr="002643DB" w:rsidRDefault="003D020F" w:rsidP="00CE0DCD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 xml:space="preserve">безвозмездные поступления государственных </w:t>
            </w:r>
            <w:r w:rsidRPr="002643DB">
              <w:rPr>
                <w:sz w:val="28"/>
                <w:szCs w:val="28"/>
                <w:lang w:eastAsia="ru-RU"/>
              </w:rPr>
              <w:lastRenderedPageBreak/>
              <w:t xml:space="preserve">внебюджетных фондов, физических и юридических лиц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lastRenderedPageBreak/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</w:tr>
      <w:tr w:rsidR="003D020F" w:rsidRPr="002643DB" w:rsidTr="003D020F">
        <w:trPr>
          <w:trHeight w:val="334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20F" w:rsidRPr="002643DB" w:rsidRDefault="003D020F" w:rsidP="009943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4.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20F" w:rsidRPr="002643DB" w:rsidRDefault="003D020F" w:rsidP="00C5236B">
            <w:pPr>
              <w:widowControl w:val="0"/>
              <w:rPr>
                <w:sz w:val="28"/>
                <w:szCs w:val="28"/>
              </w:rPr>
            </w:pPr>
            <w:r w:rsidRPr="002643DB">
              <w:rPr>
                <w:color w:val="000000"/>
                <w:sz w:val="28"/>
                <w:szCs w:val="28"/>
              </w:rPr>
              <w:t>Муниципальный проект:</w:t>
            </w:r>
          </w:p>
          <w:p w:rsidR="003D020F" w:rsidRPr="002643DB" w:rsidRDefault="003D020F" w:rsidP="00C5236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643DB">
              <w:rPr>
                <w:color w:val="000000"/>
                <w:sz w:val="28"/>
                <w:szCs w:val="28"/>
              </w:rPr>
              <w:t>«Обеспечение пожарной безопасности на территории Белозерского муниципального округа»</w:t>
            </w:r>
          </w:p>
          <w:p w:rsidR="003D020F" w:rsidRPr="002643DB" w:rsidRDefault="003D020F" w:rsidP="00CE0D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D020F" w:rsidRPr="002643DB" w:rsidRDefault="003D020F" w:rsidP="00CE0D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D020F" w:rsidRPr="002643DB" w:rsidRDefault="003D020F" w:rsidP="00CE0D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D36F4D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816F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4076,0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816F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2885,0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620E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620E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620E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620E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6961,0</w:t>
            </w:r>
          </w:p>
        </w:tc>
      </w:tr>
      <w:tr w:rsidR="003D020F" w:rsidRPr="002643DB" w:rsidTr="003D020F">
        <w:trPr>
          <w:trHeight w:val="168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20F" w:rsidRPr="002643DB" w:rsidRDefault="003D020F" w:rsidP="009943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20F" w:rsidRPr="002643DB" w:rsidRDefault="003D020F" w:rsidP="00CE0D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D36F4D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593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2488,0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816F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1892,5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620E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620E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620E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770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4380,5</w:t>
            </w:r>
          </w:p>
        </w:tc>
      </w:tr>
      <w:tr w:rsidR="003D020F" w:rsidRPr="002643DB" w:rsidTr="003D020F">
        <w:trPr>
          <w:trHeight w:val="33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20F" w:rsidRPr="002643DB" w:rsidRDefault="003D020F" w:rsidP="009943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20F" w:rsidRPr="002643DB" w:rsidRDefault="003D020F" w:rsidP="00CE0D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D36F4D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620E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1588,0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620E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992,5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620E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620E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620E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620E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2580,5</w:t>
            </w:r>
          </w:p>
        </w:tc>
      </w:tr>
      <w:tr w:rsidR="003D020F" w:rsidRPr="002643DB" w:rsidTr="003D020F">
        <w:trPr>
          <w:trHeight w:val="33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20F" w:rsidRPr="002643DB" w:rsidRDefault="003D020F" w:rsidP="009943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20F" w:rsidRPr="002643DB" w:rsidRDefault="003D020F" w:rsidP="00CE0D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D36F4D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 xml:space="preserve">межбюджетные трансферты из федерального бюджета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</w:tr>
      <w:tr w:rsidR="003D020F" w:rsidRPr="002643DB" w:rsidTr="003D020F">
        <w:trPr>
          <w:trHeight w:val="38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20F" w:rsidRPr="002643DB" w:rsidRDefault="003D020F" w:rsidP="009943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20F" w:rsidRPr="002643DB" w:rsidRDefault="003D020F" w:rsidP="00CE0D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D36F4D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</w:tr>
      <w:tr w:rsidR="003D020F" w:rsidRPr="002643DB" w:rsidTr="003D020F">
        <w:trPr>
          <w:trHeight w:val="318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20F" w:rsidRPr="002643DB" w:rsidRDefault="003D020F" w:rsidP="009943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4.1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20F" w:rsidRPr="002643DB" w:rsidRDefault="003D020F" w:rsidP="0045365D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sz w:val="28"/>
                <w:szCs w:val="28"/>
              </w:rPr>
              <w:t xml:space="preserve">Результат: Обеспечены первичные меры пожарной безопасности в границах </w:t>
            </w:r>
            <w:r w:rsidRPr="002643DB">
              <w:rPr>
                <w:sz w:val="28"/>
                <w:szCs w:val="28"/>
              </w:rPr>
              <w:lastRenderedPageBreak/>
              <w:t>населенных пунктов ответственности ТУ «Белозерское»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D36F4D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lastRenderedPageBreak/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D36F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550,0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D36F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550,0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D36F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8419C0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8419C0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D36F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1100,0</w:t>
            </w:r>
          </w:p>
        </w:tc>
      </w:tr>
      <w:tr w:rsidR="003D020F" w:rsidRPr="002643DB" w:rsidTr="003D020F">
        <w:trPr>
          <w:trHeight w:val="208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20F" w:rsidRPr="002643DB" w:rsidRDefault="003D020F" w:rsidP="009943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20F" w:rsidRPr="002643DB" w:rsidRDefault="003D020F" w:rsidP="00CE0D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CE0DCD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816F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550,0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816F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550,0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816F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816F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816F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1100,0</w:t>
            </w:r>
          </w:p>
        </w:tc>
      </w:tr>
      <w:tr w:rsidR="003D020F" w:rsidRPr="002643DB" w:rsidTr="003D020F">
        <w:trPr>
          <w:trHeight w:val="419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20F" w:rsidRPr="002643DB" w:rsidRDefault="003D020F" w:rsidP="009943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20F" w:rsidRPr="002643DB" w:rsidRDefault="003D020F" w:rsidP="00CE0D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CE0DCD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</w:rPr>
              <w:t xml:space="preserve">межбюджетные трансферты из областного бюджета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</w:tr>
      <w:tr w:rsidR="003D020F" w:rsidRPr="002643DB" w:rsidTr="003D020F">
        <w:trPr>
          <w:trHeight w:val="268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20F" w:rsidRPr="002643DB" w:rsidRDefault="003D020F" w:rsidP="009943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20F" w:rsidRPr="002643DB" w:rsidRDefault="003D020F" w:rsidP="00CE0D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CE0DCD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</w:rPr>
              <w:t xml:space="preserve">межбюджетные трансферты из федерального бюджета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</w:tr>
      <w:tr w:rsidR="003D020F" w:rsidRPr="002643DB" w:rsidTr="003D020F">
        <w:trPr>
          <w:trHeight w:val="218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20F" w:rsidRPr="002643DB" w:rsidRDefault="003D020F" w:rsidP="009943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20F" w:rsidRPr="002643DB" w:rsidRDefault="003D020F" w:rsidP="00CE0D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CE0DCD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</w:tr>
      <w:tr w:rsidR="003D020F" w:rsidRPr="002643DB" w:rsidTr="003D020F">
        <w:trPr>
          <w:trHeight w:val="167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20F" w:rsidRPr="002643DB" w:rsidRDefault="003D020F" w:rsidP="009943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4.2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20F" w:rsidRPr="002643DB" w:rsidRDefault="003D020F" w:rsidP="0045365D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sz w:val="28"/>
                <w:szCs w:val="28"/>
              </w:rPr>
              <w:t>Результат: Обеспечены первичные меры пожарной безопасности в границах населенных пунктов ответственности ТУ «Восточное»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D36F4D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D36F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D36F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D36F4D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620EF2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620EF2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D36F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200,0</w:t>
            </w:r>
          </w:p>
        </w:tc>
      </w:tr>
      <w:tr w:rsidR="003D020F" w:rsidRPr="002643DB" w:rsidTr="003D020F">
        <w:trPr>
          <w:trHeight w:val="279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20F" w:rsidRPr="002643DB" w:rsidRDefault="003D020F" w:rsidP="009943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20F" w:rsidRPr="002643DB" w:rsidRDefault="003D020F" w:rsidP="00CE0D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CE0DCD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4536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4536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4536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620EF2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620EF2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4536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sz w:val="28"/>
                <w:szCs w:val="28"/>
              </w:rPr>
              <w:t>200,0</w:t>
            </w:r>
          </w:p>
        </w:tc>
      </w:tr>
      <w:tr w:rsidR="003D020F" w:rsidRPr="002643DB" w:rsidTr="003D020F">
        <w:trPr>
          <w:trHeight w:val="486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20F" w:rsidRPr="002643DB" w:rsidRDefault="003D020F" w:rsidP="009943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20F" w:rsidRPr="002643DB" w:rsidRDefault="003D020F" w:rsidP="00CE0D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CE0DCD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</w:rPr>
              <w:t xml:space="preserve">межбюджетные трансферты из областного бюджета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</w:tr>
      <w:tr w:rsidR="003D020F" w:rsidRPr="002643DB" w:rsidTr="003D020F">
        <w:trPr>
          <w:trHeight w:val="25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20F" w:rsidRPr="002643DB" w:rsidRDefault="003D020F" w:rsidP="009943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20F" w:rsidRPr="002643DB" w:rsidRDefault="003D020F" w:rsidP="00CE0D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CE0DCD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</w:rPr>
              <w:t xml:space="preserve">межбюджетные трансферты из федерального бюджета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</w:tr>
      <w:tr w:rsidR="003D020F" w:rsidRPr="002643DB" w:rsidTr="003D020F">
        <w:trPr>
          <w:trHeight w:val="20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20F" w:rsidRPr="002643DB" w:rsidRDefault="003D020F" w:rsidP="009943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20F" w:rsidRPr="002643DB" w:rsidRDefault="003D020F" w:rsidP="00CE0D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CE0DCD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</w:tr>
      <w:tr w:rsidR="003D020F" w:rsidRPr="002643DB" w:rsidTr="003D020F">
        <w:trPr>
          <w:trHeight w:val="201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20F" w:rsidRPr="002643DB" w:rsidRDefault="003D020F" w:rsidP="009943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4.3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20F" w:rsidRPr="002643DB" w:rsidRDefault="003D020F" w:rsidP="0045365D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sz w:val="28"/>
                <w:szCs w:val="28"/>
              </w:rPr>
              <w:t xml:space="preserve">Результат: Обеспечены первичные меры пожарной безопасности в </w:t>
            </w:r>
            <w:r w:rsidRPr="002643DB">
              <w:rPr>
                <w:sz w:val="28"/>
                <w:szCs w:val="28"/>
              </w:rPr>
              <w:lastRenderedPageBreak/>
              <w:t>границах населенных пунктов ответственности ТУ «Западное»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D36F4D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lastRenderedPageBreak/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4536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250,0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45365D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45365D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620EF2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620EF2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45365D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500,0</w:t>
            </w:r>
          </w:p>
        </w:tc>
      </w:tr>
      <w:tr w:rsidR="003D020F" w:rsidRPr="002643DB" w:rsidTr="003D020F">
        <w:trPr>
          <w:trHeight w:val="183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20F" w:rsidRPr="002643DB" w:rsidRDefault="003D020F" w:rsidP="009943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20F" w:rsidRPr="002643DB" w:rsidRDefault="003D020F" w:rsidP="00CE0D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CE0DCD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4536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250,0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4536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sz w:val="28"/>
                <w:szCs w:val="28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4536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620EF2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620EF2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4536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500,0</w:t>
            </w:r>
          </w:p>
        </w:tc>
      </w:tr>
      <w:tr w:rsidR="003D020F" w:rsidRPr="002643DB" w:rsidTr="003D020F">
        <w:trPr>
          <w:trHeight w:val="158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20F" w:rsidRPr="002643DB" w:rsidRDefault="003D020F" w:rsidP="009943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20F" w:rsidRPr="002643DB" w:rsidRDefault="003D020F" w:rsidP="00CE0D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CE0DCD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</w:rPr>
              <w:t xml:space="preserve">межбюджетные трансферты из областного </w:t>
            </w:r>
            <w:r w:rsidRPr="002643DB">
              <w:rPr>
                <w:sz w:val="28"/>
                <w:szCs w:val="28"/>
              </w:rPr>
              <w:lastRenderedPageBreak/>
              <w:t xml:space="preserve">бюджета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lastRenderedPageBreak/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</w:tr>
      <w:tr w:rsidR="003D020F" w:rsidRPr="002643DB" w:rsidTr="003D020F">
        <w:trPr>
          <w:trHeight w:val="25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20F" w:rsidRPr="002643DB" w:rsidRDefault="003D020F" w:rsidP="009943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20F" w:rsidRPr="002643DB" w:rsidRDefault="003D020F" w:rsidP="00CE0D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CE0DCD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</w:rPr>
              <w:t xml:space="preserve">межбюджетные трансферты из федерального бюджета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</w:tr>
      <w:tr w:rsidR="003D020F" w:rsidRPr="002643DB" w:rsidTr="003D020F">
        <w:trPr>
          <w:trHeight w:val="20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20F" w:rsidRPr="002643DB" w:rsidRDefault="003D020F" w:rsidP="009943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20F" w:rsidRPr="002643DB" w:rsidRDefault="003D020F" w:rsidP="00CE0D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CE0DCD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</w:tr>
      <w:tr w:rsidR="003D020F" w:rsidRPr="002643DB" w:rsidTr="003D020F">
        <w:trPr>
          <w:trHeight w:val="121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20F" w:rsidRPr="002643DB" w:rsidRDefault="003D020F" w:rsidP="009943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4.4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20F" w:rsidRPr="002643DB" w:rsidRDefault="003D020F" w:rsidP="00D36F4D">
            <w:pPr>
              <w:widowControl w:val="0"/>
              <w:tabs>
                <w:tab w:val="left" w:pos="3417"/>
              </w:tabs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sz w:val="28"/>
                <w:szCs w:val="28"/>
              </w:rPr>
              <w:t>Результат: Созданы и (или) отремонтированы источники наружного водоснабжения для забора воды в целях пожаротушения в населенных пунктах округа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D36F4D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D36F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3176,0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D36F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1985,0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D36F4D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620EF2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620EF2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620EF2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5161,0</w:t>
            </w:r>
          </w:p>
        </w:tc>
      </w:tr>
      <w:tr w:rsidR="003D020F" w:rsidRPr="002643DB" w:rsidTr="003D020F">
        <w:trPr>
          <w:trHeight w:val="18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20F" w:rsidRPr="002643DB" w:rsidRDefault="003D020F" w:rsidP="009943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20F" w:rsidRPr="002643DB" w:rsidRDefault="003D020F" w:rsidP="00CE0D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CE0DCD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816F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1588,0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816F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992,5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816F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620E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620E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620E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sz w:val="28"/>
                <w:szCs w:val="28"/>
              </w:rPr>
              <w:t>2580,5</w:t>
            </w:r>
          </w:p>
        </w:tc>
      </w:tr>
      <w:tr w:rsidR="003D020F" w:rsidRPr="002643DB" w:rsidTr="003D020F">
        <w:trPr>
          <w:trHeight w:val="21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20F" w:rsidRPr="002643DB" w:rsidRDefault="003D020F" w:rsidP="009943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20F" w:rsidRPr="002643DB" w:rsidRDefault="003D020F" w:rsidP="00CE0D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CE0DCD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</w:rPr>
              <w:t xml:space="preserve">межбюджетные трансферты из областного бюджета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816F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1588,0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816F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992,5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816F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620E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620E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620E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sz w:val="28"/>
                <w:szCs w:val="28"/>
              </w:rPr>
              <w:t>2580,5</w:t>
            </w:r>
          </w:p>
        </w:tc>
      </w:tr>
      <w:tr w:rsidR="003D020F" w:rsidRPr="002643DB" w:rsidTr="003D020F">
        <w:trPr>
          <w:trHeight w:val="25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20F" w:rsidRPr="002643DB" w:rsidRDefault="003D020F" w:rsidP="009943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20F" w:rsidRPr="002643DB" w:rsidRDefault="003D020F" w:rsidP="00CE0D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CE0DCD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</w:rPr>
              <w:t xml:space="preserve">межбюджетные трансферты из федерального бюджета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</w:tr>
      <w:tr w:rsidR="003D020F" w:rsidRPr="002643DB" w:rsidTr="003D020F">
        <w:trPr>
          <w:trHeight w:val="20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20F" w:rsidRPr="002643DB" w:rsidRDefault="003D020F" w:rsidP="009943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20F" w:rsidRPr="002643DB" w:rsidRDefault="003D020F" w:rsidP="00CE0D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CE0DCD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</w:tr>
      <w:tr w:rsidR="003D020F" w:rsidRPr="002643DB" w:rsidTr="003D020F">
        <w:trPr>
          <w:trHeight w:val="368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20F" w:rsidRPr="002643DB" w:rsidRDefault="003D020F" w:rsidP="009943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20F" w:rsidRPr="002643DB" w:rsidRDefault="003D020F" w:rsidP="00CE0D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643DB">
              <w:rPr>
                <w:color w:val="000000"/>
                <w:sz w:val="28"/>
                <w:szCs w:val="28"/>
              </w:rPr>
              <w:t xml:space="preserve">Комплекс процессных мероприятий </w:t>
            </w:r>
            <w:r w:rsidRPr="002643DB">
              <w:rPr>
                <w:color w:val="000000"/>
                <w:sz w:val="28"/>
                <w:szCs w:val="28"/>
              </w:rPr>
              <w:lastRenderedPageBreak/>
              <w:t>«Организация и проведение мероприятий, направленных на предупреждение и ликвидацию чрезвычайных ситуаций природного и техногенного характера, мероприятий в области гражданской обороны»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D36F4D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lastRenderedPageBreak/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D36F4D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3467,8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D36F4D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3466,8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D36F4D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3050,2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1C5800" w:rsidRDefault="003D020F" w:rsidP="00770774">
            <w:pPr>
              <w:rPr>
                <w:sz w:val="28"/>
                <w:szCs w:val="28"/>
              </w:rPr>
            </w:pPr>
            <w:r w:rsidRPr="001C5800">
              <w:rPr>
                <w:sz w:val="28"/>
                <w:szCs w:val="28"/>
              </w:rPr>
              <w:t>3050,2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1C5800" w:rsidRDefault="003D020F" w:rsidP="00770774">
            <w:pPr>
              <w:rPr>
                <w:sz w:val="28"/>
                <w:szCs w:val="28"/>
              </w:rPr>
            </w:pPr>
            <w:r w:rsidRPr="001C5800">
              <w:rPr>
                <w:sz w:val="28"/>
                <w:szCs w:val="28"/>
              </w:rPr>
              <w:t>3050,2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1C5800" w:rsidRDefault="003D020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C5800">
              <w:rPr>
                <w:rFonts w:eastAsiaTheme="minorHAnsi"/>
                <w:sz w:val="28"/>
                <w:szCs w:val="28"/>
                <w:lang w:eastAsia="en-US"/>
              </w:rPr>
              <w:t>16085,2</w:t>
            </w:r>
          </w:p>
        </w:tc>
      </w:tr>
      <w:tr w:rsidR="003D020F" w:rsidRPr="002643DB" w:rsidTr="003D020F">
        <w:trPr>
          <w:trHeight w:val="48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20F" w:rsidRPr="002643DB" w:rsidRDefault="003D020F" w:rsidP="009943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20F" w:rsidRPr="002643DB" w:rsidRDefault="003D020F" w:rsidP="00CE0DC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D36F4D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3467,8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3466,8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3050,2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1C5800" w:rsidRDefault="003D020F" w:rsidP="001C5800">
            <w:pPr>
              <w:rPr>
                <w:sz w:val="28"/>
                <w:szCs w:val="28"/>
              </w:rPr>
            </w:pPr>
            <w:r w:rsidRPr="001C5800">
              <w:rPr>
                <w:sz w:val="28"/>
                <w:szCs w:val="28"/>
              </w:rPr>
              <w:t xml:space="preserve">3050,2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1C5800" w:rsidRDefault="003D020F" w:rsidP="00770774">
            <w:pPr>
              <w:rPr>
                <w:sz w:val="28"/>
                <w:szCs w:val="28"/>
              </w:rPr>
            </w:pPr>
            <w:r w:rsidRPr="001C5800">
              <w:rPr>
                <w:sz w:val="28"/>
                <w:szCs w:val="28"/>
              </w:rPr>
              <w:t xml:space="preserve">3050,2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1C5800" w:rsidRDefault="003D020F" w:rsidP="00E953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C5800">
              <w:rPr>
                <w:rFonts w:eastAsiaTheme="minorHAnsi"/>
                <w:sz w:val="28"/>
                <w:szCs w:val="28"/>
                <w:lang w:eastAsia="en-US"/>
              </w:rPr>
              <w:t>16085,2</w:t>
            </w:r>
          </w:p>
        </w:tc>
      </w:tr>
      <w:tr w:rsidR="003D020F" w:rsidRPr="002643DB" w:rsidTr="003D020F">
        <w:trPr>
          <w:trHeight w:val="519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20F" w:rsidRPr="002643DB" w:rsidRDefault="003D020F" w:rsidP="009943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20F" w:rsidRPr="002643DB" w:rsidRDefault="003D020F" w:rsidP="00CE0DC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D36F4D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</w:rPr>
              <w:t xml:space="preserve">межбюджетные трансферты из областного бюджета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</w:tr>
      <w:tr w:rsidR="003D020F" w:rsidRPr="002643DB" w:rsidTr="003D020F">
        <w:trPr>
          <w:trHeight w:val="402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20F" w:rsidRPr="002643DB" w:rsidRDefault="003D020F" w:rsidP="009943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20F" w:rsidRPr="002643DB" w:rsidRDefault="003D020F" w:rsidP="00CE0DC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D36F4D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</w:rPr>
              <w:t xml:space="preserve">межбюджетные трансферты из федерального бюджета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</w:tr>
      <w:tr w:rsidR="003D020F" w:rsidRPr="002643DB" w:rsidTr="003D020F">
        <w:trPr>
          <w:trHeight w:val="108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20F" w:rsidRPr="002643DB" w:rsidRDefault="003D020F" w:rsidP="009943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20F" w:rsidRPr="002643DB" w:rsidRDefault="003D020F" w:rsidP="00CE0DC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20F" w:rsidRPr="002643DB" w:rsidRDefault="003D020F" w:rsidP="00D36F4D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</w:tr>
      <w:tr w:rsidR="003D020F" w:rsidRPr="002643DB" w:rsidTr="003D020F">
        <w:trPr>
          <w:trHeight w:val="284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20F" w:rsidRPr="002643DB" w:rsidRDefault="003D020F" w:rsidP="009943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5.1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 xml:space="preserve">Результат: </w:t>
            </w:r>
            <w:r w:rsidRPr="002643DB">
              <w:rPr>
                <w:rFonts w:ascii="Liberation Serif" w:hAnsi="Liberation Serif" w:cs="Liberation Serif"/>
                <w:sz w:val="28"/>
                <w:szCs w:val="28"/>
              </w:rPr>
              <w:t xml:space="preserve">Организована круглосуточная работа </w:t>
            </w:r>
            <w:r w:rsidRPr="002643DB">
              <w:rPr>
                <w:sz w:val="28"/>
                <w:szCs w:val="28"/>
              </w:rPr>
              <w:t>муниципального казенного учреждения «Единая дежурно – диспетчерская служба Белозерского муниципального округа</w:t>
            </w:r>
            <w:r w:rsidRPr="002643DB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2867,8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2866,8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2450,2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770774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2450,2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770774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2450,2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8085B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13085,2</w:t>
            </w:r>
          </w:p>
        </w:tc>
      </w:tr>
      <w:tr w:rsidR="003D020F" w:rsidRPr="002643DB" w:rsidTr="003D020F">
        <w:trPr>
          <w:trHeight w:val="469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20F" w:rsidRPr="002643DB" w:rsidRDefault="003D020F" w:rsidP="009943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20F" w:rsidRPr="002643DB" w:rsidRDefault="003D020F" w:rsidP="00CE0D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D36F4D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2867,8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2866,8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2450,2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770774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2450,2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770774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2450,2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770774">
            <w:pPr>
              <w:jc w:val="center"/>
              <w:rPr>
                <w:sz w:val="28"/>
                <w:szCs w:val="28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13085,2</w:t>
            </w:r>
          </w:p>
        </w:tc>
      </w:tr>
      <w:tr w:rsidR="003D020F" w:rsidRPr="002643DB" w:rsidTr="003D020F">
        <w:trPr>
          <w:trHeight w:val="16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20F" w:rsidRPr="002643DB" w:rsidRDefault="003D020F" w:rsidP="009943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20F" w:rsidRPr="002643DB" w:rsidRDefault="003D020F" w:rsidP="00CE0D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20F" w:rsidRPr="002643DB" w:rsidRDefault="003D020F" w:rsidP="00D36F4D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</w:rPr>
              <w:t xml:space="preserve">межбюджетные трансферты из областного бюджета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20F" w:rsidRPr="002643DB" w:rsidRDefault="003D020F" w:rsidP="007906AE">
            <w:pPr>
              <w:jc w:val="center"/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7906AE">
            <w:pPr>
              <w:jc w:val="center"/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7906AE">
            <w:pPr>
              <w:jc w:val="center"/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7906AE">
            <w:pPr>
              <w:jc w:val="center"/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7906AE">
            <w:pPr>
              <w:jc w:val="center"/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7906AE">
            <w:pPr>
              <w:jc w:val="center"/>
            </w:pPr>
            <w:r w:rsidRPr="002643DB">
              <w:rPr>
                <w:sz w:val="28"/>
                <w:szCs w:val="28"/>
              </w:rPr>
              <w:t>0,0</w:t>
            </w:r>
          </w:p>
        </w:tc>
      </w:tr>
      <w:tr w:rsidR="003D020F" w:rsidRPr="002643DB" w:rsidTr="003D020F">
        <w:trPr>
          <w:trHeight w:val="268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20F" w:rsidRPr="002643DB" w:rsidRDefault="003D020F" w:rsidP="009943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20F" w:rsidRPr="002643DB" w:rsidRDefault="003D020F" w:rsidP="00CE0D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D36F4D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</w:rPr>
              <w:t xml:space="preserve">межбюджетные трансферты из федерального бюджета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7906AE">
            <w:pPr>
              <w:jc w:val="center"/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7906AE">
            <w:pPr>
              <w:jc w:val="center"/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7906AE">
            <w:pPr>
              <w:jc w:val="center"/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7906AE">
            <w:pPr>
              <w:jc w:val="center"/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7906AE">
            <w:pPr>
              <w:jc w:val="center"/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7906AE">
            <w:pPr>
              <w:jc w:val="center"/>
            </w:pPr>
            <w:r w:rsidRPr="002643DB">
              <w:rPr>
                <w:sz w:val="28"/>
                <w:szCs w:val="28"/>
              </w:rPr>
              <w:t>0,0</w:t>
            </w:r>
          </w:p>
        </w:tc>
      </w:tr>
      <w:tr w:rsidR="003D020F" w:rsidRPr="002643DB" w:rsidTr="003D020F">
        <w:trPr>
          <w:trHeight w:val="368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20F" w:rsidRPr="002643DB" w:rsidRDefault="003D020F" w:rsidP="009943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20F" w:rsidRPr="002643DB" w:rsidRDefault="003D020F" w:rsidP="00CE0D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D36F4D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</w:rPr>
              <w:t xml:space="preserve">безвозмездные поступления государственных внебюджетных фондов, физических и юридических </w:t>
            </w:r>
            <w:r w:rsidRPr="002643DB">
              <w:rPr>
                <w:sz w:val="28"/>
                <w:szCs w:val="28"/>
              </w:rPr>
              <w:lastRenderedPageBreak/>
              <w:t xml:space="preserve">лиц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7906AE">
            <w:pPr>
              <w:jc w:val="center"/>
            </w:pPr>
            <w:r w:rsidRPr="002643DB">
              <w:rPr>
                <w:sz w:val="28"/>
                <w:szCs w:val="28"/>
              </w:rPr>
              <w:lastRenderedPageBreak/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7906AE">
            <w:pPr>
              <w:jc w:val="center"/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7906AE">
            <w:pPr>
              <w:jc w:val="center"/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7906AE">
            <w:pPr>
              <w:jc w:val="center"/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7906AE">
            <w:pPr>
              <w:jc w:val="center"/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7906AE">
            <w:pPr>
              <w:jc w:val="center"/>
            </w:pPr>
            <w:r w:rsidRPr="002643DB">
              <w:rPr>
                <w:sz w:val="28"/>
                <w:szCs w:val="28"/>
              </w:rPr>
              <w:t>0,0</w:t>
            </w:r>
          </w:p>
        </w:tc>
      </w:tr>
      <w:tr w:rsidR="003D020F" w:rsidRPr="002643DB" w:rsidTr="003D020F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020F" w:rsidRPr="002643DB" w:rsidRDefault="003D020F" w:rsidP="00E8085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5.2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020F" w:rsidRPr="002643DB" w:rsidRDefault="003D020F" w:rsidP="00E8085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 xml:space="preserve">Результат: </w:t>
            </w:r>
            <w:r w:rsidRPr="002643DB">
              <w:rPr>
                <w:rFonts w:ascii="Liberation Serif" w:hAnsi="Liberation Serif" w:cs="Liberation Serif"/>
                <w:sz w:val="28"/>
                <w:szCs w:val="28"/>
              </w:rPr>
              <w:t xml:space="preserve">Организованы и проведены мероприятия по готовности автоматизированной системы централизованного оповещения «Марс </w:t>
            </w:r>
            <w:proofErr w:type="gramStart"/>
            <w:r w:rsidRPr="002643DB">
              <w:rPr>
                <w:rFonts w:ascii="Liberation Serif" w:hAnsi="Liberation Serif" w:cs="Liberation Serif"/>
                <w:sz w:val="28"/>
                <w:szCs w:val="28"/>
              </w:rPr>
              <w:t>–А</w:t>
            </w:r>
            <w:proofErr w:type="gramEnd"/>
            <w:r w:rsidRPr="002643DB">
              <w:rPr>
                <w:rFonts w:ascii="Liberation Serif" w:hAnsi="Liberation Serif" w:cs="Liberation Serif"/>
                <w:sz w:val="28"/>
                <w:szCs w:val="28"/>
              </w:rPr>
              <w:t>рсенал</w:t>
            </w:r>
            <w:r w:rsidRPr="002643DB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20F" w:rsidRPr="002643DB" w:rsidRDefault="003D020F" w:rsidP="00CE0DCD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816F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816F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816F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816F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816F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500,0</w:t>
            </w:r>
          </w:p>
        </w:tc>
      </w:tr>
      <w:tr w:rsidR="003D020F" w:rsidRPr="002643DB" w:rsidTr="003D020F">
        <w:trPr>
          <w:trHeight w:val="38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020F" w:rsidRPr="002643DB" w:rsidRDefault="003D020F" w:rsidP="00253CB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020F" w:rsidRPr="002643DB" w:rsidRDefault="003D020F" w:rsidP="00CE0DCD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20F" w:rsidRPr="002643DB" w:rsidRDefault="003D020F" w:rsidP="00CE0DCD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500,0</w:t>
            </w:r>
          </w:p>
        </w:tc>
      </w:tr>
      <w:tr w:rsidR="003D020F" w:rsidRPr="002643DB" w:rsidTr="003D020F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020F" w:rsidRPr="002643DB" w:rsidRDefault="003D020F" w:rsidP="00253CB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020F" w:rsidRPr="002643DB" w:rsidRDefault="003D020F" w:rsidP="00CE0DCD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20F" w:rsidRPr="002643DB" w:rsidRDefault="003D020F" w:rsidP="00CE0DCD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</w:pPr>
            <w:r w:rsidRPr="002643DB">
              <w:rPr>
                <w:sz w:val="28"/>
                <w:szCs w:val="28"/>
              </w:rPr>
              <w:t>0,0</w:t>
            </w:r>
          </w:p>
        </w:tc>
      </w:tr>
      <w:tr w:rsidR="003D020F" w:rsidRPr="002643DB" w:rsidTr="003D020F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020F" w:rsidRPr="002643DB" w:rsidRDefault="003D020F" w:rsidP="00253CB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020F" w:rsidRPr="002643DB" w:rsidRDefault="003D020F" w:rsidP="00CE0DCD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20F" w:rsidRPr="002643DB" w:rsidRDefault="003D020F" w:rsidP="00CE0DCD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 xml:space="preserve">межбюджетные трансферты из федерального бюджета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</w:pPr>
            <w:r w:rsidRPr="002643DB">
              <w:rPr>
                <w:sz w:val="28"/>
                <w:szCs w:val="28"/>
              </w:rPr>
              <w:t>0,0</w:t>
            </w:r>
          </w:p>
        </w:tc>
      </w:tr>
      <w:tr w:rsidR="003D020F" w:rsidRPr="002643DB" w:rsidTr="003D020F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CE0DCD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20F" w:rsidRPr="002643DB" w:rsidRDefault="003D020F" w:rsidP="00CE0DCD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</w:pPr>
            <w:r w:rsidRPr="002643DB">
              <w:rPr>
                <w:sz w:val="28"/>
                <w:szCs w:val="28"/>
              </w:rPr>
              <w:t>0,0</w:t>
            </w:r>
          </w:p>
        </w:tc>
      </w:tr>
      <w:tr w:rsidR="003D020F" w:rsidRPr="002643DB" w:rsidTr="003D020F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020F" w:rsidRPr="002643DB" w:rsidRDefault="003D020F" w:rsidP="00E51BB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5.3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020F" w:rsidRPr="002643DB" w:rsidRDefault="003D020F" w:rsidP="00CE0DCD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 xml:space="preserve">Результат: </w:t>
            </w:r>
            <w:r w:rsidRPr="002643DB">
              <w:rPr>
                <w:sz w:val="28"/>
                <w:szCs w:val="28"/>
              </w:rPr>
              <w:t>Обеспечено с</w:t>
            </w:r>
            <w:r w:rsidRPr="002643DB">
              <w:rPr>
                <w:color w:val="000000"/>
                <w:sz w:val="28"/>
                <w:szCs w:val="28"/>
              </w:rPr>
              <w:t xml:space="preserve">одержание и организация деятельности аварийно-спасательных служб и (или) аварийно-спасательных формирований на территории муниципального </w:t>
            </w:r>
            <w:r w:rsidRPr="002643DB">
              <w:rPr>
                <w:color w:val="000000"/>
                <w:sz w:val="28"/>
                <w:szCs w:val="28"/>
              </w:rPr>
              <w:lastRenderedPageBreak/>
              <w:t>округа путем заключения договора с Бюджетным учреждением защиты в чрезвычайных ситуациях Вологодской области «Аварийно – спасательная служба Вологодской области»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CE0DCD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lastRenderedPageBreak/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2500,0</w:t>
            </w:r>
          </w:p>
        </w:tc>
      </w:tr>
      <w:tr w:rsidR="003D020F" w:rsidRPr="002643DB" w:rsidTr="003D020F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20F" w:rsidRPr="002643DB" w:rsidRDefault="003D020F" w:rsidP="002B1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20F" w:rsidRPr="002643DB" w:rsidRDefault="003D020F" w:rsidP="00CE0DCD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CE0DCD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2500,0</w:t>
            </w:r>
          </w:p>
        </w:tc>
      </w:tr>
      <w:tr w:rsidR="003D020F" w:rsidRPr="002643DB" w:rsidTr="003D020F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20F" w:rsidRPr="002643DB" w:rsidRDefault="003D020F" w:rsidP="002B1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20F" w:rsidRPr="002643DB" w:rsidRDefault="003D020F" w:rsidP="00CE0DCD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CE0DCD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межбюджетные трансферты из областного бюджета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</w:pPr>
            <w:r w:rsidRPr="002643DB">
              <w:rPr>
                <w:sz w:val="28"/>
                <w:szCs w:val="28"/>
              </w:rPr>
              <w:t>0,0</w:t>
            </w:r>
          </w:p>
        </w:tc>
      </w:tr>
      <w:tr w:rsidR="003D020F" w:rsidRPr="002643DB" w:rsidTr="003D020F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20F" w:rsidRPr="002643DB" w:rsidRDefault="003D020F" w:rsidP="002B1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20F" w:rsidRPr="002643DB" w:rsidRDefault="003D020F" w:rsidP="00CE0DCD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CE0DCD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межбюджетные трансферты из федерального бюджета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</w:pPr>
            <w:r w:rsidRPr="002643DB">
              <w:rPr>
                <w:sz w:val="28"/>
                <w:szCs w:val="28"/>
              </w:rPr>
              <w:t>0,0</w:t>
            </w:r>
          </w:p>
        </w:tc>
      </w:tr>
      <w:tr w:rsidR="003D020F" w:rsidRPr="002643DB" w:rsidTr="003D020F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2B1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CE0DCD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CE0DCD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безвозмездные поступления государственных внебюджетных фондов, </w:t>
            </w:r>
            <w:r w:rsidRPr="002643DB">
              <w:rPr>
                <w:sz w:val="28"/>
                <w:szCs w:val="28"/>
              </w:rPr>
              <w:lastRenderedPageBreak/>
              <w:t xml:space="preserve">физических и юридических лиц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</w:pPr>
            <w:r w:rsidRPr="002643DB">
              <w:rPr>
                <w:sz w:val="28"/>
                <w:szCs w:val="28"/>
              </w:rPr>
              <w:lastRenderedPageBreak/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</w:pPr>
            <w:r w:rsidRPr="002643DB">
              <w:rPr>
                <w:sz w:val="28"/>
                <w:szCs w:val="28"/>
              </w:rPr>
              <w:t>0,0</w:t>
            </w:r>
          </w:p>
        </w:tc>
      </w:tr>
    </w:tbl>
    <w:p w:rsidR="00253CB9" w:rsidRPr="002643DB" w:rsidRDefault="00253CB9" w:rsidP="00A11D73">
      <w:pPr>
        <w:widowControl w:val="0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587CBF" w:rsidRPr="002643DB" w:rsidRDefault="00587CBF" w:rsidP="00A11D73">
      <w:pPr>
        <w:widowControl w:val="0"/>
        <w:autoSpaceDE w:val="0"/>
        <w:autoSpaceDN w:val="0"/>
        <w:adjustRightInd w:val="0"/>
        <w:rPr>
          <w:rFonts w:eastAsiaTheme="minorHAnsi"/>
          <w:szCs w:val="22"/>
          <w:lang w:eastAsia="en-US"/>
        </w:rPr>
      </w:pPr>
    </w:p>
    <w:p w:rsidR="00253CB9" w:rsidRPr="002643DB" w:rsidRDefault="00253CB9" w:rsidP="00253CB9">
      <w:pPr>
        <w:widowControl w:val="0"/>
        <w:autoSpaceDE w:val="0"/>
        <w:autoSpaceDN w:val="0"/>
        <w:adjustRightInd w:val="0"/>
        <w:ind w:firstLine="9781"/>
        <w:jc w:val="center"/>
        <w:rPr>
          <w:rFonts w:eastAsiaTheme="minorHAnsi"/>
          <w:szCs w:val="22"/>
          <w:lang w:eastAsia="en-US"/>
        </w:rPr>
      </w:pPr>
    </w:p>
    <w:p w:rsidR="00253CB9" w:rsidRPr="002643DB" w:rsidRDefault="00253CB9" w:rsidP="00253CB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sz w:val="28"/>
          <w:szCs w:val="28"/>
          <w:lang w:eastAsia="en-US"/>
        </w:rPr>
      </w:pPr>
      <w:r w:rsidRPr="002643DB">
        <w:rPr>
          <w:rFonts w:eastAsiaTheme="minorHAnsi"/>
          <w:b/>
          <w:sz w:val="28"/>
          <w:szCs w:val="28"/>
          <w:lang w:eastAsia="en-US"/>
        </w:rPr>
        <w:t>ХАРАКТЕРИСТИКА</w:t>
      </w:r>
    </w:p>
    <w:p w:rsidR="00253CB9" w:rsidRPr="002643DB" w:rsidRDefault="00253CB9" w:rsidP="00253CB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sz w:val="28"/>
          <w:szCs w:val="28"/>
          <w:lang w:eastAsia="en-US"/>
        </w:rPr>
      </w:pPr>
      <w:r w:rsidRPr="002643DB">
        <w:rPr>
          <w:rFonts w:eastAsiaTheme="minorHAnsi"/>
          <w:b/>
          <w:sz w:val="28"/>
          <w:szCs w:val="28"/>
          <w:lang w:eastAsia="en-US"/>
        </w:rPr>
        <w:t xml:space="preserve"> направлений расходов финансовых мероприятий (результатов) структурных элементов</w:t>
      </w:r>
    </w:p>
    <w:p w:rsidR="00253CB9" w:rsidRPr="002643DB" w:rsidRDefault="00253CB9" w:rsidP="00253CB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sz w:val="28"/>
          <w:szCs w:val="28"/>
          <w:lang w:eastAsia="en-US"/>
        </w:rPr>
      </w:pPr>
      <w:r w:rsidRPr="002643DB">
        <w:rPr>
          <w:rFonts w:eastAsiaTheme="minorHAnsi"/>
          <w:b/>
          <w:sz w:val="28"/>
          <w:szCs w:val="28"/>
          <w:lang w:eastAsia="en-US"/>
        </w:rPr>
        <w:t xml:space="preserve"> проектной части муниципальной программы </w:t>
      </w:r>
    </w:p>
    <w:p w:rsidR="00253CB9" w:rsidRPr="002643DB" w:rsidRDefault="00253CB9" w:rsidP="00253CB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color w:val="FF0000"/>
          <w:sz w:val="26"/>
          <w:szCs w:val="26"/>
          <w:lang w:eastAsia="en-US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2843"/>
        <w:gridCol w:w="1985"/>
        <w:gridCol w:w="413"/>
        <w:gridCol w:w="1571"/>
        <w:gridCol w:w="567"/>
        <w:gridCol w:w="1415"/>
        <w:gridCol w:w="570"/>
        <w:gridCol w:w="567"/>
        <w:gridCol w:w="283"/>
        <w:gridCol w:w="709"/>
        <w:gridCol w:w="142"/>
        <w:gridCol w:w="851"/>
        <w:gridCol w:w="992"/>
        <w:gridCol w:w="992"/>
      </w:tblGrid>
      <w:tr w:rsidR="00D36F4D" w:rsidRPr="002643DB" w:rsidTr="00EC520F">
        <w:tc>
          <w:tcPr>
            <w:tcW w:w="809" w:type="dxa"/>
            <w:vMerge w:val="restart"/>
            <w:shd w:val="clear" w:color="auto" w:fill="auto"/>
            <w:hideMark/>
          </w:tcPr>
          <w:p w:rsidR="00D36F4D" w:rsidRPr="002643DB" w:rsidRDefault="00D36F4D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2643DB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п</w:t>
            </w:r>
            <w:proofErr w:type="gramEnd"/>
            <w:r w:rsidRPr="002643DB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843" w:type="dxa"/>
            <w:vMerge w:val="restart"/>
            <w:shd w:val="clear" w:color="auto" w:fill="auto"/>
            <w:hideMark/>
          </w:tcPr>
          <w:p w:rsidR="00D36F4D" w:rsidRPr="002643DB" w:rsidRDefault="00D36F4D" w:rsidP="00253CB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2643DB">
              <w:rPr>
                <w:color w:val="000000" w:themeColor="text1"/>
                <w:sz w:val="28"/>
                <w:szCs w:val="28"/>
                <w:lang w:eastAsia="ru-RU"/>
              </w:rPr>
              <w:t xml:space="preserve">Наименование направления (подпрограммы) муниципальной программы (комплексной программы), мероприятия </w:t>
            </w:r>
            <w:r w:rsidRPr="002643DB">
              <w:rPr>
                <w:color w:val="000000" w:themeColor="text1"/>
                <w:sz w:val="28"/>
                <w:szCs w:val="28"/>
                <w:lang w:eastAsia="ru-RU"/>
              </w:rPr>
              <w:lastRenderedPageBreak/>
              <w:t>(результата)</w:t>
            </w:r>
          </w:p>
        </w:tc>
        <w:tc>
          <w:tcPr>
            <w:tcW w:w="2398" w:type="dxa"/>
            <w:gridSpan w:val="2"/>
            <w:vMerge w:val="restart"/>
            <w:shd w:val="clear" w:color="auto" w:fill="auto"/>
          </w:tcPr>
          <w:p w:rsidR="00D36F4D" w:rsidRPr="002643DB" w:rsidRDefault="00D36F4D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lastRenderedPageBreak/>
              <w:t>Наименование расходов</w:t>
            </w:r>
          </w:p>
        </w:tc>
        <w:tc>
          <w:tcPr>
            <w:tcW w:w="1571" w:type="dxa"/>
            <w:vMerge w:val="restart"/>
            <w:shd w:val="clear" w:color="auto" w:fill="auto"/>
            <w:hideMark/>
          </w:tcPr>
          <w:p w:rsidR="00D36F4D" w:rsidRPr="002643DB" w:rsidRDefault="00D36F4D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Направления расходов, вид расходов</w:t>
            </w:r>
          </w:p>
        </w:tc>
        <w:tc>
          <w:tcPr>
            <w:tcW w:w="1982" w:type="dxa"/>
            <w:gridSpan w:val="2"/>
            <w:vMerge w:val="restart"/>
            <w:shd w:val="clear" w:color="auto" w:fill="auto"/>
            <w:hideMark/>
          </w:tcPr>
          <w:p w:rsidR="00D36F4D" w:rsidRPr="002643DB" w:rsidRDefault="00D36F4D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Характеристика </w:t>
            </w:r>
          </w:p>
          <w:p w:rsidR="00D36F4D" w:rsidRPr="002643DB" w:rsidRDefault="00D36F4D" w:rsidP="00587C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направления расходов </w:t>
            </w:r>
          </w:p>
        </w:tc>
        <w:tc>
          <w:tcPr>
            <w:tcW w:w="5106" w:type="dxa"/>
            <w:gridSpan w:val="8"/>
            <w:shd w:val="clear" w:color="auto" w:fill="auto"/>
            <w:hideMark/>
          </w:tcPr>
          <w:p w:rsidR="00D36F4D" w:rsidRPr="002643DB" w:rsidRDefault="00D36F4D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Объем финансового обеспечения по годам (тыс. руб.)</w:t>
            </w:r>
          </w:p>
        </w:tc>
      </w:tr>
      <w:tr w:rsidR="00D36F4D" w:rsidRPr="002643DB" w:rsidTr="00EC520F">
        <w:tc>
          <w:tcPr>
            <w:tcW w:w="809" w:type="dxa"/>
            <w:vMerge/>
            <w:shd w:val="clear" w:color="auto" w:fill="auto"/>
            <w:vAlign w:val="center"/>
            <w:hideMark/>
          </w:tcPr>
          <w:p w:rsidR="00D36F4D" w:rsidRPr="002643DB" w:rsidRDefault="00D36F4D" w:rsidP="00253CB9">
            <w:pPr>
              <w:rPr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843" w:type="dxa"/>
            <w:vMerge/>
            <w:shd w:val="clear" w:color="auto" w:fill="auto"/>
            <w:vAlign w:val="center"/>
            <w:hideMark/>
          </w:tcPr>
          <w:p w:rsidR="00D36F4D" w:rsidRPr="002643DB" w:rsidRDefault="00D36F4D" w:rsidP="00253CB9">
            <w:pPr>
              <w:rPr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398" w:type="dxa"/>
            <w:gridSpan w:val="2"/>
            <w:vMerge/>
            <w:shd w:val="clear" w:color="auto" w:fill="auto"/>
          </w:tcPr>
          <w:p w:rsidR="00D36F4D" w:rsidRPr="002643DB" w:rsidRDefault="00D36F4D" w:rsidP="00253CB9">
            <w:pPr>
              <w:rPr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571" w:type="dxa"/>
            <w:vMerge/>
            <w:shd w:val="clear" w:color="auto" w:fill="auto"/>
            <w:vAlign w:val="center"/>
            <w:hideMark/>
          </w:tcPr>
          <w:p w:rsidR="00D36F4D" w:rsidRPr="002643DB" w:rsidRDefault="00D36F4D" w:rsidP="00253CB9">
            <w:pPr>
              <w:rPr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982" w:type="dxa"/>
            <w:gridSpan w:val="2"/>
            <w:vMerge/>
            <w:shd w:val="clear" w:color="auto" w:fill="auto"/>
            <w:vAlign w:val="center"/>
            <w:hideMark/>
          </w:tcPr>
          <w:p w:rsidR="00D36F4D" w:rsidRPr="002643DB" w:rsidRDefault="00D36F4D" w:rsidP="00253CB9">
            <w:pPr>
              <w:rPr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137" w:type="dxa"/>
            <w:gridSpan w:val="2"/>
            <w:shd w:val="clear" w:color="auto" w:fill="auto"/>
            <w:hideMark/>
          </w:tcPr>
          <w:p w:rsidR="00D36F4D" w:rsidRPr="002643DB" w:rsidRDefault="00D36F4D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2025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D36F4D" w:rsidRPr="002643DB" w:rsidRDefault="00D36F4D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2026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D36F4D" w:rsidRPr="002643DB" w:rsidRDefault="00D36F4D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2027</w:t>
            </w:r>
          </w:p>
        </w:tc>
        <w:tc>
          <w:tcPr>
            <w:tcW w:w="992" w:type="dxa"/>
            <w:shd w:val="clear" w:color="auto" w:fill="auto"/>
          </w:tcPr>
          <w:p w:rsidR="00D36F4D" w:rsidRPr="002643DB" w:rsidRDefault="00D36F4D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2028</w:t>
            </w:r>
          </w:p>
        </w:tc>
        <w:tc>
          <w:tcPr>
            <w:tcW w:w="992" w:type="dxa"/>
            <w:shd w:val="clear" w:color="auto" w:fill="auto"/>
          </w:tcPr>
          <w:p w:rsidR="00D36F4D" w:rsidRPr="002643DB" w:rsidRDefault="00D36F4D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2029</w:t>
            </w:r>
          </w:p>
        </w:tc>
      </w:tr>
      <w:tr w:rsidR="00D36F4D" w:rsidRPr="002643DB" w:rsidTr="00EC520F">
        <w:tc>
          <w:tcPr>
            <w:tcW w:w="809" w:type="dxa"/>
            <w:shd w:val="clear" w:color="auto" w:fill="auto"/>
            <w:hideMark/>
          </w:tcPr>
          <w:p w:rsidR="00D36F4D" w:rsidRPr="002643DB" w:rsidRDefault="00D36F4D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  <w:r w:rsidRPr="002643DB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lastRenderedPageBreak/>
              <w:t>1</w:t>
            </w:r>
          </w:p>
        </w:tc>
        <w:tc>
          <w:tcPr>
            <w:tcW w:w="2843" w:type="dxa"/>
            <w:shd w:val="clear" w:color="auto" w:fill="auto"/>
            <w:hideMark/>
          </w:tcPr>
          <w:p w:rsidR="00D36F4D" w:rsidRPr="002643DB" w:rsidRDefault="00D36F4D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  <w:r w:rsidRPr="002643DB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398" w:type="dxa"/>
            <w:gridSpan w:val="2"/>
            <w:shd w:val="clear" w:color="auto" w:fill="auto"/>
          </w:tcPr>
          <w:p w:rsidR="00D36F4D" w:rsidRPr="002643DB" w:rsidRDefault="00D36F4D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  <w:r w:rsidRPr="002643DB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571" w:type="dxa"/>
            <w:shd w:val="clear" w:color="auto" w:fill="auto"/>
            <w:hideMark/>
          </w:tcPr>
          <w:p w:rsidR="00D36F4D" w:rsidRPr="002643DB" w:rsidRDefault="00D36F4D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  <w:r w:rsidRPr="002643DB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982" w:type="dxa"/>
            <w:gridSpan w:val="2"/>
            <w:shd w:val="clear" w:color="auto" w:fill="auto"/>
            <w:hideMark/>
          </w:tcPr>
          <w:p w:rsidR="00D36F4D" w:rsidRPr="002643DB" w:rsidRDefault="00D36F4D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  <w:r w:rsidRPr="002643DB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137" w:type="dxa"/>
            <w:gridSpan w:val="2"/>
            <w:shd w:val="clear" w:color="auto" w:fill="auto"/>
            <w:hideMark/>
          </w:tcPr>
          <w:p w:rsidR="00D36F4D" w:rsidRPr="002643DB" w:rsidRDefault="00D36F4D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  <w:r w:rsidRPr="002643DB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D36F4D" w:rsidRPr="002643DB" w:rsidRDefault="00D36F4D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  <w:r w:rsidRPr="002643DB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D36F4D" w:rsidRPr="002643DB" w:rsidRDefault="00D36F4D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  <w:r w:rsidRPr="002643DB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D36F4D" w:rsidRPr="002643DB" w:rsidRDefault="00D36F4D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  <w:r w:rsidRPr="002643DB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D36F4D" w:rsidRPr="002643DB" w:rsidRDefault="00D36F4D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  <w:r w:rsidRPr="002643DB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10</w:t>
            </w:r>
          </w:p>
        </w:tc>
      </w:tr>
      <w:tr w:rsidR="00D079EE" w:rsidRPr="002643DB" w:rsidTr="00EC520F">
        <w:tc>
          <w:tcPr>
            <w:tcW w:w="14709" w:type="dxa"/>
            <w:gridSpan w:val="15"/>
            <w:shd w:val="clear" w:color="auto" w:fill="auto"/>
          </w:tcPr>
          <w:p w:rsidR="00D36F4D" w:rsidRPr="002643DB" w:rsidRDefault="00D36F4D" w:rsidP="00EC520F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1. Муниципальный проект</w:t>
            </w:r>
            <w:r w:rsidRPr="002643DB">
              <w:rPr>
                <w:sz w:val="28"/>
                <w:szCs w:val="28"/>
              </w:rPr>
              <w:t>: «</w:t>
            </w:r>
            <w:r w:rsidRPr="002643DB">
              <w:rPr>
                <w:bCs/>
                <w:sz w:val="28"/>
                <w:szCs w:val="28"/>
                <w:lang w:eastAsia="hi-IN"/>
              </w:rPr>
              <w:t>Профилактика преступлений и правонарушений</w:t>
            </w:r>
            <w:r w:rsidRPr="002643DB">
              <w:rPr>
                <w:sz w:val="28"/>
                <w:szCs w:val="28"/>
              </w:rPr>
              <w:t>, принятие мер по противоде</w:t>
            </w:r>
            <w:r w:rsidR="00530CFF" w:rsidRPr="002643DB">
              <w:rPr>
                <w:sz w:val="28"/>
                <w:szCs w:val="28"/>
              </w:rPr>
              <w:t>йствию терроризму и экстремизму</w:t>
            </w: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»</w:t>
            </w:r>
          </w:p>
        </w:tc>
      </w:tr>
      <w:tr w:rsidR="00D36F4D" w:rsidRPr="002643DB" w:rsidTr="00EC520F">
        <w:trPr>
          <w:trHeight w:val="1495"/>
        </w:trPr>
        <w:tc>
          <w:tcPr>
            <w:tcW w:w="809" w:type="dxa"/>
            <w:shd w:val="clear" w:color="auto" w:fill="auto"/>
            <w:hideMark/>
          </w:tcPr>
          <w:p w:rsidR="00D36F4D" w:rsidRPr="002643DB" w:rsidRDefault="00D36F4D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2843" w:type="dxa"/>
            <w:shd w:val="clear" w:color="auto" w:fill="auto"/>
          </w:tcPr>
          <w:p w:rsidR="00A11365" w:rsidRPr="002643DB" w:rsidRDefault="00D36F4D" w:rsidP="00C56F54">
            <w:pPr>
              <w:pStyle w:val="afffe"/>
              <w:rPr>
                <w:rFonts w:ascii="Times New Roman" w:hAnsi="Times New Roman" w:cs="Times New Roman"/>
                <w:sz w:val="28"/>
                <w:szCs w:val="28"/>
              </w:rPr>
            </w:pPr>
            <w:r w:rsidRPr="002643DB">
              <w:rPr>
                <w:rFonts w:ascii="Times New Roman" w:hAnsi="Times New Roman" w:cs="Times New Roman"/>
                <w:sz w:val="28"/>
                <w:szCs w:val="28"/>
              </w:rPr>
              <w:t>В рамках профилактических и пропагандистских мер, направленных на правовое просвещение граждан по профилактике правонарушений, предупреждени</w:t>
            </w:r>
            <w:r w:rsidR="00954DDB" w:rsidRPr="002643D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643DB">
              <w:rPr>
                <w:rFonts w:ascii="Times New Roman" w:hAnsi="Times New Roman" w:cs="Times New Roman"/>
                <w:sz w:val="28"/>
                <w:szCs w:val="28"/>
              </w:rPr>
              <w:t xml:space="preserve"> экстремизма и терроризма </w:t>
            </w:r>
            <w:r w:rsidR="00A11365" w:rsidRPr="002643DB">
              <w:rPr>
                <w:rFonts w:ascii="Times New Roman" w:hAnsi="Times New Roman" w:cs="Times New Roman"/>
                <w:sz w:val="28"/>
                <w:szCs w:val="28"/>
              </w:rPr>
              <w:t>осуществлено:</w:t>
            </w:r>
          </w:p>
          <w:p w:rsidR="00D36F4D" w:rsidRPr="002643DB" w:rsidRDefault="00A11365" w:rsidP="00C56F54">
            <w:pPr>
              <w:pStyle w:val="afffe"/>
              <w:rPr>
                <w:rFonts w:ascii="Times New Roman" w:eastAsia="Calibri" w:hAnsi="Times New Roman" w:cs="Times New Roman"/>
                <w:spacing w:val="2"/>
                <w:kern w:val="2"/>
                <w:sz w:val="28"/>
                <w:szCs w:val="28"/>
                <w:lang w:eastAsia="ar-SA"/>
              </w:rPr>
            </w:pPr>
            <w:r w:rsidRPr="002643D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36F4D" w:rsidRPr="002643DB">
              <w:rPr>
                <w:rFonts w:ascii="Times New Roman" w:eastAsia="Calibri" w:hAnsi="Times New Roman" w:cs="Times New Roman"/>
                <w:bCs/>
                <w:iCs/>
                <w:spacing w:val="2"/>
                <w:kern w:val="2"/>
                <w:sz w:val="28"/>
                <w:szCs w:val="28"/>
                <w:lang w:eastAsia="ar-SA"/>
              </w:rPr>
              <w:t>изготовлен</w:t>
            </w:r>
            <w:r w:rsidRPr="002643DB">
              <w:rPr>
                <w:rFonts w:ascii="Times New Roman" w:eastAsia="Calibri" w:hAnsi="Times New Roman" w:cs="Times New Roman"/>
                <w:bCs/>
                <w:iCs/>
                <w:spacing w:val="2"/>
                <w:kern w:val="2"/>
                <w:sz w:val="28"/>
                <w:szCs w:val="28"/>
                <w:lang w:eastAsia="ar-SA"/>
              </w:rPr>
              <w:t>ие</w:t>
            </w:r>
            <w:r w:rsidR="00D36F4D" w:rsidRPr="002643DB">
              <w:rPr>
                <w:rFonts w:ascii="Times New Roman" w:eastAsia="Calibri" w:hAnsi="Times New Roman" w:cs="Times New Roman"/>
                <w:bCs/>
                <w:iCs/>
                <w:spacing w:val="2"/>
                <w:kern w:val="2"/>
                <w:sz w:val="28"/>
                <w:szCs w:val="28"/>
                <w:lang w:eastAsia="ar-SA"/>
              </w:rPr>
              <w:t xml:space="preserve"> и </w:t>
            </w:r>
            <w:proofErr w:type="gramStart"/>
            <w:r w:rsidR="00D36F4D" w:rsidRPr="002643DB">
              <w:rPr>
                <w:rFonts w:ascii="Times New Roman" w:eastAsia="Calibri" w:hAnsi="Times New Roman" w:cs="Times New Roman"/>
                <w:bCs/>
                <w:iCs/>
                <w:spacing w:val="2"/>
                <w:kern w:val="2"/>
                <w:sz w:val="28"/>
                <w:szCs w:val="28"/>
                <w:lang w:eastAsia="ar-SA"/>
              </w:rPr>
              <w:t>распространен</w:t>
            </w:r>
            <w:r w:rsidRPr="002643DB">
              <w:rPr>
                <w:rFonts w:ascii="Times New Roman" w:eastAsia="Calibri" w:hAnsi="Times New Roman" w:cs="Times New Roman"/>
                <w:bCs/>
                <w:iCs/>
                <w:spacing w:val="2"/>
                <w:kern w:val="2"/>
                <w:sz w:val="28"/>
                <w:szCs w:val="28"/>
                <w:lang w:eastAsia="ar-SA"/>
              </w:rPr>
              <w:t>ие</w:t>
            </w:r>
            <w:proofErr w:type="gramEnd"/>
            <w:r w:rsidR="00D36F4D" w:rsidRPr="002643DB">
              <w:rPr>
                <w:rFonts w:ascii="Times New Roman" w:eastAsia="Calibri" w:hAnsi="Times New Roman" w:cs="Times New Roman"/>
                <w:bCs/>
                <w:iCs/>
                <w:spacing w:val="2"/>
                <w:kern w:val="2"/>
                <w:sz w:val="28"/>
                <w:szCs w:val="28"/>
                <w:lang w:eastAsia="ar-SA"/>
              </w:rPr>
              <w:t xml:space="preserve"> информационные материалы </w:t>
            </w:r>
            <w:r w:rsidR="00D36F4D" w:rsidRPr="002643DB">
              <w:rPr>
                <w:rFonts w:ascii="Times New Roman" w:eastAsia="Calibri" w:hAnsi="Times New Roman" w:cs="Times New Roman"/>
                <w:spacing w:val="2"/>
                <w:kern w:val="2"/>
                <w:sz w:val="28"/>
                <w:szCs w:val="28"/>
                <w:lang w:eastAsia="ar-SA"/>
              </w:rPr>
              <w:t>по профилактике правонарушений, противодействию терроризму и экстремизму</w:t>
            </w:r>
            <w:r w:rsidRPr="002643DB">
              <w:rPr>
                <w:rFonts w:ascii="Times New Roman" w:eastAsia="Calibri" w:hAnsi="Times New Roman" w:cs="Times New Roman"/>
                <w:spacing w:val="2"/>
                <w:kern w:val="2"/>
                <w:sz w:val="28"/>
                <w:szCs w:val="28"/>
                <w:lang w:eastAsia="ar-SA"/>
              </w:rPr>
              <w:t>;</w:t>
            </w:r>
          </w:p>
          <w:p w:rsidR="00D36F4D" w:rsidRPr="002643DB" w:rsidRDefault="00A11365" w:rsidP="00E67741">
            <w:pPr>
              <w:rPr>
                <w:sz w:val="28"/>
                <w:szCs w:val="28"/>
                <w:lang w:eastAsia="ar-SA"/>
              </w:rPr>
            </w:pPr>
            <w:r w:rsidRPr="002643DB">
              <w:rPr>
                <w:sz w:val="28"/>
                <w:szCs w:val="28"/>
                <w:lang w:eastAsia="ar-SA"/>
              </w:rPr>
              <w:t>- проведение конкурса «Мошенникам</w:t>
            </w:r>
            <w:proofErr w:type="gramStart"/>
            <w:r w:rsidRPr="002643DB">
              <w:rPr>
                <w:sz w:val="28"/>
                <w:szCs w:val="28"/>
                <w:lang w:val="en-US" w:eastAsia="ar-SA"/>
              </w:rPr>
              <w:t>NET</w:t>
            </w:r>
            <w:proofErr w:type="gramEnd"/>
            <w:r w:rsidR="00B70057">
              <w:rPr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D36F4D" w:rsidRPr="002643DB" w:rsidRDefault="00EC520F" w:rsidP="00D36F4D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Реализация мероприятий, направленных на предупреждение экстремизма и терроризма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EC520F" w:rsidRPr="002643DB" w:rsidRDefault="00EC520F" w:rsidP="00EC520F">
            <w:pPr>
              <w:jc w:val="center"/>
              <w:rPr>
                <w:rFonts w:eastAsia="Calibri"/>
                <w:bCs/>
                <w:iCs/>
                <w:spacing w:val="2"/>
                <w:kern w:val="2"/>
                <w:sz w:val="28"/>
                <w:szCs w:val="28"/>
                <w:lang w:eastAsia="ar-SA"/>
              </w:rPr>
            </w:pPr>
          </w:p>
          <w:p w:rsidR="00EC520F" w:rsidRPr="002643DB" w:rsidRDefault="00EC520F" w:rsidP="00EC520F">
            <w:pPr>
              <w:pBdr>
                <w:bottom w:val="single" w:sz="4" w:space="1" w:color="auto"/>
              </w:pBdr>
              <w:jc w:val="center"/>
              <w:rPr>
                <w:rFonts w:eastAsia="Calibri"/>
                <w:bCs/>
                <w:iCs/>
                <w:spacing w:val="2"/>
                <w:kern w:val="2"/>
                <w:sz w:val="28"/>
                <w:szCs w:val="28"/>
                <w:lang w:eastAsia="ar-SA"/>
              </w:rPr>
            </w:pPr>
            <w:r w:rsidRPr="002643DB">
              <w:rPr>
                <w:rFonts w:eastAsia="Calibri"/>
                <w:bCs/>
                <w:iCs/>
                <w:spacing w:val="2"/>
                <w:kern w:val="2"/>
                <w:sz w:val="28"/>
                <w:szCs w:val="28"/>
                <w:lang w:eastAsia="ar-SA"/>
              </w:rPr>
              <w:t>Мероприятия/участие в мероприятиях международного, общероссийского, регионального, муниципального характера</w:t>
            </w:r>
          </w:p>
          <w:p w:rsidR="00EC520F" w:rsidRPr="002643DB" w:rsidRDefault="00EC520F" w:rsidP="00EC520F">
            <w:pPr>
              <w:pBdr>
                <w:bottom w:val="single" w:sz="4" w:space="1" w:color="auto"/>
              </w:pBdr>
              <w:jc w:val="center"/>
              <w:rPr>
                <w:rFonts w:eastAsia="Calibri"/>
                <w:bCs/>
                <w:iCs/>
                <w:spacing w:val="2"/>
                <w:kern w:val="2"/>
                <w:sz w:val="28"/>
                <w:szCs w:val="28"/>
                <w:lang w:eastAsia="ar-SA"/>
              </w:rPr>
            </w:pPr>
          </w:p>
          <w:p w:rsidR="00EC520F" w:rsidRPr="002643DB" w:rsidRDefault="00EC520F" w:rsidP="00EC520F">
            <w:pPr>
              <w:jc w:val="center"/>
              <w:rPr>
                <w:rFonts w:eastAsia="Calibri"/>
                <w:bCs/>
                <w:iCs/>
                <w:spacing w:val="2"/>
                <w:kern w:val="2"/>
                <w:sz w:val="28"/>
                <w:szCs w:val="28"/>
                <w:lang w:eastAsia="ar-SA"/>
              </w:rPr>
            </w:pPr>
          </w:p>
          <w:p w:rsidR="00EC520F" w:rsidRPr="002643DB" w:rsidRDefault="00EC520F" w:rsidP="00EC520F">
            <w:pPr>
              <w:jc w:val="center"/>
              <w:rPr>
                <w:rFonts w:eastAsia="Calibri"/>
                <w:bCs/>
                <w:iCs/>
                <w:spacing w:val="2"/>
                <w:kern w:val="2"/>
                <w:sz w:val="28"/>
                <w:szCs w:val="28"/>
                <w:lang w:eastAsia="ar-SA"/>
              </w:rPr>
            </w:pPr>
          </w:p>
          <w:p w:rsidR="00D36F4D" w:rsidRPr="002643DB" w:rsidRDefault="00EC520F" w:rsidP="00EC520F">
            <w:pPr>
              <w:jc w:val="center"/>
              <w:rPr>
                <w:sz w:val="28"/>
                <w:szCs w:val="28"/>
              </w:rPr>
            </w:pPr>
            <w:r w:rsidRPr="002643DB">
              <w:rPr>
                <w:rFonts w:eastAsia="Calibri"/>
                <w:bCs/>
                <w:iCs/>
                <w:spacing w:val="2"/>
                <w:kern w:val="2"/>
                <w:sz w:val="28"/>
                <w:szCs w:val="28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D36F4D" w:rsidRPr="002643DB" w:rsidRDefault="00D36F4D" w:rsidP="00D36F4D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Заключение контракта на разработку, изготовление информационных материалов по профилактике правонарушений, </w:t>
            </w:r>
            <w:r w:rsidRPr="002643DB">
              <w:rPr>
                <w:rFonts w:eastAsia="Calibri"/>
                <w:spacing w:val="2"/>
                <w:kern w:val="2"/>
                <w:sz w:val="28"/>
                <w:szCs w:val="28"/>
                <w:lang w:eastAsia="ar-SA"/>
              </w:rPr>
              <w:t>противодействию терроризму и экстремизму</w:t>
            </w:r>
            <w:r w:rsidR="00A11365" w:rsidRPr="002643DB">
              <w:rPr>
                <w:rFonts w:eastAsia="Calibri"/>
                <w:spacing w:val="2"/>
                <w:kern w:val="2"/>
                <w:sz w:val="28"/>
                <w:szCs w:val="28"/>
                <w:lang w:eastAsia="ar-SA"/>
              </w:rPr>
              <w:t>, приобретение призов для награждения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D36F4D" w:rsidRPr="002643DB" w:rsidRDefault="00530CFF" w:rsidP="00D36F4D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15</w:t>
            </w:r>
            <w:r w:rsidR="00D36F4D" w:rsidRPr="002643DB">
              <w:rPr>
                <w:sz w:val="28"/>
                <w:szCs w:val="28"/>
              </w:rPr>
              <w:t>,0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D36F4D" w:rsidRPr="002643DB" w:rsidRDefault="00530CFF" w:rsidP="00D36F4D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15</w:t>
            </w:r>
            <w:r w:rsidR="00D36F4D" w:rsidRPr="002643DB">
              <w:rPr>
                <w:sz w:val="28"/>
                <w:szCs w:val="28"/>
              </w:rPr>
              <w:t>,0</w:t>
            </w:r>
          </w:p>
        </w:tc>
        <w:tc>
          <w:tcPr>
            <w:tcW w:w="851" w:type="dxa"/>
            <w:shd w:val="clear" w:color="auto" w:fill="auto"/>
          </w:tcPr>
          <w:p w:rsidR="00D36F4D" w:rsidRPr="002643DB" w:rsidRDefault="00530CFF" w:rsidP="00D36F4D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15</w:t>
            </w:r>
            <w:r w:rsidR="00D36F4D" w:rsidRPr="002643DB">
              <w:rPr>
                <w:sz w:val="28"/>
                <w:szCs w:val="28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D36F4D" w:rsidRPr="002643DB" w:rsidRDefault="00530CF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15,0</w:t>
            </w:r>
          </w:p>
        </w:tc>
        <w:tc>
          <w:tcPr>
            <w:tcW w:w="992" w:type="dxa"/>
            <w:shd w:val="clear" w:color="auto" w:fill="auto"/>
          </w:tcPr>
          <w:p w:rsidR="00D36F4D" w:rsidRPr="002643DB" w:rsidRDefault="00530CF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15,0</w:t>
            </w:r>
          </w:p>
        </w:tc>
      </w:tr>
      <w:tr w:rsidR="00D36F4D" w:rsidRPr="002643DB" w:rsidTr="00EC520F">
        <w:trPr>
          <w:trHeight w:val="1495"/>
        </w:trPr>
        <w:tc>
          <w:tcPr>
            <w:tcW w:w="809" w:type="dxa"/>
            <w:shd w:val="clear" w:color="auto" w:fill="auto"/>
          </w:tcPr>
          <w:p w:rsidR="00D36F4D" w:rsidRPr="002643DB" w:rsidRDefault="00D36F4D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1.2.</w:t>
            </w:r>
          </w:p>
        </w:tc>
        <w:tc>
          <w:tcPr>
            <w:tcW w:w="2843" w:type="dxa"/>
            <w:shd w:val="clear" w:color="auto" w:fill="auto"/>
          </w:tcPr>
          <w:p w:rsidR="00D36F4D" w:rsidRPr="002643DB" w:rsidRDefault="00D36F4D" w:rsidP="00C56F54">
            <w:pPr>
              <w:pStyle w:val="afffe"/>
              <w:rPr>
                <w:rFonts w:ascii="Times New Roman" w:hAnsi="Times New Roman" w:cs="Times New Roman"/>
                <w:sz w:val="28"/>
                <w:szCs w:val="28"/>
              </w:rPr>
            </w:pPr>
            <w:r w:rsidRPr="002643DB">
              <w:rPr>
                <w:rFonts w:ascii="Times New Roman" w:hAnsi="Times New Roman" w:cs="Times New Roman"/>
                <w:sz w:val="28"/>
                <w:szCs w:val="28"/>
              </w:rPr>
              <w:t>Реализованы меры по стимулированию  граждан, участвующих в деятельности добровольческих народных дружин</w:t>
            </w:r>
          </w:p>
        </w:tc>
        <w:tc>
          <w:tcPr>
            <w:tcW w:w="1985" w:type="dxa"/>
            <w:shd w:val="clear" w:color="auto" w:fill="auto"/>
          </w:tcPr>
          <w:p w:rsidR="00D36F4D" w:rsidRPr="002643DB" w:rsidRDefault="00EC520F" w:rsidP="00FF6E68">
            <w:pPr>
              <w:pStyle w:val="afff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3DB">
              <w:rPr>
                <w:rFonts w:ascii="Times New Roman" w:hAnsi="Times New Roman" w:cs="Times New Roman"/>
                <w:sz w:val="28"/>
                <w:szCs w:val="28"/>
              </w:rPr>
              <w:t>Мероприятия по профилактике и пропаганде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EC520F" w:rsidRPr="002643DB" w:rsidRDefault="00D36F4D" w:rsidP="00EC520F">
            <w:pPr>
              <w:pStyle w:val="afffe"/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264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520F" w:rsidRPr="002643DB">
              <w:rPr>
                <w:rFonts w:ascii="Times New Roman" w:hAnsi="Times New Roman" w:cs="Times New Roman"/>
                <w:sz w:val="28"/>
                <w:szCs w:val="28"/>
              </w:rPr>
              <w:t>Мероприятия/участие в мероприятиях международного, общероссийского, регионального, муниципального характера</w:t>
            </w:r>
          </w:p>
          <w:p w:rsidR="00EC520F" w:rsidRPr="002643DB" w:rsidRDefault="00EC520F" w:rsidP="00EC520F">
            <w:pPr>
              <w:pStyle w:val="afff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F4D" w:rsidRPr="002643DB" w:rsidRDefault="00EC520F" w:rsidP="00EC520F">
            <w:pPr>
              <w:pStyle w:val="afffe"/>
              <w:rPr>
                <w:rFonts w:ascii="Times New Roman" w:hAnsi="Times New Roman" w:cs="Times New Roman"/>
                <w:sz w:val="28"/>
                <w:szCs w:val="28"/>
              </w:rPr>
            </w:pPr>
            <w:r w:rsidRPr="002643DB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D36F4D" w:rsidRPr="002643DB" w:rsidRDefault="00E67741" w:rsidP="00E67741">
            <w:pPr>
              <w:pStyle w:val="afffe"/>
              <w:rPr>
                <w:rFonts w:ascii="Times New Roman" w:hAnsi="Times New Roman" w:cs="Times New Roman"/>
                <w:sz w:val="28"/>
                <w:szCs w:val="28"/>
              </w:rPr>
            </w:pPr>
            <w:r w:rsidRPr="002643DB">
              <w:rPr>
                <w:rFonts w:ascii="Times New Roman" w:hAnsi="Times New Roman" w:cs="Times New Roman"/>
                <w:sz w:val="28"/>
                <w:szCs w:val="28"/>
              </w:rPr>
              <w:t xml:space="preserve">Заключение договора с </w:t>
            </w:r>
            <w:r w:rsidR="00954DDB" w:rsidRPr="002643DB">
              <w:rPr>
                <w:rFonts w:ascii="Times New Roman" w:hAnsi="Times New Roman" w:cs="Times New Roman"/>
                <w:sz w:val="28"/>
                <w:szCs w:val="28"/>
              </w:rPr>
              <w:t>Белозерской с</w:t>
            </w:r>
            <w:r w:rsidR="00A11365" w:rsidRPr="002643DB">
              <w:rPr>
                <w:rFonts w:ascii="Times New Roman" w:hAnsi="Times New Roman" w:cs="Times New Roman"/>
                <w:sz w:val="28"/>
                <w:szCs w:val="28"/>
              </w:rPr>
              <w:t>портивной школ</w:t>
            </w:r>
            <w:r w:rsidRPr="002643DB">
              <w:rPr>
                <w:rFonts w:ascii="Times New Roman" w:hAnsi="Times New Roman" w:cs="Times New Roman"/>
                <w:sz w:val="28"/>
                <w:szCs w:val="28"/>
              </w:rPr>
              <w:t>ой на</w:t>
            </w:r>
            <w:r w:rsidR="00A11365" w:rsidRPr="002643DB">
              <w:rPr>
                <w:rFonts w:ascii="Times New Roman" w:hAnsi="Times New Roman" w:cs="Times New Roman"/>
                <w:sz w:val="28"/>
                <w:szCs w:val="28"/>
              </w:rPr>
              <w:t xml:space="preserve"> приобретени</w:t>
            </w:r>
            <w:r w:rsidRPr="002643D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954DDB" w:rsidRPr="00264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6F4D" w:rsidRPr="002643DB">
              <w:rPr>
                <w:rFonts w:ascii="Times New Roman" w:hAnsi="Times New Roman" w:cs="Times New Roman"/>
                <w:sz w:val="28"/>
                <w:szCs w:val="28"/>
              </w:rPr>
              <w:t>абоне</w:t>
            </w:r>
            <w:r w:rsidR="00A11365" w:rsidRPr="002643DB">
              <w:rPr>
                <w:rFonts w:ascii="Times New Roman" w:hAnsi="Times New Roman" w:cs="Times New Roman"/>
                <w:sz w:val="28"/>
                <w:szCs w:val="28"/>
              </w:rPr>
              <w:t>ме</w:t>
            </w:r>
            <w:r w:rsidR="00D36F4D" w:rsidRPr="002643DB">
              <w:rPr>
                <w:rFonts w:ascii="Times New Roman" w:hAnsi="Times New Roman" w:cs="Times New Roman"/>
                <w:sz w:val="28"/>
                <w:szCs w:val="28"/>
              </w:rPr>
              <w:t xml:space="preserve">нтов </w:t>
            </w:r>
            <w:r w:rsidR="00954DDB" w:rsidRPr="002643DB">
              <w:rPr>
                <w:rFonts w:ascii="Times New Roman" w:hAnsi="Times New Roman" w:cs="Times New Roman"/>
                <w:sz w:val="28"/>
                <w:szCs w:val="28"/>
              </w:rPr>
              <w:t>на посещение</w:t>
            </w:r>
            <w:r w:rsidR="00233B9A" w:rsidRPr="002643DB">
              <w:rPr>
                <w:rFonts w:ascii="Times New Roman" w:hAnsi="Times New Roman" w:cs="Times New Roman"/>
                <w:sz w:val="28"/>
                <w:szCs w:val="28"/>
              </w:rPr>
              <w:t xml:space="preserve"> тренажерного зала</w:t>
            </w:r>
            <w:r w:rsidRPr="002643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33B9A" w:rsidRPr="00264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43DB">
              <w:rPr>
                <w:rFonts w:ascii="Times New Roman" w:hAnsi="Times New Roman" w:cs="Times New Roman"/>
                <w:sz w:val="28"/>
                <w:szCs w:val="28"/>
              </w:rPr>
              <w:t xml:space="preserve">Заключение договора </w:t>
            </w:r>
            <w:r w:rsidR="00233B9A" w:rsidRPr="00264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43DB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233B9A" w:rsidRPr="002643DB"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  <w:r w:rsidRPr="002643DB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="00233B9A" w:rsidRPr="002643DB">
              <w:rPr>
                <w:rFonts w:ascii="Times New Roman" w:hAnsi="Times New Roman" w:cs="Times New Roman"/>
                <w:sz w:val="28"/>
                <w:szCs w:val="28"/>
              </w:rPr>
              <w:t xml:space="preserve"> культурного развития </w:t>
            </w:r>
            <w:r w:rsidRPr="002643DB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233B9A" w:rsidRPr="002643DB">
              <w:rPr>
                <w:rFonts w:ascii="Times New Roman" w:hAnsi="Times New Roman" w:cs="Times New Roman"/>
                <w:sz w:val="28"/>
                <w:szCs w:val="28"/>
              </w:rPr>
              <w:t xml:space="preserve"> приобретени</w:t>
            </w:r>
            <w:r w:rsidRPr="002643D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233B9A" w:rsidRPr="002643DB">
              <w:rPr>
                <w:rFonts w:ascii="Times New Roman" w:hAnsi="Times New Roman" w:cs="Times New Roman"/>
                <w:sz w:val="28"/>
                <w:szCs w:val="28"/>
              </w:rPr>
              <w:t xml:space="preserve"> билетов на киносеанс 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D36F4D" w:rsidRPr="002643DB" w:rsidRDefault="00D36F4D" w:rsidP="00D36F4D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10,0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D36F4D" w:rsidRPr="002643DB" w:rsidRDefault="00D36F4D" w:rsidP="00D36F4D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10,0</w:t>
            </w:r>
          </w:p>
        </w:tc>
        <w:tc>
          <w:tcPr>
            <w:tcW w:w="851" w:type="dxa"/>
            <w:shd w:val="clear" w:color="auto" w:fill="auto"/>
          </w:tcPr>
          <w:p w:rsidR="00D36F4D" w:rsidRPr="002643DB" w:rsidRDefault="00D36F4D" w:rsidP="00D36F4D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D36F4D" w:rsidRPr="002643DB" w:rsidRDefault="00C4660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D36F4D" w:rsidRPr="002643DB" w:rsidRDefault="00C4660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10,0</w:t>
            </w:r>
          </w:p>
        </w:tc>
      </w:tr>
      <w:tr w:rsidR="00D36F4D" w:rsidRPr="002643DB" w:rsidTr="00EC520F">
        <w:trPr>
          <w:trHeight w:val="1495"/>
        </w:trPr>
        <w:tc>
          <w:tcPr>
            <w:tcW w:w="809" w:type="dxa"/>
            <w:shd w:val="clear" w:color="auto" w:fill="auto"/>
          </w:tcPr>
          <w:p w:rsidR="00D36F4D" w:rsidRPr="002643DB" w:rsidRDefault="00D36F4D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1.3.</w:t>
            </w:r>
          </w:p>
        </w:tc>
        <w:tc>
          <w:tcPr>
            <w:tcW w:w="2843" w:type="dxa"/>
            <w:shd w:val="clear" w:color="auto" w:fill="auto"/>
          </w:tcPr>
          <w:p w:rsidR="00D36F4D" w:rsidRPr="002643DB" w:rsidRDefault="00D36F4D" w:rsidP="00CB057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sz w:val="28"/>
                <w:szCs w:val="28"/>
              </w:rPr>
              <w:t xml:space="preserve">Обеспечено развитие и эксплуатация АПК  «Безопасный город» на территории округа </w:t>
            </w:r>
            <w:r w:rsidRPr="002643DB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D36F4D" w:rsidRPr="002643DB" w:rsidRDefault="00EC520F" w:rsidP="00B70057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Внедрение и (или) эксплуатация ап</w:t>
            </w:r>
            <w:r w:rsidR="00B70057">
              <w:rPr>
                <w:sz w:val="28"/>
                <w:szCs w:val="28"/>
              </w:rPr>
              <w:t>паратно-программного комплекса «</w:t>
            </w:r>
            <w:r w:rsidRPr="002643DB">
              <w:rPr>
                <w:sz w:val="28"/>
                <w:szCs w:val="28"/>
              </w:rPr>
              <w:t>Безопасный город</w:t>
            </w:r>
            <w:r w:rsidR="00B70057">
              <w:rPr>
                <w:sz w:val="28"/>
                <w:szCs w:val="28"/>
              </w:rPr>
              <w:t>»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EC520F" w:rsidRPr="002643DB" w:rsidRDefault="00EC520F" w:rsidP="00EC520F">
            <w:pPr>
              <w:pBdr>
                <w:bottom w:val="single" w:sz="4" w:space="1" w:color="auto"/>
              </w:pBdr>
              <w:jc w:val="center"/>
              <w:rPr>
                <w:rFonts w:eastAsia="Calibri"/>
                <w:bCs/>
                <w:iCs/>
                <w:spacing w:val="2"/>
                <w:kern w:val="2"/>
                <w:sz w:val="28"/>
                <w:szCs w:val="28"/>
                <w:lang w:eastAsia="ar-SA"/>
              </w:rPr>
            </w:pPr>
            <w:r w:rsidRPr="002643DB">
              <w:rPr>
                <w:rFonts w:eastAsia="Calibri"/>
                <w:bCs/>
                <w:iCs/>
                <w:spacing w:val="2"/>
                <w:kern w:val="2"/>
                <w:sz w:val="28"/>
                <w:szCs w:val="28"/>
                <w:lang w:eastAsia="ar-SA"/>
              </w:rPr>
              <w:t>Мероприятия/участие в мероприятиях международного, общероссийского, регионального, муниципального характера</w:t>
            </w:r>
          </w:p>
          <w:p w:rsidR="00EC520F" w:rsidRPr="002643DB" w:rsidRDefault="00EC520F" w:rsidP="00EC520F">
            <w:pPr>
              <w:jc w:val="center"/>
              <w:rPr>
                <w:rFonts w:eastAsia="Calibri"/>
                <w:bCs/>
                <w:iCs/>
                <w:spacing w:val="2"/>
                <w:kern w:val="2"/>
                <w:sz w:val="28"/>
                <w:szCs w:val="28"/>
                <w:lang w:eastAsia="ar-SA"/>
              </w:rPr>
            </w:pPr>
          </w:p>
          <w:p w:rsidR="00D36F4D" w:rsidRPr="002643DB" w:rsidRDefault="00EC520F" w:rsidP="00EC520F">
            <w:pPr>
              <w:jc w:val="center"/>
              <w:rPr>
                <w:sz w:val="28"/>
                <w:szCs w:val="28"/>
              </w:rPr>
            </w:pPr>
            <w:r w:rsidRPr="002643DB">
              <w:rPr>
                <w:rFonts w:eastAsia="Calibri"/>
                <w:bCs/>
                <w:iCs/>
                <w:spacing w:val="2"/>
                <w:kern w:val="2"/>
                <w:sz w:val="28"/>
                <w:szCs w:val="28"/>
                <w:lang w:eastAsia="ar-SA"/>
              </w:rPr>
              <w:t xml:space="preserve">Иные закупки товаров, работ и </w:t>
            </w:r>
            <w:r w:rsidRPr="002643DB">
              <w:rPr>
                <w:rFonts w:eastAsia="Calibri"/>
                <w:bCs/>
                <w:iCs/>
                <w:spacing w:val="2"/>
                <w:kern w:val="2"/>
                <w:sz w:val="28"/>
                <w:szCs w:val="28"/>
                <w:lang w:eastAsia="ar-SA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D36F4D" w:rsidRPr="002643DB" w:rsidRDefault="00D36F4D" w:rsidP="00D36F4D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lastRenderedPageBreak/>
              <w:t>Заключение контрактов на содержание, проведение технического обслуживания системы видеонаблюдения АПК «Безопасный город»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D36F4D" w:rsidRPr="002643DB" w:rsidRDefault="00D36F4D" w:rsidP="00D36F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173,3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D36F4D" w:rsidRPr="002643DB" w:rsidRDefault="00D36F4D" w:rsidP="00D36F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173,3</w:t>
            </w:r>
          </w:p>
        </w:tc>
        <w:tc>
          <w:tcPr>
            <w:tcW w:w="851" w:type="dxa"/>
            <w:shd w:val="clear" w:color="auto" w:fill="auto"/>
          </w:tcPr>
          <w:p w:rsidR="00D36F4D" w:rsidRPr="002643DB" w:rsidRDefault="00D36F4D" w:rsidP="00D36F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105,6</w:t>
            </w:r>
          </w:p>
        </w:tc>
        <w:tc>
          <w:tcPr>
            <w:tcW w:w="992" w:type="dxa"/>
            <w:shd w:val="clear" w:color="auto" w:fill="auto"/>
          </w:tcPr>
          <w:p w:rsidR="00D36F4D" w:rsidRPr="002643DB" w:rsidRDefault="00C4660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36F4D" w:rsidRPr="002643DB" w:rsidRDefault="00C4660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</w:tr>
      <w:tr w:rsidR="00D36F4D" w:rsidRPr="002643DB" w:rsidTr="00EC520F">
        <w:trPr>
          <w:trHeight w:val="1495"/>
        </w:trPr>
        <w:tc>
          <w:tcPr>
            <w:tcW w:w="809" w:type="dxa"/>
            <w:shd w:val="clear" w:color="auto" w:fill="auto"/>
          </w:tcPr>
          <w:p w:rsidR="00D36F4D" w:rsidRPr="002643DB" w:rsidRDefault="00D36F4D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1.4.</w:t>
            </w:r>
          </w:p>
        </w:tc>
        <w:tc>
          <w:tcPr>
            <w:tcW w:w="2843" w:type="dxa"/>
            <w:shd w:val="clear" w:color="auto" w:fill="auto"/>
            <w:vAlign w:val="center"/>
          </w:tcPr>
          <w:p w:rsidR="00D36F4D" w:rsidRPr="002643DB" w:rsidRDefault="00D36F4D" w:rsidP="00D36F4D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</w:rPr>
              <w:t>Обеспечено оказание социально-бытовых, психологических, правовых, консультационных услуг, материальной помощи, содействие в восстановлении документов и социальной адаптации и реабилитации лиц, освободившихся из мест лишения свободы</w:t>
            </w:r>
          </w:p>
        </w:tc>
        <w:tc>
          <w:tcPr>
            <w:tcW w:w="1985" w:type="dxa"/>
            <w:shd w:val="clear" w:color="auto" w:fill="auto"/>
          </w:tcPr>
          <w:p w:rsidR="00D36F4D" w:rsidRPr="002643DB" w:rsidRDefault="00EC520F" w:rsidP="00FF6E68">
            <w:pPr>
              <w:pStyle w:val="afff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3DB">
              <w:rPr>
                <w:rFonts w:ascii="Times New Roman" w:hAnsi="Times New Roman" w:cs="Times New Roman"/>
                <w:sz w:val="28"/>
                <w:szCs w:val="28"/>
              </w:rPr>
              <w:t>Мероприятия по социальной адаптации и реабилитации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EC520F" w:rsidRPr="002643DB" w:rsidRDefault="00EC520F" w:rsidP="00EC520F">
            <w:pPr>
              <w:pStyle w:val="afffe"/>
              <w:pBdr>
                <w:bottom w:val="single" w:sz="4" w:space="1" w:color="auto"/>
              </w:pBdr>
              <w:rPr>
                <w:rFonts w:ascii="Times New Roman" w:eastAsia="Calibri" w:hAnsi="Times New Roman" w:cs="Times New Roman"/>
                <w:bCs/>
                <w:iCs/>
                <w:spacing w:val="2"/>
                <w:kern w:val="2"/>
                <w:sz w:val="28"/>
                <w:szCs w:val="28"/>
                <w:lang w:eastAsia="ar-SA"/>
              </w:rPr>
            </w:pPr>
            <w:r w:rsidRPr="002643DB">
              <w:rPr>
                <w:rFonts w:ascii="Times New Roman" w:eastAsia="Calibri" w:hAnsi="Times New Roman" w:cs="Times New Roman"/>
                <w:bCs/>
                <w:iCs/>
                <w:spacing w:val="2"/>
                <w:kern w:val="2"/>
                <w:sz w:val="28"/>
                <w:szCs w:val="28"/>
                <w:lang w:eastAsia="ar-SA"/>
              </w:rPr>
              <w:t>Мероприятия/участие в мероприятиях международного, общероссийского, регионального, муниципального характера</w:t>
            </w:r>
          </w:p>
          <w:p w:rsidR="00EC520F" w:rsidRPr="002643DB" w:rsidRDefault="00EC520F" w:rsidP="00EC520F">
            <w:pPr>
              <w:pStyle w:val="afffe"/>
              <w:rPr>
                <w:rFonts w:ascii="Times New Roman" w:eastAsia="Calibri" w:hAnsi="Times New Roman" w:cs="Times New Roman"/>
                <w:bCs/>
                <w:iCs/>
                <w:spacing w:val="2"/>
                <w:kern w:val="2"/>
                <w:sz w:val="28"/>
                <w:szCs w:val="28"/>
                <w:lang w:eastAsia="ar-SA"/>
              </w:rPr>
            </w:pPr>
          </w:p>
          <w:p w:rsidR="00D36F4D" w:rsidRPr="002643DB" w:rsidRDefault="00EC520F" w:rsidP="00EC520F">
            <w:pPr>
              <w:pStyle w:val="afffe"/>
              <w:rPr>
                <w:rFonts w:ascii="Times New Roman" w:hAnsi="Times New Roman" w:cs="Times New Roman"/>
                <w:sz w:val="28"/>
                <w:szCs w:val="28"/>
              </w:rPr>
            </w:pPr>
            <w:r w:rsidRPr="002643DB">
              <w:rPr>
                <w:rFonts w:ascii="Times New Roman" w:eastAsia="Calibri" w:hAnsi="Times New Roman" w:cs="Times New Roman"/>
                <w:bCs/>
                <w:iCs/>
                <w:spacing w:val="2"/>
                <w:kern w:val="2"/>
                <w:sz w:val="28"/>
                <w:szCs w:val="28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D36F4D" w:rsidRPr="002643DB" w:rsidRDefault="00D36F4D" w:rsidP="00D36F4D">
            <w:pPr>
              <w:pStyle w:val="afffe"/>
              <w:rPr>
                <w:rFonts w:ascii="Times New Roman" w:hAnsi="Times New Roman" w:cs="Times New Roman"/>
                <w:sz w:val="28"/>
                <w:szCs w:val="28"/>
              </w:rPr>
            </w:pPr>
            <w:r w:rsidRPr="002643DB">
              <w:rPr>
                <w:rFonts w:ascii="Times New Roman" w:hAnsi="Times New Roman" w:cs="Times New Roman"/>
                <w:sz w:val="28"/>
                <w:szCs w:val="28"/>
              </w:rPr>
              <w:t>Заключение контракта на разработку, изготовление информационных материалов, оплата госпошлины за восстановление документов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D36F4D" w:rsidRPr="002643DB" w:rsidRDefault="00D36F4D" w:rsidP="00D36F4D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5,0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D36F4D" w:rsidRPr="002643DB" w:rsidRDefault="00D36F4D" w:rsidP="00D36F4D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5,0</w:t>
            </w:r>
          </w:p>
        </w:tc>
        <w:tc>
          <w:tcPr>
            <w:tcW w:w="851" w:type="dxa"/>
            <w:shd w:val="clear" w:color="auto" w:fill="auto"/>
          </w:tcPr>
          <w:p w:rsidR="00D36F4D" w:rsidRPr="002643DB" w:rsidRDefault="00D36F4D" w:rsidP="00D36F4D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D36F4D" w:rsidRPr="002643DB" w:rsidRDefault="00C4660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D36F4D" w:rsidRPr="002643DB" w:rsidRDefault="00C4660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5,0</w:t>
            </w:r>
          </w:p>
        </w:tc>
      </w:tr>
      <w:tr w:rsidR="00D079EE" w:rsidRPr="002643DB" w:rsidTr="00EC520F">
        <w:tc>
          <w:tcPr>
            <w:tcW w:w="14709" w:type="dxa"/>
            <w:gridSpan w:val="15"/>
            <w:shd w:val="clear" w:color="auto" w:fill="auto"/>
          </w:tcPr>
          <w:p w:rsidR="00D36F4D" w:rsidRPr="002643DB" w:rsidRDefault="00D36F4D" w:rsidP="00D36F4D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 xml:space="preserve">2. Муниципальный проект </w:t>
            </w:r>
            <w:r w:rsidR="00662D7A" w:rsidRPr="002643DB"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="00662D7A" w:rsidRPr="002643DB">
              <w:rPr>
                <w:sz w:val="28"/>
                <w:szCs w:val="28"/>
              </w:rPr>
              <w:t>Профилактика безнадзорности, правонарушений и преступлений несовершеннолетних»</w:t>
            </w:r>
          </w:p>
        </w:tc>
      </w:tr>
      <w:tr w:rsidR="00D36F4D" w:rsidRPr="002643DB" w:rsidTr="00B9388D">
        <w:trPr>
          <w:trHeight w:val="1849"/>
        </w:trPr>
        <w:tc>
          <w:tcPr>
            <w:tcW w:w="809" w:type="dxa"/>
            <w:shd w:val="clear" w:color="auto" w:fill="auto"/>
            <w:hideMark/>
          </w:tcPr>
          <w:p w:rsidR="00D36F4D" w:rsidRPr="002643DB" w:rsidRDefault="00D36F4D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2843" w:type="dxa"/>
            <w:shd w:val="clear" w:color="auto" w:fill="auto"/>
            <w:hideMark/>
          </w:tcPr>
          <w:p w:rsidR="00D36F4D" w:rsidRPr="002643DB" w:rsidRDefault="00D36F4D" w:rsidP="00D36F4D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sz w:val="28"/>
                <w:szCs w:val="28"/>
              </w:rPr>
              <w:t xml:space="preserve">Проведены муниципальных мероприятий в целях организации досуга  несовершеннолетних, склонных к противоправному </w:t>
            </w:r>
            <w:r w:rsidRPr="002643DB">
              <w:rPr>
                <w:sz w:val="28"/>
                <w:szCs w:val="28"/>
              </w:rPr>
              <w:lastRenderedPageBreak/>
              <w:t>поведению</w:t>
            </w:r>
          </w:p>
        </w:tc>
        <w:tc>
          <w:tcPr>
            <w:tcW w:w="1985" w:type="dxa"/>
            <w:shd w:val="clear" w:color="auto" w:fill="auto"/>
          </w:tcPr>
          <w:p w:rsidR="00D36F4D" w:rsidRPr="002643DB" w:rsidRDefault="00EC520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Осуществление отдельных государственных полномочий  в сфере администрати</w:t>
            </w:r>
            <w:r w:rsidRPr="002643DB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вных отношений в соответствии с законом области от</w:t>
            </w:r>
            <w:r w:rsidR="00B70057">
              <w:rPr>
                <w:rFonts w:eastAsiaTheme="minorHAnsi"/>
                <w:sz w:val="28"/>
                <w:szCs w:val="28"/>
                <w:lang w:eastAsia="en-US"/>
              </w:rPr>
              <w:t xml:space="preserve"> 28 ноября 2005 года № 1369-ОЗ «</w:t>
            </w: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О наделении органов местного самоуправления отдельными государственными полномочиями в с</w:t>
            </w:r>
            <w:r w:rsidR="00B70057">
              <w:rPr>
                <w:rFonts w:eastAsiaTheme="minorHAnsi"/>
                <w:sz w:val="28"/>
                <w:szCs w:val="28"/>
                <w:lang w:eastAsia="en-US"/>
              </w:rPr>
              <w:t>фере административных отношений»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EC520F" w:rsidRPr="002643DB" w:rsidRDefault="00D36F4D" w:rsidP="00B9388D">
            <w:pPr>
              <w:pBdr>
                <w:bottom w:val="single" w:sz="4" w:space="1" w:color="auto"/>
              </w:pBd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lastRenderedPageBreak/>
              <w:t xml:space="preserve"> </w:t>
            </w:r>
            <w:r w:rsidR="00EC520F" w:rsidRPr="002643DB">
              <w:rPr>
                <w:sz w:val="28"/>
                <w:szCs w:val="28"/>
              </w:rPr>
              <w:t xml:space="preserve">Субсидия на иные цели муниципальным учреждениям, связанные с решением задач структурных </w:t>
            </w:r>
            <w:r w:rsidR="00EC520F" w:rsidRPr="002643DB">
              <w:rPr>
                <w:sz w:val="28"/>
                <w:szCs w:val="28"/>
              </w:rPr>
              <w:lastRenderedPageBreak/>
              <w:t xml:space="preserve">элементов проектной части муниципальной программы </w:t>
            </w:r>
          </w:p>
          <w:p w:rsidR="00EC520F" w:rsidRPr="002643DB" w:rsidRDefault="00EC520F" w:rsidP="00EC520F">
            <w:pPr>
              <w:rPr>
                <w:sz w:val="28"/>
                <w:szCs w:val="28"/>
              </w:rPr>
            </w:pPr>
          </w:p>
          <w:p w:rsidR="00D36F4D" w:rsidRPr="002643DB" w:rsidRDefault="00EC520F" w:rsidP="00EC520F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D36F4D" w:rsidRPr="002643DB" w:rsidRDefault="00D36F4D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sz w:val="28"/>
                <w:szCs w:val="28"/>
              </w:rPr>
              <w:lastRenderedPageBreak/>
              <w:t>Приобретение призов и памятных подарков для награждения участников мероприятий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D36F4D" w:rsidRPr="002643DB" w:rsidRDefault="00D36F4D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D36F4D" w:rsidRPr="002643DB" w:rsidRDefault="00D36F4D" w:rsidP="00D36F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36F4D" w:rsidRPr="002643DB" w:rsidRDefault="003D020F" w:rsidP="00D36F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31</w:t>
            </w:r>
            <w:r w:rsidR="00D36F4D" w:rsidRPr="002643DB">
              <w:rPr>
                <w:rFonts w:eastAsiaTheme="minorHAnsi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D36F4D" w:rsidRPr="002643DB" w:rsidRDefault="00C4660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36F4D" w:rsidRPr="002643DB" w:rsidRDefault="00C4660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</w:tr>
      <w:tr w:rsidR="00D36F4D" w:rsidRPr="002643DB" w:rsidTr="00B9388D">
        <w:trPr>
          <w:trHeight w:val="2032"/>
        </w:trPr>
        <w:tc>
          <w:tcPr>
            <w:tcW w:w="809" w:type="dxa"/>
            <w:shd w:val="clear" w:color="auto" w:fill="auto"/>
          </w:tcPr>
          <w:p w:rsidR="00D36F4D" w:rsidRPr="002643DB" w:rsidRDefault="00D36F4D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2.1.2</w:t>
            </w:r>
          </w:p>
        </w:tc>
        <w:tc>
          <w:tcPr>
            <w:tcW w:w="2843" w:type="dxa"/>
            <w:shd w:val="clear" w:color="auto" w:fill="auto"/>
          </w:tcPr>
          <w:p w:rsidR="00D36F4D" w:rsidRPr="002643DB" w:rsidRDefault="00D36F4D" w:rsidP="00D36F4D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 xml:space="preserve">Проведено мероприятие  с семьями с целью  трансляция положительного опыта воспитания детей (муниципальный этап </w:t>
            </w:r>
            <w:r w:rsidRPr="002643DB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«Семейный лад»)</w:t>
            </w:r>
          </w:p>
        </w:tc>
        <w:tc>
          <w:tcPr>
            <w:tcW w:w="1985" w:type="dxa"/>
            <w:shd w:val="clear" w:color="auto" w:fill="auto"/>
          </w:tcPr>
          <w:p w:rsidR="00D36F4D" w:rsidRPr="002643DB" w:rsidRDefault="00B9388D" w:rsidP="00B700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Осуществление отдельных государственных полномочий  в сфере административных </w:t>
            </w:r>
            <w:r w:rsidRPr="002643DB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отношений в соответствии с законом области от 28 ноября 2005 года № 1369-ОЗ </w:t>
            </w:r>
            <w:r w:rsidR="00B70057"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О наделении органов местного самоуправления отдельными государственными полномочиями в сфере административных отношений</w:t>
            </w:r>
            <w:r w:rsidR="00B70057">
              <w:rPr>
                <w:rFonts w:eastAsiaTheme="minorHAnsi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B9388D" w:rsidRPr="002643DB" w:rsidRDefault="00D36F4D" w:rsidP="00540109">
            <w:pPr>
              <w:pBdr>
                <w:bottom w:val="single" w:sz="4" w:space="1" w:color="auto"/>
              </w:pBd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lastRenderedPageBreak/>
              <w:t xml:space="preserve"> </w:t>
            </w:r>
            <w:r w:rsidR="00B9388D" w:rsidRPr="002643DB">
              <w:rPr>
                <w:sz w:val="28"/>
                <w:szCs w:val="28"/>
              </w:rPr>
              <w:t xml:space="preserve">Субсидия на иные цели муниципальным учреждениям, связанные с решением задач структурных элементов </w:t>
            </w:r>
            <w:r w:rsidR="00B9388D" w:rsidRPr="002643DB">
              <w:rPr>
                <w:sz w:val="28"/>
                <w:szCs w:val="28"/>
              </w:rPr>
              <w:lastRenderedPageBreak/>
              <w:t>проектной</w:t>
            </w:r>
            <w:r w:rsidR="00540109" w:rsidRPr="002643DB">
              <w:rPr>
                <w:sz w:val="28"/>
                <w:szCs w:val="28"/>
              </w:rPr>
              <w:t xml:space="preserve"> части муниципальной программы </w:t>
            </w:r>
          </w:p>
          <w:p w:rsidR="00D36F4D" w:rsidRPr="002643DB" w:rsidRDefault="00B9388D" w:rsidP="00B9388D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D36F4D" w:rsidRPr="002643DB" w:rsidRDefault="00D36F4D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sz w:val="28"/>
                <w:szCs w:val="28"/>
              </w:rPr>
              <w:lastRenderedPageBreak/>
              <w:t>Приобретение призов и памятных подарков для награждения участников мероприятий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D36F4D" w:rsidRPr="002643DB" w:rsidRDefault="00D36F4D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D36F4D" w:rsidRPr="002643DB" w:rsidRDefault="00D36F4D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36F4D" w:rsidRPr="002643DB" w:rsidRDefault="00D36F4D" w:rsidP="003D02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1</w:t>
            </w:r>
            <w:r w:rsidR="003D020F" w:rsidRPr="002643DB">
              <w:rPr>
                <w:rFonts w:eastAsiaTheme="minorHAnsi"/>
                <w:sz w:val="28"/>
                <w:szCs w:val="28"/>
                <w:lang w:eastAsia="en-US"/>
              </w:rPr>
              <w:t>2</w:t>
            </w: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D36F4D" w:rsidRPr="002643DB" w:rsidRDefault="00C4660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36F4D" w:rsidRPr="002643DB" w:rsidRDefault="00C4660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</w:tr>
      <w:tr w:rsidR="003D020F" w:rsidRPr="002643DB" w:rsidTr="00B9388D">
        <w:trPr>
          <w:trHeight w:val="2032"/>
        </w:trPr>
        <w:tc>
          <w:tcPr>
            <w:tcW w:w="809" w:type="dxa"/>
            <w:shd w:val="clear" w:color="auto" w:fill="auto"/>
          </w:tcPr>
          <w:p w:rsidR="003D020F" w:rsidRPr="002643DB" w:rsidRDefault="003D020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2.1.3</w:t>
            </w:r>
          </w:p>
        </w:tc>
        <w:tc>
          <w:tcPr>
            <w:tcW w:w="2843" w:type="dxa"/>
            <w:shd w:val="clear" w:color="auto" w:fill="auto"/>
          </w:tcPr>
          <w:p w:rsidR="003D020F" w:rsidRPr="002643DB" w:rsidRDefault="003D020F" w:rsidP="00D36F4D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sz w:val="28"/>
                <w:szCs w:val="28"/>
              </w:rPr>
              <w:t>Изготовлены и распространены печатные материалы, направленные на повышение правовой грамотности несовершеннолетних и родительской ответственности</w:t>
            </w:r>
          </w:p>
        </w:tc>
        <w:tc>
          <w:tcPr>
            <w:tcW w:w="1985" w:type="dxa"/>
            <w:shd w:val="clear" w:color="auto" w:fill="auto"/>
          </w:tcPr>
          <w:p w:rsidR="003D020F" w:rsidRPr="002643DB" w:rsidRDefault="003D020F" w:rsidP="00B700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 xml:space="preserve">Осуществление отдельных государственных полномочий  в сфере административных отношений в </w:t>
            </w:r>
            <w:r w:rsidRPr="002643DB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соответствии с законом области от</w:t>
            </w:r>
            <w:r w:rsidR="00B70057">
              <w:rPr>
                <w:rFonts w:eastAsiaTheme="minorHAnsi"/>
                <w:sz w:val="28"/>
                <w:szCs w:val="28"/>
                <w:lang w:eastAsia="en-US"/>
              </w:rPr>
              <w:t xml:space="preserve"> 28 ноября 2005 года № 1369-ОЗ «</w:t>
            </w: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О наделении органов местного самоуправления отдельными государственными полномочиями в сфере административных отношений</w:t>
            </w:r>
            <w:r w:rsidR="00B70057">
              <w:rPr>
                <w:rFonts w:eastAsiaTheme="minorHAnsi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3D020F" w:rsidRPr="002643DB" w:rsidRDefault="003D020F" w:rsidP="001B3A38">
            <w:pPr>
              <w:pStyle w:val="afffe"/>
              <w:pBdr>
                <w:bottom w:val="single" w:sz="4" w:space="1" w:color="auto"/>
              </w:pBdr>
              <w:rPr>
                <w:rFonts w:ascii="Times New Roman" w:eastAsia="Calibri" w:hAnsi="Times New Roman" w:cs="Times New Roman"/>
                <w:bCs/>
                <w:iCs/>
                <w:spacing w:val="2"/>
                <w:kern w:val="2"/>
                <w:sz w:val="28"/>
                <w:szCs w:val="28"/>
                <w:lang w:eastAsia="ar-SA"/>
              </w:rPr>
            </w:pPr>
            <w:r w:rsidRPr="002643DB">
              <w:rPr>
                <w:rFonts w:ascii="Times New Roman" w:eastAsia="Calibri" w:hAnsi="Times New Roman" w:cs="Times New Roman"/>
                <w:bCs/>
                <w:iCs/>
                <w:spacing w:val="2"/>
                <w:kern w:val="2"/>
                <w:sz w:val="28"/>
                <w:szCs w:val="28"/>
                <w:lang w:eastAsia="ar-SA"/>
              </w:rPr>
              <w:lastRenderedPageBreak/>
              <w:t>Мероприятия/участие в мероприятиях международного, общероссийского, регионального, муниципального характера</w:t>
            </w:r>
          </w:p>
          <w:p w:rsidR="003D020F" w:rsidRPr="002643DB" w:rsidRDefault="003D020F" w:rsidP="001B3A38">
            <w:pPr>
              <w:pStyle w:val="afffe"/>
              <w:rPr>
                <w:rFonts w:ascii="Times New Roman" w:eastAsia="Calibri" w:hAnsi="Times New Roman" w:cs="Times New Roman"/>
                <w:bCs/>
                <w:iCs/>
                <w:spacing w:val="2"/>
                <w:kern w:val="2"/>
                <w:sz w:val="28"/>
                <w:szCs w:val="28"/>
                <w:lang w:eastAsia="ar-SA"/>
              </w:rPr>
            </w:pPr>
          </w:p>
          <w:p w:rsidR="003D020F" w:rsidRPr="002643DB" w:rsidRDefault="003D020F" w:rsidP="001B3A38">
            <w:pPr>
              <w:pStyle w:val="afffe"/>
              <w:rPr>
                <w:rFonts w:ascii="Times New Roman" w:hAnsi="Times New Roman" w:cs="Times New Roman"/>
                <w:sz w:val="28"/>
                <w:szCs w:val="28"/>
              </w:rPr>
            </w:pPr>
            <w:r w:rsidRPr="002643DB">
              <w:rPr>
                <w:rFonts w:ascii="Times New Roman" w:eastAsia="Calibri" w:hAnsi="Times New Roman" w:cs="Times New Roman"/>
                <w:bCs/>
                <w:iCs/>
                <w:spacing w:val="2"/>
                <w:kern w:val="2"/>
                <w:sz w:val="28"/>
                <w:szCs w:val="28"/>
                <w:lang w:eastAsia="ar-SA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3D020F" w:rsidRPr="002643DB" w:rsidRDefault="003D020F" w:rsidP="003D02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lastRenderedPageBreak/>
              <w:t>Изготовление памяток, буклетов на договорной основе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D020F" w:rsidRPr="002643DB" w:rsidRDefault="003D020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D020F" w:rsidRPr="002643DB" w:rsidRDefault="003D020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D020F" w:rsidRPr="002643DB" w:rsidRDefault="003D020F" w:rsidP="003D02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7,0</w:t>
            </w:r>
          </w:p>
        </w:tc>
        <w:tc>
          <w:tcPr>
            <w:tcW w:w="992" w:type="dxa"/>
            <w:shd w:val="clear" w:color="auto" w:fill="auto"/>
          </w:tcPr>
          <w:p w:rsidR="003D020F" w:rsidRPr="002643DB" w:rsidRDefault="003D020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D020F" w:rsidRPr="002643DB" w:rsidRDefault="003D020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</w:tr>
      <w:tr w:rsidR="003D020F" w:rsidRPr="002643DB" w:rsidTr="00EC520F">
        <w:tc>
          <w:tcPr>
            <w:tcW w:w="14709" w:type="dxa"/>
            <w:gridSpan w:val="15"/>
            <w:shd w:val="clear" w:color="auto" w:fill="auto"/>
          </w:tcPr>
          <w:p w:rsidR="003D020F" w:rsidRPr="002643DB" w:rsidRDefault="003D020F" w:rsidP="00B9388D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3. Муниципальный проект</w:t>
            </w:r>
            <w:r w:rsidRPr="002643DB">
              <w:rPr>
                <w:sz w:val="28"/>
                <w:szCs w:val="28"/>
              </w:rPr>
              <w:t>: «Профилактика алкоголизма и наркомании»</w:t>
            </w:r>
          </w:p>
        </w:tc>
      </w:tr>
      <w:tr w:rsidR="003D020F" w:rsidRPr="002643DB" w:rsidTr="00AB559A">
        <w:trPr>
          <w:trHeight w:val="2721"/>
        </w:trPr>
        <w:tc>
          <w:tcPr>
            <w:tcW w:w="809" w:type="dxa"/>
            <w:vMerge w:val="restart"/>
            <w:shd w:val="clear" w:color="auto" w:fill="auto"/>
            <w:hideMark/>
          </w:tcPr>
          <w:p w:rsidR="003D020F" w:rsidRPr="002643DB" w:rsidRDefault="003D020F" w:rsidP="00D36F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3.1.</w:t>
            </w:r>
          </w:p>
        </w:tc>
        <w:tc>
          <w:tcPr>
            <w:tcW w:w="2843" w:type="dxa"/>
            <w:vMerge w:val="restart"/>
            <w:shd w:val="clear" w:color="auto" w:fill="auto"/>
            <w:hideMark/>
          </w:tcPr>
          <w:p w:rsidR="003D020F" w:rsidRPr="002643DB" w:rsidRDefault="003D020F" w:rsidP="00954DDB">
            <w:pPr>
              <w:pStyle w:val="afffe"/>
              <w:rPr>
                <w:rFonts w:ascii="Times New Roman" w:hAnsi="Times New Roman" w:cs="Times New Roman"/>
                <w:sz w:val="28"/>
                <w:szCs w:val="28"/>
              </w:rPr>
            </w:pPr>
            <w:r w:rsidRPr="002643DB">
              <w:rPr>
                <w:rFonts w:ascii="Times New Roman" w:hAnsi="Times New Roman" w:cs="Times New Roman"/>
                <w:sz w:val="28"/>
                <w:szCs w:val="28"/>
              </w:rPr>
              <w:t>Реализованы мероприятия по профилактике злоупотребления наркотических средств и алкоголя, в том числе:</w:t>
            </w:r>
          </w:p>
          <w:p w:rsidR="003D020F" w:rsidRPr="002643DB" w:rsidRDefault="003D020F" w:rsidP="00954D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- размещена социальная реклама, </w:t>
            </w:r>
            <w:r w:rsidRPr="002643DB">
              <w:rPr>
                <w:sz w:val="28"/>
                <w:szCs w:val="28"/>
              </w:rPr>
              <w:lastRenderedPageBreak/>
              <w:t>направленная на профилактику употребления наркотиков и алкоголя;</w:t>
            </w:r>
          </w:p>
          <w:p w:rsidR="003D020F" w:rsidRPr="002643DB" w:rsidRDefault="003D020F" w:rsidP="00D36F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- размещение баннеров, направленных на формирование ЗОЖ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3D020F" w:rsidRPr="002643DB" w:rsidRDefault="003D020F" w:rsidP="00145645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lastRenderedPageBreak/>
              <w:t>Реализация мероприятий по профилактике алкоголизма и наркомании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3D020F" w:rsidRPr="002643DB" w:rsidRDefault="003D020F" w:rsidP="00B9388D">
            <w:pPr>
              <w:jc w:val="center"/>
              <w:rPr>
                <w:rFonts w:eastAsia="Calibri"/>
                <w:bCs/>
                <w:iCs/>
                <w:spacing w:val="2"/>
                <w:kern w:val="2"/>
                <w:sz w:val="28"/>
                <w:szCs w:val="28"/>
                <w:lang w:eastAsia="ar-SA"/>
              </w:rPr>
            </w:pPr>
            <w:r w:rsidRPr="002643DB">
              <w:rPr>
                <w:rFonts w:eastAsia="Calibri"/>
                <w:bCs/>
                <w:iCs/>
                <w:spacing w:val="2"/>
                <w:kern w:val="2"/>
                <w:sz w:val="28"/>
                <w:szCs w:val="28"/>
                <w:lang w:eastAsia="ar-SA"/>
              </w:rPr>
              <w:t>Мероприятия/участие в мероприятиях международного, общероссийского, регионального, муниципального характера</w:t>
            </w:r>
          </w:p>
          <w:p w:rsidR="003D020F" w:rsidRPr="002643DB" w:rsidRDefault="003D020F" w:rsidP="00B938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Merge w:val="restart"/>
            <w:shd w:val="clear" w:color="auto" w:fill="auto"/>
          </w:tcPr>
          <w:p w:rsidR="003D020F" w:rsidRPr="002643DB" w:rsidRDefault="003D020F" w:rsidP="00A11365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Заключение контракта на разработку, изготовление информационных материалов, баннеров по профилактике </w:t>
            </w:r>
            <w:r w:rsidRPr="002643DB">
              <w:rPr>
                <w:sz w:val="28"/>
                <w:szCs w:val="28"/>
              </w:rPr>
              <w:lastRenderedPageBreak/>
              <w:t>злоупотребления наркотических средств и алкоголя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</w:tcPr>
          <w:p w:rsidR="003D020F" w:rsidRPr="002643DB" w:rsidRDefault="003D020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20,0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</w:tcPr>
          <w:p w:rsidR="003D020F" w:rsidRPr="002643DB" w:rsidRDefault="003D020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20,0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3D020F" w:rsidRPr="002643DB" w:rsidRDefault="003D020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20,0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D020F" w:rsidRPr="002643DB" w:rsidRDefault="003D020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20,0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D020F" w:rsidRPr="002643DB" w:rsidRDefault="003D020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20,0</w:t>
            </w:r>
          </w:p>
        </w:tc>
      </w:tr>
      <w:tr w:rsidR="003D020F" w:rsidRPr="002643DB" w:rsidTr="00B9388D">
        <w:trPr>
          <w:trHeight w:val="3060"/>
        </w:trPr>
        <w:tc>
          <w:tcPr>
            <w:tcW w:w="809" w:type="dxa"/>
            <w:vMerge/>
            <w:shd w:val="clear" w:color="auto" w:fill="auto"/>
          </w:tcPr>
          <w:p w:rsidR="003D020F" w:rsidRPr="002643DB" w:rsidRDefault="003D020F" w:rsidP="00D36F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843" w:type="dxa"/>
            <w:vMerge/>
            <w:shd w:val="clear" w:color="auto" w:fill="auto"/>
          </w:tcPr>
          <w:p w:rsidR="003D020F" w:rsidRPr="002643DB" w:rsidRDefault="003D020F" w:rsidP="00954DDB">
            <w:pPr>
              <w:pStyle w:val="afff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D020F" w:rsidRPr="002643DB" w:rsidRDefault="003D020F" w:rsidP="001456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shd w:val="clear" w:color="auto" w:fill="auto"/>
          </w:tcPr>
          <w:p w:rsidR="003D020F" w:rsidRPr="002643DB" w:rsidRDefault="003D020F" w:rsidP="00B9388D">
            <w:pPr>
              <w:jc w:val="center"/>
              <w:rPr>
                <w:rFonts w:eastAsia="Calibri"/>
                <w:bCs/>
                <w:iCs/>
                <w:spacing w:val="2"/>
                <w:kern w:val="2"/>
                <w:sz w:val="28"/>
                <w:szCs w:val="28"/>
                <w:lang w:eastAsia="ar-SA"/>
              </w:rPr>
            </w:pPr>
            <w:r w:rsidRPr="002643DB">
              <w:rPr>
                <w:rFonts w:eastAsia="Calibri"/>
                <w:bCs/>
                <w:iCs/>
                <w:spacing w:val="2"/>
                <w:kern w:val="2"/>
                <w:sz w:val="28"/>
                <w:szCs w:val="28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3D020F" w:rsidRPr="002643DB" w:rsidRDefault="003D020F" w:rsidP="00A113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/>
            <w:shd w:val="clear" w:color="auto" w:fill="auto"/>
          </w:tcPr>
          <w:p w:rsidR="003D020F" w:rsidRPr="002643DB" w:rsidRDefault="003D020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</w:tcPr>
          <w:p w:rsidR="003D020F" w:rsidRPr="002643DB" w:rsidRDefault="003D020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D020F" w:rsidRPr="002643DB" w:rsidRDefault="003D020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D020F" w:rsidRPr="002643DB" w:rsidRDefault="003D020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D020F" w:rsidRPr="002643DB" w:rsidRDefault="003D020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D020F" w:rsidRPr="002643DB" w:rsidTr="00EC520F">
        <w:trPr>
          <w:trHeight w:val="303"/>
        </w:trPr>
        <w:tc>
          <w:tcPr>
            <w:tcW w:w="14709" w:type="dxa"/>
            <w:gridSpan w:val="15"/>
            <w:shd w:val="clear" w:color="auto" w:fill="auto"/>
          </w:tcPr>
          <w:p w:rsidR="003D020F" w:rsidRPr="002643DB" w:rsidRDefault="003D020F" w:rsidP="00A11365">
            <w:pPr>
              <w:widowControl w:val="0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lastRenderedPageBreak/>
              <w:t>4. Муниципальный проект: «Обеспечение пожарной безопасности на территории Белозерского муниципального округа»</w:t>
            </w:r>
          </w:p>
        </w:tc>
      </w:tr>
      <w:tr w:rsidR="003D020F" w:rsidRPr="002643DB" w:rsidTr="00B9388D">
        <w:tc>
          <w:tcPr>
            <w:tcW w:w="809" w:type="dxa"/>
            <w:shd w:val="clear" w:color="auto" w:fill="auto"/>
          </w:tcPr>
          <w:p w:rsidR="003D020F" w:rsidRPr="002643DB" w:rsidRDefault="003D020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4.1.</w:t>
            </w:r>
          </w:p>
        </w:tc>
        <w:tc>
          <w:tcPr>
            <w:tcW w:w="2843" w:type="dxa"/>
            <w:shd w:val="clear" w:color="auto" w:fill="auto"/>
          </w:tcPr>
          <w:p w:rsidR="003D020F" w:rsidRPr="002643DB" w:rsidRDefault="003D020F" w:rsidP="00D36F4D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sz w:val="28"/>
                <w:szCs w:val="28"/>
              </w:rPr>
              <w:t>Обеспечены первичные меры пожарной безопасности в границах населенных пунктов ответственности ТУ «Белозерское»</w:t>
            </w:r>
          </w:p>
        </w:tc>
        <w:tc>
          <w:tcPr>
            <w:tcW w:w="1985" w:type="dxa"/>
            <w:shd w:val="clear" w:color="auto" w:fill="auto"/>
          </w:tcPr>
          <w:p w:rsidR="003D020F" w:rsidRPr="002643DB" w:rsidRDefault="003D020F" w:rsidP="00145645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Мероприятия по обеспечению мер пожарной безопасности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3D020F" w:rsidRPr="002643DB" w:rsidRDefault="003D020F" w:rsidP="00540109">
            <w:pPr>
              <w:pBdr>
                <w:bottom w:val="single" w:sz="4" w:space="1" w:color="auto"/>
              </w:pBdr>
              <w:jc w:val="center"/>
              <w:rPr>
                <w:rFonts w:eastAsia="Calibri"/>
                <w:bCs/>
                <w:iCs/>
                <w:spacing w:val="2"/>
                <w:kern w:val="2"/>
                <w:sz w:val="28"/>
                <w:szCs w:val="28"/>
                <w:lang w:eastAsia="ar-SA"/>
              </w:rPr>
            </w:pPr>
            <w:r w:rsidRPr="002643DB">
              <w:rPr>
                <w:rFonts w:eastAsia="Calibri"/>
                <w:bCs/>
                <w:iCs/>
                <w:spacing w:val="2"/>
                <w:kern w:val="2"/>
                <w:sz w:val="28"/>
                <w:szCs w:val="28"/>
                <w:lang w:eastAsia="ar-SA"/>
              </w:rPr>
              <w:t>Мероприятия/участие в мероприятиях международного, общероссийского, регионального, муниципального характера</w:t>
            </w:r>
          </w:p>
          <w:p w:rsidR="003D020F" w:rsidRPr="002643DB" w:rsidRDefault="003D020F" w:rsidP="00B9388D">
            <w:pPr>
              <w:pBdr>
                <w:top w:val="single" w:sz="4" w:space="1" w:color="auto"/>
                <w:bottom w:val="single" w:sz="4" w:space="1" w:color="auto"/>
              </w:pBdr>
              <w:jc w:val="center"/>
              <w:rPr>
                <w:rFonts w:eastAsia="Calibri"/>
                <w:bCs/>
                <w:iCs/>
                <w:spacing w:val="2"/>
                <w:kern w:val="2"/>
                <w:sz w:val="28"/>
                <w:szCs w:val="28"/>
                <w:lang w:eastAsia="ar-SA"/>
              </w:rPr>
            </w:pPr>
            <w:r w:rsidRPr="002643DB">
              <w:rPr>
                <w:rFonts w:eastAsia="Calibri"/>
                <w:bCs/>
                <w:iCs/>
                <w:spacing w:val="2"/>
                <w:kern w:val="2"/>
                <w:sz w:val="28"/>
                <w:szCs w:val="28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  <w:p w:rsidR="003D020F" w:rsidRPr="002643DB" w:rsidRDefault="003D020F" w:rsidP="00540109">
            <w:pPr>
              <w:pBdr>
                <w:bottom w:val="single" w:sz="4" w:space="1" w:color="auto"/>
              </w:pBdr>
              <w:jc w:val="center"/>
              <w:rPr>
                <w:rFonts w:eastAsia="Calibri"/>
                <w:bCs/>
                <w:iCs/>
                <w:spacing w:val="2"/>
                <w:kern w:val="2"/>
                <w:sz w:val="28"/>
                <w:szCs w:val="28"/>
                <w:lang w:eastAsia="ar-SA"/>
              </w:rPr>
            </w:pPr>
            <w:r w:rsidRPr="002643DB">
              <w:rPr>
                <w:rFonts w:eastAsia="Calibri"/>
                <w:bCs/>
                <w:iCs/>
                <w:spacing w:val="2"/>
                <w:kern w:val="2"/>
                <w:sz w:val="28"/>
                <w:szCs w:val="28"/>
                <w:lang w:eastAsia="ar-SA"/>
              </w:rPr>
              <w:t xml:space="preserve">Субсидия на иные цели муниципальным учреждениям, </w:t>
            </w:r>
            <w:r w:rsidRPr="002643DB">
              <w:rPr>
                <w:rFonts w:eastAsia="Calibri"/>
                <w:bCs/>
                <w:iCs/>
                <w:spacing w:val="2"/>
                <w:kern w:val="2"/>
                <w:sz w:val="28"/>
                <w:szCs w:val="28"/>
                <w:lang w:eastAsia="ar-SA"/>
              </w:rPr>
              <w:lastRenderedPageBreak/>
              <w:t xml:space="preserve">связанные с решением задач структурных элементов проектной части муниципальной программы </w:t>
            </w:r>
          </w:p>
          <w:p w:rsidR="003D020F" w:rsidRPr="002643DB" w:rsidRDefault="003D020F" w:rsidP="00B9388D">
            <w:pPr>
              <w:jc w:val="center"/>
              <w:rPr>
                <w:rFonts w:eastAsia="Calibri"/>
                <w:bCs/>
                <w:iCs/>
                <w:spacing w:val="2"/>
                <w:kern w:val="2"/>
                <w:sz w:val="28"/>
                <w:szCs w:val="28"/>
                <w:lang w:eastAsia="ar-SA"/>
              </w:rPr>
            </w:pPr>
            <w:r w:rsidRPr="002643DB">
              <w:rPr>
                <w:rFonts w:eastAsia="Calibri"/>
                <w:bCs/>
                <w:iCs/>
                <w:spacing w:val="2"/>
                <w:kern w:val="2"/>
                <w:sz w:val="28"/>
                <w:szCs w:val="28"/>
                <w:lang w:eastAsia="ar-SA"/>
              </w:rPr>
              <w:t>Субсидии бюджетным учреждениям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3D020F" w:rsidRPr="002643DB" w:rsidRDefault="003D020F" w:rsidP="00145645">
            <w:pPr>
              <w:jc w:val="center"/>
            </w:pPr>
            <w:r w:rsidRPr="002643DB">
              <w:rPr>
                <w:sz w:val="28"/>
                <w:szCs w:val="28"/>
              </w:rPr>
              <w:lastRenderedPageBreak/>
              <w:t>Заключение контрактов на проведение работ, приобретение товаров для обеспечения первичных мер пожарной безопасности</w:t>
            </w:r>
            <w:r w:rsidRPr="002643DB">
              <w:t xml:space="preserve"> </w:t>
            </w:r>
          </w:p>
          <w:p w:rsidR="003D020F" w:rsidRPr="002643DB" w:rsidRDefault="003D020F" w:rsidP="00145645">
            <w:pPr>
              <w:jc w:val="center"/>
            </w:pPr>
          </w:p>
          <w:p w:rsidR="003D020F" w:rsidRPr="002643DB" w:rsidRDefault="003D020F" w:rsidP="00145645">
            <w:pPr>
              <w:jc w:val="center"/>
            </w:pPr>
          </w:p>
          <w:p w:rsidR="003D020F" w:rsidRPr="002643DB" w:rsidRDefault="003D020F" w:rsidP="00145645">
            <w:pPr>
              <w:jc w:val="center"/>
            </w:pPr>
          </w:p>
          <w:p w:rsidR="003D020F" w:rsidRPr="002643DB" w:rsidRDefault="003D020F" w:rsidP="00145645">
            <w:pPr>
              <w:jc w:val="center"/>
            </w:pPr>
          </w:p>
          <w:p w:rsidR="003D020F" w:rsidRPr="002643DB" w:rsidRDefault="003D020F" w:rsidP="00145645">
            <w:pPr>
              <w:jc w:val="center"/>
            </w:pPr>
          </w:p>
          <w:p w:rsidR="003D020F" w:rsidRPr="002643DB" w:rsidRDefault="003D020F" w:rsidP="00540109">
            <w:pPr>
              <w:pBdr>
                <w:bottom w:val="single" w:sz="4" w:space="1" w:color="auto"/>
              </w:pBdr>
            </w:pPr>
          </w:p>
          <w:p w:rsidR="003D020F" w:rsidRPr="002643DB" w:rsidRDefault="003D020F" w:rsidP="00145645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Субсидия на иные цели МУ «</w:t>
            </w:r>
            <w:proofErr w:type="spellStart"/>
            <w:r w:rsidRPr="002643DB">
              <w:rPr>
                <w:sz w:val="28"/>
                <w:szCs w:val="28"/>
              </w:rPr>
              <w:t>Горзаказчик</w:t>
            </w:r>
            <w:proofErr w:type="spellEnd"/>
            <w:r w:rsidRPr="002643DB">
              <w:rPr>
                <w:sz w:val="28"/>
                <w:szCs w:val="28"/>
              </w:rPr>
              <w:t xml:space="preserve">» на финансовое </w:t>
            </w:r>
            <w:r w:rsidRPr="002643DB">
              <w:rPr>
                <w:sz w:val="28"/>
                <w:szCs w:val="28"/>
              </w:rPr>
              <w:lastRenderedPageBreak/>
              <w:t>обеспечение мероприятий по обеспечению мер пожарной безопасности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D020F" w:rsidRPr="002643DB" w:rsidRDefault="003D020F" w:rsidP="001456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450,0</w:t>
            </w:r>
          </w:p>
          <w:p w:rsidR="003D020F" w:rsidRPr="002643DB" w:rsidRDefault="003D020F" w:rsidP="001456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3D020F" w:rsidRPr="002643DB" w:rsidRDefault="003D020F" w:rsidP="001456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3D020F" w:rsidRPr="002643DB" w:rsidRDefault="003D020F" w:rsidP="001456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3D020F" w:rsidRPr="002643DB" w:rsidRDefault="003D020F" w:rsidP="001456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3D020F" w:rsidRPr="002643DB" w:rsidRDefault="003D020F" w:rsidP="001456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3D020F" w:rsidRPr="002643DB" w:rsidRDefault="003D020F" w:rsidP="001456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3D020F" w:rsidRPr="002643DB" w:rsidRDefault="003D020F" w:rsidP="001456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3D020F" w:rsidRPr="002643DB" w:rsidRDefault="003D020F" w:rsidP="001456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3D020F" w:rsidRPr="002643DB" w:rsidRDefault="003D020F" w:rsidP="001456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3D020F" w:rsidRPr="002643DB" w:rsidRDefault="003D020F" w:rsidP="001456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3D020F" w:rsidRPr="002643DB" w:rsidRDefault="003D020F" w:rsidP="001456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3D020F" w:rsidRPr="002643DB" w:rsidRDefault="003D020F" w:rsidP="001456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3D020F" w:rsidRPr="002643DB" w:rsidRDefault="003D020F" w:rsidP="001456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3D020F" w:rsidRPr="002643DB" w:rsidRDefault="003D020F" w:rsidP="0054010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3D020F" w:rsidRPr="002643DB" w:rsidRDefault="003D020F" w:rsidP="00540109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3D020F" w:rsidRPr="002643DB" w:rsidRDefault="003D020F" w:rsidP="00540109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D020F" w:rsidRPr="002643DB" w:rsidRDefault="003D020F" w:rsidP="001456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450,0</w:t>
            </w:r>
          </w:p>
          <w:p w:rsidR="003D020F" w:rsidRPr="002643DB" w:rsidRDefault="003D020F" w:rsidP="001456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3D020F" w:rsidRPr="002643DB" w:rsidRDefault="003D020F" w:rsidP="001456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3D020F" w:rsidRPr="002643DB" w:rsidRDefault="003D020F" w:rsidP="001456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3D020F" w:rsidRPr="002643DB" w:rsidRDefault="003D020F" w:rsidP="001456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3D020F" w:rsidRPr="002643DB" w:rsidRDefault="003D020F" w:rsidP="001456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3D020F" w:rsidRPr="002643DB" w:rsidRDefault="003D020F" w:rsidP="001456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3D020F" w:rsidRPr="002643DB" w:rsidRDefault="003D020F" w:rsidP="001456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3D020F" w:rsidRPr="002643DB" w:rsidRDefault="003D020F" w:rsidP="001456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3D020F" w:rsidRPr="002643DB" w:rsidRDefault="003D020F" w:rsidP="001456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3D020F" w:rsidRPr="002643DB" w:rsidRDefault="003D020F" w:rsidP="001456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3D020F" w:rsidRPr="002643DB" w:rsidRDefault="003D020F" w:rsidP="001456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3D020F" w:rsidRPr="002643DB" w:rsidRDefault="003D020F" w:rsidP="001456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3D020F" w:rsidRPr="002643DB" w:rsidRDefault="003D020F" w:rsidP="001456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3D020F" w:rsidRPr="002643DB" w:rsidRDefault="003D020F" w:rsidP="00540109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3D020F" w:rsidRPr="002643DB" w:rsidRDefault="003D020F" w:rsidP="00B9388D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3D020F" w:rsidRPr="002643DB" w:rsidRDefault="003D020F" w:rsidP="00540109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851" w:type="dxa"/>
            <w:shd w:val="clear" w:color="auto" w:fill="auto"/>
          </w:tcPr>
          <w:p w:rsidR="003D020F" w:rsidRPr="002643DB" w:rsidRDefault="003D020F" w:rsidP="001456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D020F" w:rsidRPr="002643DB" w:rsidRDefault="003D020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D020F" w:rsidRPr="002643DB" w:rsidRDefault="003D020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</w:tr>
      <w:tr w:rsidR="003D020F" w:rsidRPr="002643DB" w:rsidTr="00B9388D">
        <w:tc>
          <w:tcPr>
            <w:tcW w:w="809" w:type="dxa"/>
            <w:shd w:val="clear" w:color="auto" w:fill="auto"/>
          </w:tcPr>
          <w:p w:rsidR="003D020F" w:rsidRPr="002643DB" w:rsidRDefault="003D020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4.2.</w:t>
            </w:r>
          </w:p>
        </w:tc>
        <w:tc>
          <w:tcPr>
            <w:tcW w:w="2843" w:type="dxa"/>
            <w:shd w:val="clear" w:color="auto" w:fill="auto"/>
          </w:tcPr>
          <w:p w:rsidR="003D020F" w:rsidRPr="002643DB" w:rsidRDefault="003D020F" w:rsidP="0075248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sz w:val="28"/>
                <w:szCs w:val="28"/>
              </w:rPr>
              <w:t>Обеспечены первичные меры пожарной безопасности в границах населенных пунктов ответственности ТУ «Восточное»</w:t>
            </w:r>
          </w:p>
        </w:tc>
        <w:tc>
          <w:tcPr>
            <w:tcW w:w="1985" w:type="dxa"/>
            <w:shd w:val="clear" w:color="auto" w:fill="auto"/>
          </w:tcPr>
          <w:p w:rsidR="003D020F" w:rsidRPr="002643DB" w:rsidRDefault="003D020F" w:rsidP="00145645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Мероприятия по обеспечению мер пожарной безопасности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3D020F" w:rsidRPr="002643DB" w:rsidRDefault="003D020F" w:rsidP="00540109">
            <w:pPr>
              <w:pBdr>
                <w:bottom w:val="single" w:sz="4" w:space="1" w:color="auto"/>
              </w:pBdr>
              <w:jc w:val="center"/>
              <w:rPr>
                <w:rFonts w:eastAsia="Calibri"/>
                <w:bCs/>
                <w:iCs/>
                <w:spacing w:val="2"/>
                <w:kern w:val="2"/>
                <w:sz w:val="28"/>
                <w:szCs w:val="28"/>
                <w:lang w:eastAsia="ar-SA"/>
              </w:rPr>
            </w:pPr>
            <w:r w:rsidRPr="002643DB">
              <w:rPr>
                <w:rFonts w:eastAsia="Calibri"/>
                <w:bCs/>
                <w:iCs/>
                <w:spacing w:val="2"/>
                <w:kern w:val="2"/>
                <w:sz w:val="28"/>
                <w:szCs w:val="28"/>
                <w:lang w:eastAsia="ar-SA"/>
              </w:rPr>
              <w:t>Мероприятия/участие в мероприятиях международного, общероссийского, регионального, муниципального характера</w:t>
            </w:r>
          </w:p>
          <w:p w:rsidR="003D020F" w:rsidRPr="002643DB" w:rsidRDefault="003D020F" w:rsidP="00540109">
            <w:pPr>
              <w:jc w:val="center"/>
              <w:rPr>
                <w:rFonts w:eastAsia="Calibri"/>
                <w:bCs/>
                <w:iCs/>
                <w:spacing w:val="2"/>
                <w:kern w:val="2"/>
                <w:sz w:val="28"/>
                <w:szCs w:val="28"/>
                <w:lang w:eastAsia="ar-SA"/>
              </w:rPr>
            </w:pPr>
            <w:r w:rsidRPr="002643DB">
              <w:rPr>
                <w:rFonts w:eastAsia="Calibri"/>
                <w:bCs/>
                <w:iCs/>
                <w:spacing w:val="2"/>
                <w:kern w:val="2"/>
                <w:sz w:val="28"/>
                <w:szCs w:val="28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3D020F" w:rsidRPr="002643DB" w:rsidRDefault="003D020F" w:rsidP="00145645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Заключение контрактов на проведение работ, приобретение товаров для обеспечения первичных мер пожарной безопасности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D020F" w:rsidRPr="002643DB" w:rsidRDefault="003D020F" w:rsidP="001456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D020F" w:rsidRPr="002643DB" w:rsidRDefault="003D020F" w:rsidP="001456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851" w:type="dxa"/>
            <w:shd w:val="clear" w:color="auto" w:fill="auto"/>
          </w:tcPr>
          <w:p w:rsidR="003D020F" w:rsidRPr="002643DB" w:rsidRDefault="003D020F" w:rsidP="00145645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D020F" w:rsidRPr="002643DB" w:rsidRDefault="003D020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D020F" w:rsidRPr="002643DB" w:rsidRDefault="003D020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</w:tr>
      <w:tr w:rsidR="003D020F" w:rsidRPr="002643DB" w:rsidTr="00B9388D">
        <w:tc>
          <w:tcPr>
            <w:tcW w:w="809" w:type="dxa"/>
            <w:shd w:val="clear" w:color="auto" w:fill="auto"/>
          </w:tcPr>
          <w:p w:rsidR="003D020F" w:rsidRPr="002643DB" w:rsidRDefault="003D020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4.3.</w:t>
            </w:r>
          </w:p>
        </w:tc>
        <w:tc>
          <w:tcPr>
            <w:tcW w:w="2843" w:type="dxa"/>
            <w:shd w:val="clear" w:color="auto" w:fill="auto"/>
          </w:tcPr>
          <w:p w:rsidR="003D020F" w:rsidRPr="002643DB" w:rsidRDefault="003D020F" w:rsidP="00D36F4D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sz w:val="28"/>
                <w:szCs w:val="28"/>
              </w:rPr>
              <w:t xml:space="preserve">Обеспечены первичные меры пожарной безопасности в </w:t>
            </w:r>
            <w:r w:rsidRPr="002643DB">
              <w:rPr>
                <w:sz w:val="28"/>
                <w:szCs w:val="28"/>
              </w:rPr>
              <w:lastRenderedPageBreak/>
              <w:t>границах населенных пунктов ответственности ТУ «Западное»</w:t>
            </w:r>
          </w:p>
        </w:tc>
        <w:tc>
          <w:tcPr>
            <w:tcW w:w="1985" w:type="dxa"/>
            <w:shd w:val="clear" w:color="auto" w:fill="auto"/>
          </w:tcPr>
          <w:p w:rsidR="003D020F" w:rsidRPr="002643DB" w:rsidRDefault="003D020F" w:rsidP="00145645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lastRenderedPageBreak/>
              <w:t xml:space="preserve">Мероприятия по обеспечению мер пожарной </w:t>
            </w:r>
            <w:r w:rsidRPr="002643DB">
              <w:rPr>
                <w:sz w:val="28"/>
                <w:szCs w:val="28"/>
              </w:rPr>
              <w:lastRenderedPageBreak/>
              <w:t>безопасности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3D020F" w:rsidRPr="002643DB" w:rsidRDefault="003D020F" w:rsidP="00540109">
            <w:pPr>
              <w:pBdr>
                <w:bottom w:val="single" w:sz="4" w:space="1" w:color="auto"/>
              </w:pBdr>
              <w:jc w:val="center"/>
              <w:rPr>
                <w:rFonts w:eastAsia="Calibri"/>
                <w:bCs/>
                <w:iCs/>
                <w:spacing w:val="2"/>
                <w:kern w:val="2"/>
                <w:sz w:val="28"/>
                <w:szCs w:val="28"/>
                <w:lang w:eastAsia="ar-SA"/>
              </w:rPr>
            </w:pPr>
            <w:r w:rsidRPr="002643DB">
              <w:rPr>
                <w:rFonts w:eastAsia="Calibri"/>
                <w:bCs/>
                <w:iCs/>
                <w:spacing w:val="2"/>
                <w:kern w:val="2"/>
                <w:sz w:val="28"/>
                <w:szCs w:val="28"/>
                <w:lang w:eastAsia="ar-SA"/>
              </w:rPr>
              <w:lastRenderedPageBreak/>
              <w:t xml:space="preserve">Мероприятия/участие в мероприятиях международного, </w:t>
            </w:r>
            <w:r w:rsidRPr="002643DB">
              <w:rPr>
                <w:rFonts w:eastAsia="Calibri"/>
                <w:bCs/>
                <w:iCs/>
                <w:spacing w:val="2"/>
                <w:kern w:val="2"/>
                <w:sz w:val="28"/>
                <w:szCs w:val="28"/>
                <w:lang w:eastAsia="ar-SA"/>
              </w:rPr>
              <w:lastRenderedPageBreak/>
              <w:t>общероссийского, регионального, муниципального характера</w:t>
            </w:r>
          </w:p>
          <w:p w:rsidR="003D020F" w:rsidRPr="002643DB" w:rsidRDefault="003D020F" w:rsidP="00540109">
            <w:pPr>
              <w:jc w:val="center"/>
              <w:rPr>
                <w:rFonts w:eastAsia="Calibri"/>
                <w:bCs/>
                <w:iCs/>
                <w:spacing w:val="2"/>
                <w:kern w:val="2"/>
                <w:sz w:val="28"/>
                <w:szCs w:val="28"/>
                <w:lang w:eastAsia="ar-SA"/>
              </w:rPr>
            </w:pPr>
          </w:p>
          <w:p w:rsidR="003D020F" w:rsidRPr="002643DB" w:rsidRDefault="003D020F" w:rsidP="00540109">
            <w:pPr>
              <w:jc w:val="center"/>
              <w:rPr>
                <w:rFonts w:eastAsia="Calibri"/>
                <w:bCs/>
                <w:iCs/>
                <w:spacing w:val="2"/>
                <w:kern w:val="2"/>
                <w:sz w:val="28"/>
                <w:szCs w:val="28"/>
                <w:lang w:eastAsia="ar-SA"/>
              </w:rPr>
            </w:pPr>
            <w:r w:rsidRPr="002643DB">
              <w:rPr>
                <w:rFonts w:eastAsia="Calibri"/>
                <w:bCs/>
                <w:iCs/>
                <w:spacing w:val="2"/>
                <w:kern w:val="2"/>
                <w:sz w:val="28"/>
                <w:szCs w:val="28"/>
                <w:lang w:eastAsia="ar-SA"/>
              </w:rPr>
              <w:t>Иные закупки товаров, работ и услуг для обеспечения государственных (муниципальных) ну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3D020F" w:rsidRPr="002643DB" w:rsidRDefault="003D020F" w:rsidP="00145645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lastRenderedPageBreak/>
              <w:t xml:space="preserve">Заключение контрактов на проведение работ, </w:t>
            </w:r>
            <w:r w:rsidRPr="002643DB">
              <w:rPr>
                <w:sz w:val="28"/>
                <w:szCs w:val="28"/>
              </w:rPr>
              <w:lastRenderedPageBreak/>
              <w:t>приобретение товаров для обеспечения первичных мер пожарной безопасности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D020F" w:rsidRPr="002643DB" w:rsidRDefault="003D020F" w:rsidP="001456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250,0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D020F" w:rsidRPr="002643DB" w:rsidRDefault="003D020F" w:rsidP="001456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sz w:val="28"/>
                <w:szCs w:val="28"/>
              </w:rPr>
              <w:t>250,0</w:t>
            </w:r>
          </w:p>
        </w:tc>
        <w:tc>
          <w:tcPr>
            <w:tcW w:w="851" w:type="dxa"/>
            <w:shd w:val="clear" w:color="auto" w:fill="auto"/>
          </w:tcPr>
          <w:p w:rsidR="003D020F" w:rsidRPr="002643DB" w:rsidRDefault="003D020F" w:rsidP="001456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D020F" w:rsidRPr="002643DB" w:rsidRDefault="003D020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D020F" w:rsidRPr="002643DB" w:rsidRDefault="003D020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</w:tr>
      <w:tr w:rsidR="003D020F" w:rsidRPr="002643DB" w:rsidTr="00B9388D">
        <w:tc>
          <w:tcPr>
            <w:tcW w:w="809" w:type="dxa"/>
            <w:shd w:val="clear" w:color="auto" w:fill="auto"/>
          </w:tcPr>
          <w:p w:rsidR="003D020F" w:rsidRPr="002643DB" w:rsidRDefault="003D020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4.4.</w:t>
            </w:r>
          </w:p>
        </w:tc>
        <w:tc>
          <w:tcPr>
            <w:tcW w:w="2843" w:type="dxa"/>
            <w:shd w:val="clear" w:color="auto" w:fill="auto"/>
          </w:tcPr>
          <w:p w:rsidR="003D020F" w:rsidRPr="002643DB" w:rsidRDefault="003D020F" w:rsidP="00D36F4D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sz w:val="28"/>
                <w:szCs w:val="28"/>
              </w:rPr>
              <w:t>Созданы и (или) отремонтированы источники наружного водоснабжения для забора воды в целях пожаротушения в населенных пунктах округа</w:t>
            </w:r>
          </w:p>
        </w:tc>
        <w:tc>
          <w:tcPr>
            <w:tcW w:w="1985" w:type="dxa"/>
            <w:shd w:val="clear" w:color="auto" w:fill="auto"/>
          </w:tcPr>
          <w:p w:rsidR="003D020F" w:rsidRPr="002643DB" w:rsidRDefault="003D020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sz w:val="28"/>
                <w:szCs w:val="28"/>
              </w:rPr>
              <w:t>Расходы на создание и (или) ремонт источников наружного водоснабжения для забора воды в целях пожаротушения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3D020F" w:rsidRPr="002643DB" w:rsidRDefault="003D020F" w:rsidP="00540109">
            <w:pPr>
              <w:pBdr>
                <w:bottom w:val="single" w:sz="4" w:space="1" w:color="auto"/>
              </w:pBdr>
              <w:jc w:val="center"/>
              <w:rPr>
                <w:rFonts w:eastAsia="Calibri"/>
                <w:bCs/>
                <w:iCs/>
                <w:spacing w:val="2"/>
                <w:kern w:val="2"/>
                <w:sz w:val="28"/>
                <w:szCs w:val="28"/>
                <w:lang w:eastAsia="ar-SA"/>
              </w:rPr>
            </w:pPr>
            <w:r w:rsidRPr="002643DB">
              <w:rPr>
                <w:rFonts w:eastAsia="Calibri"/>
                <w:bCs/>
                <w:iCs/>
                <w:spacing w:val="2"/>
                <w:kern w:val="2"/>
                <w:sz w:val="28"/>
                <w:szCs w:val="28"/>
                <w:lang w:eastAsia="ar-SA"/>
              </w:rPr>
              <w:t>Мероприятия/участие в мероприятиях международного, общероссийского, регионального, муниципального характера</w:t>
            </w:r>
          </w:p>
          <w:p w:rsidR="003D020F" w:rsidRPr="002643DB" w:rsidRDefault="003D020F" w:rsidP="00540109">
            <w:pPr>
              <w:jc w:val="center"/>
              <w:rPr>
                <w:rFonts w:eastAsia="Calibri"/>
                <w:bCs/>
                <w:iCs/>
                <w:spacing w:val="2"/>
                <w:kern w:val="2"/>
                <w:sz w:val="28"/>
                <w:szCs w:val="28"/>
                <w:lang w:eastAsia="ar-SA"/>
              </w:rPr>
            </w:pPr>
          </w:p>
          <w:p w:rsidR="003D020F" w:rsidRPr="002643DB" w:rsidRDefault="003D020F" w:rsidP="00540109">
            <w:pPr>
              <w:jc w:val="center"/>
              <w:rPr>
                <w:rFonts w:eastAsia="Calibri"/>
                <w:bCs/>
                <w:iCs/>
                <w:spacing w:val="2"/>
                <w:kern w:val="2"/>
                <w:sz w:val="28"/>
                <w:szCs w:val="28"/>
                <w:lang w:eastAsia="ar-SA"/>
              </w:rPr>
            </w:pPr>
            <w:r w:rsidRPr="002643DB">
              <w:rPr>
                <w:rFonts w:eastAsia="Calibri"/>
                <w:bCs/>
                <w:iCs/>
                <w:spacing w:val="2"/>
                <w:kern w:val="2"/>
                <w:sz w:val="28"/>
                <w:szCs w:val="28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3D020F" w:rsidRPr="002643DB" w:rsidRDefault="003D020F" w:rsidP="00145645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Заключение контрактов на проведение ремонта источников наружного водоснабжения для забора воды в целях пожаротушения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D020F" w:rsidRPr="002643DB" w:rsidRDefault="003D020F" w:rsidP="001456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3176,0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D020F" w:rsidRPr="002643DB" w:rsidRDefault="003D020F" w:rsidP="001456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1985,0</w:t>
            </w:r>
          </w:p>
        </w:tc>
        <w:tc>
          <w:tcPr>
            <w:tcW w:w="851" w:type="dxa"/>
            <w:shd w:val="clear" w:color="auto" w:fill="auto"/>
          </w:tcPr>
          <w:p w:rsidR="003D020F" w:rsidRPr="002643DB" w:rsidRDefault="003D020F" w:rsidP="00145645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D020F" w:rsidRPr="002643DB" w:rsidRDefault="003D020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D020F" w:rsidRPr="002643DB" w:rsidRDefault="003D020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</w:tr>
    </w:tbl>
    <w:p w:rsidR="00FF230A" w:rsidRPr="002643DB" w:rsidRDefault="00FF230A" w:rsidP="00587CBF">
      <w:pPr>
        <w:widowControl w:val="0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FF230A" w:rsidRPr="002643DB" w:rsidRDefault="00FF230A" w:rsidP="00FF230A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sz w:val="28"/>
          <w:szCs w:val="28"/>
          <w:lang w:eastAsia="en-US"/>
        </w:rPr>
      </w:pPr>
      <w:r w:rsidRPr="002643DB">
        <w:rPr>
          <w:rFonts w:eastAsiaTheme="minorHAnsi"/>
          <w:b/>
          <w:sz w:val="28"/>
          <w:szCs w:val="28"/>
          <w:lang w:eastAsia="en-US"/>
        </w:rPr>
        <w:lastRenderedPageBreak/>
        <w:t>ХАРАКТЕРИСТИКА</w:t>
      </w:r>
    </w:p>
    <w:p w:rsidR="000C6B23" w:rsidRPr="002643DB" w:rsidRDefault="00FF230A" w:rsidP="000C6B23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sz w:val="28"/>
          <w:szCs w:val="28"/>
          <w:lang w:eastAsia="en-US"/>
        </w:rPr>
      </w:pPr>
      <w:r w:rsidRPr="002643DB">
        <w:rPr>
          <w:rFonts w:eastAsiaTheme="minorHAnsi"/>
          <w:b/>
          <w:sz w:val="28"/>
          <w:szCs w:val="28"/>
          <w:lang w:eastAsia="en-US"/>
        </w:rPr>
        <w:t xml:space="preserve"> направлений расходов финансовых мероприятий (результатов) </w:t>
      </w:r>
      <w:r w:rsidR="000C6B23" w:rsidRPr="002643DB">
        <w:rPr>
          <w:rFonts w:eastAsiaTheme="minorHAnsi"/>
          <w:b/>
          <w:sz w:val="28"/>
          <w:szCs w:val="28"/>
          <w:lang w:eastAsia="en-US"/>
        </w:rPr>
        <w:t>комплекс</w:t>
      </w:r>
      <w:r w:rsidR="003E3AEB" w:rsidRPr="002643DB">
        <w:rPr>
          <w:rFonts w:eastAsiaTheme="minorHAnsi"/>
          <w:b/>
          <w:sz w:val="28"/>
          <w:szCs w:val="28"/>
          <w:lang w:eastAsia="en-US"/>
        </w:rPr>
        <w:t>ов</w:t>
      </w:r>
      <w:r w:rsidR="000C6B23" w:rsidRPr="002643DB">
        <w:rPr>
          <w:rFonts w:eastAsiaTheme="minorHAnsi"/>
          <w:b/>
          <w:sz w:val="28"/>
          <w:szCs w:val="28"/>
          <w:lang w:eastAsia="en-US"/>
        </w:rPr>
        <w:t xml:space="preserve"> процесс</w:t>
      </w:r>
      <w:r w:rsidR="003E3AEB" w:rsidRPr="002643DB">
        <w:rPr>
          <w:rFonts w:eastAsiaTheme="minorHAnsi"/>
          <w:b/>
          <w:sz w:val="28"/>
          <w:szCs w:val="28"/>
          <w:lang w:eastAsia="en-US"/>
        </w:rPr>
        <w:t>ных</w:t>
      </w:r>
      <w:r w:rsidR="000C6B23" w:rsidRPr="002643DB">
        <w:rPr>
          <w:rFonts w:eastAsiaTheme="minorHAnsi"/>
          <w:b/>
          <w:sz w:val="28"/>
          <w:szCs w:val="28"/>
          <w:lang w:eastAsia="en-US"/>
        </w:rPr>
        <w:t xml:space="preserve">  мероприятий </w:t>
      </w:r>
    </w:p>
    <w:p w:rsidR="00FF230A" w:rsidRPr="002643DB" w:rsidRDefault="00FF230A" w:rsidP="00FF230A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sz w:val="28"/>
          <w:szCs w:val="28"/>
          <w:lang w:eastAsia="en-US"/>
        </w:rPr>
      </w:pPr>
      <w:r w:rsidRPr="002643DB">
        <w:rPr>
          <w:rFonts w:eastAsiaTheme="minorHAnsi"/>
          <w:b/>
          <w:sz w:val="28"/>
          <w:szCs w:val="28"/>
          <w:lang w:eastAsia="en-US"/>
        </w:rPr>
        <w:t xml:space="preserve">муниципальной программы </w:t>
      </w:r>
    </w:p>
    <w:p w:rsidR="00F50F61" w:rsidRPr="002643DB" w:rsidRDefault="00F50F61" w:rsidP="00FF230A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sz w:val="28"/>
          <w:szCs w:val="28"/>
          <w:lang w:eastAsia="en-US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2560"/>
        <w:gridCol w:w="1842"/>
        <w:gridCol w:w="2268"/>
        <w:gridCol w:w="2410"/>
        <w:gridCol w:w="992"/>
        <w:gridCol w:w="993"/>
        <w:gridCol w:w="992"/>
        <w:gridCol w:w="850"/>
        <w:gridCol w:w="142"/>
        <w:gridCol w:w="992"/>
      </w:tblGrid>
      <w:tr w:rsidR="00F50F61" w:rsidRPr="002643DB" w:rsidTr="00DE5FE2">
        <w:tc>
          <w:tcPr>
            <w:tcW w:w="809" w:type="dxa"/>
            <w:vMerge w:val="restart"/>
            <w:shd w:val="clear" w:color="auto" w:fill="auto"/>
            <w:hideMark/>
          </w:tcPr>
          <w:p w:rsidR="00F50F61" w:rsidRPr="002643DB" w:rsidRDefault="00F50F61" w:rsidP="001456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2643DB"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proofErr w:type="gramEnd"/>
            <w:r w:rsidRPr="002643DB">
              <w:rPr>
                <w:rFonts w:eastAsiaTheme="minorHAnsi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560" w:type="dxa"/>
            <w:vMerge w:val="restart"/>
            <w:shd w:val="clear" w:color="auto" w:fill="auto"/>
            <w:hideMark/>
          </w:tcPr>
          <w:p w:rsidR="00F50F61" w:rsidRPr="002643DB" w:rsidRDefault="00F50F61" w:rsidP="0014564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>Наименование направления (подпрограммы) муниципальной программы (комплексной программы), мероприятия (результата)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F50F61" w:rsidRPr="002643DB" w:rsidRDefault="00F50F61" w:rsidP="001456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Наименование расходов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F50F61" w:rsidRPr="002643DB" w:rsidRDefault="00F50F61" w:rsidP="001456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Направления расходов, вид расходов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:rsidR="00F50F61" w:rsidRPr="002643DB" w:rsidRDefault="00F50F61" w:rsidP="001456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 xml:space="preserve">Характеристика </w:t>
            </w:r>
          </w:p>
          <w:p w:rsidR="00F50F61" w:rsidRPr="002643DB" w:rsidRDefault="00F50F61" w:rsidP="00587C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 xml:space="preserve">направления расходов </w:t>
            </w:r>
          </w:p>
        </w:tc>
        <w:tc>
          <w:tcPr>
            <w:tcW w:w="4961" w:type="dxa"/>
            <w:gridSpan w:val="6"/>
            <w:shd w:val="clear" w:color="auto" w:fill="auto"/>
            <w:hideMark/>
          </w:tcPr>
          <w:p w:rsidR="00F50F61" w:rsidRPr="002643DB" w:rsidRDefault="00F50F61" w:rsidP="001456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Объем финансового обеспечения по годам (тыс. руб.)</w:t>
            </w:r>
          </w:p>
        </w:tc>
      </w:tr>
      <w:tr w:rsidR="00D079EE" w:rsidRPr="002643DB" w:rsidTr="00DE5FE2">
        <w:tc>
          <w:tcPr>
            <w:tcW w:w="809" w:type="dxa"/>
            <w:vMerge/>
            <w:shd w:val="clear" w:color="auto" w:fill="auto"/>
            <w:vAlign w:val="center"/>
            <w:hideMark/>
          </w:tcPr>
          <w:p w:rsidR="00F50F61" w:rsidRPr="002643DB" w:rsidRDefault="00F50F61" w:rsidP="00145645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560" w:type="dxa"/>
            <w:vMerge/>
            <w:shd w:val="clear" w:color="auto" w:fill="auto"/>
            <w:vAlign w:val="center"/>
            <w:hideMark/>
          </w:tcPr>
          <w:p w:rsidR="00F50F61" w:rsidRPr="002643DB" w:rsidRDefault="00F50F61" w:rsidP="00145645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F50F61" w:rsidRPr="002643DB" w:rsidRDefault="00F50F61" w:rsidP="00145645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F50F61" w:rsidRPr="002643DB" w:rsidRDefault="00F50F61" w:rsidP="00145645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F50F61" w:rsidRPr="002643DB" w:rsidRDefault="00F50F61" w:rsidP="00145645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F50F61" w:rsidRPr="002643DB" w:rsidRDefault="00F50F61" w:rsidP="001456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2025</w:t>
            </w:r>
          </w:p>
        </w:tc>
        <w:tc>
          <w:tcPr>
            <w:tcW w:w="993" w:type="dxa"/>
            <w:shd w:val="clear" w:color="auto" w:fill="auto"/>
            <w:hideMark/>
          </w:tcPr>
          <w:p w:rsidR="00F50F61" w:rsidRPr="002643DB" w:rsidRDefault="00F50F61" w:rsidP="001456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2026</w:t>
            </w:r>
          </w:p>
        </w:tc>
        <w:tc>
          <w:tcPr>
            <w:tcW w:w="992" w:type="dxa"/>
            <w:shd w:val="clear" w:color="auto" w:fill="auto"/>
            <w:hideMark/>
          </w:tcPr>
          <w:p w:rsidR="00F50F61" w:rsidRPr="002643DB" w:rsidRDefault="00F50F61" w:rsidP="001456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2027</w:t>
            </w:r>
          </w:p>
        </w:tc>
        <w:tc>
          <w:tcPr>
            <w:tcW w:w="850" w:type="dxa"/>
            <w:shd w:val="clear" w:color="auto" w:fill="auto"/>
          </w:tcPr>
          <w:p w:rsidR="00F50F61" w:rsidRPr="002643DB" w:rsidRDefault="00F50F61" w:rsidP="001456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2028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50F61" w:rsidRPr="002643DB" w:rsidRDefault="00F50F61" w:rsidP="001456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2029</w:t>
            </w:r>
          </w:p>
        </w:tc>
      </w:tr>
      <w:tr w:rsidR="00D079EE" w:rsidRPr="002643DB" w:rsidTr="00DE5FE2">
        <w:tc>
          <w:tcPr>
            <w:tcW w:w="809" w:type="dxa"/>
            <w:shd w:val="clear" w:color="auto" w:fill="auto"/>
            <w:hideMark/>
          </w:tcPr>
          <w:p w:rsidR="00F50F61" w:rsidRPr="002643DB" w:rsidRDefault="00F50F61" w:rsidP="001456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60" w:type="dxa"/>
            <w:shd w:val="clear" w:color="auto" w:fill="auto"/>
            <w:hideMark/>
          </w:tcPr>
          <w:p w:rsidR="00F50F61" w:rsidRPr="002643DB" w:rsidRDefault="00F50F61" w:rsidP="001456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F50F61" w:rsidRPr="002643DB" w:rsidRDefault="00F50F61" w:rsidP="001456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268" w:type="dxa"/>
            <w:shd w:val="clear" w:color="auto" w:fill="auto"/>
            <w:hideMark/>
          </w:tcPr>
          <w:p w:rsidR="00F50F61" w:rsidRPr="002643DB" w:rsidRDefault="00F50F61" w:rsidP="001456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410" w:type="dxa"/>
            <w:shd w:val="clear" w:color="auto" w:fill="auto"/>
            <w:hideMark/>
          </w:tcPr>
          <w:p w:rsidR="00F50F61" w:rsidRPr="002643DB" w:rsidRDefault="00F50F61" w:rsidP="001456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92" w:type="dxa"/>
            <w:shd w:val="clear" w:color="auto" w:fill="auto"/>
            <w:hideMark/>
          </w:tcPr>
          <w:p w:rsidR="00F50F61" w:rsidRPr="002643DB" w:rsidRDefault="00F50F61" w:rsidP="001456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93" w:type="dxa"/>
            <w:shd w:val="clear" w:color="auto" w:fill="auto"/>
            <w:hideMark/>
          </w:tcPr>
          <w:p w:rsidR="00F50F61" w:rsidRPr="002643DB" w:rsidRDefault="00F50F61" w:rsidP="001456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992" w:type="dxa"/>
            <w:shd w:val="clear" w:color="auto" w:fill="auto"/>
            <w:hideMark/>
          </w:tcPr>
          <w:p w:rsidR="00F50F61" w:rsidRPr="002643DB" w:rsidRDefault="00F50F61" w:rsidP="001456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F50F61" w:rsidRPr="002643DB" w:rsidRDefault="00F50F61" w:rsidP="001456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50F61" w:rsidRPr="002643DB" w:rsidRDefault="00F50F61" w:rsidP="001456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10</w:t>
            </w:r>
          </w:p>
        </w:tc>
      </w:tr>
      <w:tr w:rsidR="00D079EE" w:rsidRPr="002643DB" w:rsidTr="00DE5FE2">
        <w:tc>
          <w:tcPr>
            <w:tcW w:w="14850" w:type="dxa"/>
            <w:gridSpan w:val="11"/>
            <w:shd w:val="clear" w:color="auto" w:fill="auto"/>
          </w:tcPr>
          <w:p w:rsidR="00F50F61" w:rsidRPr="002643DB" w:rsidRDefault="00F50F61" w:rsidP="0014564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 xml:space="preserve">1. </w:t>
            </w:r>
            <w:r w:rsidRPr="002643DB">
              <w:rPr>
                <w:sz w:val="28"/>
                <w:szCs w:val="28"/>
              </w:rPr>
              <w:t>Комплекс процессных мероприятий «Организация и проведение мероприятий, направленных на предупреждение и ликвидацию чрезвычайных ситуаций природного и техногенного характера, мероприятий в области гражданской обороны»</w:t>
            </w:r>
          </w:p>
        </w:tc>
      </w:tr>
      <w:tr w:rsidR="00DE5FE2" w:rsidRPr="002643DB" w:rsidTr="00DE5FE2">
        <w:trPr>
          <w:trHeight w:val="1495"/>
        </w:trPr>
        <w:tc>
          <w:tcPr>
            <w:tcW w:w="809" w:type="dxa"/>
            <w:vMerge w:val="restart"/>
            <w:shd w:val="clear" w:color="auto" w:fill="auto"/>
          </w:tcPr>
          <w:p w:rsidR="00DE5FE2" w:rsidRPr="002643DB" w:rsidRDefault="00DE5FE2" w:rsidP="001456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2560" w:type="dxa"/>
            <w:vMerge w:val="restart"/>
            <w:shd w:val="clear" w:color="auto" w:fill="auto"/>
          </w:tcPr>
          <w:p w:rsidR="00DE5FE2" w:rsidRPr="002643DB" w:rsidRDefault="008867C2" w:rsidP="00E95376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sz w:val="28"/>
                <w:szCs w:val="28"/>
              </w:rPr>
              <w:t xml:space="preserve">Результат: Организована круглосуточная работа муниципального казенного учреждения «Единая дежурно – диспетчерская служба Белозерского муниципального </w:t>
            </w:r>
            <w:r w:rsidRPr="002643DB">
              <w:rPr>
                <w:sz w:val="28"/>
                <w:szCs w:val="28"/>
              </w:rPr>
              <w:lastRenderedPageBreak/>
              <w:t>округа»</w:t>
            </w:r>
          </w:p>
        </w:tc>
        <w:tc>
          <w:tcPr>
            <w:tcW w:w="1842" w:type="dxa"/>
            <w:shd w:val="clear" w:color="auto" w:fill="auto"/>
          </w:tcPr>
          <w:p w:rsidR="00DE5FE2" w:rsidRPr="002643DB" w:rsidRDefault="00DE5FE2" w:rsidP="00E95376">
            <w:pPr>
              <w:pStyle w:val="afff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FE2" w:rsidRPr="002643DB" w:rsidRDefault="00DE5FE2" w:rsidP="00E95376">
            <w:pPr>
              <w:pStyle w:val="afff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FE2" w:rsidRPr="002643DB" w:rsidRDefault="00DE5FE2" w:rsidP="00E95376">
            <w:pPr>
              <w:pStyle w:val="afff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FE2" w:rsidRPr="002643DB" w:rsidRDefault="00DE5FE2" w:rsidP="00E95376">
            <w:pPr>
              <w:pStyle w:val="afff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FE2" w:rsidRPr="002643DB" w:rsidRDefault="00DE5FE2" w:rsidP="00E95376">
            <w:pPr>
              <w:pStyle w:val="afffe"/>
              <w:rPr>
                <w:rFonts w:ascii="Times New Roman" w:hAnsi="Times New Roman" w:cs="Times New Roman"/>
                <w:sz w:val="28"/>
                <w:szCs w:val="28"/>
              </w:rPr>
            </w:pPr>
            <w:r w:rsidRPr="002643DB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268" w:type="dxa"/>
            <w:shd w:val="clear" w:color="auto" w:fill="auto"/>
          </w:tcPr>
          <w:p w:rsidR="00DE5FE2" w:rsidRPr="002643DB" w:rsidRDefault="00DE5FE2" w:rsidP="00704D4C">
            <w:pPr>
              <w:pStyle w:val="afffe"/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2643DB">
              <w:rPr>
                <w:rFonts w:ascii="Times New Roman" w:hAnsi="Times New Roman" w:cs="Times New Roman"/>
                <w:sz w:val="28"/>
                <w:szCs w:val="28"/>
              </w:rPr>
              <w:t>Осуществление текущей деятельности</w:t>
            </w:r>
          </w:p>
          <w:p w:rsidR="00DE5FE2" w:rsidRPr="002643DB" w:rsidRDefault="00DE5FE2" w:rsidP="00704D4C">
            <w:pPr>
              <w:pBdr>
                <w:bottom w:val="single" w:sz="4" w:space="1" w:color="auto"/>
              </w:pBdr>
              <w:rPr>
                <w:lang w:eastAsia="ru-RU"/>
              </w:rPr>
            </w:pPr>
          </w:p>
          <w:p w:rsidR="00DE5FE2" w:rsidRPr="002643DB" w:rsidRDefault="00DE5FE2" w:rsidP="00704D4C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 xml:space="preserve">Расходы на выплаты персоналу казенных учреждений, Иные закупки товаров, работ и услуг для </w:t>
            </w:r>
            <w:r w:rsidRPr="002643DB">
              <w:rPr>
                <w:sz w:val="28"/>
                <w:szCs w:val="28"/>
                <w:lang w:eastAsia="ru-RU"/>
              </w:rPr>
              <w:lastRenderedPageBreak/>
              <w:t>обеспечения государственных (муниципальных) нужд, Уплата налогов, сборов и иных платежей</w:t>
            </w:r>
          </w:p>
        </w:tc>
        <w:tc>
          <w:tcPr>
            <w:tcW w:w="2410" w:type="dxa"/>
            <w:shd w:val="clear" w:color="auto" w:fill="auto"/>
          </w:tcPr>
          <w:p w:rsidR="00DE5FE2" w:rsidRPr="002643DB" w:rsidRDefault="00DE5FE2" w:rsidP="00704D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lastRenderedPageBreak/>
              <w:t>Финансирование расходов на содержание  МКУ «ЕДДС» в рамках бюджетной сметы:</w:t>
            </w:r>
          </w:p>
          <w:p w:rsidR="00DE5FE2" w:rsidRPr="002643DB" w:rsidRDefault="00DE5FE2" w:rsidP="00704D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- заработная плата, социальные пособия и компенсации персоналу в </w:t>
            </w:r>
            <w:r w:rsidRPr="002643DB">
              <w:rPr>
                <w:sz w:val="28"/>
                <w:szCs w:val="28"/>
              </w:rPr>
              <w:lastRenderedPageBreak/>
              <w:t>денежной форме, начисления на выплаты по оплате труда, прочие несоциальные выплаты персоналу в денежной форме, суточные и командировочные расходы;</w:t>
            </w:r>
          </w:p>
          <w:p w:rsidR="00DE5FE2" w:rsidRPr="002643DB" w:rsidRDefault="00DE5FE2" w:rsidP="00704D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- почтовые услуги, услуги связи, услуги по заправке картриджей,  прохождение диспансеризации;</w:t>
            </w:r>
          </w:p>
          <w:p w:rsidR="00DE5FE2" w:rsidRPr="002643DB" w:rsidRDefault="00DE5FE2" w:rsidP="00704D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- оплата налогов, госпошлин</w:t>
            </w:r>
          </w:p>
        </w:tc>
        <w:tc>
          <w:tcPr>
            <w:tcW w:w="992" w:type="dxa"/>
            <w:shd w:val="clear" w:color="auto" w:fill="auto"/>
          </w:tcPr>
          <w:p w:rsidR="00DE5FE2" w:rsidRPr="001C5800" w:rsidRDefault="00DE5FE2" w:rsidP="00DE5FE2">
            <w:pPr>
              <w:pBdr>
                <w:bottom w:val="single" w:sz="4" w:space="1" w:color="auto"/>
              </w:pBdr>
              <w:rPr>
                <w:sz w:val="28"/>
                <w:szCs w:val="28"/>
              </w:rPr>
            </w:pPr>
            <w:r w:rsidRPr="001C5800">
              <w:rPr>
                <w:sz w:val="28"/>
                <w:szCs w:val="28"/>
              </w:rPr>
              <w:lastRenderedPageBreak/>
              <w:t>2867,8</w:t>
            </w:r>
          </w:p>
          <w:p w:rsidR="00DE5FE2" w:rsidRPr="001C5800" w:rsidRDefault="00DE5FE2" w:rsidP="00DE5FE2">
            <w:pPr>
              <w:pBdr>
                <w:bottom w:val="single" w:sz="4" w:space="1" w:color="auto"/>
              </w:pBdr>
              <w:rPr>
                <w:sz w:val="28"/>
                <w:szCs w:val="28"/>
              </w:rPr>
            </w:pPr>
          </w:p>
          <w:p w:rsidR="00DE5FE2" w:rsidRPr="001C5800" w:rsidRDefault="00DE5FE2" w:rsidP="00DE5FE2">
            <w:pPr>
              <w:pBdr>
                <w:bottom w:val="single" w:sz="4" w:space="1" w:color="auto"/>
              </w:pBdr>
              <w:rPr>
                <w:sz w:val="28"/>
                <w:szCs w:val="28"/>
              </w:rPr>
            </w:pPr>
          </w:p>
          <w:p w:rsidR="00DE5FE2" w:rsidRPr="001C5800" w:rsidRDefault="00DE5FE2" w:rsidP="00DE5FE2">
            <w:pPr>
              <w:pBdr>
                <w:bottom w:val="single" w:sz="4" w:space="1" w:color="auto"/>
              </w:pBdr>
              <w:rPr>
                <w:sz w:val="28"/>
                <w:szCs w:val="28"/>
              </w:rPr>
            </w:pPr>
          </w:p>
          <w:p w:rsidR="00DE5FE2" w:rsidRPr="001C5800" w:rsidRDefault="00DE5FE2" w:rsidP="00DE5FE2">
            <w:pPr>
              <w:rPr>
                <w:sz w:val="28"/>
                <w:szCs w:val="28"/>
              </w:rPr>
            </w:pPr>
          </w:p>
          <w:p w:rsidR="00DE5FE2" w:rsidRPr="001C5800" w:rsidRDefault="00DE5FE2" w:rsidP="00DE5FE2">
            <w:pPr>
              <w:rPr>
                <w:sz w:val="28"/>
                <w:szCs w:val="28"/>
              </w:rPr>
            </w:pPr>
          </w:p>
          <w:p w:rsidR="00DE5FE2" w:rsidRPr="001C5800" w:rsidRDefault="00DE5FE2" w:rsidP="00DE5FE2">
            <w:pPr>
              <w:rPr>
                <w:sz w:val="28"/>
                <w:szCs w:val="28"/>
              </w:rPr>
            </w:pPr>
            <w:r w:rsidRPr="001C5800">
              <w:rPr>
                <w:sz w:val="28"/>
                <w:szCs w:val="28"/>
              </w:rPr>
              <w:t>1736,6</w:t>
            </w:r>
          </w:p>
        </w:tc>
        <w:tc>
          <w:tcPr>
            <w:tcW w:w="993" w:type="dxa"/>
            <w:shd w:val="clear" w:color="auto" w:fill="auto"/>
          </w:tcPr>
          <w:p w:rsidR="00DE5FE2" w:rsidRPr="001C5800" w:rsidRDefault="00DE5FE2" w:rsidP="00DE5FE2">
            <w:pPr>
              <w:pBdr>
                <w:bottom w:val="single" w:sz="4" w:space="1" w:color="auto"/>
              </w:pBdr>
              <w:rPr>
                <w:sz w:val="28"/>
                <w:szCs w:val="28"/>
              </w:rPr>
            </w:pPr>
            <w:r w:rsidRPr="001C5800">
              <w:rPr>
                <w:sz w:val="28"/>
                <w:szCs w:val="28"/>
              </w:rPr>
              <w:t>2866,8</w:t>
            </w:r>
          </w:p>
          <w:p w:rsidR="00DE5FE2" w:rsidRPr="001C5800" w:rsidRDefault="00DE5FE2" w:rsidP="00DE5FE2">
            <w:pPr>
              <w:pBdr>
                <w:bottom w:val="single" w:sz="4" w:space="1" w:color="auto"/>
              </w:pBdr>
              <w:rPr>
                <w:sz w:val="28"/>
                <w:szCs w:val="28"/>
              </w:rPr>
            </w:pPr>
          </w:p>
          <w:p w:rsidR="00DE5FE2" w:rsidRPr="001C5800" w:rsidRDefault="00DE5FE2" w:rsidP="00DE5FE2">
            <w:pPr>
              <w:pBdr>
                <w:bottom w:val="single" w:sz="4" w:space="1" w:color="auto"/>
              </w:pBdr>
              <w:rPr>
                <w:sz w:val="28"/>
                <w:szCs w:val="28"/>
              </w:rPr>
            </w:pPr>
          </w:p>
          <w:p w:rsidR="00DE5FE2" w:rsidRPr="001C5800" w:rsidRDefault="00DE5FE2" w:rsidP="00DE5FE2">
            <w:pPr>
              <w:pBdr>
                <w:bottom w:val="single" w:sz="4" w:space="1" w:color="auto"/>
              </w:pBdr>
              <w:rPr>
                <w:sz w:val="28"/>
                <w:szCs w:val="28"/>
              </w:rPr>
            </w:pPr>
          </w:p>
          <w:p w:rsidR="00DE5FE2" w:rsidRPr="001C5800" w:rsidRDefault="00DE5FE2" w:rsidP="00DE5FE2">
            <w:pPr>
              <w:rPr>
                <w:sz w:val="28"/>
                <w:szCs w:val="28"/>
              </w:rPr>
            </w:pPr>
          </w:p>
          <w:p w:rsidR="00DE5FE2" w:rsidRPr="001C5800" w:rsidRDefault="00DE5FE2" w:rsidP="00DE5FE2">
            <w:pPr>
              <w:rPr>
                <w:sz w:val="28"/>
                <w:szCs w:val="28"/>
              </w:rPr>
            </w:pPr>
          </w:p>
          <w:p w:rsidR="00DE5FE2" w:rsidRPr="001C5800" w:rsidRDefault="00DE5FE2" w:rsidP="00DE5FE2">
            <w:pPr>
              <w:rPr>
                <w:sz w:val="28"/>
                <w:szCs w:val="28"/>
              </w:rPr>
            </w:pPr>
            <w:r w:rsidRPr="001C5800">
              <w:rPr>
                <w:sz w:val="28"/>
                <w:szCs w:val="28"/>
              </w:rPr>
              <w:t>1735,6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DE5FE2" w:rsidRPr="001C5800" w:rsidRDefault="00DE5FE2" w:rsidP="00DE5FE2">
            <w:pPr>
              <w:pBdr>
                <w:bottom w:val="single" w:sz="4" w:space="1" w:color="auto"/>
              </w:pBdr>
              <w:rPr>
                <w:sz w:val="28"/>
                <w:szCs w:val="28"/>
              </w:rPr>
            </w:pPr>
            <w:r w:rsidRPr="001C5800">
              <w:rPr>
                <w:sz w:val="28"/>
                <w:szCs w:val="28"/>
              </w:rPr>
              <w:t>2450,2</w:t>
            </w:r>
          </w:p>
          <w:p w:rsidR="00DE5FE2" w:rsidRPr="001C5800" w:rsidRDefault="00DE5FE2" w:rsidP="00DE5FE2">
            <w:pPr>
              <w:pBdr>
                <w:bottom w:val="single" w:sz="4" w:space="1" w:color="auto"/>
              </w:pBdr>
              <w:rPr>
                <w:sz w:val="28"/>
                <w:szCs w:val="28"/>
              </w:rPr>
            </w:pPr>
          </w:p>
          <w:p w:rsidR="00DE5FE2" w:rsidRPr="001C5800" w:rsidRDefault="00DE5FE2" w:rsidP="00DE5FE2">
            <w:pPr>
              <w:pBdr>
                <w:bottom w:val="single" w:sz="4" w:space="1" w:color="auto"/>
              </w:pBdr>
              <w:rPr>
                <w:sz w:val="28"/>
                <w:szCs w:val="28"/>
              </w:rPr>
            </w:pPr>
          </w:p>
          <w:p w:rsidR="00DE5FE2" w:rsidRPr="001C5800" w:rsidRDefault="00DE5FE2" w:rsidP="00DE5FE2">
            <w:pPr>
              <w:pBdr>
                <w:bottom w:val="single" w:sz="4" w:space="1" w:color="auto"/>
              </w:pBdr>
              <w:rPr>
                <w:sz w:val="28"/>
                <w:szCs w:val="28"/>
              </w:rPr>
            </w:pPr>
          </w:p>
          <w:p w:rsidR="00DE5FE2" w:rsidRPr="001C5800" w:rsidRDefault="00DE5FE2" w:rsidP="00DE5FE2">
            <w:pPr>
              <w:rPr>
                <w:sz w:val="28"/>
                <w:szCs w:val="28"/>
              </w:rPr>
            </w:pPr>
          </w:p>
          <w:p w:rsidR="00DE5FE2" w:rsidRPr="001C5800" w:rsidRDefault="00DE5FE2" w:rsidP="00DE5FE2">
            <w:pPr>
              <w:rPr>
                <w:sz w:val="28"/>
                <w:szCs w:val="28"/>
              </w:rPr>
            </w:pPr>
          </w:p>
          <w:p w:rsidR="00DE5FE2" w:rsidRPr="001C5800" w:rsidRDefault="00DE5FE2" w:rsidP="00DE5FE2">
            <w:pPr>
              <w:rPr>
                <w:sz w:val="28"/>
                <w:szCs w:val="28"/>
              </w:rPr>
            </w:pPr>
            <w:r w:rsidRPr="001C5800">
              <w:rPr>
                <w:sz w:val="28"/>
                <w:szCs w:val="28"/>
              </w:rPr>
              <w:t>1319,0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E5FE2" w:rsidRPr="001C5800" w:rsidRDefault="00DE5FE2" w:rsidP="00DE5FE2">
            <w:pPr>
              <w:pBdr>
                <w:bottom w:val="single" w:sz="4" w:space="1" w:color="auto"/>
              </w:pBdr>
              <w:rPr>
                <w:sz w:val="28"/>
                <w:szCs w:val="28"/>
              </w:rPr>
            </w:pPr>
            <w:r w:rsidRPr="001C5800">
              <w:rPr>
                <w:sz w:val="28"/>
                <w:szCs w:val="28"/>
              </w:rPr>
              <w:t>2450,2</w:t>
            </w:r>
          </w:p>
          <w:p w:rsidR="00DE5FE2" w:rsidRPr="001C5800" w:rsidRDefault="00DE5FE2" w:rsidP="00DE5FE2">
            <w:pPr>
              <w:pBdr>
                <w:bottom w:val="single" w:sz="4" w:space="1" w:color="auto"/>
              </w:pBdr>
              <w:rPr>
                <w:sz w:val="28"/>
                <w:szCs w:val="28"/>
              </w:rPr>
            </w:pPr>
          </w:p>
          <w:p w:rsidR="00DE5FE2" w:rsidRPr="001C5800" w:rsidRDefault="00DE5FE2" w:rsidP="00DE5FE2">
            <w:pPr>
              <w:pBdr>
                <w:bottom w:val="single" w:sz="4" w:space="1" w:color="auto"/>
              </w:pBdr>
              <w:rPr>
                <w:sz w:val="28"/>
                <w:szCs w:val="28"/>
              </w:rPr>
            </w:pPr>
          </w:p>
          <w:p w:rsidR="00DE5FE2" w:rsidRPr="001C5800" w:rsidRDefault="00DE5FE2" w:rsidP="00DE5FE2">
            <w:pPr>
              <w:pBdr>
                <w:bottom w:val="single" w:sz="4" w:space="1" w:color="auto"/>
              </w:pBdr>
              <w:rPr>
                <w:sz w:val="28"/>
                <w:szCs w:val="28"/>
              </w:rPr>
            </w:pPr>
          </w:p>
          <w:p w:rsidR="00DE5FE2" w:rsidRPr="001C5800" w:rsidRDefault="00DE5FE2" w:rsidP="00DE5FE2">
            <w:pPr>
              <w:rPr>
                <w:sz w:val="28"/>
                <w:szCs w:val="28"/>
              </w:rPr>
            </w:pPr>
          </w:p>
          <w:p w:rsidR="00DE5FE2" w:rsidRPr="001C5800" w:rsidRDefault="00DE5FE2" w:rsidP="00DE5FE2">
            <w:pPr>
              <w:rPr>
                <w:sz w:val="28"/>
                <w:szCs w:val="28"/>
              </w:rPr>
            </w:pPr>
          </w:p>
          <w:p w:rsidR="00DE5FE2" w:rsidRPr="001C5800" w:rsidRDefault="00DE5FE2" w:rsidP="00DE5FE2">
            <w:pPr>
              <w:rPr>
                <w:sz w:val="28"/>
                <w:szCs w:val="28"/>
              </w:rPr>
            </w:pPr>
            <w:r w:rsidRPr="001C5800">
              <w:rPr>
                <w:sz w:val="28"/>
                <w:szCs w:val="28"/>
              </w:rPr>
              <w:t>1319,0</w:t>
            </w:r>
          </w:p>
        </w:tc>
        <w:tc>
          <w:tcPr>
            <w:tcW w:w="992" w:type="dxa"/>
            <w:shd w:val="clear" w:color="auto" w:fill="auto"/>
          </w:tcPr>
          <w:p w:rsidR="00DE5FE2" w:rsidRPr="001C5800" w:rsidRDefault="00DE5FE2" w:rsidP="00DE5FE2">
            <w:pPr>
              <w:pBdr>
                <w:bottom w:val="single" w:sz="4" w:space="1" w:color="auto"/>
              </w:pBdr>
              <w:rPr>
                <w:sz w:val="28"/>
                <w:szCs w:val="28"/>
              </w:rPr>
            </w:pPr>
            <w:r w:rsidRPr="001C5800">
              <w:rPr>
                <w:sz w:val="28"/>
                <w:szCs w:val="28"/>
              </w:rPr>
              <w:t>2450,2</w:t>
            </w:r>
          </w:p>
          <w:p w:rsidR="00DE5FE2" w:rsidRPr="001C5800" w:rsidRDefault="00DE5FE2" w:rsidP="00DE5FE2">
            <w:pPr>
              <w:pBdr>
                <w:bottom w:val="single" w:sz="4" w:space="1" w:color="auto"/>
              </w:pBdr>
              <w:rPr>
                <w:sz w:val="28"/>
                <w:szCs w:val="28"/>
              </w:rPr>
            </w:pPr>
          </w:p>
          <w:p w:rsidR="00DE5FE2" w:rsidRPr="001C5800" w:rsidRDefault="00DE5FE2" w:rsidP="00DE5FE2">
            <w:pPr>
              <w:pBdr>
                <w:bottom w:val="single" w:sz="4" w:space="1" w:color="auto"/>
              </w:pBdr>
              <w:rPr>
                <w:sz w:val="28"/>
                <w:szCs w:val="28"/>
              </w:rPr>
            </w:pPr>
          </w:p>
          <w:p w:rsidR="00DE5FE2" w:rsidRPr="001C5800" w:rsidRDefault="00DE5FE2" w:rsidP="00DE5FE2">
            <w:pPr>
              <w:pBdr>
                <w:bottom w:val="single" w:sz="4" w:space="1" w:color="auto"/>
              </w:pBdr>
              <w:rPr>
                <w:sz w:val="28"/>
                <w:szCs w:val="28"/>
              </w:rPr>
            </w:pPr>
          </w:p>
          <w:p w:rsidR="00DE5FE2" w:rsidRPr="001C5800" w:rsidRDefault="00DE5FE2" w:rsidP="00DE5FE2">
            <w:pPr>
              <w:rPr>
                <w:sz w:val="28"/>
                <w:szCs w:val="28"/>
              </w:rPr>
            </w:pPr>
          </w:p>
          <w:p w:rsidR="00DE5FE2" w:rsidRPr="001C5800" w:rsidRDefault="00DE5FE2" w:rsidP="00DE5FE2">
            <w:pPr>
              <w:rPr>
                <w:sz w:val="28"/>
                <w:szCs w:val="28"/>
              </w:rPr>
            </w:pPr>
          </w:p>
          <w:p w:rsidR="00DE5FE2" w:rsidRPr="001C5800" w:rsidRDefault="00DE5FE2" w:rsidP="00DE5FE2">
            <w:pPr>
              <w:rPr>
                <w:sz w:val="28"/>
                <w:szCs w:val="28"/>
              </w:rPr>
            </w:pPr>
            <w:r w:rsidRPr="001C5800">
              <w:rPr>
                <w:sz w:val="28"/>
                <w:szCs w:val="28"/>
              </w:rPr>
              <w:t>1319,0</w:t>
            </w:r>
          </w:p>
        </w:tc>
      </w:tr>
      <w:tr w:rsidR="00DE5FE2" w:rsidRPr="002643DB" w:rsidTr="00DE5FE2">
        <w:trPr>
          <w:trHeight w:val="1495"/>
        </w:trPr>
        <w:tc>
          <w:tcPr>
            <w:tcW w:w="809" w:type="dxa"/>
            <w:vMerge/>
            <w:shd w:val="clear" w:color="auto" w:fill="auto"/>
          </w:tcPr>
          <w:p w:rsidR="00DE5FE2" w:rsidRPr="002643DB" w:rsidRDefault="00DE5FE2" w:rsidP="001456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60" w:type="dxa"/>
            <w:vMerge/>
            <w:shd w:val="clear" w:color="auto" w:fill="auto"/>
          </w:tcPr>
          <w:p w:rsidR="00DE5FE2" w:rsidRPr="002643DB" w:rsidRDefault="00DE5FE2" w:rsidP="00E953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DE5FE2" w:rsidRPr="002643DB" w:rsidRDefault="00DE5FE2" w:rsidP="00E95376">
            <w:pPr>
              <w:pStyle w:val="afffe"/>
              <w:rPr>
                <w:rFonts w:ascii="Times New Roman" w:hAnsi="Times New Roman" w:cs="Times New Roman"/>
                <w:sz w:val="28"/>
                <w:szCs w:val="28"/>
              </w:rPr>
            </w:pPr>
            <w:r w:rsidRPr="002643DB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расходных обязательств муниципальных образований области в части </w:t>
            </w:r>
            <w:r w:rsidRPr="00264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обеспечения выплаты заработной платы работникам муниципальных учреждений</w:t>
            </w:r>
          </w:p>
        </w:tc>
        <w:tc>
          <w:tcPr>
            <w:tcW w:w="2268" w:type="dxa"/>
            <w:shd w:val="clear" w:color="auto" w:fill="auto"/>
          </w:tcPr>
          <w:p w:rsidR="00DE5FE2" w:rsidRPr="002643DB" w:rsidRDefault="00DE5FE2" w:rsidP="00E95376">
            <w:pPr>
              <w:pStyle w:val="afffe"/>
              <w:rPr>
                <w:rFonts w:ascii="Times New Roman" w:hAnsi="Times New Roman" w:cs="Times New Roman"/>
                <w:sz w:val="28"/>
                <w:szCs w:val="28"/>
              </w:rPr>
            </w:pPr>
            <w:r w:rsidRPr="00264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2410" w:type="dxa"/>
            <w:shd w:val="clear" w:color="auto" w:fill="auto"/>
          </w:tcPr>
          <w:p w:rsidR="00DE5FE2" w:rsidRPr="002643DB" w:rsidRDefault="00DE5FE2" w:rsidP="00E953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Расходы на заработную плату, страховые взносы, НДФЛ сотрудникам МКУ «ЕДДС» (за счет дотаций)</w:t>
            </w:r>
          </w:p>
        </w:tc>
        <w:tc>
          <w:tcPr>
            <w:tcW w:w="992" w:type="dxa"/>
            <w:shd w:val="clear" w:color="auto" w:fill="auto"/>
          </w:tcPr>
          <w:p w:rsidR="00DE5FE2" w:rsidRPr="001C5800" w:rsidRDefault="00DE5FE2" w:rsidP="00DE5FE2">
            <w:pPr>
              <w:rPr>
                <w:sz w:val="28"/>
                <w:szCs w:val="28"/>
              </w:rPr>
            </w:pPr>
            <w:r w:rsidRPr="001C5800">
              <w:rPr>
                <w:sz w:val="28"/>
                <w:szCs w:val="28"/>
              </w:rPr>
              <w:t>1131,2</w:t>
            </w:r>
          </w:p>
        </w:tc>
        <w:tc>
          <w:tcPr>
            <w:tcW w:w="993" w:type="dxa"/>
            <w:shd w:val="clear" w:color="auto" w:fill="auto"/>
          </w:tcPr>
          <w:p w:rsidR="00DE5FE2" w:rsidRPr="001C5800" w:rsidRDefault="00DE5FE2" w:rsidP="00DE5FE2">
            <w:pPr>
              <w:rPr>
                <w:sz w:val="28"/>
                <w:szCs w:val="28"/>
              </w:rPr>
            </w:pPr>
            <w:r w:rsidRPr="001C5800">
              <w:rPr>
                <w:sz w:val="28"/>
                <w:szCs w:val="28"/>
              </w:rPr>
              <w:t>1131,2</w:t>
            </w:r>
          </w:p>
        </w:tc>
        <w:tc>
          <w:tcPr>
            <w:tcW w:w="992" w:type="dxa"/>
            <w:shd w:val="clear" w:color="auto" w:fill="auto"/>
          </w:tcPr>
          <w:p w:rsidR="00DE5FE2" w:rsidRPr="001C5800" w:rsidRDefault="00DE5FE2" w:rsidP="00DE5FE2">
            <w:pPr>
              <w:rPr>
                <w:sz w:val="28"/>
                <w:szCs w:val="28"/>
              </w:rPr>
            </w:pPr>
            <w:r w:rsidRPr="001C5800">
              <w:rPr>
                <w:sz w:val="28"/>
                <w:szCs w:val="28"/>
              </w:rPr>
              <w:t>1131,2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E5FE2" w:rsidRPr="001C5800" w:rsidRDefault="00DE5FE2" w:rsidP="00DE5FE2">
            <w:pPr>
              <w:rPr>
                <w:sz w:val="28"/>
                <w:szCs w:val="28"/>
              </w:rPr>
            </w:pPr>
            <w:r w:rsidRPr="001C5800">
              <w:rPr>
                <w:sz w:val="28"/>
                <w:szCs w:val="28"/>
              </w:rPr>
              <w:t>1131,2</w:t>
            </w:r>
          </w:p>
        </w:tc>
        <w:tc>
          <w:tcPr>
            <w:tcW w:w="992" w:type="dxa"/>
            <w:shd w:val="clear" w:color="auto" w:fill="auto"/>
          </w:tcPr>
          <w:p w:rsidR="00DE5FE2" w:rsidRPr="001C5800" w:rsidRDefault="00DE5FE2" w:rsidP="00DE5FE2">
            <w:pPr>
              <w:rPr>
                <w:sz w:val="28"/>
                <w:szCs w:val="28"/>
              </w:rPr>
            </w:pPr>
            <w:r w:rsidRPr="001C5800">
              <w:rPr>
                <w:sz w:val="28"/>
                <w:szCs w:val="28"/>
              </w:rPr>
              <w:t>1131,2</w:t>
            </w:r>
          </w:p>
        </w:tc>
      </w:tr>
      <w:tr w:rsidR="002C1108" w:rsidRPr="002643DB" w:rsidTr="00DE5FE2">
        <w:trPr>
          <w:trHeight w:val="1495"/>
        </w:trPr>
        <w:tc>
          <w:tcPr>
            <w:tcW w:w="809" w:type="dxa"/>
            <w:shd w:val="clear" w:color="auto" w:fill="auto"/>
          </w:tcPr>
          <w:p w:rsidR="002C1108" w:rsidRPr="002643DB" w:rsidRDefault="002C1108" w:rsidP="001456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1.2.</w:t>
            </w:r>
          </w:p>
        </w:tc>
        <w:tc>
          <w:tcPr>
            <w:tcW w:w="2560" w:type="dxa"/>
            <w:shd w:val="clear" w:color="auto" w:fill="auto"/>
          </w:tcPr>
          <w:p w:rsidR="002C1108" w:rsidRPr="002643DB" w:rsidRDefault="002C1108" w:rsidP="0014564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Организованы и проведены мероприятия по готовности</w:t>
            </w:r>
            <w:r w:rsidRPr="002643DB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2643DB">
              <w:rPr>
                <w:color w:val="000000"/>
                <w:sz w:val="28"/>
                <w:szCs w:val="28"/>
              </w:rPr>
              <w:t xml:space="preserve">автоматизированной системы централизованного оповещения «Марс </w:t>
            </w:r>
            <w:proofErr w:type="gramStart"/>
            <w:r w:rsidRPr="002643DB">
              <w:rPr>
                <w:color w:val="000000"/>
                <w:sz w:val="28"/>
                <w:szCs w:val="28"/>
              </w:rPr>
              <w:t>–А</w:t>
            </w:r>
            <w:proofErr w:type="gramEnd"/>
            <w:r w:rsidRPr="002643DB">
              <w:rPr>
                <w:color w:val="000000"/>
                <w:sz w:val="28"/>
                <w:szCs w:val="28"/>
              </w:rPr>
              <w:t>рсенал»</w:t>
            </w:r>
          </w:p>
        </w:tc>
        <w:tc>
          <w:tcPr>
            <w:tcW w:w="1842" w:type="dxa"/>
            <w:shd w:val="clear" w:color="auto" w:fill="auto"/>
          </w:tcPr>
          <w:p w:rsidR="002C1108" w:rsidRPr="002643DB" w:rsidRDefault="002C1108" w:rsidP="00E51BB4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Расходы на обеспечение функционирования </w:t>
            </w:r>
            <w:r w:rsidRPr="002643DB">
              <w:rPr>
                <w:color w:val="000000"/>
                <w:sz w:val="28"/>
                <w:szCs w:val="28"/>
              </w:rPr>
              <w:t xml:space="preserve">автоматизированной системы централизованного оповещения «Марс </w:t>
            </w:r>
            <w:proofErr w:type="gramStart"/>
            <w:r w:rsidRPr="002643DB">
              <w:rPr>
                <w:color w:val="000000"/>
                <w:sz w:val="28"/>
                <w:szCs w:val="28"/>
              </w:rPr>
              <w:t>–А</w:t>
            </w:r>
            <w:proofErr w:type="gramEnd"/>
            <w:r w:rsidRPr="002643DB">
              <w:rPr>
                <w:color w:val="000000"/>
                <w:sz w:val="28"/>
                <w:szCs w:val="28"/>
              </w:rPr>
              <w:t>рсенал»</w:t>
            </w:r>
          </w:p>
        </w:tc>
        <w:tc>
          <w:tcPr>
            <w:tcW w:w="2268" w:type="dxa"/>
            <w:shd w:val="clear" w:color="auto" w:fill="auto"/>
          </w:tcPr>
          <w:p w:rsidR="002C1108" w:rsidRPr="002643DB" w:rsidRDefault="00D946C8" w:rsidP="00E51BB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2643DB">
              <w:rPr>
                <w:rFonts w:eastAsia="Calibri"/>
                <w:bCs/>
                <w:iCs/>
                <w:color w:val="000000"/>
                <w:spacing w:val="2"/>
                <w:sz w:val="28"/>
                <w:szCs w:val="28"/>
                <w:lang w:eastAsia="ar-SA"/>
              </w:rPr>
              <w:t>Приобретение товаров, работ, услуг</w:t>
            </w:r>
          </w:p>
        </w:tc>
        <w:tc>
          <w:tcPr>
            <w:tcW w:w="2410" w:type="dxa"/>
            <w:shd w:val="clear" w:color="auto" w:fill="auto"/>
          </w:tcPr>
          <w:p w:rsidR="002C1108" w:rsidRPr="002643DB" w:rsidRDefault="002C1108" w:rsidP="00E51BB4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Заключение контрактов на проведение технического обслуживания </w:t>
            </w:r>
            <w:r w:rsidRPr="002643DB">
              <w:rPr>
                <w:color w:val="000000"/>
                <w:sz w:val="28"/>
                <w:szCs w:val="28"/>
              </w:rPr>
              <w:t xml:space="preserve">автоматизированной системы централизованного оповещения «Марс </w:t>
            </w:r>
            <w:proofErr w:type="gramStart"/>
            <w:r w:rsidRPr="002643DB">
              <w:rPr>
                <w:color w:val="000000"/>
                <w:sz w:val="28"/>
                <w:szCs w:val="28"/>
              </w:rPr>
              <w:t>–А</w:t>
            </w:r>
            <w:proofErr w:type="gramEnd"/>
            <w:r w:rsidRPr="002643DB">
              <w:rPr>
                <w:color w:val="000000"/>
                <w:sz w:val="28"/>
                <w:szCs w:val="28"/>
              </w:rPr>
              <w:t>рсенал»</w:t>
            </w:r>
            <w:r w:rsidRPr="002643DB">
              <w:rPr>
                <w:sz w:val="28"/>
                <w:szCs w:val="28"/>
              </w:rPr>
              <w:t xml:space="preserve"> и предоставления телефонной линии </w:t>
            </w:r>
          </w:p>
        </w:tc>
        <w:tc>
          <w:tcPr>
            <w:tcW w:w="992" w:type="dxa"/>
            <w:shd w:val="clear" w:color="auto" w:fill="auto"/>
          </w:tcPr>
          <w:p w:rsidR="002C1108" w:rsidRPr="002643DB" w:rsidRDefault="002C1108" w:rsidP="00145645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100,0</w:t>
            </w:r>
          </w:p>
        </w:tc>
        <w:tc>
          <w:tcPr>
            <w:tcW w:w="993" w:type="dxa"/>
            <w:shd w:val="clear" w:color="auto" w:fill="auto"/>
          </w:tcPr>
          <w:p w:rsidR="002C1108" w:rsidRPr="002643DB" w:rsidRDefault="002C1108" w:rsidP="00145645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100,0</w:t>
            </w:r>
          </w:p>
        </w:tc>
        <w:tc>
          <w:tcPr>
            <w:tcW w:w="992" w:type="dxa"/>
            <w:shd w:val="clear" w:color="auto" w:fill="auto"/>
          </w:tcPr>
          <w:p w:rsidR="002C1108" w:rsidRPr="002643DB" w:rsidRDefault="002C1108" w:rsidP="00145645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100,0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C1108" w:rsidRPr="002643DB" w:rsidRDefault="002C1108" w:rsidP="001463E3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100,0</w:t>
            </w:r>
          </w:p>
        </w:tc>
        <w:tc>
          <w:tcPr>
            <w:tcW w:w="992" w:type="dxa"/>
            <w:shd w:val="clear" w:color="auto" w:fill="auto"/>
          </w:tcPr>
          <w:p w:rsidR="002C1108" w:rsidRPr="002643DB" w:rsidRDefault="002C1108" w:rsidP="001463E3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100,0</w:t>
            </w:r>
          </w:p>
        </w:tc>
      </w:tr>
      <w:tr w:rsidR="002C1108" w:rsidRPr="002643DB" w:rsidTr="00DE5FE2">
        <w:trPr>
          <w:trHeight w:val="1495"/>
        </w:trPr>
        <w:tc>
          <w:tcPr>
            <w:tcW w:w="809" w:type="dxa"/>
            <w:shd w:val="clear" w:color="auto" w:fill="auto"/>
            <w:hideMark/>
          </w:tcPr>
          <w:p w:rsidR="002C1108" w:rsidRPr="002643DB" w:rsidRDefault="002C1108" w:rsidP="001456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1.3.</w:t>
            </w:r>
          </w:p>
        </w:tc>
        <w:tc>
          <w:tcPr>
            <w:tcW w:w="2560" w:type="dxa"/>
            <w:shd w:val="clear" w:color="auto" w:fill="auto"/>
          </w:tcPr>
          <w:p w:rsidR="002C1108" w:rsidRPr="002643DB" w:rsidRDefault="002C1108" w:rsidP="0014564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sz w:val="28"/>
                <w:szCs w:val="28"/>
              </w:rPr>
              <w:t xml:space="preserve">Организованы и проведены мероприятия, направленные на предупреждение и ликвидацию чрезвычайных ситуаций </w:t>
            </w:r>
            <w:r w:rsidRPr="002643DB">
              <w:rPr>
                <w:sz w:val="28"/>
                <w:szCs w:val="28"/>
              </w:rPr>
              <w:lastRenderedPageBreak/>
              <w:t>природного  и техногенного характера</w:t>
            </w:r>
          </w:p>
        </w:tc>
        <w:tc>
          <w:tcPr>
            <w:tcW w:w="1842" w:type="dxa"/>
            <w:shd w:val="clear" w:color="auto" w:fill="auto"/>
          </w:tcPr>
          <w:p w:rsidR="002C1108" w:rsidRPr="002643DB" w:rsidRDefault="002C1108" w:rsidP="00145645">
            <w:pPr>
              <w:pStyle w:val="afffe"/>
              <w:rPr>
                <w:rFonts w:ascii="Times New Roman" w:hAnsi="Times New Roman" w:cs="Times New Roman"/>
                <w:sz w:val="28"/>
                <w:szCs w:val="28"/>
              </w:rPr>
            </w:pPr>
            <w:r w:rsidRPr="00264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Проведение аварийно-спасательных мероприятий</w:t>
            </w:r>
          </w:p>
        </w:tc>
        <w:tc>
          <w:tcPr>
            <w:tcW w:w="2268" w:type="dxa"/>
            <w:shd w:val="clear" w:color="auto" w:fill="auto"/>
          </w:tcPr>
          <w:p w:rsidR="002C1108" w:rsidRPr="002643DB" w:rsidRDefault="008867C2" w:rsidP="00540109">
            <w:pPr>
              <w:pStyle w:val="afffe"/>
              <w:rPr>
                <w:rFonts w:ascii="Times New Roman" w:hAnsi="Times New Roman" w:cs="Times New Roman"/>
                <w:sz w:val="28"/>
                <w:szCs w:val="28"/>
              </w:rPr>
            </w:pPr>
            <w:r w:rsidRPr="002643DB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товаров, работ, услуг </w:t>
            </w:r>
          </w:p>
          <w:p w:rsidR="002C1108" w:rsidRPr="002643DB" w:rsidRDefault="002C1108" w:rsidP="00540109">
            <w:pPr>
              <w:pStyle w:val="afffe"/>
              <w:rPr>
                <w:rFonts w:ascii="Times New Roman" w:hAnsi="Times New Roman" w:cs="Times New Roman"/>
                <w:sz w:val="28"/>
                <w:szCs w:val="28"/>
              </w:rPr>
            </w:pPr>
            <w:r w:rsidRPr="002643DB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</w:t>
            </w:r>
            <w:r w:rsidRPr="00264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 (муниципальных) нужд</w:t>
            </w:r>
          </w:p>
        </w:tc>
        <w:tc>
          <w:tcPr>
            <w:tcW w:w="2410" w:type="dxa"/>
            <w:shd w:val="clear" w:color="auto" w:fill="auto"/>
          </w:tcPr>
          <w:p w:rsidR="002C1108" w:rsidRPr="002643DB" w:rsidRDefault="002C1108" w:rsidP="003E3AEB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lastRenderedPageBreak/>
              <w:t xml:space="preserve">Заключение договора с Бюджетным учреждением защиты в чрезвычайных ситуациях Вологодской </w:t>
            </w:r>
            <w:r w:rsidRPr="002643DB">
              <w:rPr>
                <w:sz w:val="28"/>
                <w:szCs w:val="28"/>
              </w:rPr>
              <w:lastRenderedPageBreak/>
              <w:t>области «Аварийно – спасательная служба Вологодской области»</w:t>
            </w:r>
          </w:p>
        </w:tc>
        <w:tc>
          <w:tcPr>
            <w:tcW w:w="992" w:type="dxa"/>
            <w:shd w:val="clear" w:color="auto" w:fill="auto"/>
          </w:tcPr>
          <w:p w:rsidR="002C1108" w:rsidRPr="002643DB" w:rsidRDefault="002C1108" w:rsidP="00145645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lastRenderedPageBreak/>
              <w:t>500,0</w:t>
            </w:r>
          </w:p>
        </w:tc>
        <w:tc>
          <w:tcPr>
            <w:tcW w:w="993" w:type="dxa"/>
            <w:shd w:val="clear" w:color="auto" w:fill="auto"/>
          </w:tcPr>
          <w:p w:rsidR="002C1108" w:rsidRPr="002643DB" w:rsidRDefault="002C1108" w:rsidP="00145645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500,0</w:t>
            </w:r>
          </w:p>
        </w:tc>
        <w:tc>
          <w:tcPr>
            <w:tcW w:w="992" w:type="dxa"/>
            <w:shd w:val="clear" w:color="auto" w:fill="auto"/>
          </w:tcPr>
          <w:p w:rsidR="002C1108" w:rsidRPr="002643DB" w:rsidRDefault="002C1108" w:rsidP="00145645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500,0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C1108" w:rsidRPr="002643DB" w:rsidRDefault="002C1108" w:rsidP="001463E3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500,0</w:t>
            </w:r>
          </w:p>
        </w:tc>
        <w:tc>
          <w:tcPr>
            <w:tcW w:w="992" w:type="dxa"/>
            <w:shd w:val="clear" w:color="auto" w:fill="auto"/>
          </w:tcPr>
          <w:p w:rsidR="002C1108" w:rsidRPr="002643DB" w:rsidRDefault="002C1108" w:rsidP="001463E3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500,0</w:t>
            </w:r>
          </w:p>
        </w:tc>
      </w:tr>
    </w:tbl>
    <w:p w:rsidR="00366EA4" w:rsidRPr="002643DB" w:rsidRDefault="00366EA4" w:rsidP="00D079EE">
      <w:pPr>
        <w:widowControl w:val="0"/>
        <w:autoSpaceDE w:val="0"/>
        <w:autoSpaceDN w:val="0"/>
        <w:adjustRightInd w:val="0"/>
        <w:rPr>
          <w:rFonts w:eastAsiaTheme="minorHAnsi"/>
          <w:szCs w:val="22"/>
          <w:lang w:eastAsia="en-US"/>
        </w:rPr>
      </w:pPr>
    </w:p>
    <w:p w:rsidR="00366EA4" w:rsidRDefault="00366EA4" w:rsidP="00B46E5F">
      <w:pPr>
        <w:widowControl w:val="0"/>
        <w:autoSpaceDE w:val="0"/>
        <w:autoSpaceDN w:val="0"/>
        <w:adjustRightInd w:val="0"/>
        <w:rPr>
          <w:rFonts w:eastAsiaTheme="minorHAnsi"/>
          <w:szCs w:val="22"/>
          <w:lang w:eastAsia="en-US"/>
        </w:rPr>
      </w:pPr>
    </w:p>
    <w:p w:rsidR="00D2215C" w:rsidRPr="002643DB" w:rsidRDefault="00D2215C" w:rsidP="00B46E5F">
      <w:pPr>
        <w:widowControl w:val="0"/>
        <w:autoSpaceDE w:val="0"/>
        <w:autoSpaceDN w:val="0"/>
        <w:adjustRightInd w:val="0"/>
        <w:rPr>
          <w:rFonts w:eastAsiaTheme="minorHAnsi"/>
          <w:szCs w:val="22"/>
          <w:lang w:eastAsia="en-US"/>
        </w:rPr>
      </w:pPr>
    </w:p>
    <w:p w:rsidR="00253CB9" w:rsidRPr="002643DB" w:rsidRDefault="00253CB9" w:rsidP="001463E3">
      <w:pPr>
        <w:widowControl w:val="0"/>
        <w:autoSpaceDE w:val="0"/>
        <w:autoSpaceDN w:val="0"/>
        <w:adjustRightInd w:val="0"/>
        <w:rPr>
          <w:rFonts w:eastAsiaTheme="minorHAnsi"/>
          <w:szCs w:val="22"/>
          <w:lang w:eastAsia="en-US"/>
        </w:rPr>
      </w:pPr>
    </w:p>
    <w:p w:rsidR="00253CB9" w:rsidRPr="002643DB" w:rsidRDefault="00253CB9" w:rsidP="00253CB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sz w:val="26"/>
          <w:lang w:eastAsia="en-US"/>
        </w:rPr>
      </w:pPr>
      <w:r w:rsidRPr="002643DB">
        <w:rPr>
          <w:rFonts w:eastAsiaTheme="minorHAnsi"/>
          <w:b/>
          <w:sz w:val="26"/>
          <w:lang w:eastAsia="en-US"/>
        </w:rPr>
        <w:t>СВЕДЕНИЯ</w:t>
      </w:r>
    </w:p>
    <w:p w:rsidR="005C5EE8" w:rsidRPr="002643DB" w:rsidRDefault="00253CB9" w:rsidP="00253CB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sz w:val="26"/>
          <w:lang w:eastAsia="en-US"/>
        </w:rPr>
      </w:pPr>
      <w:r w:rsidRPr="002643DB">
        <w:rPr>
          <w:rFonts w:eastAsiaTheme="minorHAnsi"/>
          <w:b/>
          <w:sz w:val="26"/>
          <w:lang w:eastAsia="en-US"/>
        </w:rPr>
        <w:t xml:space="preserve">о порядке сбора информации и методике расчёта показателей муниципальной программы </w:t>
      </w:r>
    </w:p>
    <w:p w:rsidR="00253CB9" w:rsidRPr="00D2215C" w:rsidRDefault="00253CB9" w:rsidP="00D2215C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eastAsiaTheme="minorHAnsi" w:hAnsi="Arial" w:cs="Arial"/>
          <w:sz w:val="20"/>
          <w:szCs w:val="20"/>
          <w:lang w:eastAsia="en-US"/>
        </w:rPr>
      </w:pPr>
      <w:r w:rsidRPr="002643DB">
        <w:rPr>
          <w:rFonts w:eastAsiaTheme="minorHAnsi"/>
          <w:b/>
          <w:sz w:val="26"/>
          <w:lang w:eastAsia="en-US"/>
        </w:rPr>
        <w:t>(комплексной программы)</w:t>
      </w:r>
    </w:p>
    <w:p w:rsidR="00D2215C" w:rsidRDefault="00D2215C" w:rsidP="00253CB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sz w:val="26"/>
          <w:lang w:eastAsia="en-US"/>
        </w:rPr>
      </w:pPr>
    </w:p>
    <w:p w:rsidR="00D2215C" w:rsidRPr="002643DB" w:rsidRDefault="00D2215C" w:rsidP="00253CB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sz w:val="26"/>
          <w:lang w:eastAsia="en-US"/>
        </w:rPr>
      </w:pPr>
    </w:p>
    <w:tbl>
      <w:tblPr>
        <w:tblW w:w="1445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418"/>
        <w:gridCol w:w="1984"/>
        <w:gridCol w:w="1559"/>
        <w:gridCol w:w="2268"/>
        <w:gridCol w:w="1984"/>
        <w:gridCol w:w="1277"/>
        <w:gridCol w:w="1842"/>
      </w:tblGrid>
      <w:tr w:rsidR="00253CB9" w:rsidRPr="002643DB" w:rsidTr="00D2215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CB9" w:rsidRPr="002643DB" w:rsidRDefault="00253CB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643DB">
              <w:rPr>
                <w:rFonts w:eastAsiaTheme="minorHAnsi"/>
                <w:sz w:val="26"/>
                <w:szCs w:val="26"/>
                <w:lang w:eastAsia="en-US"/>
              </w:rPr>
              <w:t>№</w:t>
            </w:r>
          </w:p>
          <w:p w:rsidR="00253CB9" w:rsidRPr="002643DB" w:rsidRDefault="00253CB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proofErr w:type="gramStart"/>
            <w:r w:rsidRPr="002643DB">
              <w:rPr>
                <w:rFonts w:eastAsiaTheme="minorHAnsi"/>
                <w:sz w:val="26"/>
                <w:szCs w:val="26"/>
                <w:lang w:eastAsia="en-US"/>
              </w:rPr>
              <w:t>п</w:t>
            </w:r>
            <w:proofErr w:type="gramEnd"/>
            <w:r w:rsidRPr="002643DB">
              <w:rPr>
                <w:rFonts w:eastAsiaTheme="minorHAnsi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B9" w:rsidRPr="002643DB" w:rsidRDefault="00253CB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643DB">
              <w:rPr>
                <w:rFonts w:eastAsiaTheme="minorHAnsi"/>
                <w:sz w:val="26"/>
                <w:szCs w:val="26"/>
                <w:lang w:eastAsia="en-US"/>
              </w:rPr>
              <w:t xml:space="preserve">Наименование </w:t>
            </w:r>
          </w:p>
          <w:p w:rsidR="00253CB9" w:rsidRPr="002643DB" w:rsidRDefault="00253CB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643DB">
              <w:rPr>
                <w:rFonts w:eastAsiaTheme="minorHAnsi"/>
                <w:sz w:val="26"/>
                <w:szCs w:val="26"/>
                <w:lang w:eastAsia="en-US"/>
              </w:rPr>
              <w:t xml:space="preserve">показателя </w:t>
            </w:r>
          </w:p>
          <w:p w:rsidR="00253CB9" w:rsidRPr="002643DB" w:rsidRDefault="00253CB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CB9" w:rsidRPr="002643DB" w:rsidRDefault="00253CB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643DB">
              <w:rPr>
                <w:rFonts w:eastAsiaTheme="minorHAnsi"/>
                <w:sz w:val="26"/>
                <w:szCs w:val="26"/>
                <w:lang w:eastAsia="en-US"/>
              </w:rPr>
              <w:t>Единица</w:t>
            </w:r>
          </w:p>
          <w:p w:rsidR="00253CB9" w:rsidRPr="002643DB" w:rsidRDefault="00253CB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643DB">
              <w:rPr>
                <w:rFonts w:eastAsiaTheme="minorHAnsi"/>
                <w:sz w:val="26"/>
                <w:szCs w:val="26"/>
                <w:lang w:eastAsia="en-US"/>
              </w:rPr>
              <w:t>измерения</w:t>
            </w:r>
          </w:p>
          <w:p w:rsidR="00253CB9" w:rsidRPr="002643DB" w:rsidRDefault="00253CB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643DB">
              <w:rPr>
                <w:rFonts w:eastAsiaTheme="minorHAnsi"/>
                <w:sz w:val="26"/>
                <w:szCs w:val="26"/>
                <w:lang w:eastAsia="en-US"/>
              </w:rPr>
              <w:t>(по ОКЕИ)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CB9" w:rsidRPr="002643DB" w:rsidRDefault="00253CB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643DB">
              <w:rPr>
                <w:rFonts w:eastAsiaTheme="minorHAnsi"/>
                <w:sz w:val="26"/>
                <w:szCs w:val="26"/>
                <w:lang w:eastAsia="en-US"/>
              </w:rPr>
              <w:t xml:space="preserve">Определение </w:t>
            </w:r>
          </w:p>
          <w:p w:rsidR="00253CB9" w:rsidRPr="002643DB" w:rsidRDefault="00253CB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643DB">
              <w:rPr>
                <w:rFonts w:eastAsiaTheme="minorHAnsi"/>
                <w:sz w:val="26"/>
                <w:szCs w:val="26"/>
                <w:lang w:eastAsia="en-US"/>
              </w:rPr>
              <w:t>показателя</w:t>
            </w:r>
          </w:p>
          <w:p w:rsidR="00253CB9" w:rsidRPr="002643DB" w:rsidRDefault="00253CB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CB9" w:rsidRPr="002643DB" w:rsidRDefault="00253CB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643DB">
              <w:rPr>
                <w:rFonts w:eastAsiaTheme="minorHAnsi"/>
                <w:sz w:val="26"/>
                <w:szCs w:val="26"/>
                <w:lang w:eastAsia="en-US"/>
              </w:rPr>
              <w:t xml:space="preserve">Метод расчета </w:t>
            </w:r>
          </w:p>
          <w:p w:rsidR="00253CB9" w:rsidRPr="002643DB" w:rsidRDefault="00253CB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CB9" w:rsidRPr="002643DB" w:rsidRDefault="00253CB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643DB">
              <w:rPr>
                <w:rFonts w:eastAsiaTheme="minorHAnsi"/>
                <w:sz w:val="26"/>
                <w:szCs w:val="26"/>
                <w:lang w:eastAsia="en-US"/>
              </w:rPr>
              <w:t xml:space="preserve">Алгоритм формирования </w:t>
            </w:r>
          </w:p>
          <w:p w:rsidR="00253CB9" w:rsidRPr="002643DB" w:rsidRDefault="00253CB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643DB">
              <w:rPr>
                <w:rFonts w:eastAsiaTheme="minorHAnsi"/>
                <w:sz w:val="26"/>
                <w:szCs w:val="26"/>
                <w:lang w:eastAsia="en-US"/>
              </w:rPr>
              <w:t>(формула)</w:t>
            </w:r>
          </w:p>
          <w:p w:rsidR="00253CB9" w:rsidRPr="002643DB" w:rsidRDefault="00253CB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643DB">
              <w:rPr>
                <w:rFonts w:eastAsiaTheme="minorHAnsi"/>
                <w:sz w:val="26"/>
                <w:szCs w:val="26"/>
                <w:lang w:eastAsia="en-US"/>
              </w:rPr>
              <w:t xml:space="preserve">и методологические пояснения </w:t>
            </w:r>
          </w:p>
          <w:p w:rsidR="00253CB9" w:rsidRPr="002643DB" w:rsidRDefault="00253CB9" w:rsidP="00587C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643DB">
              <w:rPr>
                <w:rFonts w:eastAsiaTheme="minorHAnsi"/>
                <w:sz w:val="26"/>
                <w:szCs w:val="26"/>
                <w:lang w:eastAsia="en-US"/>
              </w:rPr>
              <w:t xml:space="preserve">к показателю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CB9" w:rsidRPr="002643DB" w:rsidRDefault="00253CB9" w:rsidP="00587C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643DB">
              <w:rPr>
                <w:rFonts w:eastAsiaTheme="minorHAnsi"/>
                <w:sz w:val="26"/>
                <w:szCs w:val="26"/>
                <w:lang w:eastAsia="en-US"/>
              </w:rPr>
              <w:t xml:space="preserve">Показатели, используемые в формуле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CB9" w:rsidRPr="002643DB" w:rsidRDefault="00253CB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643DB">
              <w:rPr>
                <w:rFonts w:eastAsiaTheme="minorHAnsi"/>
                <w:sz w:val="26"/>
                <w:szCs w:val="26"/>
                <w:lang w:eastAsia="en-US"/>
              </w:rPr>
              <w:t xml:space="preserve">Метод сбора информации, индекс </w:t>
            </w:r>
          </w:p>
          <w:p w:rsidR="00253CB9" w:rsidRPr="002643DB" w:rsidRDefault="00253CB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643DB">
              <w:rPr>
                <w:rFonts w:eastAsiaTheme="minorHAnsi"/>
                <w:sz w:val="26"/>
                <w:szCs w:val="26"/>
                <w:lang w:eastAsia="en-US"/>
              </w:rPr>
              <w:t xml:space="preserve">формы </w:t>
            </w:r>
          </w:p>
          <w:p w:rsidR="00253CB9" w:rsidRPr="002643DB" w:rsidRDefault="00253CB9" w:rsidP="00587C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643DB">
              <w:rPr>
                <w:rFonts w:eastAsiaTheme="minorHAnsi"/>
                <w:sz w:val="26"/>
                <w:szCs w:val="26"/>
                <w:lang w:eastAsia="en-US"/>
              </w:rPr>
              <w:t xml:space="preserve">отчётности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CB9" w:rsidRPr="002643DB" w:rsidRDefault="00253CB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proofErr w:type="gramStart"/>
            <w:r w:rsidRPr="002643DB">
              <w:rPr>
                <w:rFonts w:eastAsiaTheme="minorHAnsi"/>
                <w:sz w:val="26"/>
                <w:szCs w:val="26"/>
                <w:lang w:eastAsia="en-US"/>
              </w:rPr>
              <w:t xml:space="preserve">Ответственный за сбор данных </w:t>
            </w:r>
            <w:proofErr w:type="gramEnd"/>
          </w:p>
          <w:p w:rsidR="00253CB9" w:rsidRPr="002643DB" w:rsidRDefault="00253CB9" w:rsidP="00587C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643DB">
              <w:rPr>
                <w:rFonts w:eastAsiaTheme="minorHAnsi"/>
                <w:sz w:val="26"/>
                <w:szCs w:val="26"/>
                <w:lang w:eastAsia="en-US"/>
              </w:rPr>
              <w:t xml:space="preserve">по показателю  </w:t>
            </w:r>
          </w:p>
        </w:tc>
      </w:tr>
      <w:tr w:rsidR="00253CB9" w:rsidRPr="002643DB" w:rsidTr="00D2215C">
        <w:trPr>
          <w:trHeight w:val="7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CB9" w:rsidRPr="002643DB" w:rsidRDefault="00253CB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643DB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CB9" w:rsidRPr="002643DB" w:rsidRDefault="00253CB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643DB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CB9" w:rsidRPr="002643DB" w:rsidRDefault="00253CB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643DB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CB9" w:rsidRPr="002643DB" w:rsidRDefault="00253CB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643DB"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CB9" w:rsidRPr="002643DB" w:rsidRDefault="00253CB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643DB"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CB9" w:rsidRPr="002643DB" w:rsidRDefault="00253CB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643DB">
              <w:rPr>
                <w:rFonts w:eastAsiaTheme="minorHAns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15C" w:rsidRPr="002643DB" w:rsidRDefault="00D2215C" w:rsidP="00D221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CB9" w:rsidRPr="002643DB" w:rsidRDefault="00253CB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643DB">
              <w:rPr>
                <w:rFonts w:eastAsiaTheme="minorHAns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CB9" w:rsidRPr="002643DB" w:rsidRDefault="00253CB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643DB">
              <w:rPr>
                <w:rFonts w:eastAsiaTheme="minorHAnsi"/>
                <w:sz w:val="26"/>
                <w:szCs w:val="26"/>
                <w:lang w:eastAsia="en-US"/>
              </w:rPr>
              <w:t>9</w:t>
            </w:r>
          </w:p>
        </w:tc>
      </w:tr>
      <w:tr w:rsidR="00755845" w:rsidRPr="002643DB" w:rsidTr="00D2215C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2215C" w:rsidRDefault="00D2215C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D2215C" w:rsidRDefault="00D2215C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D2215C" w:rsidRDefault="00D2215C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755845" w:rsidRPr="002643DB" w:rsidRDefault="00755845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2215C" w:rsidRDefault="00D2215C" w:rsidP="00253CB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  <w:p w:rsidR="00D2215C" w:rsidRDefault="00D2215C" w:rsidP="00D2215C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8"/>
                <w:szCs w:val="28"/>
              </w:rPr>
            </w:pPr>
          </w:p>
          <w:p w:rsidR="00755845" w:rsidRPr="002643DB" w:rsidRDefault="00755845" w:rsidP="00253CB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sz w:val="28"/>
                <w:szCs w:val="28"/>
              </w:rPr>
              <w:t>уровень преступности (количество   зарегистрированных преступлений на 10 тыс. населения)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215C" w:rsidRDefault="00D2215C" w:rsidP="0075584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D2215C" w:rsidRDefault="00D2215C" w:rsidP="00D2215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755845" w:rsidRPr="002643DB" w:rsidRDefault="00141E47" w:rsidP="0075584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процент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215C" w:rsidRDefault="00D2215C" w:rsidP="003F4E9D">
            <w:pPr>
              <w:pStyle w:val="afff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15C" w:rsidRDefault="00D2215C" w:rsidP="003F4E9D">
            <w:pPr>
              <w:pStyle w:val="afff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845" w:rsidRPr="002643DB" w:rsidRDefault="00755845" w:rsidP="003F4E9D">
            <w:pPr>
              <w:pStyle w:val="afffe"/>
              <w:rPr>
                <w:rFonts w:ascii="Times New Roman" w:hAnsi="Times New Roman" w:cs="Times New Roman"/>
                <w:sz w:val="28"/>
                <w:szCs w:val="28"/>
              </w:rPr>
            </w:pPr>
            <w:r w:rsidRPr="002643DB">
              <w:rPr>
                <w:rFonts w:ascii="Times New Roman" w:hAnsi="Times New Roman" w:cs="Times New Roman"/>
                <w:sz w:val="28"/>
                <w:szCs w:val="28"/>
              </w:rPr>
              <w:t>количество   зарегистрированных преступлений на 10 тыс. населения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215C" w:rsidRDefault="00D2215C" w:rsidP="00145645">
            <w:pPr>
              <w:pStyle w:val="afff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15C" w:rsidRDefault="00D2215C" w:rsidP="00145645">
            <w:pPr>
              <w:pStyle w:val="afff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845" w:rsidRPr="002643DB" w:rsidRDefault="00755845" w:rsidP="00145645">
            <w:pPr>
              <w:pStyle w:val="afffe"/>
              <w:rPr>
                <w:rFonts w:ascii="Times New Roman" w:hAnsi="Times New Roman" w:cs="Times New Roman"/>
                <w:sz w:val="28"/>
                <w:szCs w:val="28"/>
              </w:rPr>
            </w:pPr>
            <w:r w:rsidRPr="002643DB">
              <w:rPr>
                <w:rFonts w:ascii="Times New Roman" w:hAnsi="Times New Roman" w:cs="Times New Roman"/>
                <w:sz w:val="28"/>
                <w:szCs w:val="28"/>
              </w:rPr>
              <w:t>Дискретный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215C" w:rsidRDefault="00D2215C" w:rsidP="00145645">
            <w:pPr>
              <w:pStyle w:val="afffe"/>
              <w:rPr>
                <w:rFonts w:ascii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</w:p>
          <w:p w:rsidR="00D2215C" w:rsidRDefault="00D2215C" w:rsidP="00145645">
            <w:pPr>
              <w:pStyle w:val="afffe"/>
              <w:rPr>
                <w:rFonts w:ascii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</w:p>
          <w:p w:rsidR="00D2215C" w:rsidRDefault="00D2215C" w:rsidP="00145645">
            <w:pPr>
              <w:pStyle w:val="afffe"/>
              <w:rPr>
                <w:rFonts w:ascii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</w:p>
          <w:p w:rsidR="00755845" w:rsidRPr="002643DB" w:rsidRDefault="00755845" w:rsidP="00145645">
            <w:pPr>
              <w:pStyle w:val="afffe"/>
              <w:rPr>
                <w:rFonts w:ascii="Times New Roman" w:hAnsi="Times New Roman" w:cs="Times New Roman"/>
                <w:sz w:val="28"/>
                <w:szCs w:val="28"/>
              </w:rPr>
            </w:pPr>
            <w:r w:rsidRPr="002643DB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c">
                  <w:drawing>
                    <wp:inline distT="0" distB="0" distL="0" distR="0" wp14:anchorId="30797715" wp14:editId="3EDA209E">
                      <wp:extent cx="1403498" cy="691116"/>
                      <wp:effectExtent l="0" t="0" r="0" b="0"/>
                      <wp:docPr id="49" name="Полотно 2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39" name="Line 24"/>
                              <wps:cNvCnPr/>
                              <wps:spPr bwMode="auto">
                                <a:xfrm>
                                  <a:off x="302260" y="276225"/>
                                  <a:ext cx="65532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89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" name="Rectangle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9475" y="26670"/>
                                  <a:ext cx="5143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04539" w:rsidRDefault="00E04539" w:rsidP="00755845">
                                    <w:r>
                                      <w:rPr>
                                        <w:color w:val="000000"/>
                                        <w:sz w:val="16"/>
                                        <w:szCs w:val="16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41" name="Rectangle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53390" y="156210"/>
                                  <a:ext cx="9461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04539" w:rsidRDefault="00E04539" w:rsidP="00755845">
                                    <w:proofErr w:type="spellStart"/>
                                    <w:proofErr w:type="gramStart"/>
                                    <w:r>
                                      <w:rPr>
                                        <w:color w:val="000000"/>
                                        <w:sz w:val="16"/>
                                        <w:szCs w:val="16"/>
                                        <w:lang w:val="en-US"/>
                                      </w:rPr>
                                      <w:t>зп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42" name="Rectangle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20395" y="418465"/>
                                  <a:ext cx="144780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04539" w:rsidRDefault="00E04539" w:rsidP="00755845">
                                    <w:proofErr w:type="spellStart"/>
                                    <w:proofErr w:type="gramStart"/>
                                    <w:r>
                                      <w:rPr>
                                        <w:color w:val="000000"/>
                                        <w:sz w:val="16"/>
                                        <w:szCs w:val="16"/>
                                        <w:lang w:val="en-US"/>
                                      </w:rPr>
                                      <w:t>нас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43" name="Rectangle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95960" y="40640"/>
                                  <a:ext cx="191135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04539" w:rsidRDefault="00E04539" w:rsidP="00755845">
                                    <w:r>
                                      <w:rPr>
                                        <w:color w:val="000000"/>
                                        <w:sz w:val="30"/>
                                        <w:szCs w:val="30"/>
                                        <w:lang w:val="en-US"/>
                                      </w:rPr>
                                      <w:t>10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44" name="Rectangle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80060" y="302260"/>
                                  <a:ext cx="137795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04539" w:rsidRDefault="00E04539" w:rsidP="00755845">
                                    <w:r>
                                      <w:rPr>
                                        <w:color w:val="000000"/>
                                        <w:sz w:val="30"/>
                                        <w:szCs w:val="30"/>
                                        <w:lang w:val="en-US"/>
                                      </w:rPr>
                                      <w:t>N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45" name="Rectangle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55010" y="37824"/>
                                  <a:ext cx="127635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04539" w:rsidRDefault="00E04539" w:rsidP="00755845">
                                    <w:r>
                                      <w:rPr>
                                        <w:i/>
                                        <w:iCs/>
                                        <w:color w:val="000000"/>
                                        <w:sz w:val="30"/>
                                        <w:szCs w:val="30"/>
                                        <w:lang w:val="en-US"/>
                                      </w:rPr>
                                      <w:t>N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46" name="Rectangle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3655" y="158750"/>
                                  <a:ext cx="194945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04539" w:rsidRPr="00755845" w:rsidRDefault="00E04539" w:rsidP="00755845">
                                    <w:proofErr w:type="gramStart"/>
                                    <w:r>
                                      <w:t>ПР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47" name="Rectangle 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89915" y="19050"/>
                                  <a:ext cx="104775" cy="233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04539" w:rsidRDefault="00E04539" w:rsidP="00755845">
                                    <w:r>
                                      <w:rPr>
                                        <w:rFonts w:ascii="Symbol" w:hAnsi="Symbol" w:cs="Symbol"/>
                                        <w:color w:val="000000"/>
                                        <w:sz w:val="30"/>
                                        <w:szCs w:val="30"/>
                                        <w:lang w:val="en-US"/>
                                      </w:rPr>
                                      <w:t>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48" name="Rectangle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6178" y="137066"/>
                                  <a:ext cx="200025" cy="233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04539" w:rsidRPr="00E73FFE" w:rsidRDefault="00E04539" w:rsidP="00755845">
                                    <w:r>
                                      <w:rPr>
                                        <w:rFonts w:ascii="Symbol" w:hAnsi="Symbol" w:cs="Symbol"/>
                                        <w:color w:val="000000"/>
                                        <w:sz w:val="30"/>
                                        <w:szCs w:val="30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color w:val="000000"/>
                                        <w:sz w:val="30"/>
                                        <w:szCs w:val="30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color w:val="000000"/>
                                        <w:sz w:val="30"/>
                                        <w:szCs w:val="30"/>
                                        <w:lang w:val="en-US"/>
                                      </w:rPr>
                                      <w:t>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22" o:spid="_x0000_s1026" editas="canvas" style="width:110.5pt;height:54.4pt;mso-position-horizontal-relative:char;mso-position-vertical-relative:line" coordsize="14033,6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14033;height:6908;visibility:visible;mso-wrap-style:square">
                        <v:fill o:detectmouseclick="t"/>
                        <v:path o:connecttype="none"/>
                      </v:shape>
                      <v:line id="Line 24" o:spid="_x0000_s1028" style="position:absolute;visibility:visible;mso-wrap-style:square" from="3022,2762" to="9575,27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tmmbsUAAADbAAAADwAAAGRycy9kb3ducmV2LnhtbESP3WrCQBSE74W+w3IKvRHdtIKN0VXa&#10;ghBvtP48wCF7TIK7Z9PsVuPbu4Lg5TAz3zCzRWeNOFPra8cK3ocJCOLC6ZpLBYf9cpCC8AFZo3FM&#10;Cq7kYTF/6c0w0+7CWzrvQikihH2GCqoQmkxKX1Rk0Q9dQxy9o2sthijbUuoWLxFujfxIkrG0WHNc&#10;qLChn4qK0+7fKuin28MmL77tMV3vV3+/Jv90Jlfq7bX7moII1IVn+NHOtYLRBO5f4g+Q8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tmmbsUAAADbAAAADwAAAAAAAAAA&#10;AAAAAAChAgAAZHJzL2Rvd25yZXYueG1sUEsFBgAAAAAEAAQA+QAAAJMDAAAAAA==&#10;" strokeweight=".7pt"/>
                      <v:rect id="Rectangle 25" o:spid="_x0000_s1029" style="position:absolute;left:8794;top:266;width:515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U5n78A&#10;AADbAAAADwAAAGRycy9kb3ducmV2LnhtbERPS2rDMBDdF3IHMYXsarkm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hTmfvwAAANsAAAAPAAAAAAAAAAAAAAAAAJgCAABkcnMvZG93bnJl&#10;di54bWxQSwUGAAAAAAQABAD1AAAAhAMAAAAA&#10;" filled="f" stroked="f">
                        <v:textbox style="mso-fit-shape-to-text:t" inset="0,0,0,0">
                          <w:txbxContent>
                            <w:p w:rsidR="00E04539" w:rsidRDefault="00E04539" w:rsidP="00755845"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4</w:t>
                              </w:r>
                            </w:p>
                          </w:txbxContent>
                        </v:textbox>
                      </v:rect>
                      <v:rect id="Rectangle 26" o:spid="_x0000_s1030" style="position:absolute;left:4533;top:1562;width:947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mcBMAA&#10;AADbAAAADwAAAGRycy9kb3ducmV2LnhtbESPzYoCMRCE7wu+Q2jB25pRlk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MmcBMAAAADbAAAADwAAAAAAAAAAAAAAAACYAgAAZHJzL2Rvd25y&#10;ZXYueG1sUEsFBgAAAAAEAAQA9QAAAIUDAAAAAA==&#10;" filled="f" stroked="f">
                        <v:textbox style="mso-fit-shape-to-text:t" inset="0,0,0,0">
                          <w:txbxContent>
                            <w:p w:rsidR="00E04539" w:rsidRDefault="00E04539" w:rsidP="00755845">
                              <w:proofErr w:type="spellStart"/>
                              <w:proofErr w:type="gramStart"/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зп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rect>
                      <v:rect id="Rectangle 27" o:spid="_x0000_s1031" style="position:absolute;left:6203;top:4184;width:1448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sCc8EA&#10;AADb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bAnPBAAAA2w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E04539" w:rsidRDefault="00E04539" w:rsidP="00755845">
                              <w:proofErr w:type="spellStart"/>
                              <w:proofErr w:type="gramStart"/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нас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rect>
                      <v:rect id="Rectangle 28" o:spid="_x0000_s1032" style="position:absolute;left:6959;top:406;width:1911;height:21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en6MEA&#10;AADbAAAADwAAAGRycy9kb3ducmV2LnhtbESPzYoCMRCE74LvEFrwphl1W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dXp+jBAAAA2w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E04539" w:rsidRDefault="00E04539" w:rsidP="00755845">
                              <w:r>
                                <w:rPr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10</w:t>
                              </w:r>
                            </w:p>
                          </w:txbxContent>
                        </v:textbox>
                      </v:rect>
                      <v:rect id="Rectangle 29" o:spid="_x0000_s1033" style="position:absolute;left:4800;top:3022;width:1378;height:21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4/nMAA&#10;AADbAAAADwAAAGRycy9kb3ducmV2LnhtbESPzYoCMRCE7wu+Q2jB25pRZJ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L4/nMAAAADbAAAADwAAAAAAAAAAAAAAAACYAgAAZHJzL2Rvd25y&#10;ZXYueG1sUEsFBgAAAAAEAAQA9QAAAIUDAAAAAA==&#10;" filled="f" stroked="f">
                        <v:textbox style="mso-fit-shape-to-text:t" inset="0,0,0,0">
                          <w:txbxContent>
                            <w:p w:rsidR="00E04539" w:rsidRDefault="00E04539" w:rsidP="00755845">
                              <w:r>
                                <w:rPr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v:textbox>
                      </v:rect>
                      <v:rect id="Rectangle 30" o:spid="_x0000_s1034" style="position:absolute;left:3551;top:378;width:1455;height:21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KaB8EA&#10;AADbAAAADwAAAGRycy9kb3ducmV2LnhtbESPzYoCMRCE74LvEFrwphnF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ymgfBAAAA2w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E04539" w:rsidRDefault="00E04539" w:rsidP="00755845">
                              <w:r>
                                <w:rPr>
                                  <w:i/>
                                  <w:iCs/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v:textbox>
                      </v:rect>
                      <v:rect id="Rectangle 31" o:spid="_x0000_s1035" style="position:absolute;left:336;top:1587;width:1950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AEcMAA&#10;AADbAAAADwAAAGRycy9kb3ducmV2LnhtbESPzYoCMRCE7wu+Q2jB25pRRG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yAEcMAAAADbAAAADwAAAAAAAAAAAAAAAACYAgAAZHJzL2Rvd25y&#10;ZXYueG1sUEsFBgAAAAAEAAQA9QAAAIUDAAAAAA==&#10;" filled="f" stroked="f">
                        <v:textbox style="mso-fit-shape-to-text:t" inset="0,0,0,0">
                          <w:txbxContent>
                            <w:p w:rsidR="00E04539" w:rsidRPr="00755845" w:rsidRDefault="00E04539" w:rsidP="00755845">
                              <w:proofErr w:type="gramStart"/>
                              <w:r>
                                <w:t>ПР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Rectangle 32" o:spid="_x0000_s1036" style="position:absolute;left:5899;top:190;width:1047;height:233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yh68EA&#10;AADbAAAADwAAAGRycy9kb3ducmV2LnhtbESPzYoCMRCE74LvEFrwphlFdm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soevBAAAA2w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E04539" w:rsidRDefault="00E04539" w:rsidP="00755845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</w:t>
                              </w:r>
                            </w:p>
                          </w:txbxContent>
                        </v:textbox>
                      </v:rect>
                      <v:rect id="Rectangle 33" o:spid="_x0000_s1037" style="position:absolute;left:1561;top:1370;width:2001;height:233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M1mb8A&#10;AADbAAAADwAAAGRycy9kb3ducmV2LnhtbERPS2rDMBDdF3IHMYXsarkm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8zWZvwAAANsAAAAPAAAAAAAAAAAAAAAAAJgCAABkcnMvZG93bnJl&#10;di54bWxQSwUGAAAAAAQABAD1AAAAhAMAAAAA&#10;" filled="f" stroked="f">
                        <v:textbox style="mso-fit-shape-to-text:t" inset="0,0,0,0">
                          <w:txbxContent>
                            <w:p w:rsidR="00E04539" w:rsidRPr="00E73FFE" w:rsidRDefault="00E04539" w:rsidP="00755845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30"/>
                                  <w:szCs w:val="30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color w:val="000000"/>
                                  <w:sz w:val="30"/>
                                  <w:szCs w:val="30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845" w:rsidRPr="002643DB" w:rsidRDefault="00755845" w:rsidP="00145645">
            <w:pPr>
              <w:pStyle w:val="afff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215C" w:rsidRDefault="00D2215C" w:rsidP="001939CC">
            <w:pPr>
              <w:jc w:val="center"/>
              <w:rPr>
                <w:sz w:val="28"/>
                <w:szCs w:val="28"/>
              </w:rPr>
            </w:pPr>
          </w:p>
          <w:p w:rsidR="00D2215C" w:rsidRDefault="00D2215C" w:rsidP="00D2215C">
            <w:pPr>
              <w:rPr>
                <w:sz w:val="28"/>
                <w:szCs w:val="28"/>
              </w:rPr>
            </w:pPr>
          </w:p>
          <w:p w:rsidR="00755845" w:rsidRPr="002643DB" w:rsidRDefault="00755845" w:rsidP="001939CC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1,3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215C" w:rsidRDefault="00D2215C" w:rsidP="001939CC">
            <w:pPr>
              <w:rPr>
                <w:sz w:val="28"/>
                <w:szCs w:val="28"/>
              </w:rPr>
            </w:pPr>
          </w:p>
          <w:p w:rsidR="00D2215C" w:rsidRDefault="00D2215C" w:rsidP="001939CC">
            <w:pPr>
              <w:rPr>
                <w:sz w:val="28"/>
                <w:szCs w:val="28"/>
              </w:rPr>
            </w:pPr>
          </w:p>
          <w:p w:rsidR="00755845" w:rsidRPr="002643DB" w:rsidRDefault="00755845" w:rsidP="001939CC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Администрация округа (комиссия по профилактике правонарушений)</w:t>
            </w:r>
          </w:p>
        </w:tc>
      </w:tr>
      <w:tr w:rsidR="003F4E9D" w:rsidRPr="002643DB" w:rsidTr="00D2215C">
        <w:trPr>
          <w:trHeight w:val="2298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F4E9D" w:rsidRPr="002643DB" w:rsidRDefault="003F4E9D" w:rsidP="00253CB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F4E9D" w:rsidRPr="002643DB" w:rsidRDefault="003F4E9D" w:rsidP="00253CB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F4E9D" w:rsidRPr="002643DB" w:rsidRDefault="003F4E9D" w:rsidP="00253CB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F4E9D" w:rsidRPr="002643DB" w:rsidRDefault="003F4E9D" w:rsidP="00253CB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F4E9D" w:rsidRPr="002643DB" w:rsidRDefault="003F4E9D" w:rsidP="00253CB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F4E9D" w:rsidRPr="002643DB" w:rsidRDefault="003F4E9D" w:rsidP="00253CB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2215C" w:rsidRDefault="00D2215C" w:rsidP="001939CC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8"/>
                <w:szCs w:val="28"/>
              </w:rPr>
            </w:pPr>
          </w:p>
          <w:p w:rsidR="00755845" w:rsidRPr="002643DB" w:rsidRDefault="00755845" w:rsidP="001939CC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  <w:lang w:val="en-US"/>
              </w:rPr>
              <w:t>N</w:t>
            </w:r>
            <w:proofErr w:type="spellStart"/>
            <w:r w:rsidRPr="002643DB">
              <w:rPr>
                <w:sz w:val="28"/>
                <w:szCs w:val="28"/>
                <w:vertAlign w:val="subscript"/>
              </w:rPr>
              <w:t>зп</w:t>
            </w:r>
            <w:proofErr w:type="spellEnd"/>
            <w:r w:rsidRPr="002643DB">
              <w:rPr>
                <w:sz w:val="28"/>
                <w:szCs w:val="28"/>
              </w:rPr>
              <w:t xml:space="preserve"> – количество зарегистрированных преступлений в отчетном году </w:t>
            </w:r>
          </w:p>
          <w:p w:rsidR="003F4E9D" w:rsidRPr="002643DB" w:rsidRDefault="00755845" w:rsidP="001939C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2643DB">
              <w:rPr>
                <w:sz w:val="28"/>
                <w:szCs w:val="28"/>
              </w:rPr>
              <w:t>N</w:t>
            </w:r>
            <w:proofErr w:type="gramEnd"/>
            <w:r w:rsidRPr="002643DB">
              <w:rPr>
                <w:sz w:val="28"/>
                <w:szCs w:val="28"/>
                <w:vertAlign w:val="subscript"/>
              </w:rPr>
              <w:t>нас</w:t>
            </w:r>
            <w:proofErr w:type="spellEnd"/>
            <w:r w:rsidRPr="002643DB">
              <w:rPr>
                <w:sz w:val="28"/>
                <w:szCs w:val="28"/>
              </w:rPr>
              <w:t> – общее количество населения округа в отчетном году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4E9D" w:rsidRPr="002643DB" w:rsidRDefault="003F4E9D" w:rsidP="001939CC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F4E9D" w:rsidRPr="002643DB" w:rsidRDefault="003F4E9D" w:rsidP="001939CC">
            <w:pPr>
              <w:rPr>
                <w:sz w:val="28"/>
                <w:szCs w:val="28"/>
                <w:lang w:eastAsia="ru-RU"/>
              </w:rPr>
            </w:pPr>
          </w:p>
        </w:tc>
      </w:tr>
      <w:tr w:rsidR="00971AEF" w:rsidRPr="002643DB" w:rsidTr="00141E47">
        <w:trPr>
          <w:trHeight w:val="2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1AEF" w:rsidRPr="002643DB" w:rsidRDefault="00971AEF" w:rsidP="00253CB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71AEF" w:rsidRPr="002643DB" w:rsidRDefault="00B3358E" w:rsidP="00620EF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sz w:val="28"/>
                <w:szCs w:val="28"/>
              </w:rPr>
              <w:t xml:space="preserve">Снижение количества </w:t>
            </w:r>
            <w:r w:rsidR="00971AEF" w:rsidRPr="002643DB">
              <w:rPr>
                <w:sz w:val="28"/>
                <w:szCs w:val="28"/>
              </w:rPr>
              <w:t>преступлений, совершённых несовершеннолетними</w:t>
            </w:r>
            <w:r w:rsidR="001463E3" w:rsidRPr="002643DB">
              <w:rPr>
                <w:sz w:val="28"/>
                <w:szCs w:val="28"/>
              </w:rPr>
              <w:t xml:space="preserve"> по отношению к 2023 году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1AEF" w:rsidRPr="002643DB" w:rsidRDefault="00971AEF" w:rsidP="00253CB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процент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358E" w:rsidRPr="002643DB" w:rsidRDefault="00B3358E" w:rsidP="00B3358E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уменьшение количества зарегистрированных преступлений, </w:t>
            </w:r>
          </w:p>
          <w:p w:rsidR="00B3358E" w:rsidRPr="002643DB" w:rsidRDefault="00B3358E" w:rsidP="00B3358E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совершённых </w:t>
            </w:r>
          </w:p>
          <w:p w:rsidR="00971AEF" w:rsidRPr="002643DB" w:rsidRDefault="00B3358E" w:rsidP="00B3358E">
            <w:r w:rsidRPr="002643DB">
              <w:rPr>
                <w:sz w:val="28"/>
                <w:szCs w:val="28"/>
              </w:rPr>
              <w:t xml:space="preserve">несовершеннолетними </w:t>
            </w:r>
            <w:r w:rsidR="001463E3" w:rsidRPr="002643DB">
              <w:rPr>
                <w:sz w:val="28"/>
                <w:szCs w:val="28"/>
              </w:rPr>
              <w:t>по отношению к 2023 году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1AEF" w:rsidRPr="002643DB" w:rsidRDefault="00971AEF" w:rsidP="00C4660F">
            <w:r w:rsidRPr="002643DB">
              <w:rPr>
                <w:sz w:val="28"/>
                <w:szCs w:val="28"/>
              </w:rPr>
              <w:t>Дискретный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1AEF" w:rsidRPr="002643DB" w:rsidRDefault="00971AEF" w:rsidP="00253CB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ПД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нсп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несов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 xml:space="preserve"> х 100%</m:t>
                </m:r>
              </m:oMath>
            </m:oMathPara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1AEF" w:rsidRPr="002643DB" w:rsidRDefault="00971AEF" w:rsidP="00971AE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2643DB">
              <w:rPr>
                <w:sz w:val="28"/>
                <w:szCs w:val="28"/>
              </w:rPr>
              <w:t>N</w:t>
            </w:r>
            <w:proofErr w:type="gramEnd"/>
            <w:r w:rsidRPr="002643DB">
              <w:rPr>
                <w:sz w:val="28"/>
                <w:szCs w:val="28"/>
                <w:vertAlign w:val="subscript"/>
              </w:rPr>
              <w:t>итог</w:t>
            </w:r>
            <w:proofErr w:type="spellEnd"/>
            <w:r w:rsidRPr="002643DB">
              <w:rPr>
                <w:sz w:val="28"/>
                <w:szCs w:val="28"/>
              </w:rPr>
              <w:t xml:space="preserve"> - число зарегистрированных преступлений, совершённых несовершеннолетними в отчётном году, ед.</w:t>
            </w:r>
          </w:p>
          <w:p w:rsidR="00971AEF" w:rsidRPr="002643DB" w:rsidRDefault="00971AEF" w:rsidP="00971AEF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2643DB">
              <w:rPr>
                <w:sz w:val="28"/>
                <w:szCs w:val="28"/>
              </w:rPr>
              <w:t>N</w:t>
            </w:r>
            <w:proofErr w:type="gramEnd"/>
            <w:r w:rsidRPr="002643DB">
              <w:rPr>
                <w:sz w:val="28"/>
                <w:szCs w:val="28"/>
                <w:vertAlign w:val="subscript"/>
              </w:rPr>
              <w:t>нач</w:t>
            </w:r>
            <w:proofErr w:type="spellEnd"/>
            <w:r w:rsidRPr="002643DB">
              <w:rPr>
                <w:sz w:val="28"/>
                <w:szCs w:val="28"/>
              </w:rPr>
              <w:t xml:space="preserve"> - число зарегистрированных преступлений, совершённых несовершеннолетними в </w:t>
            </w:r>
            <w:r w:rsidRPr="002643DB">
              <w:rPr>
                <w:sz w:val="28"/>
                <w:szCs w:val="28"/>
              </w:rPr>
              <w:lastRenderedPageBreak/>
              <w:t>2023 году, ед.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1AEF" w:rsidRPr="002643DB" w:rsidRDefault="00971AEF" w:rsidP="001939CC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1AEF" w:rsidRPr="002643DB" w:rsidRDefault="00971AEF" w:rsidP="001939C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КДН и ЗП</w:t>
            </w:r>
          </w:p>
        </w:tc>
      </w:tr>
      <w:tr w:rsidR="00971AEF" w:rsidRPr="002643DB" w:rsidTr="00D2215C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AEF" w:rsidRPr="002643DB" w:rsidRDefault="00971AEF" w:rsidP="00253CB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AEF" w:rsidRPr="002643DB" w:rsidRDefault="00971AEF" w:rsidP="0014564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sz w:val="28"/>
                <w:szCs w:val="28"/>
              </w:rPr>
              <w:t xml:space="preserve">Число потребителей </w:t>
            </w:r>
            <w:proofErr w:type="spellStart"/>
            <w:r w:rsidRPr="002643DB">
              <w:rPr>
                <w:sz w:val="28"/>
                <w:szCs w:val="28"/>
              </w:rPr>
              <w:t>психоактивных</w:t>
            </w:r>
            <w:proofErr w:type="spellEnd"/>
            <w:r w:rsidRPr="002643DB">
              <w:rPr>
                <w:sz w:val="28"/>
                <w:szCs w:val="28"/>
              </w:rPr>
              <w:t xml:space="preserve"> веществ в округе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AEF" w:rsidRPr="002643DB" w:rsidRDefault="00971AEF" w:rsidP="0014564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тыс. человек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AEF" w:rsidRPr="002643DB" w:rsidRDefault="00971AEF" w:rsidP="001939C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sz w:val="28"/>
                <w:szCs w:val="28"/>
              </w:rPr>
              <w:t xml:space="preserve">Число потребителей </w:t>
            </w:r>
            <w:proofErr w:type="spellStart"/>
            <w:r w:rsidRPr="002643DB">
              <w:rPr>
                <w:sz w:val="28"/>
                <w:szCs w:val="28"/>
              </w:rPr>
              <w:t>психоактивных</w:t>
            </w:r>
            <w:proofErr w:type="spellEnd"/>
            <w:r w:rsidRPr="002643DB">
              <w:rPr>
                <w:sz w:val="28"/>
                <w:szCs w:val="28"/>
              </w:rPr>
              <w:t xml:space="preserve"> веществ в округе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AEF" w:rsidRPr="002643DB" w:rsidRDefault="00971AEF" w:rsidP="00253CB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дискретный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AEF" w:rsidRPr="002643DB" w:rsidRDefault="00971AEF" w:rsidP="0075584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noProof/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</w:rPr>
              <w:t>ПАВ</w:t>
            </w:r>
            <w:r w:rsidRPr="002643DB">
              <w:rPr>
                <w:sz w:val="28"/>
                <w:szCs w:val="28"/>
                <w:lang w:val="en-US"/>
              </w:rPr>
              <w:t xml:space="preserve"> = </w:t>
            </w:r>
            <w:r w:rsidRPr="002643DB">
              <w:rPr>
                <w:sz w:val="28"/>
                <w:szCs w:val="28"/>
              </w:rPr>
              <w:t>(</w:t>
            </w:r>
            <w:proofErr w:type="spellStart"/>
            <w:r w:rsidRPr="002643DB">
              <w:rPr>
                <w:sz w:val="28"/>
                <w:szCs w:val="28"/>
                <w:lang w:val="en-US"/>
              </w:rPr>
              <w:t>N</w:t>
            </w:r>
            <w:r w:rsidRPr="002643DB">
              <w:rPr>
                <w:sz w:val="28"/>
                <w:szCs w:val="28"/>
                <w:vertAlign w:val="subscript"/>
                <w:lang w:val="en-US"/>
              </w:rPr>
              <w:t>t</w:t>
            </w:r>
            <w:proofErr w:type="spellEnd"/>
            <w:r w:rsidRPr="002643DB">
              <w:rPr>
                <w:sz w:val="28"/>
                <w:szCs w:val="28"/>
                <w:vertAlign w:val="subscript"/>
              </w:rPr>
              <w:t xml:space="preserve"> </w:t>
            </w:r>
            <w:r w:rsidRPr="002643DB">
              <w:rPr>
                <w:sz w:val="28"/>
                <w:szCs w:val="28"/>
              </w:rPr>
              <w:t xml:space="preserve">+ </w:t>
            </w:r>
            <w:r w:rsidRPr="002643DB">
              <w:rPr>
                <w:sz w:val="28"/>
                <w:szCs w:val="28"/>
                <w:lang w:val="en-US"/>
              </w:rPr>
              <w:t>A</w:t>
            </w:r>
            <w:r w:rsidRPr="002643DB">
              <w:rPr>
                <w:sz w:val="28"/>
                <w:szCs w:val="28"/>
                <w:vertAlign w:val="subscript"/>
                <w:lang w:val="en-US"/>
              </w:rPr>
              <w:t>t</w:t>
            </w:r>
            <w:r w:rsidRPr="002643DB">
              <w:rPr>
                <w:sz w:val="28"/>
                <w:szCs w:val="28"/>
              </w:rPr>
              <w:t>)/</w:t>
            </w:r>
            <w:r w:rsidRPr="002643DB">
              <w:rPr>
                <w:sz w:val="28"/>
                <w:szCs w:val="28"/>
                <w:lang w:val="en-US"/>
              </w:rPr>
              <w:t xml:space="preserve"> </w:t>
            </w:r>
            <w:r w:rsidRPr="002643DB">
              <w:rPr>
                <w:sz w:val="28"/>
                <w:szCs w:val="28"/>
              </w:rPr>
              <w:t>1000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AEF" w:rsidRPr="002643DB" w:rsidRDefault="00971AEF" w:rsidP="00755845">
            <w:pPr>
              <w:rPr>
                <w:sz w:val="28"/>
                <w:szCs w:val="28"/>
              </w:rPr>
            </w:pPr>
            <w:r w:rsidRPr="002643DB">
              <w:rPr>
                <w:noProof/>
                <w:sz w:val="28"/>
                <w:szCs w:val="28"/>
                <w:lang w:val="en-US"/>
              </w:rPr>
              <w:t>N</w:t>
            </w:r>
            <w:r w:rsidRPr="002643DB">
              <w:rPr>
                <w:noProof/>
                <w:sz w:val="28"/>
                <w:szCs w:val="28"/>
                <w:vertAlign w:val="subscript"/>
                <w:lang w:val="en-US"/>
              </w:rPr>
              <w:t>t</w:t>
            </w:r>
            <w:r w:rsidRPr="002643DB">
              <w:rPr>
                <w:noProof/>
                <w:sz w:val="28"/>
                <w:szCs w:val="28"/>
              </w:rPr>
              <w:t xml:space="preserve"> – </w:t>
            </w:r>
            <w:r w:rsidRPr="002643DB">
              <w:rPr>
                <w:sz w:val="28"/>
                <w:szCs w:val="28"/>
              </w:rPr>
              <w:t>количество лиц, стоящих на диспансерном наблюдении в учреждениях здравоохранения с диагнозом наркомания</w:t>
            </w:r>
            <w:r w:rsidRPr="002643DB">
              <w:rPr>
                <w:noProof/>
                <w:sz w:val="28"/>
                <w:szCs w:val="28"/>
              </w:rPr>
              <w:t xml:space="preserve"> </w:t>
            </w:r>
            <w:r w:rsidRPr="002643DB">
              <w:rPr>
                <w:sz w:val="28"/>
                <w:szCs w:val="28"/>
              </w:rPr>
              <w:t>в отчетном году</w:t>
            </w:r>
          </w:p>
          <w:p w:rsidR="00971AEF" w:rsidRPr="002643DB" w:rsidRDefault="00971AEF" w:rsidP="00755845">
            <w:pPr>
              <w:rPr>
                <w:noProof/>
                <w:sz w:val="28"/>
                <w:szCs w:val="28"/>
              </w:rPr>
            </w:pPr>
            <w:r w:rsidRPr="002643DB">
              <w:rPr>
                <w:noProof/>
                <w:sz w:val="28"/>
                <w:szCs w:val="28"/>
                <w:lang w:val="en-US"/>
              </w:rPr>
              <w:t>A</w:t>
            </w:r>
            <w:r w:rsidRPr="002643DB">
              <w:rPr>
                <w:noProof/>
                <w:sz w:val="28"/>
                <w:szCs w:val="28"/>
                <w:vertAlign w:val="subscript"/>
                <w:lang w:val="en-US"/>
              </w:rPr>
              <w:t>t</w:t>
            </w:r>
            <w:r w:rsidRPr="002643DB">
              <w:rPr>
                <w:noProof/>
                <w:sz w:val="28"/>
                <w:szCs w:val="28"/>
              </w:rPr>
              <w:t xml:space="preserve"> – </w:t>
            </w:r>
            <w:r w:rsidRPr="002643DB">
              <w:rPr>
                <w:sz w:val="28"/>
                <w:szCs w:val="28"/>
              </w:rPr>
              <w:t>количество лиц, состоящих на диспансерном наблюдении в учреждениях здравоохранения с диагнозом алкоголизм (алкоголизм и алкогольные психозы)</w:t>
            </w:r>
            <w:r w:rsidRPr="002643DB">
              <w:rPr>
                <w:noProof/>
                <w:sz w:val="28"/>
                <w:szCs w:val="28"/>
              </w:rPr>
              <w:t xml:space="preserve"> в отчетном году</w:t>
            </w:r>
          </w:p>
          <w:p w:rsidR="00971AEF" w:rsidRPr="002643DB" w:rsidRDefault="00971AEF" w:rsidP="009A00E6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AEF" w:rsidRPr="002643DB" w:rsidRDefault="00971AEF" w:rsidP="001939CC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sz w:val="28"/>
                <w:szCs w:val="28"/>
              </w:rPr>
              <w:t>1,3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AEF" w:rsidRPr="002643DB" w:rsidRDefault="00971AEF" w:rsidP="001939C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sz w:val="28"/>
                <w:szCs w:val="28"/>
              </w:rPr>
              <w:t>Администрация округа (анти</w:t>
            </w:r>
            <w:r w:rsidRPr="002643DB">
              <w:rPr>
                <w:bCs/>
                <w:sz w:val="28"/>
                <w:szCs w:val="28"/>
              </w:rPr>
              <w:t>наркотическая комиссия)</w:t>
            </w:r>
          </w:p>
        </w:tc>
      </w:tr>
      <w:tr w:rsidR="00971AEF" w:rsidRPr="002643DB" w:rsidTr="00D2215C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AEF" w:rsidRPr="002643DB" w:rsidRDefault="00971AEF" w:rsidP="00253CB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643DB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AEF" w:rsidRPr="002643DB" w:rsidRDefault="00971AEF" w:rsidP="0014564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color w:val="000000"/>
                <w:sz w:val="28"/>
                <w:szCs w:val="28"/>
              </w:rPr>
              <w:t>количество чрезвычайных ситуаций на территории округа</w:t>
            </w:r>
            <w:r w:rsidRPr="002643D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AEF" w:rsidRPr="002643DB" w:rsidRDefault="00971AEF" w:rsidP="0014564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единиц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AEF" w:rsidRPr="002643DB" w:rsidRDefault="00971AEF" w:rsidP="001939C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sz w:val="28"/>
                <w:szCs w:val="28"/>
              </w:rPr>
              <w:t>количе</w:t>
            </w:r>
            <w:r w:rsidRPr="002643DB">
              <w:rPr>
                <w:sz w:val="28"/>
                <w:szCs w:val="28"/>
              </w:rPr>
              <w:softHyphen/>
              <w:t>ство произошедших чрезвычайных ситуаций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AEF" w:rsidRPr="002643DB" w:rsidRDefault="00971AEF" w:rsidP="00253CB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sz w:val="28"/>
                <w:szCs w:val="28"/>
              </w:rPr>
              <w:t>Дискретный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AEF" w:rsidRPr="002643DB" w:rsidRDefault="00971AEF" w:rsidP="00253CB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noProof/>
                <w:sz w:val="28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Cambria Math" w:hAnsi="Cambria Math"/>
                    <w:sz w:val="28"/>
                    <w:szCs w:val="28"/>
                  </w:rPr>
                  <m:t>ЧС</m:t>
                </m:r>
                <m:r>
                  <w:rPr>
                    <w:rFonts w:ascii="Cambria Math" w:eastAsia="Cambria Math" w:hAnsi="Cambria Math"/>
                    <w:sz w:val="28"/>
                    <w:szCs w:val="28"/>
                    <w:lang w:val="en-US"/>
                  </w:rPr>
                  <m:t>=</m:t>
                </m:r>
                <m:nary>
                  <m:naryPr>
                    <m:chr m:val="∑"/>
                    <m:grow m:val="1"/>
                    <m:ctrlPr>
                      <w:rPr>
                        <w:rFonts w:ascii="Cambria Math" w:hAnsi="Cambria Math"/>
                        <w:bCs/>
                        <w:sz w:val="28"/>
                        <w:szCs w:val="28"/>
                        <w:lang w:val="en-US"/>
                      </w:rPr>
                    </m:ctrlPr>
                  </m:naryPr>
                  <m:sub/>
                  <m:sup/>
                  <m:e>
                    <m:sSub>
                      <m:sSubPr>
                        <m:ctrlPr>
                          <w:rPr>
                            <w:rFonts w:ascii="Cambria Math" w:hAnsi="Cambria Math"/>
                            <w:bCs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А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n</m:t>
                        </m:r>
                      </m:sub>
                    </m:sSub>
                  </m:e>
                </m:nary>
              </m:oMath>
            </m:oMathPara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AEF" w:rsidRPr="002643DB" w:rsidRDefault="00971AEF" w:rsidP="0014564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eastAsiaTheme="minorHAnsi"/>
                <w:noProof/>
                <w:sz w:val="28"/>
                <w:szCs w:val="28"/>
                <w:lang w:eastAsia="ru-RU"/>
              </w:rPr>
            </w:pPr>
            <w:proofErr w:type="spellStart"/>
            <w:r w:rsidRPr="002643DB">
              <w:rPr>
                <w:sz w:val="28"/>
                <w:szCs w:val="28"/>
              </w:rPr>
              <w:t>An</w:t>
            </w:r>
            <w:proofErr w:type="spellEnd"/>
            <w:r w:rsidRPr="002643DB">
              <w:rPr>
                <w:sz w:val="28"/>
                <w:szCs w:val="28"/>
              </w:rPr>
              <w:t xml:space="preserve"> – </w:t>
            </w:r>
            <w:r w:rsidRPr="002643DB">
              <w:rPr>
                <w:color w:val="000000"/>
                <w:sz w:val="28"/>
                <w:szCs w:val="28"/>
              </w:rPr>
              <w:t>чрезвычайные ситуации межмуниципального и регионального характера</w:t>
            </w:r>
            <w:r w:rsidRPr="002643DB">
              <w:rPr>
                <w:sz w:val="28"/>
                <w:szCs w:val="28"/>
              </w:rPr>
              <w:t>, где n = 1, 2...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AEF" w:rsidRPr="002643DB" w:rsidRDefault="00971AEF" w:rsidP="001939CC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AEF" w:rsidRPr="002643DB" w:rsidRDefault="00971AEF" w:rsidP="001939C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bCs/>
                <w:sz w:val="28"/>
                <w:szCs w:val="28"/>
              </w:rPr>
              <w:t>Отдел МР Т и ГЗ ЧС, МКУ «ЕДДС»</w:t>
            </w:r>
          </w:p>
        </w:tc>
      </w:tr>
      <w:tr w:rsidR="00971AEF" w:rsidRPr="002643DB" w:rsidTr="00D2215C">
        <w:trPr>
          <w:trHeight w:val="1932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AEF" w:rsidRPr="002643DB" w:rsidRDefault="00971AEF" w:rsidP="00253CB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643DB"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71AEF" w:rsidRPr="002643DB" w:rsidRDefault="00971AEF" w:rsidP="00145645">
            <w:pPr>
              <w:widowControl w:val="0"/>
              <w:autoSpaceDE w:val="0"/>
              <w:snapToGrid w:val="0"/>
              <w:textAlignment w:val="baseline"/>
              <w:rPr>
                <w:sz w:val="28"/>
                <w:szCs w:val="28"/>
              </w:rPr>
            </w:pPr>
            <w:r w:rsidRPr="002643DB">
              <w:rPr>
                <w:bCs/>
                <w:color w:val="000000"/>
                <w:sz w:val="28"/>
                <w:szCs w:val="28"/>
                <w:lang w:eastAsia="hi-IN"/>
              </w:rPr>
              <w:t>Снижение количества погибших на пожарах по отношению к 2023 году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71AEF" w:rsidRPr="002643DB" w:rsidRDefault="00971AEF" w:rsidP="00145645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2643DB">
              <w:rPr>
                <w:color w:val="000000"/>
                <w:sz w:val="28"/>
                <w:szCs w:val="28"/>
              </w:rPr>
              <w:t>процент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AEF" w:rsidRPr="002643DB" w:rsidRDefault="00971AEF" w:rsidP="001939CC">
            <w:pPr>
              <w:pStyle w:val="afffe"/>
              <w:rPr>
                <w:rFonts w:ascii="Times New Roman" w:hAnsi="Times New Roman" w:cs="Times New Roman"/>
                <w:sz w:val="28"/>
                <w:szCs w:val="28"/>
              </w:rPr>
            </w:pPr>
            <w:r w:rsidRPr="002643DB">
              <w:rPr>
                <w:rFonts w:ascii="Times New Roman" w:hAnsi="Times New Roman" w:cs="Times New Roman"/>
                <w:sz w:val="28"/>
                <w:szCs w:val="28"/>
              </w:rPr>
              <w:t>уменьшение количества погибших на пожарах (по отношению к 2023 году)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AEF" w:rsidRPr="002643DB" w:rsidRDefault="00971AEF" w:rsidP="00145645">
            <w:pPr>
              <w:pStyle w:val="afffe"/>
              <w:rPr>
                <w:rFonts w:ascii="Times New Roman" w:hAnsi="Times New Roman" w:cs="Times New Roman"/>
                <w:sz w:val="28"/>
                <w:szCs w:val="28"/>
              </w:rPr>
            </w:pPr>
            <w:r w:rsidRPr="002643DB">
              <w:rPr>
                <w:rFonts w:ascii="Times New Roman" w:hAnsi="Times New Roman" w:cs="Times New Roman"/>
                <w:sz w:val="28"/>
                <w:szCs w:val="28"/>
              </w:rPr>
              <w:t>Дискретный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AEF" w:rsidRPr="002643DB" w:rsidRDefault="0006379E" w:rsidP="00937FE0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noProof/>
                <w:sz w:val="28"/>
                <w:szCs w:val="2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П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п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итог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нач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r>
                  <m:rPr>
                    <m:nor/>
                  </m:rPr>
                  <w:rPr>
                    <w:sz w:val="28"/>
                    <w:szCs w:val="28"/>
                  </w:rPr>
                  <m:t>100%</m:t>
                </m:r>
              </m:oMath>
            </m:oMathPara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71AEF" w:rsidRPr="002643DB" w:rsidRDefault="00971AEF" w:rsidP="00145645">
            <w:pPr>
              <w:widowControl w:val="0"/>
              <w:snapToGrid w:val="0"/>
              <w:rPr>
                <w:sz w:val="28"/>
                <w:szCs w:val="28"/>
              </w:rPr>
            </w:pPr>
            <w:r w:rsidRPr="002643DB">
              <w:rPr>
                <w:bCs/>
                <w:color w:val="000000"/>
                <w:sz w:val="28"/>
                <w:szCs w:val="28"/>
                <w:lang w:eastAsia="ar-SA"/>
              </w:rPr>
              <w:t xml:space="preserve">N </w:t>
            </w:r>
            <w:r w:rsidRPr="002643DB">
              <w:rPr>
                <w:bCs/>
                <w:color w:val="000000"/>
                <w:sz w:val="28"/>
                <w:szCs w:val="28"/>
                <w:vertAlign w:val="subscript"/>
                <w:lang w:eastAsia="ar-SA"/>
              </w:rPr>
              <w:t>итог</w:t>
            </w:r>
            <w:r w:rsidRPr="002643DB">
              <w:rPr>
                <w:sz w:val="28"/>
                <w:szCs w:val="28"/>
              </w:rPr>
              <w:t xml:space="preserve">  - </w:t>
            </w:r>
            <w:r w:rsidRPr="002643DB">
              <w:rPr>
                <w:bCs/>
                <w:color w:val="000000"/>
                <w:sz w:val="28"/>
                <w:szCs w:val="28"/>
                <w:lang w:eastAsia="ar-SA"/>
              </w:rPr>
              <w:t xml:space="preserve">количество населения, погибшего на пожарах в отчетном году, чел. </w:t>
            </w:r>
          </w:p>
          <w:p w:rsidR="00971AEF" w:rsidRPr="002643DB" w:rsidRDefault="00971AEF" w:rsidP="00145645">
            <w:pPr>
              <w:widowControl w:val="0"/>
              <w:snapToGrid w:val="0"/>
              <w:rPr>
                <w:sz w:val="28"/>
                <w:szCs w:val="28"/>
              </w:rPr>
            </w:pPr>
            <w:r w:rsidRPr="002643DB">
              <w:rPr>
                <w:bCs/>
                <w:color w:val="000000"/>
                <w:sz w:val="28"/>
                <w:szCs w:val="28"/>
                <w:lang w:eastAsia="ar-SA"/>
              </w:rPr>
              <w:t xml:space="preserve">N </w:t>
            </w:r>
            <w:proofErr w:type="spellStart"/>
            <w:r w:rsidRPr="002643DB">
              <w:rPr>
                <w:bCs/>
                <w:color w:val="000000"/>
                <w:sz w:val="28"/>
                <w:szCs w:val="28"/>
                <w:vertAlign w:val="subscript"/>
                <w:lang w:eastAsia="ar-SA"/>
              </w:rPr>
              <w:t>нач</w:t>
            </w:r>
            <w:proofErr w:type="spellEnd"/>
            <w:r w:rsidRPr="002643DB">
              <w:rPr>
                <w:sz w:val="28"/>
                <w:szCs w:val="28"/>
              </w:rPr>
              <w:t xml:space="preserve"> - </w:t>
            </w:r>
            <w:r w:rsidRPr="002643DB">
              <w:rPr>
                <w:bCs/>
                <w:color w:val="000000"/>
                <w:sz w:val="28"/>
                <w:szCs w:val="28"/>
                <w:lang w:eastAsia="ar-SA"/>
              </w:rPr>
              <w:t>количество населения, погибшего на пожарах в 2023 году, чел.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AEF" w:rsidRPr="002643DB" w:rsidRDefault="00971AEF" w:rsidP="001939CC">
            <w:pPr>
              <w:pStyle w:val="afff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3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AEF" w:rsidRPr="002643DB" w:rsidRDefault="00971AEF" w:rsidP="001939CC">
            <w:pPr>
              <w:pStyle w:val="afffe"/>
              <w:rPr>
                <w:rFonts w:ascii="Times New Roman" w:hAnsi="Times New Roman" w:cs="Times New Roman"/>
                <w:sz w:val="28"/>
                <w:szCs w:val="28"/>
              </w:rPr>
            </w:pPr>
            <w:r w:rsidRPr="002643DB">
              <w:rPr>
                <w:rFonts w:ascii="Times New Roman" w:hAnsi="Times New Roman" w:cs="Times New Roman"/>
                <w:sz w:val="28"/>
                <w:szCs w:val="28"/>
              </w:rPr>
              <w:t>отдел МР, Т и ГЗ, ЧС</w:t>
            </w:r>
          </w:p>
        </w:tc>
      </w:tr>
    </w:tbl>
    <w:p w:rsidR="00253CB9" w:rsidRPr="002643DB" w:rsidRDefault="00253CB9" w:rsidP="00253CB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sz w:val="26"/>
          <w:lang w:eastAsia="en-US"/>
        </w:rPr>
      </w:pPr>
    </w:p>
    <w:p w:rsidR="00253CB9" w:rsidRDefault="00253CB9" w:rsidP="00E95376">
      <w:pPr>
        <w:widowControl w:val="0"/>
        <w:autoSpaceDE w:val="0"/>
        <w:autoSpaceDN w:val="0"/>
        <w:adjustRightInd w:val="0"/>
        <w:rPr>
          <w:rFonts w:eastAsiaTheme="minorHAnsi"/>
          <w:szCs w:val="22"/>
          <w:lang w:eastAsia="en-US"/>
        </w:rPr>
      </w:pPr>
    </w:p>
    <w:p w:rsidR="00141E47" w:rsidRDefault="00141E47" w:rsidP="00E95376">
      <w:pPr>
        <w:widowControl w:val="0"/>
        <w:autoSpaceDE w:val="0"/>
        <w:autoSpaceDN w:val="0"/>
        <w:adjustRightInd w:val="0"/>
        <w:rPr>
          <w:rFonts w:eastAsiaTheme="minorHAnsi"/>
          <w:szCs w:val="22"/>
          <w:lang w:eastAsia="en-US"/>
        </w:rPr>
      </w:pPr>
    </w:p>
    <w:p w:rsidR="00141E47" w:rsidRDefault="00141E47" w:rsidP="00E95376">
      <w:pPr>
        <w:widowControl w:val="0"/>
        <w:autoSpaceDE w:val="0"/>
        <w:autoSpaceDN w:val="0"/>
        <w:adjustRightInd w:val="0"/>
        <w:rPr>
          <w:rFonts w:eastAsiaTheme="minorHAnsi"/>
          <w:szCs w:val="22"/>
          <w:lang w:eastAsia="en-US"/>
        </w:rPr>
      </w:pPr>
    </w:p>
    <w:p w:rsidR="00141E47" w:rsidRDefault="00141E47" w:rsidP="00E95376">
      <w:pPr>
        <w:widowControl w:val="0"/>
        <w:autoSpaceDE w:val="0"/>
        <w:autoSpaceDN w:val="0"/>
        <w:adjustRightInd w:val="0"/>
        <w:rPr>
          <w:rFonts w:eastAsiaTheme="minorHAnsi"/>
          <w:szCs w:val="22"/>
          <w:lang w:eastAsia="en-US"/>
        </w:rPr>
      </w:pPr>
    </w:p>
    <w:p w:rsidR="00141E47" w:rsidRDefault="00141E47" w:rsidP="00E95376">
      <w:pPr>
        <w:widowControl w:val="0"/>
        <w:autoSpaceDE w:val="0"/>
        <w:autoSpaceDN w:val="0"/>
        <w:adjustRightInd w:val="0"/>
        <w:rPr>
          <w:rFonts w:eastAsiaTheme="minorHAnsi"/>
          <w:szCs w:val="22"/>
          <w:lang w:eastAsia="en-US"/>
        </w:rPr>
      </w:pPr>
    </w:p>
    <w:p w:rsidR="00141E47" w:rsidRPr="002643DB" w:rsidRDefault="00141E47" w:rsidP="00E95376">
      <w:pPr>
        <w:widowControl w:val="0"/>
        <w:autoSpaceDE w:val="0"/>
        <w:autoSpaceDN w:val="0"/>
        <w:adjustRightInd w:val="0"/>
        <w:rPr>
          <w:rFonts w:eastAsiaTheme="minorHAnsi"/>
          <w:szCs w:val="22"/>
          <w:lang w:eastAsia="en-US"/>
        </w:rPr>
      </w:pPr>
    </w:p>
    <w:p w:rsidR="005C5EE8" w:rsidRPr="002643DB" w:rsidRDefault="005C5EE8" w:rsidP="00253CB9">
      <w:pPr>
        <w:widowControl w:val="0"/>
        <w:autoSpaceDE w:val="0"/>
        <w:autoSpaceDN w:val="0"/>
        <w:adjustRightInd w:val="0"/>
        <w:ind w:firstLine="9781"/>
        <w:jc w:val="center"/>
        <w:rPr>
          <w:rFonts w:eastAsiaTheme="minorHAnsi"/>
          <w:szCs w:val="22"/>
          <w:lang w:eastAsia="en-US"/>
        </w:rPr>
      </w:pPr>
    </w:p>
    <w:p w:rsidR="00F73EBC" w:rsidRPr="002643DB" w:rsidRDefault="00253CB9" w:rsidP="00F73EBC">
      <w:pPr>
        <w:widowControl w:val="0"/>
        <w:jc w:val="center"/>
        <w:rPr>
          <w:sz w:val="28"/>
          <w:lang w:eastAsia="ru-RU"/>
        </w:rPr>
      </w:pPr>
      <w:r w:rsidRPr="002643DB">
        <w:rPr>
          <w:sz w:val="28"/>
          <w:lang w:eastAsia="ru-RU"/>
        </w:rPr>
        <w:lastRenderedPageBreak/>
        <w:t xml:space="preserve">Прогнозная (справочная) оценка </w:t>
      </w:r>
      <w:r w:rsidR="00766099" w:rsidRPr="002643DB">
        <w:rPr>
          <w:sz w:val="28"/>
          <w:lang w:eastAsia="ru-RU"/>
        </w:rPr>
        <w:t>расходов</w:t>
      </w:r>
    </w:p>
    <w:p w:rsidR="00F73EBC" w:rsidRPr="002643DB" w:rsidRDefault="00F73EBC" w:rsidP="00F73EBC">
      <w:pPr>
        <w:widowControl w:val="0"/>
        <w:jc w:val="center"/>
        <w:rPr>
          <w:sz w:val="28"/>
          <w:lang w:eastAsia="ru-RU"/>
        </w:rPr>
      </w:pPr>
      <w:r w:rsidRPr="002643DB">
        <w:rPr>
          <w:sz w:val="28"/>
          <w:lang w:eastAsia="ru-RU"/>
        </w:rPr>
        <w:t xml:space="preserve"> средств федерального, областного бюджетов,  бюджетов государственных внебюджетных фондов, </w:t>
      </w:r>
    </w:p>
    <w:p w:rsidR="00253CB9" w:rsidRPr="002643DB" w:rsidRDefault="00F73EBC" w:rsidP="00F73EBC">
      <w:pPr>
        <w:widowControl w:val="0"/>
        <w:jc w:val="center"/>
        <w:rPr>
          <w:sz w:val="28"/>
          <w:lang w:eastAsia="ru-RU"/>
        </w:rPr>
      </w:pPr>
      <w:r w:rsidRPr="002643DB">
        <w:rPr>
          <w:sz w:val="28"/>
          <w:lang w:eastAsia="ru-RU"/>
        </w:rPr>
        <w:t xml:space="preserve">физических и юридических лиц на реализацию целей муниципальной программы (комплексной программы) </w:t>
      </w:r>
      <w:r w:rsidR="00253CB9" w:rsidRPr="002643DB">
        <w:rPr>
          <w:sz w:val="28"/>
          <w:lang w:eastAsia="ru-RU"/>
        </w:rPr>
        <w:t>(тыс. руб.)</w:t>
      </w:r>
    </w:p>
    <w:p w:rsidR="00253CB9" w:rsidRPr="002643DB" w:rsidRDefault="00253CB9" w:rsidP="00253CB9">
      <w:pPr>
        <w:widowControl w:val="0"/>
        <w:jc w:val="both"/>
        <w:rPr>
          <w:sz w:val="28"/>
          <w:lang w:eastAsia="ru-RU"/>
        </w:rPr>
      </w:pPr>
    </w:p>
    <w:p w:rsidR="00253CB9" w:rsidRPr="002643DB" w:rsidRDefault="00253CB9" w:rsidP="00253CB9">
      <w:pPr>
        <w:widowControl w:val="0"/>
        <w:jc w:val="both"/>
        <w:rPr>
          <w:sz w:val="28"/>
          <w:lang w:eastAsia="ru-RU"/>
        </w:rPr>
      </w:pPr>
    </w:p>
    <w:tbl>
      <w:tblPr>
        <w:tblW w:w="148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73"/>
        <w:gridCol w:w="2759"/>
        <w:gridCol w:w="1842"/>
        <w:gridCol w:w="2127"/>
        <w:gridCol w:w="1984"/>
        <w:gridCol w:w="2009"/>
      </w:tblGrid>
      <w:tr w:rsidR="00253CB9" w:rsidRPr="002643DB" w:rsidTr="005C5EE8">
        <w:trPr>
          <w:trHeight w:val="383"/>
        </w:trPr>
        <w:tc>
          <w:tcPr>
            <w:tcW w:w="41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CB9" w:rsidRPr="002643DB" w:rsidRDefault="00253CB9" w:rsidP="00253CB9">
            <w:pPr>
              <w:widowControl w:val="0"/>
              <w:jc w:val="center"/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>Источник финансового обеспечения</w:t>
            </w:r>
          </w:p>
        </w:tc>
        <w:tc>
          <w:tcPr>
            <w:tcW w:w="107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CB9" w:rsidRPr="002643DB" w:rsidRDefault="00253CB9" w:rsidP="00253CB9">
            <w:pPr>
              <w:widowControl w:val="0"/>
              <w:jc w:val="center"/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>Оценка расходов (тыс. руб.)</w:t>
            </w:r>
          </w:p>
        </w:tc>
      </w:tr>
      <w:tr w:rsidR="001939CC" w:rsidRPr="002643DB" w:rsidTr="005C5EE8">
        <w:trPr>
          <w:trHeight w:val="153"/>
        </w:trPr>
        <w:tc>
          <w:tcPr>
            <w:tcW w:w="4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39CC" w:rsidRPr="002643DB" w:rsidRDefault="001939CC" w:rsidP="00253CB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CC" w:rsidRPr="002643DB" w:rsidRDefault="001939CC" w:rsidP="001939CC">
            <w:pPr>
              <w:widowControl w:val="0"/>
              <w:jc w:val="center"/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>2025 год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CC" w:rsidRPr="002643DB" w:rsidRDefault="001939CC" w:rsidP="001939CC">
            <w:pPr>
              <w:widowControl w:val="0"/>
              <w:jc w:val="center"/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>2026 год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CC" w:rsidRPr="002643DB" w:rsidRDefault="001939CC" w:rsidP="001939CC">
            <w:pPr>
              <w:widowControl w:val="0"/>
              <w:jc w:val="center"/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>2027 год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39CC" w:rsidRPr="002643DB" w:rsidRDefault="001939CC" w:rsidP="001939CC">
            <w:pPr>
              <w:widowControl w:val="0"/>
              <w:jc w:val="center"/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>2028 год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39CC" w:rsidRPr="002643DB" w:rsidRDefault="001939CC" w:rsidP="001939CC">
            <w:pPr>
              <w:widowControl w:val="0"/>
              <w:jc w:val="center"/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>2029 год.</w:t>
            </w:r>
          </w:p>
        </w:tc>
      </w:tr>
      <w:tr w:rsidR="001939CC" w:rsidRPr="002643DB" w:rsidTr="005C5EE8">
        <w:trPr>
          <w:trHeight w:val="277"/>
        </w:trPr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CC" w:rsidRPr="002643DB" w:rsidRDefault="001939CC" w:rsidP="00253CB9">
            <w:pPr>
              <w:widowControl w:val="0"/>
              <w:jc w:val="center"/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CC" w:rsidRPr="002643DB" w:rsidRDefault="001939CC" w:rsidP="00253CB9">
            <w:pPr>
              <w:widowControl w:val="0"/>
              <w:jc w:val="center"/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CC" w:rsidRPr="002643DB" w:rsidRDefault="001939CC" w:rsidP="00253CB9">
            <w:pPr>
              <w:widowControl w:val="0"/>
              <w:jc w:val="center"/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CC" w:rsidRPr="002643DB" w:rsidRDefault="001939CC" w:rsidP="00253CB9">
            <w:pPr>
              <w:widowControl w:val="0"/>
              <w:jc w:val="center"/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39CC" w:rsidRPr="002643DB" w:rsidRDefault="001939CC" w:rsidP="001939CC">
            <w:pPr>
              <w:widowControl w:val="0"/>
              <w:jc w:val="center"/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39CC" w:rsidRPr="002643DB" w:rsidRDefault="001939CC" w:rsidP="00253CB9">
            <w:pPr>
              <w:widowControl w:val="0"/>
              <w:jc w:val="center"/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>6</w:t>
            </w:r>
          </w:p>
        </w:tc>
      </w:tr>
      <w:tr w:rsidR="001939CC" w:rsidRPr="002643DB" w:rsidTr="005C5EE8">
        <w:trPr>
          <w:trHeight w:val="298"/>
        </w:trPr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CC" w:rsidRPr="002643DB" w:rsidRDefault="001939CC" w:rsidP="00253CB9">
            <w:pPr>
              <w:widowControl w:val="0"/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9CC" w:rsidRPr="002643DB" w:rsidRDefault="001939CC" w:rsidP="00620EF2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1752,6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9CC" w:rsidRPr="002643DB" w:rsidRDefault="001939CC" w:rsidP="00620EF2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1157,1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9CC" w:rsidRPr="002643DB" w:rsidRDefault="001939CC" w:rsidP="00620EF2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150,3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39CC" w:rsidRPr="002643DB" w:rsidRDefault="00B3358E" w:rsidP="00620EF2">
            <w:pPr>
              <w:widowControl w:val="0"/>
              <w:jc w:val="center"/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39CC" w:rsidRPr="002643DB" w:rsidRDefault="00B3358E" w:rsidP="00620EF2">
            <w:pPr>
              <w:widowControl w:val="0"/>
              <w:jc w:val="center"/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1939CC" w:rsidRPr="002643DB" w:rsidTr="005C5EE8">
        <w:trPr>
          <w:trHeight w:val="277"/>
        </w:trPr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CC" w:rsidRPr="002643DB" w:rsidRDefault="001939CC" w:rsidP="00253CB9">
            <w:pPr>
              <w:widowControl w:val="0"/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>областной бюджет &lt;1&gt;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9CC" w:rsidRPr="002643DB" w:rsidRDefault="001939CC" w:rsidP="001939CC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1752,6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9CC" w:rsidRPr="002643DB" w:rsidRDefault="001939CC" w:rsidP="001939CC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1157,1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9CC" w:rsidRPr="002643DB" w:rsidRDefault="001939CC" w:rsidP="001939CC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150,3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39CC" w:rsidRPr="002643DB" w:rsidRDefault="00B3358E" w:rsidP="001939CC">
            <w:pPr>
              <w:widowControl w:val="0"/>
              <w:jc w:val="center"/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39CC" w:rsidRPr="002643DB" w:rsidRDefault="00B3358E" w:rsidP="001939CC">
            <w:pPr>
              <w:widowControl w:val="0"/>
              <w:jc w:val="center"/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1939CC" w:rsidRPr="002643DB" w:rsidTr="005C5EE8">
        <w:trPr>
          <w:trHeight w:val="298"/>
        </w:trPr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CC" w:rsidRPr="002643DB" w:rsidRDefault="001939CC" w:rsidP="00253CB9">
            <w:pPr>
              <w:widowControl w:val="0"/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>федеральный бюджет &lt;1&gt;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9CC" w:rsidRPr="002643DB" w:rsidRDefault="001939CC" w:rsidP="001939CC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9CC" w:rsidRPr="002643DB" w:rsidRDefault="001939CC" w:rsidP="001939CC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9CC" w:rsidRPr="002643DB" w:rsidRDefault="001939CC" w:rsidP="001939CC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39CC" w:rsidRPr="002643DB" w:rsidRDefault="001939CC" w:rsidP="001939CC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39CC" w:rsidRPr="002643DB" w:rsidRDefault="001939CC" w:rsidP="001939CC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1939CC" w:rsidRPr="002643DB" w:rsidTr="005C5EE8">
        <w:trPr>
          <w:trHeight w:val="277"/>
        </w:trPr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CC" w:rsidRPr="002643DB" w:rsidRDefault="001939CC" w:rsidP="00253CB9">
            <w:pPr>
              <w:widowControl w:val="0"/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>государственные внебюджетные фонды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9CC" w:rsidRPr="002643DB" w:rsidRDefault="001939CC" w:rsidP="001939CC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9CC" w:rsidRPr="002643DB" w:rsidRDefault="001939CC" w:rsidP="001939CC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9CC" w:rsidRPr="002643DB" w:rsidRDefault="001939CC" w:rsidP="001939CC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39CC" w:rsidRPr="002643DB" w:rsidRDefault="001939CC" w:rsidP="001939CC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39CC" w:rsidRPr="002643DB" w:rsidRDefault="001939CC" w:rsidP="001939CC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1939CC" w:rsidRPr="002643DB" w:rsidTr="005C5EE8">
        <w:trPr>
          <w:trHeight w:val="298"/>
        </w:trPr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CC" w:rsidRPr="002643DB" w:rsidRDefault="001939CC" w:rsidP="00253CB9">
            <w:pPr>
              <w:widowControl w:val="0"/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>физические и юридические лица &lt;2&gt;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9CC" w:rsidRPr="002643DB" w:rsidRDefault="001939CC" w:rsidP="001939CC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9CC" w:rsidRPr="002643DB" w:rsidRDefault="001939CC" w:rsidP="001939CC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9CC" w:rsidRPr="002643DB" w:rsidRDefault="001939CC" w:rsidP="001939CC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39CC" w:rsidRPr="002643DB" w:rsidRDefault="001939CC" w:rsidP="001939CC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39CC" w:rsidRPr="002643DB" w:rsidRDefault="001939CC" w:rsidP="001939CC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1939CC" w:rsidRPr="002643DB" w:rsidTr="005C5EE8">
        <w:trPr>
          <w:trHeight w:val="575"/>
        </w:trPr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CC" w:rsidRPr="002643DB" w:rsidRDefault="001939CC" w:rsidP="00253CB9">
            <w:pPr>
              <w:widowControl w:val="0"/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>в том числе в форме государственно-частного партнерства &lt;3&gt;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9CC" w:rsidRPr="002643DB" w:rsidRDefault="001939CC" w:rsidP="001939CC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9CC" w:rsidRPr="002643DB" w:rsidRDefault="001939CC" w:rsidP="001939CC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9CC" w:rsidRPr="002643DB" w:rsidRDefault="001939CC" w:rsidP="001939CC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39CC" w:rsidRPr="002643DB" w:rsidRDefault="001939CC" w:rsidP="001939CC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39CC" w:rsidRPr="002643DB" w:rsidRDefault="001939CC" w:rsidP="001939CC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  <w:lang w:eastAsia="ru-RU"/>
              </w:rPr>
              <w:t>0,0</w:t>
            </w:r>
          </w:p>
        </w:tc>
      </w:tr>
    </w:tbl>
    <w:p w:rsidR="00253CB9" w:rsidRPr="002643DB" w:rsidRDefault="00253CB9" w:rsidP="00253CB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</w:p>
    <w:p w:rsidR="00253CB9" w:rsidRPr="002643DB" w:rsidRDefault="00253CB9" w:rsidP="00253CB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</w:p>
    <w:p w:rsidR="00253CB9" w:rsidRPr="002643DB" w:rsidRDefault="00253CB9" w:rsidP="00253CB9">
      <w:pPr>
        <w:rPr>
          <w:rFonts w:ascii="Arial" w:hAnsi="Arial" w:cs="Arial"/>
          <w:sz w:val="20"/>
          <w:szCs w:val="20"/>
          <w:lang w:eastAsia="ru-RU"/>
        </w:rPr>
        <w:sectPr w:rsidR="00253CB9" w:rsidRPr="002643DB" w:rsidSect="00EC498B">
          <w:pgSz w:w="16840" w:h="11907" w:orient="landscape" w:code="9"/>
          <w:pgMar w:top="1134" w:right="567" w:bottom="1134" w:left="1701" w:header="720" w:footer="720" w:gutter="0"/>
          <w:cols w:space="720"/>
        </w:sectPr>
      </w:pPr>
    </w:p>
    <w:p w:rsidR="00216390" w:rsidRPr="002643DB" w:rsidRDefault="00216390" w:rsidP="00216390">
      <w:pPr>
        <w:jc w:val="right"/>
        <w:rPr>
          <w:lang w:eastAsia="ru-RU"/>
        </w:rPr>
      </w:pPr>
      <w:r w:rsidRPr="002643DB">
        <w:rPr>
          <w:lang w:eastAsia="ru-RU"/>
        </w:rPr>
        <w:lastRenderedPageBreak/>
        <w:t>Приложение 1</w:t>
      </w:r>
    </w:p>
    <w:p w:rsidR="00216390" w:rsidRPr="002643DB" w:rsidRDefault="00216390" w:rsidP="00216390">
      <w:pPr>
        <w:jc w:val="right"/>
        <w:rPr>
          <w:lang w:eastAsia="ru-RU"/>
        </w:rPr>
      </w:pPr>
      <w:r w:rsidRPr="002643DB">
        <w:rPr>
          <w:lang w:eastAsia="ru-RU"/>
        </w:rPr>
        <w:t>к муниципальной программе</w:t>
      </w:r>
    </w:p>
    <w:p w:rsidR="00216390" w:rsidRPr="002643DB" w:rsidRDefault="00216390" w:rsidP="00216390">
      <w:pPr>
        <w:jc w:val="right"/>
        <w:rPr>
          <w:b/>
          <w:sz w:val="28"/>
          <w:szCs w:val="28"/>
          <w:lang w:eastAsia="ru-RU"/>
        </w:rPr>
      </w:pPr>
    </w:p>
    <w:p w:rsidR="00216390" w:rsidRPr="002643DB" w:rsidRDefault="00216390" w:rsidP="00216390">
      <w:pPr>
        <w:jc w:val="center"/>
        <w:rPr>
          <w:sz w:val="28"/>
          <w:szCs w:val="28"/>
          <w:lang w:eastAsia="ru-RU"/>
        </w:rPr>
      </w:pPr>
      <w:r w:rsidRPr="002643DB">
        <w:rPr>
          <w:b/>
          <w:sz w:val="28"/>
          <w:szCs w:val="28"/>
          <w:lang w:eastAsia="ru-RU"/>
        </w:rPr>
        <w:t>ПАСПОРТ</w:t>
      </w:r>
    </w:p>
    <w:p w:rsidR="00216390" w:rsidRPr="002643DB" w:rsidRDefault="00216390" w:rsidP="00216390">
      <w:pPr>
        <w:jc w:val="center"/>
        <w:rPr>
          <w:sz w:val="28"/>
          <w:szCs w:val="28"/>
          <w:lang w:eastAsia="ru-RU"/>
        </w:rPr>
      </w:pPr>
      <w:r w:rsidRPr="002643DB">
        <w:rPr>
          <w:b/>
          <w:sz w:val="28"/>
          <w:szCs w:val="28"/>
          <w:lang w:eastAsia="ru-RU"/>
        </w:rPr>
        <w:t>комплекса процессных мероприятий</w:t>
      </w:r>
    </w:p>
    <w:p w:rsidR="00216390" w:rsidRPr="002643DB" w:rsidRDefault="00216390" w:rsidP="00216390">
      <w:pPr>
        <w:jc w:val="center"/>
        <w:rPr>
          <w:sz w:val="28"/>
          <w:szCs w:val="28"/>
          <w:lang w:eastAsia="ru-RU"/>
        </w:rPr>
      </w:pPr>
      <w:r w:rsidRPr="002643DB">
        <w:rPr>
          <w:rFonts w:ascii="Liberation Serif" w:hAnsi="Liberation Serif" w:cs="Liberation Serif"/>
          <w:color w:val="000000"/>
          <w:sz w:val="28"/>
          <w:szCs w:val="28"/>
        </w:rPr>
        <w:t>«Организация и проведение мероприятий, направленных на предупреждение и ликвидацию чрезвычайных ситуаций природного и техногенного характера, мероприятий в области гражданской обороны»</w:t>
      </w:r>
      <w:r w:rsidRPr="002643DB">
        <w:rPr>
          <w:sz w:val="28"/>
          <w:szCs w:val="28"/>
          <w:lang w:eastAsia="ru-RU"/>
        </w:rPr>
        <w:t xml:space="preserve"> </w:t>
      </w:r>
    </w:p>
    <w:p w:rsidR="00216390" w:rsidRPr="002643DB" w:rsidRDefault="00216390" w:rsidP="00335CFA">
      <w:pPr>
        <w:jc w:val="center"/>
        <w:rPr>
          <w:lang w:eastAsia="ru-RU"/>
        </w:rPr>
      </w:pPr>
      <w:r w:rsidRPr="002643DB">
        <w:rPr>
          <w:lang w:eastAsia="ru-RU"/>
        </w:rPr>
        <w:t>(наименование)</w:t>
      </w:r>
    </w:p>
    <w:p w:rsidR="00216390" w:rsidRPr="002643DB" w:rsidRDefault="00216390" w:rsidP="00216390">
      <w:pPr>
        <w:jc w:val="center"/>
        <w:rPr>
          <w:sz w:val="28"/>
          <w:szCs w:val="28"/>
        </w:rPr>
      </w:pPr>
    </w:p>
    <w:p w:rsidR="00216390" w:rsidRPr="002643DB" w:rsidRDefault="00216390" w:rsidP="00216390">
      <w:pPr>
        <w:jc w:val="center"/>
        <w:rPr>
          <w:b/>
          <w:sz w:val="28"/>
          <w:szCs w:val="28"/>
        </w:rPr>
      </w:pPr>
      <w:r w:rsidRPr="002643DB">
        <w:rPr>
          <w:b/>
          <w:sz w:val="28"/>
          <w:szCs w:val="28"/>
        </w:rPr>
        <w:t xml:space="preserve">1. Основные положения </w:t>
      </w:r>
    </w:p>
    <w:p w:rsidR="00216390" w:rsidRPr="002643DB" w:rsidRDefault="00216390" w:rsidP="00216390">
      <w:pPr>
        <w:jc w:val="center"/>
        <w:rPr>
          <w:bCs/>
          <w:color w:val="000000"/>
          <w:sz w:val="28"/>
          <w:szCs w:val="28"/>
        </w:rPr>
      </w:pPr>
    </w:p>
    <w:tbl>
      <w:tblPr>
        <w:tblW w:w="10199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1"/>
        <w:gridCol w:w="6378"/>
      </w:tblGrid>
      <w:tr w:rsidR="00216390" w:rsidRPr="002643DB" w:rsidTr="00335CFA">
        <w:tc>
          <w:tcPr>
            <w:tcW w:w="3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390" w:rsidRPr="002643DB" w:rsidRDefault="00B071A3" w:rsidP="005F0749">
            <w:pPr>
              <w:suppressAutoHyphens/>
              <w:jc w:val="both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  <w:lang w:eastAsia="ru-RU"/>
              </w:rPr>
              <w:t>Ответственное структурное подразделение, орган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390" w:rsidRPr="002643DB" w:rsidRDefault="00335CFA" w:rsidP="005F0749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Отдел МР, Т и ГЗ, ЧС</w:t>
            </w:r>
          </w:p>
        </w:tc>
      </w:tr>
      <w:tr w:rsidR="00216390" w:rsidRPr="002643DB" w:rsidTr="00335CFA">
        <w:tc>
          <w:tcPr>
            <w:tcW w:w="3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390" w:rsidRPr="002643DB" w:rsidRDefault="00216390" w:rsidP="005F0749">
            <w:pPr>
              <w:suppressAutoHyphens/>
              <w:jc w:val="both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Исполнитель</w:t>
            </w:r>
          </w:p>
          <w:p w:rsidR="00216390" w:rsidRPr="002643DB" w:rsidRDefault="00216390" w:rsidP="005F0749">
            <w:pPr>
              <w:suppressAutoHyphens/>
              <w:jc w:val="both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мероприятий 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390" w:rsidRPr="002643DB" w:rsidRDefault="00335CFA" w:rsidP="005F0749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МКУ «ЕДДС»</w:t>
            </w:r>
          </w:p>
        </w:tc>
      </w:tr>
      <w:tr w:rsidR="00216390" w:rsidRPr="002643DB" w:rsidTr="00335CFA">
        <w:tc>
          <w:tcPr>
            <w:tcW w:w="3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390" w:rsidRPr="002643DB" w:rsidRDefault="00216390" w:rsidP="005F0749">
            <w:pPr>
              <w:suppressAutoHyphens/>
              <w:jc w:val="both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Период реализации 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390" w:rsidRPr="002643DB" w:rsidRDefault="00216390" w:rsidP="005F0749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2025-2029</w:t>
            </w:r>
          </w:p>
        </w:tc>
      </w:tr>
    </w:tbl>
    <w:p w:rsidR="00216390" w:rsidRPr="002643DB" w:rsidRDefault="00216390" w:rsidP="00216390">
      <w:pPr>
        <w:jc w:val="center"/>
        <w:rPr>
          <w:b/>
          <w:sz w:val="28"/>
          <w:szCs w:val="28"/>
        </w:rPr>
      </w:pPr>
    </w:p>
    <w:p w:rsidR="00216390" w:rsidRPr="002643DB" w:rsidRDefault="00216390" w:rsidP="00216390">
      <w:pPr>
        <w:jc w:val="center"/>
        <w:rPr>
          <w:b/>
          <w:sz w:val="28"/>
          <w:szCs w:val="28"/>
        </w:rPr>
      </w:pPr>
    </w:p>
    <w:p w:rsidR="00216390" w:rsidRPr="002643DB" w:rsidRDefault="00216390" w:rsidP="00216390">
      <w:pPr>
        <w:jc w:val="center"/>
        <w:rPr>
          <w:b/>
          <w:sz w:val="28"/>
          <w:szCs w:val="28"/>
        </w:rPr>
      </w:pPr>
    </w:p>
    <w:p w:rsidR="00216390" w:rsidRPr="002643DB" w:rsidRDefault="00216390" w:rsidP="00216390">
      <w:pPr>
        <w:rPr>
          <w:b/>
          <w:sz w:val="28"/>
          <w:szCs w:val="28"/>
        </w:rPr>
      </w:pPr>
    </w:p>
    <w:p w:rsidR="00216390" w:rsidRPr="002643DB" w:rsidRDefault="00216390" w:rsidP="00216390">
      <w:pPr>
        <w:rPr>
          <w:b/>
          <w:sz w:val="28"/>
          <w:szCs w:val="28"/>
        </w:rPr>
        <w:sectPr w:rsidR="00216390" w:rsidRPr="002643DB" w:rsidSect="00335CFA">
          <w:footerReference w:type="default" r:id="rId14"/>
          <w:pgSz w:w="11906" w:h="16838"/>
          <w:pgMar w:top="1134" w:right="1134" w:bottom="567" w:left="1134" w:header="567" w:footer="709" w:gutter="0"/>
          <w:cols w:space="720"/>
          <w:titlePg/>
          <w:docGrid w:linePitch="272"/>
        </w:sectPr>
      </w:pPr>
    </w:p>
    <w:p w:rsidR="00216390" w:rsidRPr="002643DB" w:rsidRDefault="00216390" w:rsidP="00216390">
      <w:pPr>
        <w:rPr>
          <w:b/>
          <w:sz w:val="28"/>
          <w:szCs w:val="28"/>
        </w:rPr>
      </w:pPr>
    </w:p>
    <w:p w:rsidR="00216390" w:rsidRPr="002643DB" w:rsidRDefault="00216390" w:rsidP="00216390">
      <w:pPr>
        <w:jc w:val="center"/>
        <w:rPr>
          <w:b/>
          <w:sz w:val="28"/>
          <w:szCs w:val="28"/>
        </w:rPr>
      </w:pPr>
    </w:p>
    <w:p w:rsidR="00216390" w:rsidRPr="002643DB" w:rsidRDefault="00216390" w:rsidP="00216390">
      <w:pPr>
        <w:jc w:val="center"/>
        <w:rPr>
          <w:b/>
          <w:sz w:val="28"/>
          <w:szCs w:val="28"/>
        </w:rPr>
      </w:pPr>
      <w:r w:rsidRPr="002643DB">
        <w:rPr>
          <w:b/>
          <w:sz w:val="28"/>
          <w:szCs w:val="28"/>
        </w:rPr>
        <w:t>2. Показатели комплекса процессных мероприятий</w:t>
      </w:r>
    </w:p>
    <w:p w:rsidR="006A76AD" w:rsidRPr="002643DB" w:rsidRDefault="006A76AD" w:rsidP="00216390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1"/>
        <w:gridCol w:w="2713"/>
        <w:gridCol w:w="1365"/>
        <w:gridCol w:w="958"/>
        <w:gridCol w:w="850"/>
        <w:gridCol w:w="119"/>
        <w:gridCol w:w="732"/>
        <w:gridCol w:w="60"/>
        <w:gridCol w:w="728"/>
        <w:gridCol w:w="792"/>
        <w:gridCol w:w="728"/>
        <w:gridCol w:w="101"/>
        <w:gridCol w:w="691"/>
        <w:gridCol w:w="160"/>
        <w:gridCol w:w="2150"/>
        <w:gridCol w:w="2605"/>
      </w:tblGrid>
      <w:tr w:rsidR="006A76AD" w:rsidRPr="002643DB" w:rsidTr="00DC2FA2"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6AD" w:rsidRPr="002643DB" w:rsidRDefault="006A76AD" w:rsidP="006940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2643DB"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proofErr w:type="gramEnd"/>
            <w:r w:rsidRPr="002643DB">
              <w:rPr>
                <w:rFonts w:eastAsiaTheme="minorHAnsi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6AD" w:rsidRPr="002643DB" w:rsidRDefault="006A76AD" w:rsidP="006940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6AD" w:rsidRPr="002643DB" w:rsidRDefault="006A76AD" w:rsidP="006940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Единица</w:t>
            </w:r>
          </w:p>
          <w:p w:rsidR="006A76AD" w:rsidRPr="002643DB" w:rsidRDefault="006A76AD" w:rsidP="006940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измерения (по ОКЕИ)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6AD" w:rsidRPr="002643DB" w:rsidRDefault="006A76AD" w:rsidP="00587C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 xml:space="preserve">Базовое значение </w:t>
            </w:r>
          </w:p>
        </w:tc>
        <w:tc>
          <w:tcPr>
            <w:tcW w:w="41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6AD" w:rsidRPr="002643DB" w:rsidRDefault="006A76AD" w:rsidP="00587C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 xml:space="preserve">Значение показателя по годам </w:t>
            </w:r>
          </w:p>
        </w:tc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6AD" w:rsidRPr="002643DB" w:rsidRDefault="006A76AD" w:rsidP="006940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>Структурные подразделения</w:t>
            </w:r>
          </w:p>
          <w:p w:rsidR="006A76AD" w:rsidRPr="002643DB" w:rsidRDefault="006A76AD" w:rsidP="006940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>и органы, ответственные за достижение показателя</w:t>
            </w:r>
          </w:p>
        </w:tc>
        <w:tc>
          <w:tcPr>
            <w:tcW w:w="2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6AD" w:rsidRPr="002643DB" w:rsidRDefault="006A76AD" w:rsidP="006940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 xml:space="preserve">Связь с показателями </w:t>
            </w:r>
          </w:p>
          <w:p w:rsidR="006A76AD" w:rsidRPr="002643DB" w:rsidRDefault="006A76AD" w:rsidP="00587C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 xml:space="preserve">региональной программы </w:t>
            </w:r>
          </w:p>
        </w:tc>
      </w:tr>
      <w:tr w:rsidR="006A76AD" w:rsidRPr="002643DB" w:rsidTr="00DC2FA2"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AD" w:rsidRPr="002643DB" w:rsidRDefault="006A76AD" w:rsidP="00694046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AD" w:rsidRPr="002643DB" w:rsidRDefault="006A76AD" w:rsidP="00694046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AD" w:rsidRPr="002643DB" w:rsidRDefault="006A76AD" w:rsidP="00694046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6AD" w:rsidRPr="002643DB" w:rsidRDefault="006A76AD" w:rsidP="006940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значение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6AD" w:rsidRPr="002643DB" w:rsidRDefault="006A76AD" w:rsidP="006940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6AD" w:rsidRPr="002643DB" w:rsidRDefault="006A76AD" w:rsidP="006940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2025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6AD" w:rsidRPr="002643DB" w:rsidRDefault="006A76AD" w:rsidP="006940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2026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6AD" w:rsidRPr="002643DB" w:rsidRDefault="006A76AD" w:rsidP="006940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2027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AD" w:rsidRPr="002643DB" w:rsidRDefault="006A76AD" w:rsidP="00694046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>2028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AD" w:rsidRPr="002643DB" w:rsidRDefault="006A76AD" w:rsidP="00694046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>2029</w:t>
            </w:r>
          </w:p>
        </w:tc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AD" w:rsidRPr="002643DB" w:rsidRDefault="006A76AD" w:rsidP="00694046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AD" w:rsidRPr="002643DB" w:rsidRDefault="006A76AD" w:rsidP="00694046">
            <w:pPr>
              <w:rPr>
                <w:sz w:val="28"/>
                <w:szCs w:val="28"/>
                <w:lang w:eastAsia="ru-RU"/>
              </w:rPr>
            </w:pPr>
          </w:p>
        </w:tc>
      </w:tr>
      <w:tr w:rsidR="006A76AD" w:rsidRPr="002643DB" w:rsidTr="00DC2FA2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6AD" w:rsidRPr="002643DB" w:rsidRDefault="006A76AD" w:rsidP="006940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6AD" w:rsidRPr="002643DB" w:rsidRDefault="006A76AD" w:rsidP="006940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6AD" w:rsidRPr="002643DB" w:rsidRDefault="006A76AD" w:rsidP="006940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6AD" w:rsidRPr="002643DB" w:rsidRDefault="006A76AD" w:rsidP="006940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6AD" w:rsidRPr="002643DB" w:rsidRDefault="006A76AD" w:rsidP="006940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6AD" w:rsidRPr="002643DB" w:rsidRDefault="006A76AD" w:rsidP="006940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6AD" w:rsidRPr="002643DB" w:rsidRDefault="006A76AD" w:rsidP="006940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6AD" w:rsidRPr="002643DB" w:rsidRDefault="006A76AD" w:rsidP="006940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AD" w:rsidRPr="002643DB" w:rsidRDefault="006A76AD" w:rsidP="006940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AD" w:rsidRPr="002643DB" w:rsidRDefault="006A76AD" w:rsidP="006940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6AD" w:rsidRPr="002643DB" w:rsidRDefault="006A76AD" w:rsidP="006940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6AD" w:rsidRPr="002643DB" w:rsidRDefault="006A76AD" w:rsidP="006940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12</w:t>
            </w:r>
          </w:p>
        </w:tc>
      </w:tr>
      <w:tr w:rsidR="006A76AD" w:rsidRPr="002643DB" w:rsidTr="006A76AD">
        <w:trPr>
          <w:trHeight w:val="415"/>
        </w:trPr>
        <w:tc>
          <w:tcPr>
            <w:tcW w:w="1535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EC" w:rsidRPr="002643DB" w:rsidRDefault="006A76AD" w:rsidP="006D7FEC">
            <w:pPr>
              <w:rPr>
                <w:sz w:val="28"/>
                <w:szCs w:val="28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 xml:space="preserve">1. </w:t>
            </w:r>
            <w:r w:rsidR="007C7B34" w:rsidRPr="002643DB">
              <w:rPr>
                <w:sz w:val="28"/>
                <w:szCs w:val="28"/>
              </w:rPr>
              <w:t>Организация и проведение мероприятий по противодействию угрозам общественной безопасности, правопорядку и безопасности среды обитания с использованием системы обеспечения вызова экстренных служб по единому номеру «112»</w:t>
            </w:r>
          </w:p>
        </w:tc>
      </w:tr>
      <w:tr w:rsidR="006A76AD" w:rsidRPr="002643DB" w:rsidTr="006A76AD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6AD" w:rsidRPr="002643DB" w:rsidRDefault="006A76AD" w:rsidP="0069404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AD" w:rsidRPr="002643DB" w:rsidRDefault="006D7FEC" w:rsidP="0069404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ascii="Liberation Serif" w:hAnsi="Liberation Serif" w:cs="Liberation Serif"/>
                <w:color w:val="000000"/>
                <w:spacing w:val="2"/>
                <w:sz w:val="28"/>
                <w:szCs w:val="28"/>
                <w:lang w:eastAsia="ar-SA"/>
              </w:rPr>
              <w:t>Доля сообщений (звонков), поступивших на единый номер «112», на которые приняты меры реагирования от общего количества сообщений (звонков), поступивших на единый номер «112» по происшествиям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AD" w:rsidRPr="002643DB" w:rsidRDefault="006D7FEC" w:rsidP="006A76A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процент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AD" w:rsidRPr="002643DB" w:rsidRDefault="006A76AD" w:rsidP="006940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1</w:t>
            </w:r>
            <w:r w:rsidR="006D7FEC" w:rsidRPr="002643DB">
              <w:rPr>
                <w:rFonts w:eastAsiaTheme="minorHAnsi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AD" w:rsidRPr="002643DB" w:rsidRDefault="006A76AD" w:rsidP="0069404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AD" w:rsidRPr="002643DB" w:rsidRDefault="006A76AD" w:rsidP="006A7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1</w:t>
            </w:r>
            <w:r w:rsidR="006D7FEC" w:rsidRPr="002643DB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AD" w:rsidRPr="002643DB" w:rsidRDefault="006D7FEC" w:rsidP="006A7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AD" w:rsidRPr="002643DB" w:rsidRDefault="006D7FEC" w:rsidP="006A7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AD" w:rsidRPr="002643DB" w:rsidRDefault="006D7FEC" w:rsidP="006A7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AD" w:rsidRPr="002643DB" w:rsidRDefault="006D7FEC" w:rsidP="006A7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AD" w:rsidRPr="002643DB" w:rsidRDefault="006A76AD" w:rsidP="0069404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МКУ «ЕДДС»</w:t>
            </w:r>
            <w:r w:rsidRPr="002643D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AD" w:rsidRPr="002643DB" w:rsidRDefault="006A76AD" w:rsidP="006940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A76AD" w:rsidRPr="002643DB" w:rsidTr="006A76AD">
        <w:tc>
          <w:tcPr>
            <w:tcW w:w="1535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5C" w:rsidRPr="002643DB" w:rsidRDefault="006A76AD" w:rsidP="0017595C">
            <w:pPr>
              <w:pStyle w:val="afffd"/>
              <w:ind w:firstLine="0"/>
              <w:rPr>
                <w:sz w:val="28"/>
                <w:szCs w:val="28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2.</w:t>
            </w:r>
            <w:r w:rsidR="00694046" w:rsidRPr="002643DB">
              <w:rPr>
                <w:color w:val="000000"/>
              </w:rPr>
              <w:t xml:space="preserve"> </w:t>
            </w:r>
            <w:r w:rsidR="0017595C" w:rsidRPr="002643DB">
              <w:rPr>
                <w:color w:val="000000"/>
                <w:sz w:val="28"/>
                <w:szCs w:val="28"/>
              </w:rPr>
              <w:t>Обеспечение оповещения и информирования населения об угрозе возникновения или о возникновении чрезвычайных ситуаций в мирное и военное время</w:t>
            </w:r>
            <w:r w:rsidR="0017595C" w:rsidRPr="002643DB">
              <w:rPr>
                <w:sz w:val="28"/>
                <w:szCs w:val="28"/>
              </w:rPr>
              <w:t xml:space="preserve"> путем использования </w:t>
            </w:r>
            <w:r w:rsidR="0017595C" w:rsidRPr="002643DB">
              <w:rPr>
                <w:color w:val="000000"/>
                <w:sz w:val="28"/>
                <w:szCs w:val="28"/>
              </w:rPr>
              <w:t xml:space="preserve">автоматизированной системы централизованного оповещения </w:t>
            </w:r>
            <w:r w:rsidR="0017595C" w:rsidRPr="002643DB">
              <w:rPr>
                <w:color w:val="000000"/>
                <w:sz w:val="28"/>
                <w:szCs w:val="28"/>
              </w:rPr>
              <w:lastRenderedPageBreak/>
              <w:t xml:space="preserve">«Марс </w:t>
            </w:r>
            <w:proofErr w:type="gramStart"/>
            <w:r w:rsidR="0017595C" w:rsidRPr="002643DB">
              <w:rPr>
                <w:color w:val="000000"/>
                <w:sz w:val="28"/>
                <w:szCs w:val="28"/>
              </w:rPr>
              <w:t>–А</w:t>
            </w:r>
            <w:proofErr w:type="gramEnd"/>
            <w:r w:rsidR="0017595C" w:rsidRPr="002643DB">
              <w:rPr>
                <w:color w:val="000000"/>
                <w:sz w:val="28"/>
                <w:szCs w:val="28"/>
              </w:rPr>
              <w:t>рсенал»</w:t>
            </w:r>
            <w:r w:rsidR="0017595C" w:rsidRPr="002643DB">
              <w:rPr>
                <w:sz w:val="28"/>
                <w:szCs w:val="28"/>
              </w:rPr>
              <w:t xml:space="preserve"> </w:t>
            </w:r>
          </w:p>
        </w:tc>
      </w:tr>
      <w:tr w:rsidR="006A76AD" w:rsidRPr="002643DB" w:rsidTr="007C7B34">
        <w:trPr>
          <w:trHeight w:val="169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6AD" w:rsidRPr="002643DB" w:rsidRDefault="006A76AD" w:rsidP="0069404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2.1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AD" w:rsidRPr="002643DB" w:rsidRDefault="0017595C" w:rsidP="0017595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color w:val="000000"/>
                <w:sz w:val="28"/>
                <w:szCs w:val="28"/>
              </w:rPr>
              <w:t>количество проведенных техническ</w:t>
            </w:r>
            <w:r w:rsidR="007D21E3" w:rsidRPr="002643DB">
              <w:rPr>
                <w:color w:val="000000"/>
                <w:sz w:val="28"/>
                <w:szCs w:val="28"/>
              </w:rPr>
              <w:t xml:space="preserve">их проверок автоматизированной </w:t>
            </w:r>
            <w:r w:rsidRPr="002643DB">
              <w:rPr>
                <w:color w:val="000000"/>
                <w:sz w:val="28"/>
                <w:szCs w:val="28"/>
              </w:rPr>
              <w:t xml:space="preserve">системы централизованного оповещения «Марс </w:t>
            </w:r>
            <w:proofErr w:type="gramStart"/>
            <w:r w:rsidRPr="002643DB">
              <w:rPr>
                <w:color w:val="000000"/>
                <w:sz w:val="28"/>
                <w:szCs w:val="28"/>
              </w:rPr>
              <w:t>–А</w:t>
            </w:r>
            <w:proofErr w:type="gramEnd"/>
            <w:r w:rsidRPr="002643DB">
              <w:rPr>
                <w:color w:val="000000"/>
                <w:sz w:val="28"/>
                <w:szCs w:val="28"/>
              </w:rPr>
              <w:t>рсенал»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AD" w:rsidRPr="002643DB" w:rsidRDefault="0075192B" w:rsidP="0069404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единица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AD" w:rsidRPr="002643DB" w:rsidRDefault="0075192B" w:rsidP="006940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AD" w:rsidRPr="002643DB" w:rsidRDefault="006A76AD" w:rsidP="0069404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AD" w:rsidRPr="002643DB" w:rsidRDefault="0075192B" w:rsidP="0069404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AD" w:rsidRPr="002643DB" w:rsidRDefault="0075192B" w:rsidP="0069404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AD" w:rsidRPr="002643DB" w:rsidRDefault="0075192B" w:rsidP="0069404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AD" w:rsidRPr="002643DB" w:rsidRDefault="0075192B" w:rsidP="0069404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4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AD" w:rsidRPr="002643DB" w:rsidRDefault="0075192B" w:rsidP="0069404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4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B34" w:rsidRPr="002643DB" w:rsidRDefault="007C7B34" w:rsidP="0069404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sz w:val="28"/>
                <w:szCs w:val="28"/>
              </w:rPr>
              <w:t>Отдел МР, Т и ГЗ, ЧС</w:t>
            </w: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,</w:t>
            </w:r>
          </w:p>
          <w:p w:rsidR="006A76AD" w:rsidRPr="002643DB" w:rsidRDefault="007C7B34" w:rsidP="0069404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МКУ «ЕДДС»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AD" w:rsidRPr="002643DB" w:rsidRDefault="006A76AD" w:rsidP="0069404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 xml:space="preserve">  </w:t>
            </w:r>
            <w:r w:rsidR="007C7B34" w:rsidRPr="002643DB">
              <w:rPr>
                <w:sz w:val="28"/>
                <w:szCs w:val="28"/>
              </w:rPr>
              <w:t>Доля населения области, охваченного мероприятиями по противодействию угрозам общественной безопасности, правопорядку и безопасности среды обитания с использованием сегмента региональной системы оповещения населения</w:t>
            </w:r>
          </w:p>
        </w:tc>
      </w:tr>
      <w:tr w:rsidR="006A76AD" w:rsidRPr="002643DB" w:rsidTr="006A76AD">
        <w:tc>
          <w:tcPr>
            <w:tcW w:w="1535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AD" w:rsidRPr="002643DB" w:rsidRDefault="006A76AD" w:rsidP="00694046">
            <w:pPr>
              <w:pStyle w:val="afffd"/>
              <w:ind w:firstLine="0"/>
              <w:rPr>
                <w:rFonts w:cs="Times New Roman"/>
                <w:sz w:val="28"/>
                <w:szCs w:val="28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 xml:space="preserve">3. </w:t>
            </w:r>
            <w:r w:rsidR="007C7B34" w:rsidRPr="002643DB">
              <w:rPr>
                <w:sz w:val="28"/>
                <w:szCs w:val="28"/>
              </w:rPr>
              <w:t>Организация и проведение мероприятий, направленных на предупреждение и ликвидацию чрезвычайных ситуаций природного и техногенного характера (за исключением безопасности на водных объектах)</w:t>
            </w:r>
          </w:p>
        </w:tc>
      </w:tr>
      <w:tr w:rsidR="006A76AD" w:rsidRPr="002643DB" w:rsidTr="0075192B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AD" w:rsidRPr="002643DB" w:rsidRDefault="006A76AD" w:rsidP="0069404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3.1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AD" w:rsidRPr="002643DB" w:rsidRDefault="0075192B" w:rsidP="0069404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color w:val="000000"/>
                <w:sz w:val="28"/>
                <w:szCs w:val="28"/>
              </w:rPr>
              <w:t>количество чрезвычайных ситуаций муниципального  характера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AD" w:rsidRPr="002643DB" w:rsidRDefault="0075192B" w:rsidP="0069404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единица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AD" w:rsidRPr="002643DB" w:rsidRDefault="0075192B" w:rsidP="007519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AD" w:rsidRPr="002643DB" w:rsidRDefault="0075192B" w:rsidP="007519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AD" w:rsidRPr="002643DB" w:rsidRDefault="0075192B" w:rsidP="007519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AD" w:rsidRPr="002643DB" w:rsidRDefault="0075192B" w:rsidP="007519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AD" w:rsidRPr="002643DB" w:rsidRDefault="0075192B" w:rsidP="007519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AD" w:rsidRPr="002643DB" w:rsidRDefault="0075192B" w:rsidP="007519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AD" w:rsidRPr="002643DB" w:rsidRDefault="0075192B" w:rsidP="007519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2B" w:rsidRPr="002643DB" w:rsidRDefault="0075192B" w:rsidP="0075192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sz w:val="28"/>
                <w:szCs w:val="28"/>
              </w:rPr>
              <w:t>Отдел МР, Т и ГЗ, ЧС</w:t>
            </w: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,</w:t>
            </w:r>
          </w:p>
          <w:p w:rsidR="006A76AD" w:rsidRPr="002643DB" w:rsidRDefault="006A76AD" w:rsidP="0069404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AD" w:rsidRPr="002643DB" w:rsidRDefault="0075192B" w:rsidP="0069404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sz w:val="28"/>
                <w:szCs w:val="28"/>
              </w:rPr>
              <w:t>Количество чрезвычайных ситуаций межмуниципального и регионального характера</w:t>
            </w:r>
          </w:p>
        </w:tc>
      </w:tr>
    </w:tbl>
    <w:p w:rsidR="006A76AD" w:rsidRPr="002643DB" w:rsidRDefault="006A76AD" w:rsidP="00216390">
      <w:pPr>
        <w:jc w:val="center"/>
        <w:rPr>
          <w:b/>
          <w:sz w:val="28"/>
          <w:szCs w:val="28"/>
        </w:rPr>
      </w:pPr>
    </w:p>
    <w:p w:rsidR="00216390" w:rsidRPr="002643DB" w:rsidRDefault="00216390" w:rsidP="00216390">
      <w:pPr>
        <w:jc w:val="both"/>
      </w:pPr>
      <w:r w:rsidRPr="002643DB">
        <w:t xml:space="preserve">  </w:t>
      </w:r>
    </w:p>
    <w:p w:rsidR="00216390" w:rsidRPr="002643DB" w:rsidRDefault="00216390" w:rsidP="00216390">
      <w:pPr>
        <w:sectPr w:rsidR="00216390" w:rsidRPr="002643DB" w:rsidSect="005F0749">
          <w:pgSz w:w="16838" w:h="11906" w:orient="landscape"/>
          <w:pgMar w:top="1134" w:right="567" w:bottom="1134" w:left="1134" w:header="567" w:footer="709" w:gutter="0"/>
          <w:cols w:space="720"/>
          <w:docGrid w:linePitch="272"/>
        </w:sectPr>
      </w:pPr>
    </w:p>
    <w:p w:rsidR="00216390" w:rsidRPr="002643DB" w:rsidRDefault="00216390" w:rsidP="00216390">
      <w:pPr>
        <w:jc w:val="center"/>
        <w:rPr>
          <w:b/>
          <w:sz w:val="28"/>
          <w:szCs w:val="28"/>
        </w:rPr>
      </w:pPr>
    </w:p>
    <w:p w:rsidR="00216390" w:rsidRPr="002643DB" w:rsidRDefault="00216390" w:rsidP="00216390">
      <w:pPr>
        <w:jc w:val="center"/>
        <w:rPr>
          <w:b/>
          <w:sz w:val="28"/>
          <w:szCs w:val="28"/>
        </w:rPr>
      </w:pPr>
      <w:r w:rsidRPr="002643DB">
        <w:rPr>
          <w:b/>
          <w:sz w:val="28"/>
          <w:szCs w:val="28"/>
        </w:rPr>
        <w:t xml:space="preserve">3. Перечень мероприятий (результатов) комплекса процессных мероприятий </w:t>
      </w:r>
    </w:p>
    <w:p w:rsidR="00216390" w:rsidRPr="002643DB" w:rsidRDefault="00216390" w:rsidP="00216390">
      <w:pPr>
        <w:jc w:val="both"/>
      </w:pPr>
      <w:r w:rsidRPr="002643DB">
        <w:t xml:space="preserve">  </w:t>
      </w:r>
    </w:p>
    <w:tbl>
      <w:tblPr>
        <w:tblW w:w="15168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2695"/>
        <w:gridCol w:w="1417"/>
        <w:gridCol w:w="1418"/>
        <w:gridCol w:w="1417"/>
        <w:gridCol w:w="1418"/>
        <w:gridCol w:w="1134"/>
        <w:gridCol w:w="708"/>
        <w:gridCol w:w="709"/>
        <w:gridCol w:w="709"/>
        <w:gridCol w:w="709"/>
        <w:gridCol w:w="708"/>
        <w:gridCol w:w="1560"/>
      </w:tblGrid>
      <w:tr w:rsidR="00216390" w:rsidRPr="002643DB" w:rsidTr="003D4882">
        <w:trPr>
          <w:trHeight w:val="1071"/>
        </w:trPr>
        <w:tc>
          <w:tcPr>
            <w:tcW w:w="5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16390" w:rsidRPr="002643DB" w:rsidRDefault="00216390" w:rsidP="005F074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№ </w:t>
            </w:r>
          </w:p>
          <w:p w:rsidR="00216390" w:rsidRPr="002643DB" w:rsidRDefault="00216390" w:rsidP="005F0749">
            <w:pPr>
              <w:jc w:val="center"/>
              <w:rPr>
                <w:sz w:val="28"/>
                <w:szCs w:val="28"/>
              </w:rPr>
            </w:pPr>
            <w:proofErr w:type="gramStart"/>
            <w:r w:rsidRPr="002643DB">
              <w:rPr>
                <w:sz w:val="28"/>
                <w:szCs w:val="28"/>
              </w:rPr>
              <w:t>п</w:t>
            </w:r>
            <w:proofErr w:type="gramEnd"/>
            <w:r w:rsidRPr="002643DB">
              <w:rPr>
                <w:sz w:val="28"/>
                <w:szCs w:val="28"/>
              </w:rPr>
              <w:t xml:space="preserve">/п </w:t>
            </w:r>
          </w:p>
        </w:tc>
        <w:tc>
          <w:tcPr>
            <w:tcW w:w="26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16390" w:rsidRPr="002643DB" w:rsidRDefault="00216390" w:rsidP="005F0749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Наименование задачи, мероприятия (результата)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16390" w:rsidRPr="002643DB" w:rsidRDefault="00216390" w:rsidP="005F0749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Сроки реализации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16390" w:rsidRPr="002643DB" w:rsidRDefault="00216390" w:rsidP="005F0749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Тип мероприятия (результата) 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16390" w:rsidRPr="002643DB" w:rsidRDefault="00216390" w:rsidP="005F0749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Характеристика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16390" w:rsidRPr="002643DB" w:rsidRDefault="00216390" w:rsidP="005F0749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Единица измерения (по ОКЕИ)</w:t>
            </w:r>
          </w:p>
          <w:p w:rsidR="00216390" w:rsidRPr="002643DB" w:rsidRDefault="00216390" w:rsidP="005F074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16390" w:rsidRPr="002643DB" w:rsidRDefault="00216390" w:rsidP="005F0749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Базовое значение </w:t>
            </w:r>
          </w:p>
        </w:tc>
        <w:tc>
          <w:tcPr>
            <w:tcW w:w="3543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16390" w:rsidRPr="002643DB" w:rsidRDefault="00216390" w:rsidP="007D21E3">
            <w:pPr>
              <w:jc w:val="center"/>
              <w:rPr>
                <w:sz w:val="28"/>
                <w:szCs w:val="28"/>
              </w:rPr>
            </w:pPr>
            <w:proofErr w:type="gramStart"/>
            <w:r w:rsidRPr="002643DB">
              <w:rPr>
                <w:sz w:val="28"/>
                <w:szCs w:val="28"/>
              </w:rPr>
              <w:t>Значение мероприятия результата) по годам</w:t>
            </w:r>
            <w:proofErr w:type="gramEnd"/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hideMark/>
          </w:tcPr>
          <w:p w:rsidR="00216390" w:rsidRPr="002643DB" w:rsidRDefault="00216390" w:rsidP="005F0749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Связь с показателем</w:t>
            </w:r>
          </w:p>
        </w:tc>
      </w:tr>
      <w:tr w:rsidR="00216390" w:rsidRPr="002643DB" w:rsidTr="003D4882">
        <w:trPr>
          <w:trHeight w:val="1407"/>
        </w:trPr>
        <w:tc>
          <w:tcPr>
            <w:tcW w:w="5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390" w:rsidRPr="002643DB" w:rsidRDefault="00216390" w:rsidP="005F0749">
            <w:pPr>
              <w:jc w:val="center"/>
            </w:pPr>
          </w:p>
        </w:tc>
        <w:tc>
          <w:tcPr>
            <w:tcW w:w="269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390" w:rsidRPr="002643DB" w:rsidRDefault="00216390" w:rsidP="005F0749"/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390" w:rsidRPr="002643DB" w:rsidRDefault="00216390" w:rsidP="005F0749"/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390" w:rsidRPr="002643DB" w:rsidRDefault="00216390" w:rsidP="005F0749"/>
        </w:tc>
        <w:tc>
          <w:tcPr>
            <w:tcW w:w="141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16390" w:rsidRPr="002643DB" w:rsidRDefault="00216390" w:rsidP="005F0749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16390" w:rsidRPr="002643DB" w:rsidRDefault="00216390" w:rsidP="005F074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16390" w:rsidRPr="002643DB" w:rsidRDefault="00216390" w:rsidP="005F074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16390" w:rsidRPr="002643DB" w:rsidRDefault="00216390" w:rsidP="005F074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16390" w:rsidRPr="002643DB" w:rsidRDefault="00216390" w:rsidP="005F074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16390" w:rsidRPr="002643DB" w:rsidRDefault="00216390" w:rsidP="005F074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16390" w:rsidRPr="002643DB" w:rsidRDefault="00216390" w:rsidP="005F074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2028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16390" w:rsidRPr="002643DB" w:rsidRDefault="00216390" w:rsidP="005F074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2029</w:t>
            </w:r>
          </w:p>
        </w:tc>
        <w:tc>
          <w:tcPr>
            <w:tcW w:w="1560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16390" w:rsidRPr="002643DB" w:rsidRDefault="00216390" w:rsidP="005F0749"/>
        </w:tc>
      </w:tr>
      <w:tr w:rsidR="00216390" w:rsidRPr="002643DB" w:rsidTr="003D4882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390" w:rsidRPr="002643DB" w:rsidRDefault="00216390" w:rsidP="005F074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1 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390" w:rsidRPr="002643DB" w:rsidRDefault="00216390" w:rsidP="005F074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2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390" w:rsidRPr="002643DB" w:rsidRDefault="00216390" w:rsidP="005F074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3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390" w:rsidRPr="002643DB" w:rsidRDefault="00216390" w:rsidP="005F074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4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390" w:rsidRPr="002643DB" w:rsidRDefault="00216390" w:rsidP="005F074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4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390" w:rsidRPr="002643DB" w:rsidRDefault="00216390" w:rsidP="005F074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 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390" w:rsidRPr="002643DB" w:rsidRDefault="00216390" w:rsidP="005F074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6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16390" w:rsidRPr="002643DB" w:rsidRDefault="00216390" w:rsidP="005F074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16390" w:rsidRPr="002643DB" w:rsidRDefault="00216390" w:rsidP="005F074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16390" w:rsidRPr="002643DB" w:rsidRDefault="00216390" w:rsidP="005F074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16390" w:rsidRPr="002643DB" w:rsidRDefault="00216390" w:rsidP="005F074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10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16390" w:rsidRPr="002643DB" w:rsidRDefault="00216390" w:rsidP="005F074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11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16390" w:rsidRPr="002643DB" w:rsidRDefault="00216390" w:rsidP="005F074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12 </w:t>
            </w:r>
          </w:p>
        </w:tc>
      </w:tr>
      <w:tr w:rsidR="00216390" w:rsidRPr="002643DB" w:rsidTr="003D4882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390" w:rsidRPr="002643DB" w:rsidRDefault="00216390" w:rsidP="005F074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1.</w:t>
            </w:r>
          </w:p>
        </w:tc>
        <w:tc>
          <w:tcPr>
            <w:tcW w:w="1460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16390" w:rsidRPr="002643DB" w:rsidRDefault="00216390" w:rsidP="005F0749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Организация и проведение мероприятий по противодействию угрозам общественной безопасности, правопорядку и безопасности среды обитания с использованием системы обеспечения вызова экстренных служб по единому номеру «112»</w:t>
            </w:r>
          </w:p>
        </w:tc>
      </w:tr>
      <w:tr w:rsidR="00EC498B" w:rsidRPr="002643DB" w:rsidTr="003D4882">
        <w:trPr>
          <w:trHeight w:val="2277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C498B" w:rsidRPr="002643DB" w:rsidRDefault="00EC498B" w:rsidP="005F0749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  1.1.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C498B" w:rsidRPr="002643DB" w:rsidRDefault="00D946C8" w:rsidP="00E95376">
            <w:pPr>
              <w:rPr>
                <w:color w:val="000000"/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Организована круглосуточная работа муниципального казенного учреждения «Единая дежурно – диспетчерская служба Белозерского муниципального округа»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C498B" w:rsidRPr="002643DB" w:rsidRDefault="00EC498B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2025-2029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C498B" w:rsidRPr="002643DB" w:rsidRDefault="00EC498B" w:rsidP="00E95376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Осуществление текущей деятельности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C498B" w:rsidRPr="002643DB" w:rsidRDefault="00EC498B" w:rsidP="00EC498B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Осуществление  текущей деятельности</w:t>
            </w:r>
            <w:r w:rsidRPr="002643DB">
              <w:rPr>
                <w:color w:val="000000"/>
                <w:sz w:val="28"/>
                <w:szCs w:val="28"/>
              </w:rPr>
              <w:t xml:space="preserve"> МКУ «ЕДДС Белозерского муниципального округа» в полном объеме ежегодно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C498B" w:rsidRPr="002643DB" w:rsidRDefault="00EC498B" w:rsidP="005F074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единица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C498B" w:rsidRPr="002643DB" w:rsidRDefault="00EC498B" w:rsidP="005F074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C498B" w:rsidRPr="002643DB" w:rsidRDefault="00EC498B" w:rsidP="005F074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98B" w:rsidRPr="002643DB" w:rsidRDefault="00EC498B" w:rsidP="005F074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98B" w:rsidRPr="002643DB" w:rsidRDefault="00EC498B" w:rsidP="005F074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98B" w:rsidRPr="002643DB" w:rsidRDefault="00EC498B" w:rsidP="005F074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C498B" w:rsidRPr="002643DB" w:rsidRDefault="00EC498B" w:rsidP="005F074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C498B" w:rsidRPr="002643DB" w:rsidRDefault="00EC498B" w:rsidP="007D21E3">
            <w:pPr>
              <w:rPr>
                <w:sz w:val="28"/>
                <w:szCs w:val="28"/>
              </w:rPr>
            </w:pPr>
            <w:r w:rsidRPr="002643DB">
              <w:rPr>
                <w:rFonts w:ascii="Liberation Serif" w:hAnsi="Liberation Serif" w:cs="Liberation Serif"/>
                <w:color w:val="000000"/>
                <w:spacing w:val="2"/>
                <w:sz w:val="28"/>
                <w:szCs w:val="28"/>
                <w:lang w:eastAsia="ar-SA"/>
              </w:rPr>
              <w:t xml:space="preserve">Доля сообщений (звонков), поступивших на единый номер «112», на которые приняты меры реагирования от общего количества сообщений </w:t>
            </w:r>
            <w:r w:rsidRPr="002643DB">
              <w:rPr>
                <w:rFonts w:ascii="Liberation Serif" w:hAnsi="Liberation Serif" w:cs="Liberation Serif"/>
                <w:color w:val="000000"/>
                <w:spacing w:val="2"/>
                <w:sz w:val="28"/>
                <w:szCs w:val="28"/>
                <w:lang w:eastAsia="ar-SA"/>
              </w:rPr>
              <w:lastRenderedPageBreak/>
              <w:t>(звонков), поступивших на единый номер «112» по происшествиям</w:t>
            </w:r>
          </w:p>
        </w:tc>
      </w:tr>
      <w:tr w:rsidR="00216390" w:rsidRPr="002643DB" w:rsidTr="003D4882">
        <w:trPr>
          <w:trHeight w:val="201"/>
        </w:trPr>
        <w:tc>
          <w:tcPr>
            <w:tcW w:w="5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390" w:rsidRPr="002643DB" w:rsidRDefault="00216390" w:rsidP="005F074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14602" w:type="dxa"/>
            <w:gridSpan w:val="12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:rsidR="00216390" w:rsidRPr="002643DB" w:rsidRDefault="007D21E3" w:rsidP="005F0749">
            <w:pPr>
              <w:rPr>
                <w:sz w:val="28"/>
                <w:szCs w:val="28"/>
              </w:rPr>
            </w:pPr>
            <w:r w:rsidRPr="002643DB">
              <w:rPr>
                <w:color w:val="000000"/>
                <w:sz w:val="28"/>
                <w:szCs w:val="28"/>
              </w:rPr>
              <w:t>Обеспечение оповещения и информирования населения об угрозе возникновения или о возникновении чрезвычайных ситуаций в мирное и военное время</w:t>
            </w:r>
            <w:r w:rsidRPr="002643DB">
              <w:rPr>
                <w:sz w:val="28"/>
                <w:szCs w:val="28"/>
              </w:rPr>
              <w:t xml:space="preserve"> путем использования </w:t>
            </w:r>
            <w:r w:rsidRPr="002643DB">
              <w:rPr>
                <w:color w:val="000000"/>
                <w:sz w:val="28"/>
                <w:szCs w:val="28"/>
              </w:rPr>
              <w:t xml:space="preserve">автоматизированной системы централизованного оповещения «Марс </w:t>
            </w:r>
            <w:proofErr w:type="gramStart"/>
            <w:r w:rsidRPr="002643DB">
              <w:rPr>
                <w:color w:val="000000"/>
                <w:sz w:val="28"/>
                <w:szCs w:val="28"/>
              </w:rPr>
              <w:t>–А</w:t>
            </w:r>
            <w:proofErr w:type="gramEnd"/>
            <w:r w:rsidRPr="002643DB">
              <w:rPr>
                <w:color w:val="000000"/>
                <w:sz w:val="28"/>
                <w:szCs w:val="28"/>
              </w:rPr>
              <w:t>рсенал»</w:t>
            </w:r>
          </w:p>
        </w:tc>
      </w:tr>
      <w:tr w:rsidR="00216390" w:rsidRPr="002643DB" w:rsidTr="003D4882">
        <w:trPr>
          <w:trHeight w:val="4236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6390" w:rsidRPr="002643DB" w:rsidRDefault="00216390" w:rsidP="005F074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2.1.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6390" w:rsidRPr="002643DB" w:rsidRDefault="003D4882" w:rsidP="003D4882">
            <w:pPr>
              <w:rPr>
                <w:i/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Организованы и проведены мероприятия по готовности</w:t>
            </w:r>
            <w:r w:rsidRPr="002643DB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7D21E3" w:rsidRPr="002643DB">
              <w:rPr>
                <w:color w:val="000000"/>
                <w:sz w:val="28"/>
                <w:szCs w:val="28"/>
              </w:rPr>
              <w:t xml:space="preserve">автоматизированной системы централизованного оповещения «Марс </w:t>
            </w:r>
            <w:proofErr w:type="gramStart"/>
            <w:r w:rsidR="007D21E3" w:rsidRPr="002643DB">
              <w:rPr>
                <w:color w:val="000000"/>
                <w:sz w:val="28"/>
                <w:szCs w:val="28"/>
              </w:rPr>
              <w:t>–А</w:t>
            </w:r>
            <w:proofErr w:type="gramEnd"/>
            <w:r w:rsidR="007D21E3" w:rsidRPr="002643DB">
              <w:rPr>
                <w:color w:val="000000"/>
                <w:sz w:val="28"/>
                <w:szCs w:val="28"/>
              </w:rPr>
              <w:t>рсенал»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6390" w:rsidRPr="002643DB" w:rsidRDefault="00216390" w:rsidP="005F074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2025-2029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6390" w:rsidRPr="002643DB" w:rsidRDefault="008867C2" w:rsidP="00EC498B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Приобретение товаров, работ, услуг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6390" w:rsidRPr="002643DB" w:rsidRDefault="00EC498B" w:rsidP="003D4882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Расходы на обеспечение функционирования</w:t>
            </w:r>
            <w:r w:rsidRPr="002643DB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2643DB">
              <w:rPr>
                <w:color w:val="000000"/>
                <w:sz w:val="28"/>
                <w:szCs w:val="28"/>
              </w:rPr>
              <w:t xml:space="preserve">автоматизированной системы централизованного оповещения «Марс </w:t>
            </w:r>
            <w:proofErr w:type="gramStart"/>
            <w:r w:rsidRPr="002643DB">
              <w:rPr>
                <w:color w:val="000000"/>
                <w:sz w:val="28"/>
                <w:szCs w:val="28"/>
              </w:rPr>
              <w:t>–А</w:t>
            </w:r>
            <w:proofErr w:type="gramEnd"/>
            <w:r w:rsidRPr="002643DB">
              <w:rPr>
                <w:color w:val="000000"/>
                <w:sz w:val="28"/>
                <w:szCs w:val="28"/>
              </w:rPr>
              <w:t>рсенал»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6390" w:rsidRPr="002643DB" w:rsidRDefault="00216390" w:rsidP="005F074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единица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6390" w:rsidRPr="002643DB" w:rsidRDefault="007D21E3" w:rsidP="005F074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216390" w:rsidRPr="002643DB" w:rsidRDefault="007D21E3" w:rsidP="005F074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90" w:rsidRPr="002643DB" w:rsidRDefault="007D21E3" w:rsidP="005F074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90" w:rsidRPr="002643DB" w:rsidRDefault="007D21E3" w:rsidP="005F074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90" w:rsidRPr="002643DB" w:rsidRDefault="007D21E3" w:rsidP="005F074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216390" w:rsidRPr="002643DB" w:rsidRDefault="007D21E3" w:rsidP="005F074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216390" w:rsidRPr="002643DB" w:rsidRDefault="007D21E3" w:rsidP="005F0749">
            <w:pPr>
              <w:rPr>
                <w:sz w:val="28"/>
                <w:szCs w:val="28"/>
              </w:rPr>
            </w:pPr>
            <w:r w:rsidRPr="002643DB">
              <w:rPr>
                <w:color w:val="000000"/>
                <w:sz w:val="28"/>
                <w:szCs w:val="28"/>
              </w:rPr>
              <w:t xml:space="preserve">количество проведенных технических проверок автоматизированной системы централизованного оповещения «Марс </w:t>
            </w:r>
            <w:proofErr w:type="gramStart"/>
            <w:r w:rsidRPr="002643DB">
              <w:rPr>
                <w:color w:val="000000"/>
                <w:sz w:val="28"/>
                <w:szCs w:val="28"/>
              </w:rPr>
              <w:t>–А</w:t>
            </w:r>
            <w:proofErr w:type="gramEnd"/>
            <w:r w:rsidRPr="002643DB">
              <w:rPr>
                <w:color w:val="000000"/>
                <w:sz w:val="28"/>
                <w:szCs w:val="28"/>
              </w:rPr>
              <w:t>рсенал»</w:t>
            </w:r>
          </w:p>
        </w:tc>
      </w:tr>
      <w:tr w:rsidR="00216390" w:rsidRPr="002643DB" w:rsidTr="003D4882">
        <w:trPr>
          <w:trHeight w:val="452"/>
        </w:trPr>
        <w:tc>
          <w:tcPr>
            <w:tcW w:w="5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390" w:rsidRPr="002643DB" w:rsidRDefault="00216390" w:rsidP="005F074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3.</w:t>
            </w:r>
          </w:p>
        </w:tc>
        <w:tc>
          <w:tcPr>
            <w:tcW w:w="14602" w:type="dxa"/>
            <w:gridSpan w:val="1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16390" w:rsidRPr="002643DB" w:rsidRDefault="000E06E1" w:rsidP="00D0782C">
            <w:pPr>
              <w:rPr>
                <w:i/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Организация и проведение мероприятий, направленных на предупреждение и ликвидацию чрезвычайных ситуаций природного и техногенного характера (за исключением безопасности на водных объектах)</w:t>
            </w:r>
          </w:p>
        </w:tc>
      </w:tr>
      <w:tr w:rsidR="00216390" w:rsidRPr="002643DB" w:rsidTr="003D4882">
        <w:trPr>
          <w:trHeight w:val="1758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6390" w:rsidRPr="002643DB" w:rsidRDefault="00216390" w:rsidP="005F074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lastRenderedPageBreak/>
              <w:t>3.1.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6390" w:rsidRPr="002643DB" w:rsidRDefault="00D0782C" w:rsidP="00D0782C">
            <w:pPr>
              <w:rPr>
                <w:color w:val="000000"/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Организованы и проведены мероприятия, направленные на предупреждение и ликвидацию чрезвычайных ситуаций природного  и техногенного характера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6390" w:rsidRPr="002643DB" w:rsidRDefault="00216390" w:rsidP="005F074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2025-2029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6390" w:rsidRPr="002643DB" w:rsidRDefault="008867C2" w:rsidP="00D946C8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Приобретение товаров, работ, услуг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6390" w:rsidRPr="002643DB" w:rsidRDefault="00874CDA" w:rsidP="005F0749">
            <w:pPr>
              <w:rPr>
                <w:sz w:val="28"/>
                <w:szCs w:val="28"/>
              </w:rPr>
            </w:pPr>
            <w:r w:rsidRPr="002643DB">
              <w:rPr>
                <w:color w:val="000000"/>
                <w:sz w:val="28"/>
                <w:szCs w:val="28"/>
              </w:rPr>
              <w:t>Содержание и организация деятельности аварийно-спасательных служб и (или) аварийно-спасательных формирований на территории муниципального округа путем заключения договора с Бюджетным учреждением защиты в чрезвычайн</w:t>
            </w:r>
            <w:r w:rsidRPr="002643DB">
              <w:rPr>
                <w:color w:val="000000"/>
                <w:sz w:val="28"/>
                <w:szCs w:val="28"/>
              </w:rPr>
              <w:lastRenderedPageBreak/>
              <w:t>ых ситуациях Вологодской области «Аварийно – спасательная служба Вологодской области»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6390" w:rsidRPr="002643DB" w:rsidRDefault="00216390" w:rsidP="005F074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lastRenderedPageBreak/>
              <w:t>единица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6390" w:rsidRPr="002643DB" w:rsidRDefault="00216390" w:rsidP="005F074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216390" w:rsidRPr="002643DB" w:rsidRDefault="00216390" w:rsidP="005F074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90" w:rsidRPr="002643DB" w:rsidRDefault="00216390" w:rsidP="005F074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90" w:rsidRPr="002643DB" w:rsidRDefault="00216390" w:rsidP="005F074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90" w:rsidRPr="002643DB" w:rsidRDefault="00216390" w:rsidP="005F074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216390" w:rsidRPr="002643DB" w:rsidRDefault="00216390" w:rsidP="005F074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216390" w:rsidRPr="002643DB" w:rsidRDefault="00874CDA" w:rsidP="00874CDA">
            <w:pPr>
              <w:rPr>
                <w:sz w:val="28"/>
                <w:szCs w:val="28"/>
              </w:rPr>
            </w:pPr>
            <w:r w:rsidRPr="002643DB">
              <w:rPr>
                <w:color w:val="000000"/>
                <w:sz w:val="28"/>
                <w:szCs w:val="28"/>
              </w:rPr>
              <w:t>количество чрезвычайных ситуаций муниципального  характера</w:t>
            </w:r>
          </w:p>
        </w:tc>
      </w:tr>
    </w:tbl>
    <w:p w:rsidR="00216390" w:rsidRPr="002643DB" w:rsidRDefault="00216390" w:rsidP="00141E47">
      <w:pPr>
        <w:rPr>
          <w:sz w:val="28"/>
        </w:rPr>
      </w:pPr>
      <w:r w:rsidRPr="002643DB">
        <w:rPr>
          <w:sz w:val="28"/>
        </w:rPr>
        <w:lastRenderedPageBreak/>
        <w:t xml:space="preserve"> </w:t>
      </w:r>
    </w:p>
    <w:p w:rsidR="00216390" w:rsidRPr="002643DB" w:rsidRDefault="00216390" w:rsidP="00216390">
      <w:pPr>
        <w:rPr>
          <w:color w:val="000000"/>
        </w:rPr>
      </w:pPr>
    </w:p>
    <w:p w:rsidR="00216390" w:rsidRPr="002643DB" w:rsidRDefault="00216390" w:rsidP="00216390">
      <w:pPr>
        <w:jc w:val="center"/>
        <w:rPr>
          <w:b/>
          <w:sz w:val="28"/>
          <w:szCs w:val="28"/>
        </w:rPr>
      </w:pPr>
      <w:r w:rsidRPr="002643DB">
        <w:rPr>
          <w:b/>
          <w:sz w:val="28"/>
          <w:szCs w:val="28"/>
        </w:rPr>
        <w:t xml:space="preserve">4. Финансовое обеспечение комплекса процессных мероприятий </w:t>
      </w:r>
    </w:p>
    <w:p w:rsidR="00216390" w:rsidRPr="002643DB" w:rsidRDefault="00216390" w:rsidP="00216390">
      <w:pPr>
        <w:jc w:val="both"/>
      </w:pPr>
      <w:r w:rsidRPr="002643DB">
        <w:t xml:space="preserve">  </w:t>
      </w:r>
    </w:p>
    <w:p w:rsidR="00216390" w:rsidRPr="002643DB" w:rsidRDefault="00216390" w:rsidP="00216390">
      <w:pPr>
        <w:jc w:val="both"/>
        <w:rPr>
          <w:color w:val="FF0000"/>
        </w:rPr>
      </w:pPr>
    </w:p>
    <w:tbl>
      <w:tblPr>
        <w:tblW w:w="15168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3401"/>
        <w:gridCol w:w="1560"/>
        <w:gridCol w:w="1985"/>
        <w:gridCol w:w="1842"/>
        <w:gridCol w:w="1985"/>
        <w:gridCol w:w="1984"/>
        <w:gridCol w:w="1843"/>
      </w:tblGrid>
      <w:tr w:rsidR="00216390" w:rsidRPr="002643DB" w:rsidTr="005F0749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390" w:rsidRPr="002643DB" w:rsidRDefault="00216390" w:rsidP="005F074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№ </w:t>
            </w:r>
          </w:p>
          <w:p w:rsidR="00216390" w:rsidRPr="002643DB" w:rsidRDefault="00216390" w:rsidP="005F0749">
            <w:pPr>
              <w:jc w:val="center"/>
              <w:rPr>
                <w:sz w:val="28"/>
                <w:szCs w:val="28"/>
              </w:rPr>
            </w:pPr>
            <w:proofErr w:type="gramStart"/>
            <w:r w:rsidRPr="002643DB">
              <w:rPr>
                <w:sz w:val="28"/>
                <w:szCs w:val="28"/>
              </w:rPr>
              <w:t>п</w:t>
            </w:r>
            <w:proofErr w:type="gramEnd"/>
            <w:r w:rsidRPr="002643DB">
              <w:rPr>
                <w:sz w:val="28"/>
                <w:szCs w:val="28"/>
              </w:rPr>
              <w:t xml:space="preserve">/п </w:t>
            </w:r>
          </w:p>
        </w:tc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390" w:rsidRPr="002643DB" w:rsidRDefault="00216390" w:rsidP="005F074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Наименование мероприятия/источник финансового обеспечения</w:t>
            </w:r>
          </w:p>
        </w:tc>
        <w:tc>
          <w:tcPr>
            <w:tcW w:w="111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390" w:rsidRPr="002643DB" w:rsidRDefault="00216390" w:rsidP="005F0749">
            <w:pPr>
              <w:jc w:val="center"/>
              <w:rPr>
                <w:sz w:val="28"/>
                <w:szCs w:val="28"/>
              </w:rPr>
            </w:pPr>
          </w:p>
          <w:p w:rsidR="00216390" w:rsidRPr="002643DB" w:rsidRDefault="00216390" w:rsidP="005F074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Объем финансового обеспечения по годам, тыс. руб.</w:t>
            </w:r>
          </w:p>
        </w:tc>
      </w:tr>
      <w:tr w:rsidR="00216390" w:rsidRPr="002643DB" w:rsidTr="005F0749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6390" w:rsidRPr="002643DB" w:rsidRDefault="00216390" w:rsidP="005F074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6390" w:rsidRPr="002643DB" w:rsidRDefault="00216390" w:rsidP="005F074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390" w:rsidRPr="002643DB" w:rsidRDefault="00216390" w:rsidP="005F074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2025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390" w:rsidRPr="002643DB" w:rsidRDefault="00216390" w:rsidP="005F074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2026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6390" w:rsidRPr="002643DB" w:rsidRDefault="00216390" w:rsidP="005F074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2027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6390" w:rsidRPr="002643DB" w:rsidRDefault="00216390" w:rsidP="005F074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2028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6390" w:rsidRPr="002643DB" w:rsidRDefault="00216390" w:rsidP="005F074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2029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6390" w:rsidRPr="002643DB" w:rsidRDefault="00216390" w:rsidP="005F074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всего</w:t>
            </w:r>
          </w:p>
        </w:tc>
      </w:tr>
      <w:tr w:rsidR="00216390" w:rsidRPr="002643DB" w:rsidTr="005F074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390" w:rsidRPr="002643DB" w:rsidRDefault="00216390" w:rsidP="005F074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1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390" w:rsidRPr="002643DB" w:rsidRDefault="00216390" w:rsidP="005F074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2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390" w:rsidRPr="002643DB" w:rsidRDefault="00216390" w:rsidP="005F074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390" w:rsidRPr="002643DB" w:rsidRDefault="00216390" w:rsidP="005F074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6390" w:rsidRPr="002643DB" w:rsidRDefault="00216390" w:rsidP="005F074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6390" w:rsidRPr="002643DB" w:rsidRDefault="00216390" w:rsidP="005F074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6390" w:rsidRPr="002643DB" w:rsidRDefault="00216390" w:rsidP="005F074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6390" w:rsidRPr="002643DB" w:rsidRDefault="00216390" w:rsidP="005F074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8</w:t>
            </w:r>
          </w:p>
        </w:tc>
      </w:tr>
      <w:tr w:rsidR="00671CAE" w:rsidRPr="002643DB" w:rsidTr="005F074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CAE" w:rsidRPr="002643DB" w:rsidRDefault="00671CAE" w:rsidP="005F074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1.</w:t>
            </w:r>
          </w:p>
          <w:p w:rsidR="00671CAE" w:rsidRPr="002643DB" w:rsidRDefault="00671CAE" w:rsidP="005F07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71CAE" w:rsidRPr="002643DB" w:rsidRDefault="00671CAE" w:rsidP="005F0749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Комплекс процессных мероприятий «Организация и проведение мероприятий в области гражданской обороны и мероприятий, направленных на предупреждение и ликвидацию чрезвычайных ситуаций природного и </w:t>
            </w:r>
            <w:r w:rsidRPr="002643DB">
              <w:rPr>
                <w:sz w:val="28"/>
                <w:szCs w:val="28"/>
              </w:rPr>
              <w:lastRenderedPageBreak/>
              <w:t>техногенного характера»</w:t>
            </w:r>
          </w:p>
          <w:p w:rsidR="00671CAE" w:rsidRPr="002643DB" w:rsidRDefault="00671CAE" w:rsidP="005F0749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всего в том числе: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1CAE" w:rsidRPr="002643DB" w:rsidRDefault="00671CAE" w:rsidP="00671CAE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lastRenderedPageBreak/>
              <w:t>3467,8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CAE" w:rsidRPr="002643DB" w:rsidRDefault="00671CAE" w:rsidP="00671CAE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3466,8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1CAE" w:rsidRPr="002643DB" w:rsidRDefault="00671CAE" w:rsidP="00671CAE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3050,2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1CAE" w:rsidRPr="002643DB" w:rsidRDefault="00671CAE" w:rsidP="00671CAE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3050,2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1CAE" w:rsidRPr="002643DB" w:rsidRDefault="00671CAE" w:rsidP="00671CAE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3050,2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1CAE" w:rsidRPr="002643DB" w:rsidRDefault="00671CAE" w:rsidP="00671CAE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16085,2</w:t>
            </w:r>
          </w:p>
        </w:tc>
      </w:tr>
      <w:tr w:rsidR="00671CAE" w:rsidRPr="002643DB" w:rsidTr="005F074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CAE" w:rsidRPr="002643DB" w:rsidRDefault="00671CAE" w:rsidP="005F07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71CAE" w:rsidRPr="002643DB" w:rsidRDefault="00671CAE" w:rsidP="005F0749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собственные доходы бюджета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CAE" w:rsidRPr="002643DB" w:rsidRDefault="00671CAE" w:rsidP="00671CAE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3467,8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CAE" w:rsidRPr="002643DB" w:rsidRDefault="00671CAE" w:rsidP="00671CAE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3466,8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1CAE" w:rsidRPr="002643DB" w:rsidRDefault="00671CAE" w:rsidP="00671CAE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3050,2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1CAE" w:rsidRPr="002643DB" w:rsidRDefault="00671CAE" w:rsidP="00671CAE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3050,2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1CAE" w:rsidRPr="002643DB" w:rsidRDefault="00671CAE" w:rsidP="00671CAE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3050,2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1CAE" w:rsidRPr="002643DB" w:rsidRDefault="00671CAE" w:rsidP="00671CAE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16085,2</w:t>
            </w:r>
          </w:p>
        </w:tc>
      </w:tr>
      <w:tr w:rsidR="008867C2" w:rsidRPr="002643DB" w:rsidTr="005F074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7C2" w:rsidRPr="002643DB" w:rsidRDefault="008867C2" w:rsidP="005F0749">
            <w:pPr>
              <w:jc w:val="center"/>
            </w:pPr>
            <w:r w:rsidRPr="002643DB">
              <w:t>1.1.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67C2" w:rsidRPr="002643DB" w:rsidRDefault="008867C2" w:rsidP="005F0749">
            <w:r w:rsidRPr="002643DB">
              <w:rPr>
                <w:sz w:val="28"/>
                <w:szCs w:val="28"/>
              </w:rPr>
              <w:t>Организована круглосуточная работа муниципального казенного учреждения «Единая дежурно – диспетчерская служба Белозерского муниципального округа» всего, в том числе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7C2" w:rsidRPr="002643DB" w:rsidRDefault="008867C2" w:rsidP="008867C2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2867,8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7C2" w:rsidRPr="002643DB" w:rsidRDefault="008867C2" w:rsidP="008867C2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2866,8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67C2" w:rsidRPr="002643DB" w:rsidRDefault="008867C2" w:rsidP="008867C2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2450,2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67C2" w:rsidRPr="002643DB" w:rsidRDefault="008867C2" w:rsidP="008867C2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2450,2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67C2" w:rsidRPr="002643DB" w:rsidRDefault="008867C2" w:rsidP="008867C2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2450,2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867C2" w:rsidRPr="002643DB" w:rsidRDefault="008867C2" w:rsidP="008867C2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13085,2</w:t>
            </w:r>
          </w:p>
        </w:tc>
      </w:tr>
      <w:tr w:rsidR="008867C2" w:rsidRPr="002643DB" w:rsidTr="005F074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7C2" w:rsidRPr="002643DB" w:rsidRDefault="008867C2" w:rsidP="005F0749">
            <w:pPr>
              <w:jc w:val="center"/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67C2" w:rsidRPr="002643DB" w:rsidRDefault="008867C2" w:rsidP="005F0749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собственные доходы бюджета округа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7C2" w:rsidRPr="002643DB" w:rsidRDefault="008867C2" w:rsidP="008867C2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2867,8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7C2" w:rsidRPr="002643DB" w:rsidRDefault="008867C2" w:rsidP="008867C2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2866,8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67C2" w:rsidRPr="002643DB" w:rsidRDefault="008867C2" w:rsidP="008867C2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2450,2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67C2" w:rsidRPr="002643DB" w:rsidRDefault="008867C2" w:rsidP="008867C2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2450,2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67C2" w:rsidRPr="002643DB" w:rsidRDefault="008867C2" w:rsidP="008867C2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2450,2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867C2" w:rsidRPr="002643DB" w:rsidRDefault="008867C2" w:rsidP="008867C2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13085,2</w:t>
            </w:r>
          </w:p>
        </w:tc>
      </w:tr>
      <w:tr w:rsidR="00216390" w:rsidRPr="002643DB" w:rsidTr="005F074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390" w:rsidRPr="002643DB" w:rsidRDefault="00216390" w:rsidP="005F074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1.2.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5376" w:rsidRPr="002643DB" w:rsidRDefault="00E95376" w:rsidP="005F0749">
            <w:pPr>
              <w:rPr>
                <w:color w:val="000000"/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Организованы и проведены мероприятия по готовности</w:t>
            </w:r>
            <w:r w:rsidRPr="002643DB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2643DB">
              <w:rPr>
                <w:color w:val="000000"/>
                <w:sz w:val="28"/>
                <w:szCs w:val="28"/>
              </w:rPr>
              <w:t xml:space="preserve">автоматизированной системы централизованного оповещения «Марс </w:t>
            </w:r>
            <w:proofErr w:type="gramStart"/>
            <w:r w:rsidRPr="002643DB">
              <w:rPr>
                <w:color w:val="000000"/>
                <w:sz w:val="28"/>
                <w:szCs w:val="28"/>
              </w:rPr>
              <w:t>–А</w:t>
            </w:r>
            <w:proofErr w:type="gramEnd"/>
            <w:r w:rsidRPr="002643DB">
              <w:rPr>
                <w:color w:val="000000"/>
                <w:sz w:val="28"/>
                <w:szCs w:val="28"/>
              </w:rPr>
              <w:t>рсенал»,</w:t>
            </w:r>
          </w:p>
          <w:p w:rsidR="00216390" w:rsidRPr="002643DB" w:rsidRDefault="00216390" w:rsidP="005F0749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всего, в том числе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390" w:rsidRPr="002643DB" w:rsidRDefault="00E95376" w:rsidP="005F0749">
            <w:pPr>
              <w:jc w:val="center"/>
              <w:rPr>
                <w:color w:val="000000"/>
                <w:sz w:val="28"/>
                <w:szCs w:val="28"/>
              </w:rPr>
            </w:pPr>
            <w:r w:rsidRPr="002643DB">
              <w:rPr>
                <w:color w:val="000000"/>
                <w:sz w:val="28"/>
                <w:szCs w:val="28"/>
              </w:rPr>
              <w:t>1</w:t>
            </w:r>
            <w:r w:rsidR="00216390" w:rsidRPr="002643DB">
              <w:rPr>
                <w:color w:val="000000"/>
                <w:sz w:val="28"/>
                <w:szCs w:val="28"/>
              </w:rPr>
              <w:t>00,</w:t>
            </w:r>
            <w:r w:rsidRPr="002643D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390" w:rsidRPr="002643DB" w:rsidRDefault="00E95376" w:rsidP="005F0749">
            <w:pPr>
              <w:jc w:val="center"/>
              <w:rPr>
                <w:color w:val="000000"/>
                <w:sz w:val="28"/>
                <w:szCs w:val="28"/>
              </w:rPr>
            </w:pPr>
            <w:r w:rsidRPr="002643DB">
              <w:rPr>
                <w:color w:val="000000"/>
                <w:sz w:val="28"/>
                <w:szCs w:val="28"/>
              </w:rPr>
              <w:t>1</w:t>
            </w:r>
            <w:r w:rsidR="00216390" w:rsidRPr="002643DB">
              <w:rPr>
                <w:color w:val="000000"/>
                <w:sz w:val="28"/>
                <w:szCs w:val="28"/>
              </w:rPr>
              <w:t>00,0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6390" w:rsidRPr="002643DB" w:rsidRDefault="00E95376" w:rsidP="005F0749">
            <w:pPr>
              <w:jc w:val="center"/>
              <w:rPr>
                <w:sz w:val="28"/>
                <w:szCs w:val="28"/>
              </w:rPr>
            </w:pPr>
            <w:r w:rsidRPr="002643DB">
              <w:rPr>
                <w:color w:val="000000"/>
                <w:sz w:val="28"/>
                <w:szCs w:val="28"/>
              </w:rPr>
              <w:t>1</w:t>
            </w:r>
            <w:r w:rsidR="00216390" w:rsidRPr="002643DB">
              <w:rPr>
                <w:color w:val="000000"/>
                <w:sz w:val="28"/>
                <w:szCs w:val="28"/>
              </w:rPr>
              <w:t>00,0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6390" w:rsidRPr="002643DB" w:rsidRDefault="008867C2" w:rsidP="005F0749">
            <w:pPr>
              <w:jc w:val="center"/>
              <w:rPr>
                <w:sz w:val="28"/>
                <w:szCs w:val="28"/>
              </w:rPr>
            </w:pPr>
            <w:r w:rsidRPr="002643DB"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6390" w:rsidRPr="002643DB" w:rsidRDefault="008867C2" w:rsidP="005F0749">
            <w:pPr>
              <w:jc w:val="center"/>
              <w:rPr>
                <w:sz w:val="28"/>
                <w:szCs w:val="28"/>
              </w:rPr>
            </w:pPr>
            <w:r w:rsidRPr="002643DB"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16390" w:rsidRPr="002643DB" w:rsidRDefault="008867C2" w:rsidP="005F074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500,0</w:t>
            </w:r>
          </w:p>
        </w:tc>
      </w:tr>
      <w:tr w:rsidR="00E95376" w:rsidRPr="002643DB" w:rsidTr="005F074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376" w:rsidRPr="002643DB" w:rsidRDefault="00E95376" w:rsidP="005F07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5376" w:rsidRPr="002643DB" w:rsidRDefault="00E95376" w:rsidP="005F0749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собственные доходы бюджета округа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376" w:rsidRPr="002643DB" w:rsidRDefault="00E95376" w:rsidP="00E95376">
            <w:pPr>
              <w:jc w:val="center"/>
              <w:rPr>
                <w:color w:val="000000"/>
                <w:sz w:val="28"/>
                <w:szCs w:val="28"/>
              </w:rPr>
            </w:pPr>
            <w:r w:rsidRPr="002643DB"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376" w:rsidRPr="002643DB" w:rsidRDefault="00E95376" w:rsidP="00E95376">
            <w:pPr>
              <w:jc w:val="center"/>
              <w:rPr>
                <w:color w:val="000000"/>
                <w:sz w:val="28"/>
                <w:szCs w:val="28"/>
              </w:rPr>
            </w:pPr>
            <w:r w:rsidRPr="002643DB"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5376" w:rsidRPr="002643DB" w:rsidRDefault="00E95376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5376" w:rsidRPr="002643DB" w:rsidRDefault="008867C2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5376" w:rsidRPr="002643DB" w:rsidRDefault="008867C2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95376" w:rsidRPr="002643DB" w:rsidRDefault="008867C2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5</w:t>
            </w:r>
            <w:r w:rsidR="00E95376" w:rsidRPr="002643DB">
              <w:rPr>
                <w:sz w:val="28"/>
                <w:szCs w:val="28"/>
              </w:rPr>
              <w:t>00,0</w:t>
            </w:r>
          </w:p>
        </w:tc>
      </w:tr>
      <w:tr w:rsidR="00216390" w:rsidRPr="002643DB" w:rsidTr="005F074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390" w:rsidRPr="002643DB" w:rsidRDefault="00216390" w:rsidP="005F074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1.3.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6390" w:rsidRPr="002643DB" w:rsidRDefault="00E95376" w:rsidP="005F0749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Организованы и проведены мероприятия, направленные на предупреждение и ликвидацию чрезвычайных ситуаций природного  и техногенного характера, </w:t>
            </w:r>
            <w:r w:rsidR="00216390" w:rsidRPr="002643DB">
              <w:rPr>
                <w:sz w:val="28"/>
                <w:szCs w:val="28"/>
              </w:rPr>
              <w:lastRenderedPageBreak/>
              <w:t>всего, в том числе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390" w:rsidRPr="002643DB" w:rsidRDefault="00E95376" w:rsidP="005F0749">
            <w:pPr>
              <w:jc w:val="center"/>
              <w:rPr>
                <w:color w:val="000000"/>
                <w:sz w:val="28"/>
                <w:szCs w:val="28"/>
              </w:rPr>
            </w:pPr>
            <w:r w:rsidRPr="002643DB">
              <w:rPr>
                <w:color w:val="000000"/>
                <w:sz w:val="28"/>
                <w:szCs w:val="28"/>
              </w:rPr>
              <w:lastRenderedPageBreak/>
              <w:t>500,0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390" w:rsidRPr="002643DB" w:rsidRDefault="00E95376" w:rsidP="005F0749">
            <w:pPr>
              <w:jc w:val="center"/>
              <w:rPr>
                <w:color w:val="000000"/>
                <w:sz w:val="28"/>
                <w:szCs w:val="28"/>
              </w:rPr>
            </w:pPr>
            <w:r w:rsidRPr="002643DB">
              <w:rPr>
                <w:color w:val="000000"/>
                <w:sz w:val="28"/>
                <w:szCs w:val="28"/>
              </w:rPr>
              <w:t>500,0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6390" w:rsidRPr="002643DB" w:rsidRDefault="00E95376" w:rsidP="005F074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500,0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6390" w:rsidRPr="002643DB" w:rsidRDefault="00E95376" w:rsidP="005F074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500,0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6390" w:rsidRPr="002643DB" w:rsidRDefault="00E95376" w:rsidP="005F074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500,0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16390" w:rsidRPr="002643DB" w:rsidRDefault="00E95376" w:rsidP="005F074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2500,0</w:t>
            </w:r>
          </w:p>
        </w:tc>
      </w:tr>
      <w:tr w:rsidR="00E95376" w:rsidRPr="002643DB" w:rsidTr="005F074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376" w:rsidRPr="002643DB" w:rsidRDefault="00E95376" w:rsidP="005F07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5376" w:rsidRPr="002643DB" w:rsidRDefault="00E95376" w:rsidP="005F0749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собственные доходы бюджета округа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376" w:rsidRPr="002643DB" w:rsidRDefault="00E95376" w:rsidP="00E95376">
            <w:pPr>
              <w:jc w:val="center"/>
              <w:rPr>
                <w:color w:val="000000"/>
                <w:sz w:val="28"/>
                <w:szCs w:val="28"/>
              </w:rPr>
            </w:pPr>
            <w:r w:rsidRPr="002643DB">
              <w:rPr>
                <w:color w:val="000000"/>
                <w:sz w:val="28"/>
                <w:szCs w:val="28"/>
              </w:rPr>
              <w:t>500,0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376" w:rsidRPr="002643DB" w:rsidRDefault="00E95376" w:rsidP="00E95376">
            <w:pPr>
              <w:jc w:val="center"/>
              <w:rPr>
                <w:color w:val="000000"/>
                <w:sz w:val="28"/>
                <w:szCs w:val="28"/>
              </w:rPr>
            </w:pPr>
            <w:r w:rsidRPr="002643DB">
              <w:rPr>
                <w:color w:val="000000"/>
                <w:sz w:val="28"/>
                <w:szCs w:val="28"/>
              </w:rPr>
              <w:t>500,0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5376" w:rsidRPr="002643DB" w:rsidRDefault="00E95376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500,0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5376" w:rsidRPr="002643DB" w:rsidRDefault="00E95376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500,0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5376" w:rsidRPr="002643DB" w:rsidRDefault="00E95376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500,0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95376" w:rsidRPr="002643DB" w:rsidRDefault="00E95376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2500,0</w:t>
            </w:r>
          </w:p>
        </w:tc>
      </w:tr>
    </w:tbl>
    <w:p w:rsidR="00141E47" w:rsidRDefault="00141E47" w:rsidP="00141E47">
      <w:pPr>
        <w:jc w:val="center"/>
        <w:rPr>
          <w:b/>
          <w:sz w:val="28"/>
          <w:szCs w:val="28"/>
        </w:rPr>
      </w:pPr>
    </w:p>
    <w:p w:rsidR="00141E47" w:rsidRDefault="00141E47" w:rsidP="00141E47">
      <w:pPr>
        <w:jc w:val="center"/>
        <w:rPr>
          <w:b/>
          <w:sz w:val="28"/>
          <w:szCs w:val="28"/>
        </w:rPr>
      </w:pPr>
    </w:p>
    <w:p w:rsidR="00141E47" w:rsidRPr="002643DB" w:rsidRDefault="00141E47" w:rsidP="00141E47">
      <w:pPr>
        <w:jc w:val="center"/>
        <w:rPr>
          <w:b/>
          <w:sz w:val="28"/>
          <w:szCs w:val="28"/>
        </w:rPr>
      </w:pPr>
      <w:r w:rsidRPr="002643DB">
        <w:rPr>
          <w:b/>
          <w:sz w:val="28"/>
          <w:szCs w:val="28"/>
        </w:rPr>
        <w:t xml:space="preserve">Прогнозная (справочная) оценка </w:t>
      </w:r>
    </w:p>
    <w:p w:rsidR="00141E47" w:rsidRPr="002643DB" w:rsidRDefault="00141E47" w:rsidP="00141E47">
      <w:pPr>
        <w:jc w:val="center"/>
        <w:rPr>
          <w:b/>
          <w:sz w:val="28"/>
          <w:szCs w:val="28"/>
        </w:rPr>
      </w:pPr>
      <w:r w:rsidRPr="002643DB">
        <w:rPr>
          <w:b/>
          <w:sz w:val="28"/>
          <w:szCs w:val="28"/>
        </w:rPr>
        <w:t xml:space="preserve">объемов привлечения средств областного бюджета за счет средств федерального бюджета </w:t>
      </w:r>
    </w:p>
    <w:p w:rsidR="00141E47" w:rsidRPr="002643DB" w:rsidRDefault="00141E47" w:rsidP="00141E47">
      <w:pPr>
        <w:jc w:val="center"/>
        <w:rPr>
          <w:b/>
          <w:sz w:val="28"/>
          <w:szCs w:val="28"/>
        </w:rPr>
      </w:pPr>
      <w:r w:rsidRPr="002643DB">
        <w:rPr>
          <w:b/>
          <w:sz w:val="28"/>
          <w:szCs w:val="28"/>
        </w:rPr>
        <w:t xml:space="preserve">и собственных средств областного бюджета, юридических и физических лиц </w:t>
      </w:r>
    </w:p>
    <w:p w:rsidR="00141E47" w:rsidRPr="002643DB" w:rsidRDefault="00141E47" w:rsidP="00141E47">
      <w:pPr>
        <w:jc w:val="center"/>
        <w:rPr>
          <w:b/>
        </w:rPr>
      </w:pPr>
      <w:r w:rsidRPr="002643DB">
        <w:rPr>
          <w:b/>
          <w:sz w:val="28"/>
          <w:szCs w:val="28"/>
        </w:rPr>
        <w:t>на решение задач комплекса процессных мероприятий</w:t>
      </w:r>
      <w:r w:rsidRPr="002643DB">
        <w:rPr>
          <w:b/>
        </w:rPr>
        <w:t xml:space="preserve"> </w:t>
      </w:r>
    </w:p>
    <w:p w:rsidR="00141E47" w:rsidRPr="002643DB" w:rsidRDefault="00141E47" w:rsidP="00141E47">
      <w:pPr>
        <w:jc w:val="both"/>
        <w:rPr>
          <w:color w:val="FF0000"/>
        </w:rPr>
      </w:pPr>
      <w:r w:rsidRPr="002643DB">
        <w:rPr>
          <w:color w:val="FF0000"/>
        </w:rPr>
        <w:t xml:space="preserve">  </w:t>
      </w:r>
    </w:p>
    <w:tbl>
      <w:tblPr>
        <w:tblW w:w="14884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2277"/>
        <w:gridCol w:w="1942"/>
        <w:gridCol w:w="2153"/>
        <w:gridCol w:w="2428"/>
        <w:gridCol w:w="2256"/>
      </w:tblGrid>
      <w:tr w:rsidR="00141E47" w:rsidRPr="002643DB" w:rsidTr="00B22112">
        <w:tc>
          <w:tcPr>
            <w:tcW w:w="38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E47" w:rsidRPr="002643DB" w:rsidRDefault="00141E47" w:rsidP="00B22112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Источник финансового обеспечения </w:t>
            </w:r>
          </w:p>
        </w:tc>
        <w:tc>
          <w:tcPr>
            <w:tcW w:w="1105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E47" w:rsidRPr="002643DB" w:rsidRDefault="00141E47" w:rsidP="00B22112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Оценка расходов по годам, тыс. руб. </w:t>
            </w:r>
          </w:p>
        </w:tc>
      </w:tr>
      <w:tr w:rsidR="00141E47" w:rsidRPr="002643DB" w:rsidTr="00B22112">
        <w:tc>
          <w:tcPr>
            <w:tcW w:w="38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1E47" w:rsidRPr="002643DB" w:rsidRDefault="00141E47" w:rsidP="00B2211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41E47" w:rsidRPr="002643DB" w:rsidRDefault="00141E47" w:rsidP="00B22112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2025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47" w:rsidRPr="002643DB" w:rsidRDefault="00141E47" w:rsidP="00B22112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2026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41E47" w:rsidRPr="002643DB" w:rsidRDefault="00141E47" w:rsidP="00B22112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2027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41E47" w:rsidRPr="002643DB" w:rsidRDefault="00141E47" w:rsidP="00B22112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2028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41E47" w:rsidRPr="002643DB" w:rsidRDefault="00141E47" w:rsidP="00B22112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2029</w:t>
            </w:r>
          </w:p>
        </w:tc>
      </w:tr>
      <w:tr w:rsidR="00141E47" w:rsidRPr="002643DB" w:rsidTr="00B22112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E47" w:rsidRPr="002643DB" w:rsidRDefault="00141E47" w:rsidP="00B22112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1 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41E47" w:rsidRPr="002643DB" w:rsidRDefault="00141E47" w:rsidP="00B22112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2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41E47" w:rsidRPr="002643DB" w:rsidRDefault="00141E47" w:rsidP="00B22112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3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41E47" w:rsidRPr="002643DB" w:rsidRDefault="00141E47" w:rsidP="00B22112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4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41E47" w:rsidRPr="002643DB" w:rsidRDefault="00141E47" w:rsidP="00B22112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5 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41E47" w:rsidRPr="002643DB" w:rsidRDefault="00141E47" w:rsidP="00B22112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6</w:t>
            </w:r>
          </w:p>
        </w:tc>
      </w:tr>
      <w:tr w:rsidR="00141E47" w:rsidRPr="002643DB" w:rsidTr="00B22112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E47" w:rsidRPr="002643DB" w:rsidRDefault="00141E47" w:rsidP="00B22112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41E47" w:rsidRPr="002643DB" w:rsidRDefault="00141E47" w:rsidP="00B22112">
            <w:pPr>
              <w:jc w:val="center"/>
              <w:rPr>
                <w:sz w:val="28"/>
                <w:szCs w:val="28"/>
              </w:rPr>
            </w:pPr>
            <w:r w:rsidRPr="002643DB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47" w:rsidRPr="002643DB" w:rsidRDefault="00141E47" w:rsidP="00B22112">
            <w:pPr>
              <w:jc w:val="center"/>
              <w:rPr>
                <w:sz w:val="28"/>
                <w:szCs w:val="28"/>
              </w:rPr>
            </w:pPr>
            <w:r w:rsidRPr="002643DB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41E47" w:rsidRPr="002643DB" w:rsidRDefault="00141E47" w:rsidP="00B22112">
            <w:pPr>
              <w:jc w:val="center"/>
              <w:rPr>
                <w:sz w:val="28"/>
                <w:szCs w:val="28"/>
              </w:rPr>
            </w:pPr>
            <w:r w:rsidRPr="002643DB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41E47" w:rsidRPr="002643DB" w:rsidRDefault="00141E47" w:rsidP="00B22112">
            <w:pPr>
              <w:jc w:val="center"/>
              <w:rPr>
                <w:sz w:val="28"/>
                <w:szCs w:val="28"/>
              </w:rPr>
            </w:pPr>
            <w:r w:rsidRPr="002643DB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41E47" w:rsidRPr="002643DB" w:rsidRDefault="00141E47" w:rsidP="00B22112">
            <w:pPr>
              <w:jc w:val="center"/>
              <w:rPr>
                <w:sz w:val="28"/>
                <w:szCs w:val="28"/>
              </w:rPr>
            </w:pPr>
            <w:r w:rsidRPr="002643DB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141E47" w:rsidRPr="002643DB" w:rsidTr="00B22112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E47" w:rsidRPr="002643DB" w:rsidRDefault="00141E47" w:rsidP="00B22112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41E47" w:rsidRPr="002643DB" w:rsidRDefault="00141E47" w:rsidP="00B22112">
            <w:pPr>
              <w:jc w:val="center"/>
              <w:rPr>
                <w:sz w:val="28"/>
                <w:szCs w:val="28"/>
              </w:rPr>
            </w:pPr>
            <w:r w:rsidRPr="002643DB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41E47" w:rsidRPr="002643DB" w:rsidRDefault="00141E47" w:rsidP="00B22112">
            <w:pPr>
              <w:jc w:val="center"/>
              <w:rPr>
                <w:sz w:val="28"/>
                <w:szCs w:val="28"/>
              </w:rPr>
            </w:pPr>
            <w:r w:rsidRPr="002643DB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41E47" w:rsidRPr="002643DB" w:rsidRDefault="00141E47" w:rsidP="00B22112">
            <w:pPr>
              <w:jc w:val="center"/>
              <w:rPr>
                <w:sz w:val="28"/>
                <w:szCs w:val="28"/>
              </w:rPr>
            </w:pPr>
            <w:r w:rsidRPr="002643DB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41E47" w:rsidRPr="002643DB" w:rsidRDefault="00141E47" w:rsidP="00B22112">
            <w:pPr>
              <w:jc w:val="center"/>
              <w:rPr>
                <w:sz w:val="28"/>
                <w:szCs w:val="28"/>
              </w:rPr>
            </w:pPr>
            <w:r w:rsidRPr="002643DB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41E47" w:rsidRPr="002643DB" w:rsidRDefault="00141E47" w:rsidP="00B22112">
            <w:pPr>
              <w:jc w:val="center"/>
              <w:rPr>
                <w:sz w:val="28"/>
                <w:szCs w:val="28"/>
              </w:rPr>
            </w:pPr>
            <w:r w:rsidRPr="002643DB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141E47" w:rsidRPr="002643DB" w:rsidTr="00B22112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E47" w:rsidRPr="002643DB" w:rsidRDefault="00141E47" w:rsidP="00B22112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областной бюджет 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41E47" w:rsidRPr="002643DB" w:rsidRDefault="00141E47" w:rsidP="00B22112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41E47" w:rsidRPr="002643DB" w:rsidRDefault="00141E47" w:rsidP="00B22112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41E47" w:rsidRPr="002643DB" w:rsidRDefault="00141E47" w:rsidP="00B22112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41E47" w:rsidRPr="002643DB" w:rsidRDefault="00141E47" w:rsidP="00B22112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41E47" w:rsidRPr="002643DB" w:rsidRDefault="00141E47" w:rsidP="00B22112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</w:tr>
      <w:tr w:rsidR="00141E47" w:rsidRPr="002643DB" w:rsidTr="00B22112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E47" w:rsidRPr="002643DB" w:rsidRDefault="00141E47" w:rsidP="00B22112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юридические и физические лица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41E47" w:rsidRPr="002643DB" w:rsidRDefault="00141E47" w:rsidP="00B22112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41E47" w:rsidRPr="002643DB" w:rsidRDefault="00141E47" w:rsidP="00B22112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41E47" w:rsidRPr="002643DB" w:rsidRDefault="00141E47" w:rsidP="00B22112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41E47" w:rsidRPr="002643DB" w:rsidRDefault="00141E47" w:rsidP="00B22112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41E47" w:rsidRPr="002643DB" w:rsidRDefault="00141E47" w:rsidP="00B22112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</w:tr>
    </w:tbl>
    <w:p w:rsidR="00216390" w:rsidRPr="00141E47" w:rsidRDefault="00216390" w:rsidP="00141E47">
      <w:pPr>
        <w:jc w:val="both"/>
        <w:rPr>
          <w:color w:val="FF0000"/>
          <w:sz w:val="28"/>
          <w:szCs w:val="28"/>
        </w:rPr>
        <w:sectPr w:rsidR="00216390" w:rsidRPr="00141E47" w:rsidSect="005F0749">
          <w:pgSz w:w="16838" w:h="11906" w:orient="landscape"/>
          <w:pgMar w:top="1134" w:right="567" w:bottom="1134" w:left="1134" w:header="567" w:footer="709" w:gutter="0"/>
          <w:cols w:space="720"/>
          <w:docGrid w:linePitch="272"/>
        </w:sectPr>
      </w:pPr>
    </w:p>
    <w:p w:rsidR="00216390" w:rsidRPr="002643DB" w:rsidRDefault="00216390" w:rsidP="00141E47">
      <w:pPr>
        <w:outlineLvl w:val="2"/>
        <w:rPr>
          <w:color w:val="000000"/>
          <w:sz w:val="28"/>
          <w:szCs w:val="28"/>
        </w:rPr>
      </w:pPr>
    </w:p>
    <w:p w:rsidR="00216390" w:rsidRPr="002643DB" w:rsidRDefault="00216390" w:rsidP="00216390">
      <w:pPr>
        <w:jc w:val="center"/>
        <w:rPr>
          <w:b/>
          <w:sz w:val="28"/>
          <w:szCs w:val="28"/>
        </w:rPr>
      </w:pPr>
      <w:r w:rsidRPr="002643DB">
        <w:rPr>
          <w:b/>
          <w:sz w:val="28"/>
          <w:szCs w:val="28"/>
        </w:rPr>
        <w:t xml:space="preserve">Сведения </w:t>
      </w:r>
    </w:p>
    <w:p w:rsidR="00216390" w:rsidRPr="002643DB" w:rsidRDefault="00216390" w:rsidP="00216390">
      <w:pPr>
        <w:jc w:val="center"/>
        <w:rPr>
          <w:b/>
          <w:sz w:val="28"/>
          <w:szCs w:val="28"/>
        </w:rPr>
      </w:pPr>
      <w:r w:rsidRPr="002643DB">
        <w:rPr>
          <w:b/>
          <w:sz w:val="28"/>
          <w:szCs w:val="28"/>
        </w:rPr>
        <w:t xml:space="preserve">о порядке сбора информации и методике расчета </w:t>
      </w:r>
    </w:p>
    <w:p w:rsidR="00216390" w:rsidRPr="002643DB" w:rsidRDefault="00216390" w:rsidP="00216390">
      <w:pPr>
        <w:jc w:val="center"/>
        <w:rPr>
          <w:b/>
          <w:sz w:val="28"/>
          <w:szCs w:val="28"/>
        </w:rPr>
      </w:pPr>
      <w:r w:rsidRPr="002643DB">
        <w:rPr>
          <w:b/>
          <w:sz w:val="28"/>
          <w:szCs w:val="28"/>
        </w:rPr>
        <w:t xml:space="preserve">показателей комплекса процессных мероприятий </w:t>
      </w:r>
    </w:p>
    <w:p w:rsidR="00216390" w:rsidRPr="002643DB" w:rsidRDefault="00216390" w:rsidP="00216390">
      <w:pPr>
        <w:jc w:val="both"/>
      </w:pPr>
      <w:r w:rsidRPr="002643DB">
        <w:t xml:space="preserve">  </w:t>
      </w:r>
    </w:p>
    <w:tbl>
      <w:tblPr>
        <w:tblW w:w="14742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1842"/>
        <w:gridCol w:w="1560"/>
        <w:gridCol w:w="1701"/>
        <w:gridCol w:w="1559"/>
        <w:gridCol w:w="1843"/>
        <w:gridCol w:w="2126"/>
        <w:gridCol w:w="1559"/>
        <w:gridCol w:w="1701"/>
      </w:tblGrid>
      <w:tr w:rsidR="00671CAE" w:rsidRPr="002643DB" w:rsidTr="00B7005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CAE" w:rsidRPr="002643DB" w:rsidRDefault="00671CAE" w:rsidP="005F074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№ </w:t>
            </w:r>
          </w:p>
          <w:p w:rsidR="00671CAE" w:rsidRPr="002643DB" w:rsidRDefault="00671CAE" w:rsidP="005F0749">
            <w:pPr>
              <w:jc w:val="center"/>
              <w:rPr>
                <w:sz w:val="28"/>
                <w:szCs w:val="28"/>
              </w:rPr>
            </w:pPr>
            <w:proofErr w:type="gramStart"/>
            <w:r w:rsidRPr="002643DB">
              <w:rPr>
                <w:sz w:val="28"/>
                <w:szCs w:val="28"/>
              </w:rPr>
              <w:t>п</w:t>
            </w:r>
            <w:proofErr w:type="gramEnd"/>
            <w:r w:rsidRPr="002643DB">
              <w:rPr>
                <w:sz w:val="28"/>
                <w:szCs w:val="28"/>
              </w:rPr>
              <w:t xml:space="preserve">/п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CAE" w:rsidRPr="002643DB" w:rsidRDefault="00671CAE" w:rsidP="005F0749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CAE" w:rsidRPr="002643DB" w:rsidRDefault="00671CAE" w:rsidP="005F0749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Единица измерения (по </w:t>
            </w:r>
            <w:hyperlink r:id="rId15" w:history="1">
              <w:r w:rsidRPr="002643DB">
                <w:rPr>
                  <w:sz w:val="28"/>
                  <w:szCs w:val="28"/>
                </w:rPr>
                <w:t>ОКЕИ</w:t>
              </w:r>
            </w:hyperlink>
            <w:r w:rsidRPr="002643DB">
              <w:rPr>
                <w:sz w:val="28"/>
                <w:szCs w:val="28"/>
              </w:rPr>
              <w:t xml:space="preserve">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CAE" w:rsidRPr="002643DB" w:rsidRDefault="00671CAE" w:rsidP="005F0749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Определение показателя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CAE" w:rsidRPr="002643DB" w:rsidRDefault="00671CAE" w:rsidP="005F0749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Метод расчета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CAE" w:rsidRPr="002643DB" w:rsidRDefault="00671CAE" w:rsidP="005F0749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Алгоритм формирования (формула) и методологические пояснения к показателю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CAE" w:rsidRPr="002643DB" w:rsidRDefault="00671CAE" w:rsidP="005F0749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Показатели, используемые в формуле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CAE" w:rsidRPr="002643DB" w:rsidRDefault="00671CAE" w:rsidP="005F0749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Метод сбора информации, индекс формы отчетности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CAE" w:rsidRPr="002643DB" w:rsidRDefault="00671CAE" w:rsidP="005F0749">
            <w:pPr>
              <w:rPr>
                <w:sz w:val="28"/>
                <w:szCs w:val="28"/>
              </w:rPr>
            </w:pPr>
            <w:proofErr w:type="gramStart"/>
            <w:r w:rsidRPr="002643DB">
              <w:rPr>
                <w:sz w:val="28"/>
                <w:szCs w:val="28"/>
              </w:rPr>
              <w:t>Ответственные</w:t>
            </w:r>
            <w:proofErr w:type="gramEnd"/>
            <w:r w:rsidRPr="002643DB">
              <w:rPr>
                <w:sz w:val="28"/>
                <w:szCs w:val="28"/>
              </w:rPr>
              <w:t xml:space="preserve"> за сбор данных по показателю</w:t>
            </w:r>
          </w:p>
        </w:tc>
      </w:tr>
      <w:tr w:rsidR="00671CAE" w:rsidRPr="002643DB" w:rsidTr="00B7005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CAE" w:rsidRPr="002643DB" w:rsidRDefault="00671CAE" w:rsidP="005F074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CAE" w:rsidRPr="002643DB" w:rsidRDefault="00671CAE" w:rsidP="005F074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2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CAE" w:rsidRPr="002643DB" w:rsidRDefault="00671CAE" w:rsidP="005F074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3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CAE" w:rsidRPr="002643DB" w:rsidRDefault="00671CAE" w:rsidP="005F074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4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CAE" w:rsidRPr="002643DB" w:rsidRDefault="00671CAE" w:rsidP="005F074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6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CAE" w:rsidRPr="002643DB" w:rsidRDefault="00671CAE" w:rsidP="005F074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7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CAE" w:rsidRPr="002643DB" w:rsidRDefault="00671CAE" w:rsidP="005F074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8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CAE" w:rsidRPr="002643DB" w:rsidRDefault="00671CAE" w:rsidP="005F074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CAE" w:rsidRPr="002643DB" w:rsidRDefault="00671CAE" w:rsidP="005F074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10 </w:t>
            </w:r>
          </w:p>
        </w:tc>
      </w:tr>
      <w:tr w:rsidR="00671CAE" w:rsidRPr="002643DB" w:rsidTr="00B70057">
        <w:trPr>
          <w:trHeight w:val="454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CAE" w:rsidRPr="002643DB" w:rsidRDefault="00671CAE" w:rsidP="005F0749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1.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CAE" w:rsidRPr="002643DB" w:rsidRDefault="00671CAE" w:rsidP="005F0749">
            <w:pPr>
              <w:rPr>
                <w:color w:val="000000"/>
                <w:sz w:val="28"/>
                <w:szCs w:val="28"/>
              </w:rPr>
            </w:pPr>
            <w:r w:rsidRPr="002643DB">
              <w:rPr>
                <w:color w:val="000000"/>
                <w:sz w:val="28"/>
                <w:szCs w:val="28"/>
              </w:rPr>
              <w:t>Количество чрезвычайных ситуаций муниципального  характера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CAE" w:rsidRPr="002643DB" w:rsidRDefault="00671CAE" w:rsidP="005F074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единица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CAE" w:rsidRPr="002643DB" w:rsidRDefault="00671CAE" w:rsidP="005F0749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количество произошедших чрезвычайных ситуаций</w:t>
            </w:r>
          </w:p>
          <w:p w:rsidR="00671CAE" w:rsidRPr="002643DB" w:rsidRDefault="00671CAE" w:rsidP="005F074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CAE" w:rsidRPr="002643DB" w:rsidRDefault="00671CAE" w:rsidP="005F0749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 Дискретный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CAE" w:rsidRPr="002643DB" w:rsidRDefault="00671CAE" w:rsidP="005F0749">
            <w:pPr>
              <w:jc w:val="center"/>
              <w:rPr>
                <w:sz w:val="28"/>
                <w:szCs w:val="28"/>
                <w:vertAlign w:val="subscript"/>
              </w:rPr>
            </w:pPr>
            <w:r w:rsidRPr="002643DB">
              <w:rPr>
                <w:i/>
                <w:sz w:val="28"/>
                <w:szCs w:val="28"/>
              </w:rPr>
              <w:t>I</w:t>
            </w:r>
            <w:r w:rsidRPr="002643DB">
              <w:rPr>
                <w:sz w:val="28"/>
                <w:szCs w:val="28"/>
                <w:vertAlign w:val="subscript"/>
              </w:rPr>
              <w:t>3</w:t>
            </w:r>
            <w:r w:rsidRPr="002643DB">
              <w:rPr>
                <w:sz w:val="28"/>
                <w:szCs w:val="28"/>
              </w:rPr>
              <w:t xml:space="preserve"> = ∑ </w:t>
            </w:r>
            <w:proofErr w:type="spellStart"/>
            <w:r w:rsidRPr="002643DB">
              <w:rPr>
                <w:sz w:val="28"/>
                <w:szCs w:val="28"/>
              </w:rPr>
              <w:t>A</w:t>
            </w:r>
            <w:r w:rsidRPr="002643DB">
              <w:rPr>
                <w:sz w:val="28"/>
                <w:szCs w:val="28"/>
                <w:vertAlign w:val="subscript"/>
              </w:rPr>
              <w:t>m</w:t>
            </w:r>
            <w:proofErr w:type="spellEnd"/>
          </w:p>
          <w:p w:rsidR="00671CAE" w:rsidRPr="002643DB" w:rsidRDefault="00671CAE" w:rsidP="005F07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71CAE" w:rsidRPr="002643DB" w:rsidRDefault="00671CAE" w:rsidP="005F0749">
            <w:pPr>
              <w:rPr>
                <w:color w:val="000000"/>
                <w:sz w:val="28"/>
                <w:szCs w:val="28"/>
              </w:rPr>
            </w:pPr>
            <w:r w:rsidRPr="002643DB">
              <w:rPr>
                <w:i/>
                <w:sz w:val="28"/>
                <w:szCs w:val="28"/>
              </w:rPr>
              <w:t>I</w:t>
            </w:r>
            <w:r w:rsidRPr="002643DB">
              <w:rPr>
                <w:sz w:val="28"/>
                <w:szCs w:val="28"/>
                <w:vertAlign w:val="subscript"/>
              </w:rPr>
              <w:t>3</w:t>
            </w:r>
            <w:r w:rsidRPr="002643DB">
              <w:rPr>
                <w:sz w:val="28"/>
                <w:szCs w:val="28"/>
              </w:rPr>
              <w:t xml:space="preserve"> – количество произошедших чрезвычайных ситуаций, ед.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71CAE" w:rsidRPr="002643DB" w:rsidRDefault="00671CAE" w:rsidP="005F074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Ведомственная отчетность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CAE" w:rsidRPr="002643DB" w:rsidRDefault="00671CAE" w:rsidP="0032704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sz w:val="28"/>
                <w:szCs w:val="28"/>
              </w:rPr>
              <w:t>Отдел МР, Т и ГЗ, ЧС</w:t>
            </w:r>
          </w:p>
        </w:tc>
      </w:tr>
      <w:tr w:rsidR="00671CAE" w:rsidRPr="002643DB" w:rsidTr="00B70057">
        <w:trPr>
          <w:trHeight w:val="838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1CAE" w:rsidRPr="002643DB" w:rsidRDefault="00671CAE" w:rsidP="005F074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1CAE" w:rsidRPr="002643DB" w:rsidRDefault="00671CAE" w:rsidP="005F074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1CAE" w:rsidRPr="002643DB" w:rsidRDefault="00671CAE" w:rsidP="005F074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1CAE" w:rsidRPr="002643DB" w:rsidRDefault="00671CAE" w:rsidP="005F074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1CAE" w:rsidRPr="002643DB" w:rsidRDefault="00671CAE" w:rsidP="005F074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1CAE" w:rsidRPr="002643DB" w:rsidRDefault="00671CAE" w:rsidP="005F074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71CAE" w:rsidRPr="002643DB" w:rsidRDefault="00671CAE" w:rsidP="005F0749">
            <w:pPr>
              <w:rPr>
                <w:sz w:val="28"/>
                <w:szCs w:val="28"/>
              </w:rPr>
            </w:pPr>
            <w:proofErr w:type="spellStart"/>
            <w:r w:rsidRPr="002643DB">
              <w:rPr>
                <w:sz w:val="28"/>
                <w:szCs w:val="28"/>
              </w:rPr>
              <w:t>A</w:t>
            </w:r>
            <w:r w:rsidRPr="002643DB">
              <w:rPr>
                <w:sz w:val="28"/>
                <w:szCs w:val="28"/>
                <w:vertAlign w:val="subscript"/>
              </w:rPr>
              <w:t>m</w:t>
            </w:r>
            <w:proofErr w:type="spellEnd"/>
            <w:r w:rsidRPr="002643DB">
              <w:rPr>
                <w:sz w:val="28"/>
                <w:szCs w:val="28"/>
              </w:rPr>
              <w:t xml:space="preserve"> - чрезвычайные ситуации муниципального характера, где m = 1, 2..., ед.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71CAE" w:rsidRPr="002643DB" w:rsidRDefault="00671CAE" w:rsidP="005F07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1CAE" w:rsidRPr="002643DB" w:rsidRDefault="00671CAE" w:rsidP="005F0749">
            <w:pPr>
              <w:rPr>
                <w:color w:val="000000"/>
                <w:sz w:val="28"/>
                <w:szCs w:val="28"/>
              </w:rPr>
            </w:pPr>
          </w:p>
        </w:tc>
      </w:tr>
      <w:tr w:rsidR="00671CAE" w:rsidRPr="002643DB" w:rsidTr="00B70057">
        <w:trPr>
          <w:trHeight w:val="98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671CAE" w:rsidRPr="002643DB" w:rsidRDefault="00671CAE" w:rsidP="005F0749">
            <w:pPr>
              <w:rPr>
                <w:color w:val="000000"/>
                <w:sz w:val="28"/>
                <w:szCs w:val="28"/>
              </w:rPr>
            </w:pPr>
            <w:r w:rsidRPr="002643DB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671CAE" w:rsidRPr="002643DB" w:rsidRDefault="00671CAE" w:rsidP="005F0749">
            <w:pPr>
              <w:rPr>
                <w:color w:val="000000"/>
                <w:sz w:val="28"/>
                <w:szCs w:val="28"/>
              </w:rPr>
            </w:pPr>
            <w:r w:rsidRPr="002643DB">
              <w:rPr>
                <w:color w:val="000000"/>
                <w:sz w:val="28"/>
                <w:szCs w:val="28"/>
              </w:rPr>
              <w:t>количество проведенных технических проверок автоматизированной системы централизован</w:t>
            </w:r>
            <w:r w:rsidRPr="002643DB">
              <w:rPr>
                <w:color w:val="000000"/>
                <w:sz w:val="28"/>
                <w:szCs w:val="28"/>
              </w:rPr>
              <w:lastRenderedPageBreak/>
              <w:t xml:space="preserve">ного оповещения «Марс </w:t>
            </w:r>
            <w:proofErr w:type="gramStart"/>
            <w:r w:rsidRPr="002643DB">
              <w:rPr>
                <w:color w:val="000000"/>
                <w:sz w:val="28"/>
                <w:szCs w:val="28"/>
              </w:rPr>
              <w:t>–А</w:t>
            </w:r>
            <w:proofErr w:type="gramEnd"/>
            <w:r w:rsidRPr="002643DB">
              <w:rPr>
                <w:color w:val="000000"/>
                <w:sz w:val="28"/>
                <w:szCs w:val="28"/>
              </w:rPr>
              <w:t>рсенал»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71CAE" w:rsidRPr="002643DB" w:rsidRDefault="00671CAE" w:rsidP="005F074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lastRenderedPageBreak/>
              <w:t>единица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71CAE" w:rsidRPr="002643DB" w:rsidRDefault="00671CAE" w:rsidP="005F0749">
            <w:pPr>
              <w:rPr>
                <w:color w:val="000000"/>
                <w:sz w:val="28"/>
                <w:szCs w:val="28"/>
              </w:rPr>
            </w:pPr>
            <w:r w:rsidRPr="002643DB">
              <w:rPr>
                <w:color w:val="000000"/>
                <w:sz w:val="28"/>
                <w:szCs w:val="28"/>
              </w:rPr>
              <w:t>количе</w:t>
            </w:r>
            <w:r w:rsidRPr="002643DB">
              <w:rPr>
                <w:color w:val="000000"/>
                <w:sz w:val="28"/>
                <w:szCs w:val="28"/>
              </w:rPr>
              <w:softHyphen/>
              <w:t xml:space="preserve">ство проведенных комплексных технических проверок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71CAE" w:rsidRPr="002643DB" w:rsidRDefault="00671CAE" w:rsidP="005F0749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 Дискретный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71CAE" w:rsidRPr="002643DB" w:rsidRDefault="00671CAE" w:rsidP="005F0749">
            <w:pPr>
              <w:jc w:val="center"/>
              <w:rPr>
                <w:sz w:val="28"/>
                <w:szCs w:val="28"/>
                <w:vertAlign w:val="subscript"/>
              </w:rPr>
            </w:pPr>
            <w:r w:rsidRPr="002643DB">
              <w:rPr>
                <w:sz w:val="28"/>
                <w:szCs w:val="28"/>
              </w:rPr>
              <w:t>Фактические данные</w:t>
            </w:r>
          </w:p>
          <w:p w:rsidR="00671CAE" w:rsidRPr="002643DB" w:rsidRDefault="00671CAE" w:rsidP="005F07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1CAE" w:rsidRPr="002643DB" w:rsidRDefault="00671CAE" w:rsidP="005F0749">
            <w:pPr>
              <w:rPr>
                <w:color w:val="000000"/>
                <w:sz w:val="28"/>
                <w:szCs w:val="28"/>
              </w:rPr>
            </w:pPr>
            <w:r w:rsidRPr="002643DB">
              <w:rPr>
                <w:color w:val="000000"/>
                <w:sz w:val="28"/>
                <w:szCs w:val="28"/>
              </w:rPr>
              <w:t xml:space="preserve">                 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71CAE" w:rsidRPr="002643DB" w:rsidRDefault="00671CAE" w:rsidP="005F074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Ведомственная отчетность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71CAE" w:rsidRPr="002643DB" w:rsidRDefault="00671CAE" w:rsidP="00327048">
            <w:pPr>
              <w:rPr>
                <w:sz w:val="28"/>
                <w:szCs w:val="28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МКУ «ЕДДС»</w:t>
            </w:r>
          </w:p>
        </w:tc>
      </w:tr>
      <w:tr w:rsidR="00671CAE" w:rsidRPr="002643DB" w:rsidTr="00B70057">
        <w:trPr>
          <w:trHeight w:val="1256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71CAE" w:rsidRPr="002643DB" w:rsidRDefault="00671CAE" w:rsidP="005F0749">
            <w:pPr>
              <w:rPr>
                <w:color w:val="00000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71CAE" w:rsidRPr="002643DB" w:rsidRDefault="00671CAE" w:rsidP="005F0749">
            <w:pPr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1CAE" w:rsidRPr="002643DB" w:rsidRDefault="00671CAE" w:rsidP="005F0749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1CAE" w:rsidRPr="002643DB" w:rsidRDefault="00671CAE" w:rsidP="005F0749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1CAE" w:rsidRPr="002643DB" w:rsidRDefault="00671CAE" w:rsidP="005F0749"/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1CAE" w:rsidRPr="002643DB" w:rsidRDefault="00671CAE" w:rsidP="005F0749">
            <w:pPr>
              <w:jc w:val="center"/>
              <w:rPr>
                <w:i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1CAE" w:rsidRPr="002643DB" w:rsidRDefault="00671CAE" w:rsidP="005F0749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1CAE" w:rsidRPr="002643DB" w:rsidRDefault="00671CAE" w:rsidP="005F0749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71CAE" w:rsidRPr="002643DB" w:rsidRDefault="00671CAE" w:rsidP="005F0749">
            <w:pPr>
              <w:jc w:val="center"/>
              <w:rPr>
                <w:color w:val="000000"/>
              </w:rPr>
            </w:pPr>
          </w:p>
        </w:tc>
      </w:tr>
      <w:tr w:rsidR="00671CAE" w:rsidRPr="002643DB" w:rsidTr="00B70057">
        <w:trPr>
          <w:trHeight w:val="77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71CAE" w:rsidRPr="002643DB" w:rsidRDefault="00671CAE" w:rsidP="005F0749">
            <w:pPr>
              <w:rPr>
                <w:color w:val="000000"/>
                <w:sz w:val="28"/>
                <w:szCs w:val="28"/>
              </w:rPr>
            </w:pPr>
            <w:r w:rsidRPr="002643DB">
              <w:rPr>
                <w:color w:val="000000"/>
                <w:sz w:val="28"/>
                <w:szCs w:val="28"/>
              </w:rPr>
              <w:lastRenderedPageBreak/>
              <w:t>3.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71CAE" w:rsidRPr="002643DB" w:rsidRDefault="00671CAE" w:rsidP="00327048">
            <w:pPr>
              <w:rPr>
                <w:color w:val="000000"/>
                <w:sz w:val="28"/>
                <w:szCs w:val="28"/>
              </w:rPr>
            </w:pPr>
            <w:r w:rsidRPr="002643DB">
              <w:rPr>
                <w:rFonts w:ascii="Liberation Serif" w:hAnsi="Liberation Serif" w:cs="Liberation Serif"/>
                <w:color w:val="000000"/>
                <w:spacing w:val="2"/>
                <w:sz w:val="28"/>
                <w:szCs w:val="28"/>
                <w:lang w:eastAsia="ar-SA"/>
              </w:rPr>
              <w:t>Доля сообщений (звонков), поступивших на единый номер «112», на которые приняты меры реагирования от общего количества сообщений (звонков), поступивших на единый номер «112» по происшествиям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71CAE" w:rsidRPr="002643DB" w:rsidRDefault="00671CAE" w:rsidP="005F074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процент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71CAE" w:rsidRPr="002643DB" w:rsidRDefault="00671CAE" w:rsidP="00A6400C">
            <w:pPr>
              <w:rPr>
                <w:color w:val="000000"/>
                <w:sz w:val="28"/>
                <w:szCs w:val="28"/>
              </w:rPr>
            </w:pPr>
            <w:r w:rsidRPr="002643DB">
              <w:rPr>
                <w:rFonts w:ascii="Liberation Serif" w:hAnsi="Liberation Serif" w:cs="Liberation Serif"/>
                <w:color w:val="000000"/>
                <w:spacing w:val="2"/>
                <w:sz w:val="28"/>
                <w:szCs w:val="28"/>
                <w:lang w:eastAsia="ar-SA"/>
              </w:rPr>
              <w:t>доля сообщений (звонков), поступивших на единый номер «112», на которые приняты меры реагирования от общего количества сообщений (звонков), поступивших на единый номер «112» по происшествиям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71CAE" w:rsidRPr="002643DB" w:rsidRDefault="00671CAE" w:rsidP="005F0749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Дискретный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71CAE" w:rsidRPr="002643DB" w:rsidRDefault="0006379E" w:rsidP="00327048">
            <w:pPr>
              <w:jc w:val="center"/>
              <w:rPr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I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Р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П</m:t>
                        </m:r>
                      </m:sub>
                    </m:sSub>
                  </m:den>
                </m:f>
                <m:r>
                  <w:rPr>
                    <w:rFonts w:ascii="Cambria Math"/>
                    <w:sz w:val="28"/>
                    <w:szCs w:val="28"/>
                  </w:rPr>
                  <m:t>×</m:t>
                </m:r>
                <m:r>
                  <m:rPr>
                    <m:nor/>
                  </m:rPr>
                  <w:rPr>
                    <w:rFonts w:ascii="Cambria Math"/>
                    <w:sz w:val="28"/>
                    <w:szCs w:val="28"/>
                  </w:rPr>
                  <m:t>100%</m:t>
                </m:r>
              </m:oMath>
            </m:oMathPara>
          </w:p>
          <w:p w:rsidR="00671CAE" w:rsidRPr="002643DB" w:rsidRDefault="00671CAE" w:rsidP="00327048">
            <w:pPr>
              <w:rPr>
                <w:sz w:val="28"/>
                <w:szCs w:val="28"/>
              </w:rPr>
            </w:pPr>
          </w:p>
          <w:p w:rsidR="00671CAE" w:rsidRPr="002643DB" w:rsidRDefault="00671CAE" w:rsidP="00327048">
            <w:pPr>
              <w:ind w:firstLine="708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1CAE" w:rsidRPr="002643DB" w:rsidRDefault="00671CAE" w:rsidP="005F0749">
            <w:pPr>
              <w:rPr>
                <w:color w:val="000000"/>
                <w:sz w:val="28"/>
                <w:szCs w:val="28"/>
              </w:rPr>
            </w:pPr>
            <w:proofErr w:type="gramStart"/>
            <w:r w:rsidRPr="002643DB">
              <w:rPr>
                <w:rFonts w:ascii="Liberation Serif" w:hAnsi="Liberation Serif" w:cs="Liberation Serif"/>
                <w:color w:val="000000"/>
                <w:spacing w:val="-8"/>
                <w:sz w:val="28"/>
                <w:szCs w:val="28"/>
                <w:lang w:eastAsia="ar-SA"/>
              </w:rPr>
              <w:t>К</w:t>
            </w:r>
            <w:r w:rsidRPr="002643DB">
              <w:rPr>
                <w:rFonts w:ascii="Liberation Serif" w:hAnsi="Liberation Serif" w:cs="Liberation Serif"/>
                <w:color w:val="000000"/>
                <w:spacing w:val="-8"/>
                <w:sz w:val="28"/>
                <w:szCs w:val="28"/>
                <w:vertAlign w:val="subscript"/>
                <w:lang w:eastAsia="ar-SA"/>
              </w:rPr>
              <w:t>Р</w:t>
            </w:r>
            <w:proofErr w:type="gramEnd"/>
            <w:r w:rsidRPr="002643DB"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ar-SA"/>
              </w:rPr>
              <w:t xml:space="preserve">  - количество звонков, поступивших на единый номер «112», на которые </w:t>
            </w:r>
            <w:r w:rsidRPr="002643DB">
              <w:rPr>
                <w:rFonts w:ascii="Liberation Serif" w:hAnsi="Liberation Serif" w:cs="Liberation Serif"/>
                <w:color w:val="000000"/>
                <w:spacing w:val="2"/>
                <w:sz w:val="28"/>
                <w:szCs w:val="28"/>
                <w:lang w:eastAsia="hi-IN"/>
              </w:rPr>
              <w:t>приняты меры реагирования, ед.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71CAE" w:rsidRPr="002643DB" w:rsidRDefault="00671CAE" w:rsidP="005F074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Ведомственная отчетность</w:t>
            </w:r>
          </w:p>
          <w:p w:rsidR="00671CAE" w:rsidRPr="002643DB" w:rsidRDefault="00671CAE" w:rsidP="005F07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71CAE" w:rsidRPr="002643DB" w:rsidRDefault="00671CAE" w:rsidP="005F0749">
            <w:pPr>
              <w:jc w:val="center"/>
              <w:rPr>
                <w:sz w:val="28"/>
                <w:szCs w:val="28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МКУ «ЕДДС»</w:t>
            </w:r>
          </w:p>
        </w:tc>
      </w:tr>
      <w:tr w:rsidR="00671CAE" w:rsidRPr="002643DB" w:rsidTr="00B70057">
        <w:trPr>
          <w:trHeight w:val="2292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71CAE" w:rsidRPr="002643DB" w:rsidRDefault="00671CAE" w:rsidP="005F0749">
            <w:pPr>
              <w:rPr>
                <w:color w:val="00000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71CAE" w:rsidRPr="002643DB" w:rsidRDefault="00671CAE" w:rsidP="005F0749"/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1CAE" w:rsidRPr="002643DB" w:rsidRDefault="00671CAE" w:rsidP="005F0749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1CAE" w:rsidRPr="002643DB" w:rsidRDefault="00671CAE" w:rsidP="005F0749"/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1CAE" w:rsidRPr="002643DB" w:rsidRDefault="00671CAE" w:rsidP="005F0749"/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1CAE" w:rsidRPr="002643DB" w:rsidRDefault="00671CAE" w:rsidP="005F0749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71CAE" w:rsidRPr="002643DB" w:rsidRDefault="00671CAE" w:rsidP="005F0749">
            <w:pPr>
              <w:rPr>
                <w:color w:val="000000"/>
                <w:sz w:val="28"/>
                <w:szCs w:val="28"/>
              </w:rPr>
            </w:pPr>
            <w:r w:rsidRPr="002643DB">
              <w:rPr>
                <w:rFonts w:ascii="Liberation Serif" w:hAnsi="Liberation Serif" w:cs="Liberation Serif"/>
                <w:color w:val="000000"/>
                <w:spacing w:val="-8"/>
                <w:sz w:val="28"/>
                <w:szCs w:val="28"/>
                <w:lang w:eastAsia="ar-SA"/>
              </w:rPr>
              <w:t>К</w:t>
            </w:r>
            <w:r w:rsidRPr="002643DB">
              <w:rPr>
                <w:rFonts w:ascii="Liberation Serif" w:hAnsi="Liberation Serif" w:cs="Liberation Serif"/>
                <w:color w:val="000000"/>
                <w:spacing w:val="-8"/>
                <w:sz w:val="28"/>
                <w:szCs w:val="28"/>
                <w:vertAlign w:val="subscript"/>
                <w:lang w:eastAsia="ar-SA"/>
              </w:rPr>
              <w:t>П</w:t>
            </w:r>
            <w:r w:rsidRPr="002643DB">
              <w:rPr>
                <w:rFonts w:ascii="Liberation Serif" w:hAnsi="Liberation Serif" w:cs="Liberation Serif"/>
                <w:color w:val="000000"/>
                <w:spacing w:val="-8"/>
                <w:sz w:val="28"/>
                <w:szCs w:val="28"/>
                <w:lang w:eastAsia="ar-SA"/>
              </w:rPr>
              <w:t xml:space="preserve"> - </w:t>
            </w:r>
            <w:r w:rsidRPr="002643DB"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ar-SA"/>
              </w:rPr>
              <w:t>общее количество звонков, поступивших на единый номер «112» по происшествиям, ед.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1CAE" w:rsidRPr="002643DB" w:rsidRDefault="00671CAE" w:rsidP="005F0749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1CAE" w:rsidRPr="002643DB" w:rsidRDefault="00671CAE" w:rsidP="005F0749">
            <w:pPr>
              <w:jc w:val="center"/>
            </w:pPr>
          </w:p>
        </w:tc>
      </w:tr>
    </w:tbl>
    <w:p w:rsidR="000609A6" w:rsidRPr="002643DB" w:rsidRDefault="000609A6" w:rsidP="000609A6">
      <w:pPr>
        <w:rPr>
          <w:sz w:val="26"/>
          <w:szCs w:val="26"/>
          <w:lang w:eastAsia="ru-RU"/>
        </w:rPr>
        <w:sectPr w:rsidR="000609A6" w:rsidRPr="002643DB" w:rsidSect="00B70057">
          <w:footerReference w:type="default" r:id="rId16"/>
          <w:pgSz w:w="16838" w:h="11906" w:orient="landscape"/>
          <w:pgMar w:top="567" w:right="1134" w:bottom="1701" w:left="1134" w:header="720" w:footer="720" w:gutter="0"/>
          <w:cols w:space="720"/>
        </w:sectPr>
      </w:pPr>
    </w:p>
    <w:p w:rsidR="00D013D0" w:rsidRPr="002643DB" w:rsidRDefault="00D013D0" w:rsidP="00D013D0"/>
    <w:p w:rsidR="00F77883" w:rsidRPr="002643DB" w:rsidRDefault="00F77883" w:rsidP="00F77883">
      <w:pPr>
        <w:spacing w:line="252" w:lineRule="atLeast"/>
        <w:ind w:firstLine="540"/>
        <w:jc w:val="center"/>
        <w:rPr>
          <w:sz w:val="26"/>
          <w:szCs w:val="26"/>
        </w:rPr>
      </w:pPr>
      <w:r w:rsidRPr="002643DB">
        <w:t xml:space="preserve">                            </w:t>
      </w:r>
      <w:r w:rsidR="000E4143" w:rsidRPr="002643DB">
        <w:t xml:space="preserve">                                                                                                                                </w:t>
      </w:r>
      <w:r w:rsidRPr="002643DB">
        <w:t xml:space="preserve">Приложение №  </w:t>
      </w:r>
      <w:r w:rsidR="0067595D" w:rsidRPr="002643DB">
        <w:t>2</w:t>
      </w:r>
    </w:p>
    <w:p w:rsidR="00F77883" w:rsidRPr="002643DB" w:rsidRDefault="00F77883" w:rsidP="00F77883">
      <w:pPr>
        <w:spacing w:line="252" w:lineRule="atLeast"/>
        <w:ind w:firstLine="540"/>
        <w:jc w:val="center"/>
        <w:rPr>
          <w:sz w:val="26"/>
          <w:szCs w:val="26"/>
        </w:rPr>
      </w:pPr>
      <w:r w:rsidRPr="002643DB">
        <w:t xml:space="preserve">                                                                                                                                                  </w:t>
      </w:r>
      <w:r w:rsidR="001C5800">
        <w:t xml:space="preserve">                              </w:t>
      </w:r>
      <w:r w:rsidRPr="002643DB">
        <w:t>к муниципальной программе</w:t>
      </w:r>
    </w:p>
    <w:p w:rsidR="00A139EE" w:rsidRPr="002643DB" w:rsidRDefault="00A139EE" w:rsidP="00A139EE">
      <w:pPr>
        <w:jc w:val="center"/>
        <w:rPr>
          <w:sz w:val="28"/>
          <w:szCs w:val="20"/>
          <w:lang w:eastAsia="ru-RU"/>
        </w:rPr>
      </w:pPr>
      <w:r w:rsidRPr="002643DB">
        <w:rPr>
          <w:sz w:val="28"/>
          <w:szCs w:val="20"/>
          <w:lang w:eastAsia="ru-RU"/>
        </w:rPr>
        <w:t>ПАСПОРТ</w:t>
      </w:r>
    </w:p>
    <w:p w:rsidR="00A139EE" w:rsidRPr="002643DB" w:rsidRDefault="00A139EE" w:rsidP="00A139EE">
      <w:pPr>
        <w:tabs>
          <w:tab w:val="left" w:pos="993"/>
        </w:tabs>
        <w:jc w:val="center"/>
        <w:rPr>
          <w:sz w:val="28"/>
          <w:szCs w:val="20"/>
          <w:lang w:eastAsia="ru-RU"/>
        </w:rPr>
      </w:pPr>
      <w:r w:rsidRPr="002643DB">
        <w:rPr>
          <w:sz w:val="28"/>
          <w:szCs w:val="20"/>
          <w:lang w:eastAsia="ru-RU"/>
        </w:rPr>
        <w:t xml:space="preserve">МУНИЦИПАЛЬНОГО ПРОЕКТА </w:t>
      </w:r>
    </w:p>
    <w:p w:rsidR="00A139EE" w:rsidRPr="002643DB" w:rsidRDefault="00A139EE" w:rsidP="00A139EE">
      <w:pPr>
        <w:tabs>
          <w:tab w:val="left" w:pos="993"/>
        </w:tabs>
        <w:jc w:val="center"/>
        <w:rPr>
          <w:rFonts w:ascii="Liberation Serif" w:hAnsi="Liberation Serif" w:cs="Liberation Serif"/>
          <w:color w:val="000000"/>
          <w:sz w:val="28"/>
          <w:szCs w:val="28"/>
        </w:rPr>
      </w:pPr>
      <w:r w:rsidRPr="002643DB">
        <w:rPr>
          <w:sz w:val="28"/>
          <w:szCs w:val="28"/>
        </w:rPr>
        <w:t>«</w:t>
      </w:r>
      <w:r w:rsidRPr="002643DB">
        <w:rPr>
          <w:rFonts w:ascii="Liberation Serif" w:hAnsi="Liberation Serif" w:cs="Liberation Serif"/>
          <w:bCs/>
          <w:color w:val="000000"/>
          <w:sz w:val="28"/>
          <w:szCs w:val="28"/>
          <w:lang w:eastAsia="hi-IN"/>
        </w:rPr>
        <w:t>Профилактика преступлений и правонарушений</w:t>
      </w:r>
      <w:r w:rsidRPr="002643DB">
        <w:rPr>
          <w:rFonts w:ascii="Liberation Serif" w:hAnsi="Liberation Serif" w:cs="Liberation Serif"/>
          <w:color w:val="000000"/>
          <w:sz w:val="28"/>
          <w:szCs w:val="28"/>
        </w:rPr>
        <w:t xml:space="preserve">, </w:t>
      </w:r>
    </w:p>
    <w:p w:rsidR="00A139EE" w:rsidRPr="002643DB" w:rsidRDefault="00A139EE" w:rsidP="00A139EE">
      <w:pPr>
        <w:tabs>
          <w:tab w:val="left" w:pos="993"/>
        </w:tabs>
        <w:jc w:val="center"/>
        <w:rPr>
          <w:sz w:val="28"/>
          <w:szCs w:val="20"/>
          <w:lang w:eastAsia="ru-RU"/>
        </w:rPr>
      </w:pPr>
      <w:r w:rsidRPr="002643DB">
        <w:rPr>
          <w:rFonts w:ascii="Liberation Serif" w:hAnsi="Liberation Serif" w:cs="Liberation Serif"/>
          <w:color w:val="000000"/>
          <w:sz w:val="28"/>
          <w:szCs w:val="28"/>
        </w:rPr>
        <w:t>принятие мер по противодействию терроризму и экстремизму</w:t>
      </w:r>
      <w:r w:rsidRPr="002643DB">
        <w:rPr>
          <w:sz w:val="28"/>
          <w:szCs w:val="28"/>
        </w:rPr>
        <w:t>»</w:t>
      </w:r>
    </w:p>
    <w:p w:rsidR="00A139EE" w:rsidRPr="002643DB" w:rsidRDefault="00A139EE" w:rsidP="00A139EE">
      <w:pPr>
        <w:tabs>
          <w:tab w:val="left" w:pos="993"/>
        </w:tabs>
        <w:jc w:val="center"/>
        <w:rPr>
          <w:sz w:val="28"/>
          <w:szCs w:val="20"/>
          <w:vertAlign w:val="subscript"/>
          <w:lang w:eastAsia="ru-RU"/>
        </w:rPr>
      </w:pPr>
      <w:r w:rsidRPr="002643DB">
        <w:rPr>
          <w:sz w:val="28"/>
          <w:szCs w:val="20"/>
          <w:vertAlign w:val="subscript"/>
          <w:lang w:eastAsia="ru-RU"/>
        </w:rPr>
        <w:t>(наименование проекта)</w:t>
      </w:r>
    </w:p>
    <w:p w:rsidR="00A139EE" w:rsidRPr="002643DB" w:rsidRDefault="00A139EE" w:rsidP="00A139EE">
      <w:pPr>
        <w:rPr>
          <w:sz w:val="28"/>
          <w:szCs w:val="20"/>
          <w:lang w:eastAsia="ru-RU"/>
        </w:rPr>
      </w:pPr>
    </w:p>
    <w:p w:rsidR="00A139EE" w:rsidRPr="002643DB" w:rsidRDefault="00A139EE" w:rsidP="00A139EE">
      <w:pPr>
        <w:jc w:val="center"/>
        <w:rPr>
          <w:spacing w:val="-2"/>
          <w:sz w:val="28"/>
          <w:szCs w:val="20"/>
          <w:lang w:eastAsia="ru-RU"/>
        </w:rPr>
      </w:pPr>
      <w:r w:rsidRPr="002643DB">
        <w:rPr>
          <w:spacing w:val="-2"/>
          <w:sz w:val="28"/>
          <w:szCs w:val="20"/>
          <w:lang w:eastAsia="ru-RU"/>
        </w:rPr>
        <w:t>1. Основные положения</w:t>
      </w:r>
    </w:p>
    <w:p w:rsidR="00A139EE" w:rsidRPr="002643DB" w:rsidRDefault="00A139EE" w:rsidP="00A139EE">
      <w:pPr>
        <w:ind w:firstLine="708"/>
        <w:jc w:val="center"/>
        <w:rPr>
          <w:sz w:val="14"/>
          <w:szCs w:val="20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1"/>
        <w:gridCol w:w="8464"/>
      </w:tblGrid>
      <w:tr w:rsidR="00A139EE" w:rsidRPr="002643DB" w:rsidTr="00CA15E7">
        <w:trPr>
          <w:trHeight w:hRule="exact" w:val="919"/>
        </w:trPr>
        <w:tc>
          <w:tcPr>
            <w:tcW w:w="6101" w:type="dxa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</w:tcPr>
          <w:p w:rsidR="00A139EE" w:rsidRPr="002643DB" w:rsidRDefault="00A139EE" w:rsidP="00A139EE">
            <w:pPr>
              <w:spacing w:line="228" w:lineRule="auto"/>
              <w:jc w:val="both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Наименование проекта</w:t>
            </w:r>
          </w:p>
        </w:tc>
        <w:tc>
          <w:tcPr>
            <w:tcW w:w="8464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A139EE" w:rsidRPr="002643DB" w:rsidRDefault="007563F3" w:rsidP="00A139EE">
            <w:pPr>
              <w:spacing w:line="228" w:lineRule="auto"/>
              <w:jc w:val="both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  <w:lang w:eastAsia="hi-IN"/>
              </w:rPr>
              <w:t>Профилактика преступлений и правонарушений</w:t>
            </w:r>
            <w:r w:rsidRPr="002643D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, принятие мер по противодействию терроризму и экстремизму</w:t>
            </w:r>
          </w:p>
        </w:tc>
      </w:tr>
      <w:tr w:rsidR="00CA15E7" w:rsidRPr="002643DB" w:rsidTr="00CA15E7">
        <w:trPr>
          <w:trHeight w:hRule="exact" w:val="720"/>
        </w:trPr>
        <w:tc>
          <w:tcPr>
            <w:tcW w:w="6101" w:type="dxa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</w:tcPr>
          <w:p w:rsidR="00CA15E7" w:rsidRPr="002643DB" w:rsidRDefault="00CA15E7" w:rsidP="00A139EE">
            <w:pPr>
              <w:spacing w:line="228" w:lineRule="auto"/>
              <w:jc w:val="both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Основание для открытия проекта</w:t>
            </w:r>
          </w:p>
        </w:tc>
        <w:tc>
          <w:tcPr>
            <w:tcW w:w="8464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CA15E7" w:rsidRPr="002643DB" w:rsidRDefault="00CA15E7" w:rsidP="00A139EE">
            <w:pPr>
              <w:spacing w:line="228" w:lineRule="auto"/>
              <w:jc w:val="both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Протокол заседания муниципального проектного офиса Белозерского муниципального округа от 06.09.2024 № 1</w:t>
            </w:r>
          </w:p>
        </w:tc>
      </w:tr>
      <w:tr w:rsidR="007563F3" w:rsidRPr="002643DB" w:rsidTr="0080608D">
        <w:trPr>
          <w:trHeight w:hRule="exact" w:val="435"/>
        </w:trPr>
        <w:tc>
          <w:tcPr>
            <w:tcW w:w="6101" w:type="dxa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</w:tcPr>
          <w:p w:rsidR="007563F3" w:rsidRPr="002643DB" w:rsidRDefault="007563F3" w:rsidP="00A139EE">
            <w:pPr>
              <w:spacing w:line="228" w:lineRule="auto"/>
              <w:jc w:val="both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Срок</w:t>
            </w:r>
            <w:r w:rsidR="00CA15E7" w:rsidRPr="002643DB">
              <w:rPr>
                <w:spacing w:val="-2"/>
                <w:sz w:val="28"/>
                <w:szCs w:val="28"/>
                <w:lang w:eastAsia="ru-RU"/>
              </w:rPr>
              <w:t>и</w:t>
            </w:r>
            <w:r w:rsidRPr="002643DB">
              <w:rPr>
                <w:spacing w:val="-2"/>
                <w:sz w:val="28"/>
                <w:szCs w:val="28"/>
                <w:lang w:eastAsia="ru-RU"/>
              </w:rPr>
              <w:t xml:space="preserve"> реализации проекта </w:t>
            </w:r>
          </w:p>
        </w:tc>
        <w:tc>
          <w:tcPr>
            <w:tcW w:w="8464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563F3" w:rsidRPr="002643DB" w:rsidRDefault="007563F3" w:rsidP="00A139EE">
            <w:pPr>
              <w:spacing w:line="228" w:lineRule="auto"/>
              <w:jc w:val="both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 xml:space="preserve">2025 – 2029 годы </w:t>
            </w:r>
          </w:p>
        </w:tc>
      </w:tr>
      <w:tr w:rsidR="00CA15E7" w:rsidRPr="002643DB" w:rsidTr="0080608D">
        <w:trPr>
          <w:trHeight w:hRule="exact" w:val="415"/>
        </w:trPr>
        <w:tc>
          <w:tcPr>
            <w:tcW w:w="6101" w:type="dxa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</w:tcPr>
          <w:p w:rsidR="00CA15E7" w:rsidRPr="002643DB" w:rsidRDefault="00CA15E7" w:rsidP="00A139EE">
            <w:pPr>
              <w:spacing w:line="228" w:lineRule="auto"/>
              <w:jc w:val="both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Куратор проекта</w:t>
            </w:r>
          </w:p>
        </w:tc>
        <w:tc>
          <w:tcPr>
            <w:tcW w:w="8464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CA15E7" w:rsidRPr="002643DB" w:rsidRDefault="00CA15E7" w:rsidP="00A139EE">
            <w:pPr>
              <w:spacing w:line="228" w:lineRule="auto"/>
              <w:jc w:val="both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Разумовская А.А., заместитель главы округа</w:t>
            </w:r>
          </w:p>
        </w:tc>
      </w:tr>
      <w:tr w:rsidR="007563F3" w:rsidRPr="002643DB" w:rsidTr="0080608D">
        <w:trPr>
          <w:trHeight w:hRule="exact" w:val="415"/>
        </w:trPr>
        <w:tc>
          <w:tcPr>
            <w:tcW w:w="6101" w:type="dxa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</w:tcPr>
          <w:p w:rsidR="007563F3" w:rsidRPr="002643DB" w:rsidRDefault="007563F3" w:rsidP="00A139EE">
            <w:pPr>
              <w:spacing w:line="228" w:lineRule="auto"/>
              <w:jc w:val="both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 xml:space="preserve">Руководитель проекта </w:t>
            </w:r>
          </w:p>
        </w:tc>
        <w:tc>
          <w:tcPr>
            <w:tcW w:w="8464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563F3" w:rsidRPr="002643DB" w:rsidRDefault="007563F3" w:rsidP="00A139EE">
            <w:pPr>
              <w:spacing w:line="228" w:lineRule="auto"/>
              <w:jc w:val="both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Разумовская А.А., заместитель главы округа</w:t>
            </w:r>
          </w:p>
        </w:tc>
      </w:tr>
      <w:tr w:rsidR="007563F3" w:rsidRPr="002643DB" w:rsidTr="0080608D">
        <w:trPr>
          <w:trHeight w:hRule="exact" w:val="423"/>
        </w:trPr>
        <w:tc>
          <w:tcPr>
            <w:tcW w:w="6101" w:type="dxa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</w:tcPr>
          <w:p w:rsidR="007563F3" w:rsidRPr="002643DB" w:rsidRDefault="007563F3" w:rsidP="00A139EE">
            <w:pPr>
              <w:spacing w:line="228" w:lineRule="auto"/>
              <w:jc w:val="both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Администратор проекта</w:t>
            </w:r>
          </w:p>
        </w:tc>
        <w:tc>
          <w:tcPr>
            <w:tcW w:w="8464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563F3" w:rsidRPr="002643DB" w:rsidRDefault="007563F3" w:rsidP="00A139EE">
            <w:pPr>
              <w:spacing w:line="228" w:lineRule="auto"/>
              <w:jc w:val="both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 xml:space="preserve">Ложкина А.В., начальник </w:t>
            </w:r>
            <w:r w:rsidRPr="002643DB">
              <w:rPr>
                <w:sz w:val="28"/>
                <w:szCs w:val="28"/>
              </w:rPr>
              <w:t xml:space="preserve">отдел ОР и </w:t>
            </w:r>
            <w:proofErr w:type="spellStart"/>
            <w:r w:rsidRPr="002643DB">
              <w:rPr>
                <w:sz w:val="28"/>
                <w:szCs w:val="28"/>
              </w:rPr>
              <w:t>СсО</w:t>
            </w:r>
            <w:proofErr w:type="spellEnd"/>
          </w:p>
        </w:tc>
      </w:tr>
      <w:tr w:rsidR="00CA15E7" w:rsidRPr="002643DB" w:rsidTr="00CA15E7">
        <w:trPr>
          <w:trHeight w:hRule="exact" w:val="1133"/>
        </w:trPr>
        <w:tc>
          <w:tcPr>
            <w:tcW w:w="6101" w:type="dxa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</w:tcPr>
          <w:p w:rsidR="00CA15E7" w:rsidRPr="002643DB" w:rsidRDefault="00CA15E7" w:rsidP="00A139EE">
            <w:pPr>
              <w:spacing w:line="228" w:lineRule="auto"/>
              <w:jc w:val="both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Связь с муниципальными программами округа</w:t>
            </w:r>
          </w:p>
        </w:tc>
        <w:tc>
          <w:tcPr>
            <w:tcW w:w="8464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CA15E7" w:rsidRPr="002643DB" w:rsidRDefault="00CA15E7" w:rsidP="00CA15E7">
            <w:pPr>
              <w:spacing w:line="228" w:lineRule="auto"/>
              <w:jc w:val="both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«Обеспечения профилактики</w:t>
            </w:r>
          </w:p>
          <w:p w:rsidR="00CA15E7" w:rsidRPr="002643DB" w:rsidRDefault="00CA15E7" w:rsidP="00CA15E7">
            <w:pPr>
              <w:spacing w:line="228" w:lineRule="auto"/>
              <w:jc w:val="both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правонарушений, безопасности населения</w:t>
            </w:r>
          </w:p>
          <w:p w:rsidR="00CA15E7" w:rsidRPr="002643DB" w:rsidRDefault="00CA15E7" w:rsidP="00CA15E7">
            <w:pPr>
              <w:spacing w:line="228" w:lineRule="auto"/>
              <w:jc w:val="both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на территории Белозерского муниципального округа»</w:t>
            </w:r>
          </w:p>
        </w:tc>
      </w:tr>
      <w:tr w:rsidR="00A139EE" w:rsidRPr="002643DB" w:rsidTr="00CF7465">
        <w:trPr>
          <w:trHeight w:hRule="exact" w:val="1128"/>
        </w:trPr>
        <w:tc>
          <w:tcPr>
            <w:tcW w:w="6101" w:type="dxa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</w:tcPr>
          <w:p w:rsidR="00A139EE" w:rsidRPr="002643DB" w:rsidRDefault="00CA15E7" w:rsidP="00CF7465">
            <w:pPr>
              <w:spacing w:line="228" w:lineRule="auto"/>
              <w:ind w:right="217"/>
              <w:jc w:val="both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Связь с государственными программами области, региональными проектами</w:t>
            </w:r>
          </w:p>
        </w:tc>
        <w:tc>
          <w:tcPr>
            <w:tcW w:w="8464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A139EE" w:rsidRPr="002643DB" w:rsidRDefault="00BC163D" w:rsidP="00A139EE">
            <w:pPr>
              <w:spacing w:line="228" w:lineRule="auto"/>
              <w:jc w:val="both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</w:rPr>
              <w:t>«Обеспечение профилактики правонарушений, безопасности населения и территории Вологодской области»</w:t>
            </w:r>
          </w:p>
        </w:tc>
      </w:tr>
    </w:tbl>
    <w:p w:rsidR="00141E47" w:rsidRPr="002643DB" w:rsidRDefault="00141E47" w:rsidP="00141E47">
      <w:pPr>
        <w:ind w:firstLine="708"/>
        <w:jc w:val="center"/>
        <w:rPr>
          <w:spacing w:val="-2"/>
          <w:sz w:val="28"/>
          <w:szCs w:val="20"/>
          <w:lang w:eastAsia="ru-RU"/>
        </w:rPr>
      </w:pPr>
      <w:r w:rsidRPr="002643DB">
        <w:rPr>
          <w:spacing w:val="-2"/>
          <w:sz w:val="28"/>
          <w:szCs w:val="20"/>
          <w:lang w:eastAsia="ru-RU"/>
        </w:rPr>
        <w:lastRenderedPageBreak/>
        <w:t>2. Показатели проекта</w:t>
      </w:r>
    </w:p>
    <w:p w:rsidR="00141E47" w:rsidRPr="002643DB" w:rsidRDefault="00141E47" w:rsidP="00141E47">
      <w:pPr>
        <w:ind w:firstLine="708"/>
        <w:jc w:val="center"/>
        <w:rPr>
          <w:spacing w:val="-2"/>
          <w:sz w:val="14"/>
          <w:szCs w:val="20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"/>
        <w:gridCol w:w="3736"/>
        <w:gridCol w:w="1226"/>
        <w:gridCol w:w="294"/>
        <w:gridCol w:w="1265"/>
        <w:gridCol w:w="153"/>
        <w:gridCol w:w="1264"/>
        <w:gridCol w:w="993"/>
        <w:gridCol w:w="1145"/>
        <w:gridCol w:w="850"/>
        <w:gridCol w:w="992"/>
        <w:gridCol w:w="993"/>
        <w:gridCol w:w="1092"/>
      </w:tblGrid>
      <w:tr w:rsidR="00141E47" w:rsidRPr="002643DB" w:rsidTr="00586954">
        <w:trPr>
          <w:trHeight w:hRule="exact" w:val="389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41E47" w:rsidRPr="002643DB" w:rsidRDefault="00141E47" w:rsidP="00586954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2643DB">
              <w:rPr>
                <w:spacing w:val="-2"/>
                <w:sz w:val="28"/>
                <w:szCs w:val="28"/>
                <w:lang w:eastAsia="ru-RU"/>
              </w:rPr>
              <w:t>п</w:t>
            </w:r>
            <w:proofErr w:type="gramEnd"/>
            <w:r w:rsidRPr="002643DB">
              <w:rPr>
                <w:spacing w:val="-2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41E47" w:rsidRPr="002643DB" w:rsidRDefault="00141E47" w:rsidP="00586954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Задачи, показатели проекта</w:t>
            </w:r>
          </w:p>
        </w:tc>
        <w:tc>
          <w:tcPr>
            <w:tcW w:w="15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41E47" w:rsidRPr="002643DB" w:rsidRDefault="00141E47" w:rsidP="00586954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 xml:space="preserve">Уровень показателя 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41E47" w:rsidRPr="002643DB" w:rsidRDefault="00141E47" w:rsidP="00586954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 xml:space="preserve">Единица </w:t>
            </w:r>
          </w:p>
          <w:p w:rsidR="00141E47" w:rsidRPr="002643DB" w:rsidRDefault="00141E47" w:rsidP="00586954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 xml:space="preserve">измерения </w:t>
            </w:r>
          </w:p>
          <w:p w:rsidR="00141E47" w:rsidRPr="002643DB" w:rsidRDefault="00141E47" w:rsidP="00586954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(по ОКЕИ)</w:t>
            </w:r>
          </w:p>
        </w:tc>
        <w:tc>
          <w:tcPr>
            <w:tcW w:w="2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41E47" w:rsidRPr="002643DB" w:rsidRDefault="00141E47" w:rsidP="00586954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Базовое значение</w:t>
            </w:r>
          </w:p>
        </w:tc>
        <w:tc>
          <w:tcPr>
            <w:tcW w:w="5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41E47" w:rsidRPr="002643DB" w:rsidRDefault="00141E47" w:rsidP="00586954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Период, год</w:t>
            </w:r>
          </w:p>
        </w:tc>
      </w:tr>
      <w:tr w:rsidR="00141E47" w:rsidRPr="002643DB" w:rsidTr="00586954">
        <w:trPr>
          <w:trHeight w:hRule="exact" w:val="1103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41E47" w:rsidRPr="002643DB" w:rsidRDefault="00141E47" w:rsidP="00586954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41E47" w:rsidRPr="002643DB" w:rsidRDefault="00141E47" w:rsidP="00586954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5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41E47" w:rsidRPr="002643DB" w:rsidRDefault="00141E47" w:rsidP="00586954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41E47" w:rsidRPr="002643DB" w:rsidRDefault="00141E47" w:rsidP="00586954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41E47" w:rsidRPr="002643DB" w:rsidRDefault="00141E47" w:rsidP="00586954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Значение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41E47" w:rsidRPr="002643DB" w:rsidRDefault="00141E47" w:rsidP="00586954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41E47" w:rsidRPr="002643DB" w:rsidRDefault="00141E47" w:rsidP="00586954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41E47" w:rsidRPr="002643DB" w:rsidRDefault="00141E47" w:rsidP="00586954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E47" w:rsidRPr="002643DB" w:rsidRDefault="00141E47" w:rsidP="00586954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41E47" w:rsidRPr="002643DB" w:rsidRDefault="00141E47" w:rsidP="00586954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2028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41E47" w:rsidRPr="002643DB" w:rsidRDefault="00141E47" w:rsidP="00586954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2029</w:t>
            </w:r>
          </w:p>
        </w:tc>
      </w:tr>
      <w:tr w:rsidR="00141E47" w:rsidRPr="002643DB" w:rsidTr="00586954">
        <w:trPr>
          <w:trHeight w:hRule="exact" w:val="35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41E47" w:rsidRPr="002643DB" w:rsidRDefault="00141E47" w:rsidP="00586954">
            <w:pPr>
              <w:jc w:val="center"/>
              <w:rPr>
                <w:spacing w:val="-2"/>
                <w:szCs w:val="20"/>
                <w:lang w:eastAsia="ru-RU"/>
              </w:rPr>
            </w:pPr>
            <w:r w:rsidRPr="002643DB">
              <w:rPr>
                <w:spacing w:val="-2"/>
                <w:szCs w:val="20"/>
                <w:lang w:eastAsia="ru-RU"/>
              </w:rPr>
              <w:t>1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41E47" w:rsidRPr="002643DB" w:rsidRDefault="00141E47" w:rsidP="00586954">
            <w:pPr>
              <w:jc w:val="center"/>
              <w:rPr>
                <w:spacing w:val="-2"/>
                <w:szCs w:val="20"/>
                <w:lang w:eastAsia="ru-RU"/>
              </w:rPr>
            </w:pPr>
            <w:r w:rsidRPr="002643DB">
              <w:rPr>
                <w:spacing w:val="-2"/>
                <w:szCs w:val="20"/>
                <w:lang w:eastAsia="ru-RU"/>
              </w:rPr>
              <w:t>2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41E47" w:rsidRPr="002643DB" w:rsidRDefault="00141E47" w:rsidP="00586954">
            <w:pPr>
              <w:jc w:val="center"/>
              <w:rPr>
                <w:spacing w:val="-2"/>
                <w:szCs w:val="20"/>
                <w:lang w:eastAsia="ru-RU"/>
              </w:rPr>
            </w:pPr>
            <w:r w:rsidRPr="002643DB">
              <w:rPr>
                <w:spacing w:val="-2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41E47" w:rsidRPr="002643DB" w:rsidRDefault="00141E47" w:rsidP="00586954">
            <w:pPr>
              <w:jc w:val="center"/>
              <w:rPr>
                <w:spacing w:val="-2"/>
                <w:szCs w:val="20"/>
                <w:lang w:eastAsia="ru-RU"/>
              </w:rPr>
            </w:pPr>
            <w:r w:rsidRPr="002643DB">
              <w:rPr>
                <w:spacing w:val="-2"/>
                <w:szCs w:val="20"/>
                <w:lang w:eastAsia="ru-RU"/>
              </w:rPr>
              <w:t>4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41E47" w:rsidRPr="002643DB" w:rsidRDefault="00141E47" w:rsidP="00586954">
            <w:pPr>
              <w:spacing w:line="228" w:lineRule="auto"/>
              <w:jc w:val="center"/>
              <w:rPr>
                <w:spacing w:val="-2"/>
                <w:szCs w:val="20"/>
                <w:lang w:eastAsia="ru-RU"/>
              </w:rPr>
            </w:pPr>
            <w:r w:rsidRPr="002643DB">
              <w:rPr>
                <w:spacing w:val="-2"/>
                <w:szCs w:val="20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41E47" w:rsidRPr="002643DB" w:rsidRDefault="00141E47" w:rsidP="00586954">
            <w:pPr>
              <w:spacing w:line="228" w:lineRule="auto"/>
              <w:jc w:val="center"/>
              <w:rPr>
                <w:spacing w:val="-2"/>
                <w:szCs w:val="20"/>
                <w:lang w:eastAsia="ru-RU"/>
              </w:rPr>
            </w:pPr>
            <w:r w:rsidRPr="002643DB">
              <w:rPr>
                <w:spacing w:val="-2"/>
                <w:szCs w:val="20"/>
                <w:lang w:eastAsia="ru-RU"/>
              </w:rPr>
              <w:t>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41E47" w:rsidRPr="002643DB" w:rsidRDefault="00141E47" w:rsidP="00586954">
            <w:pPr>
              <w:spacing w:line="228" w:lineRule="auto"/>
              <w:jc w:val="center"/>
              <w:rPr>
                <w:spacing w:val="-2"/>
                <w:szCs w:val="20"/>
                <w:lang w:eastAsia="ru-RU"/>
              </w:rPr>
            </w:pPr>
            <w:r w:rsidRPr="002643DB">
              <w:rPr>
                <w:spacing w:val="-2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41E47" w:rsidRPr="002643DB" w:rsidRDefault="00141E47" w:rsidP="00586954">
            <w:pPr>
              <w:spacing w:line="228" w:lineRule="auto"/>
              <w:jc w:val="center"/>
              <w:rPr>
                <w:spacing w:val="-2"/>
                <w:szCs w:val="20"/>
                <w:lang w:eastAsia="ru-RU"/>
              </w:rPr>
            </w:pPr>
            <w:r w:rsidRPr="002643DB">
              <w:rPr>
                <w:spacing w:val="-2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E47" w:rsidRPr="002643DB" w:rsidRDefault="00141E47" w:rsidP="00586954">
            <w:pPr>
              <w:spacing w:line="228" w:lineRule="auto"/>
              <w:jc w:val="center"/>
              <w:rPr>
                <w:spacing w:val="-2"/>
                <w:szCs w:val="20"/>
                <w:lang w:eastAsia="ru-RU"/>
              </w:rPr>
            </w:pPr>
            <w:r w:rsidRPr="002643DB">
              <w:rPr>
                <w:spacing w:val="-2"/>
                <w:szCs w:val="20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41E47" w:rsidRPr="002643DB" w:rsidRDefault="00141E47" w:rsidP="00586954">
            <w:pPr>
              <w:spacing w:line="228" w:lineRule="auto"/>
              <w:jc w:val="center"/>
              <w:rPr>
                <w:spacing w:val="-2"/>
                <w:szCs w:val="20"/>
                <w:lang w:eastAsia="ru-RU"/>
              </w:rPr>
            </w:pPr>
            <w:r w:rsidRPr="002643DB">
              <w:rPr>
                <w:spacing w:val="-2"/>
                <w:szCs w:val="20"/>
                <w:lang w:eastAsia="ru-RU"/>
              </w:rPr>
              <w:t>10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41E47" w:rsidRPr="002643DB" w:rsidRDefault="00141E47" w:rsidP="00586954">
            <w:pPr>
              <w:spacing w:line="228" w:lineRule="auto"/>
              <w:jc w:val="center"/>
              <w:rPr>
                <w:spacing w:val="-2"/>
                <w:szCs w:val="20"/>
                <w:lang w:eastAsia="ru-RU"/>
              </w:rPr>
            </w:pPr>
            <w:r w:rsidRPr="002643DB">
              <w:rPr>
                <w:spacing w:val="-2"/>
                <w:szCs w:val="20"/>
                <w:lang w:eastAsia="ru-RU"/>
              </w:rPr>
              <w:t>11</w:t>
            </w:r>
          </w:p>
        </w:tc>
      </w:tr>
      <w:tr w:rsidR="00141E47" w:rsidRPr="002643DB" w:rsidTr="00586954">
        <w:trPr>
          <w:trHeight w:hRule="exact" w:val="680"/>
        </w:trPr>
        <w:tc>
          <w:tcPr>
            <w:tcW w:w="1456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41E47" w:rsidRPr="002643DB" w:rsidRDefault="00141E47" w:rsidP="00586954">
            <w:pPr>
              <w:pStyle w:val="a3"/>
              <w:numPr>
                <w:ilvl w:val="0"/>
                <w:numId w:val="24"/>
              </w:numPr>
              <w:spacing w:line="228" w:lineRule="auto"/>
              <w:jc w:val="both"/>
              <w:rPr>
                <w:rFonts w:ascii="Times New Roman" w:hAnsi="Times New Roman" w:cs="Times New Roman"/>
                <w:i/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rFonts w:ascii="Times New Roman" w:hAnsi="Times New Roman" w:cs="Times New Roman"/>
                <w:sz w:val="28"/>
                <w:szCs w:val="28"/>
              </w:rPr>
              <w:t>Снижение количества зарегистрированных преступлений, совершенных в общественных местах, к 2029 году на 2,7 % по отношению к 2023 году</w:t>
            </w:r>
          </w:p>
        </w:tc>
      </w:tr>
      <w:tr w:rsidR="00141E47" w:rsidRPr="002643DB" w:rsidTr="00586954">
        <w:trPr>
          <w:trHeight w:hRule="exact" w:val="934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141E47" w:rsidRPr="002643DB" w:rsidRDefault="00141E47" w:rsidP="00586954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141E47" w:rsidRPr="002643DB" w:rsidRDefault="00141E47" w:rsidP="00586954">
            <w:pPr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</w:rPr>
              <w:t>количество зарегистрированных преступлений, совершенных в общественных местах / снижение количества зарегистрированных преступлений, совершенных в общественных местах, по отношению к 2023 году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141E47" w:rsidRPr="002643DB" w:rsidRDefault="00141E47" w:rsidP="00586954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«ГП»</w:t>
            </w:r>
          </w:p>
          <w:p w:rsidR="00141E47" w:rsidRPr="002643DB" w:rsidRDefault="00141E47" w:rsidP="00586954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«МП»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141E47" w:rsidRPr="002643DB" w:rsidRDefault="00141E47" w:rsidP="00586954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141E47" w:rsidRPr="002643DB" w:rsidRDefault="00141E47" w:rsidP="00586954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141E47" w:rsidRPr="002643DB" w:rsidRDefault="00141E47" w:rsidP="00586954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141E47" w:rsidRPr="002643DB" w:rsidRDefault="00141E47" w:rsidP="00586954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179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141E47" w:rsidRPr="002643DB" w:rsidRDefault="00141E47" w:rsidP="00586954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178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0" w:type="dxa"/>
              <w:right w:w="0" w:type="dxa"/>
            </w:tcMar>
          </w:tcPr>
          <w:p w:rsidR="00141E47" w:rsidRPr="002643DB" w:rsidRDefault="00141E47" w:rsidP="00586954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177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1E47" w:rsidRPr="002643DB" w:rsidRDefault="00141E47" w:rsidP="00586954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176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1E47" w:rsidRPr="002643DB" w:rsidRDefault="00141E47" w:rsidP="00586954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175</w:t>
            </w:r>
          </w:p>
        </w:tc>
      </w:tr>
      <w:tr w:rsidR="00141E47" w:rsidRPr="002643DB" w:rsidTr="00586954">
        <w:trPr>
          <w:trHeight w:hRule="exact" w:val="2263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141E47" w:rsidRPr="002643DB" w:rsidRDefault="00141E47" w:rsidP="00586954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37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141E47" w:rsidRPr="002643DB" w:rsidRDefault="00141E47" w:rsidP="00586954">
            <w:pPr>
              <w:spacing w:line="228" w:lineRule="auto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141E47" w:rsidRPr="002643DB" w:rsidRDefault="00141E47" w:rsidP="00586954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 xml:space="preserve"> «МП»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141E47" w:rsidRPr="002643DB" w:rsidRDefault="00141E47" w:rsidP="00586954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процент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141E47" w:rsidRPr="002643DB" w:rsidRDefault="00141E47" w:rsidP="00586954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141E47" w:rsidRPr="002643DB" w:rsidRDefault="00141E47" w:rsidP="00586954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141E47" w:rsidRPr="002643DB" w:rsidRDefault="00141E47" w:rsidP="00586954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141E47" w:rsidRPr="002643DB" w:rsidRDefault="00141E47" w:rsidP="00586954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0" w:type="dxa"/>
              <w:right w:w="0" w:type="dxa"/>
            </w:tcMar>
          </w:tcPr>
          <w:p w:rsidR="00141E47" w:rsidRPr="002643DB" w:rsidRDefault="00141E47" w:rsidP="00586954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1,7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1E47" w:rsidRPr="002643DB" w:rsidRDefault="00141E47" w:rsidP="00586954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2,2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1E47" w:rsidRPr="002643DB" w:rsidRDefault="00141E47" w:rsidP="00586954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 2,7</w:t>
            </w:r>
          </w:p>
        </w:tc>
      </w:tr>
      <w:tr w:rsidR="00141E47" w:rsidRPr="002643DB" w:rsidTr="00586954">
        <w:trPr>
          <w:trHeight w:hRule="exact" w:val="848"/>
        </w:trPr>
        <w:tc>
          <w:tcPr>
            <w:tcW w:w="1456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141E47" w:rsidRPr="002643DB" w:rsidRDefault="00141E47" w:rsidP="00586954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2. Рост привлечения членов добровольных народных дружин на охрану общественного порядка по отношению к предыдущему году ежегодно на 4,0%</w:t>
            </w:r>
          </w:p>
        </w:tc>
      </w:tr>
      <w:tr w:rsidR="00141E47" w:rsidRPr="002643DB" w:rsidTr="00586954">
        <w:trPr>
          <w:trHeight w:hRule="exact" w:val="2058"/>
        </w:trPr>
        <w:tc>
          <w:tcPr>
            <w:tcW w:w="5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141E47" w:rsidRPr="002643DB" w:rsidRDefault="00141E47" w:rsidP="00586954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val="en-US" w:eastAsia="ru-RU"/>
              </w:rPr>
              <w:t>2</w:t>
            </w:r>
            <w:r w:rsidRPr="002643DB">
              <w:rPr>
                <w:spacing w:val="-2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141E47" w:rsidRPr="002643DB" w:rsidRDefault="00141E47" w:rsidP="00586954">
            <w:pPr>
              <w:rPr>
                <w:kern w:val="1"/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рост привлечения членов добровольных народных дружин на охрану общественного порядка по отношению к предыдущему году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141E47" w:rsidRPr="002643DB" w:rsidRDefault="00141E47" w:rsidP="00586954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«ГП»</w:t>
            </w:r>
          </w:p>
          <w:p w:rsidR="00141E47" w:rsidRPr="002643DB" w:rsidRDefault="00141E47" w:rsidP="00586954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«МП»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141E47" w:rsidRPr="002643DB" w:rsidRDefault="00141E47" w:rsidP="00586954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процент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141E47" w:rsidRPr="002643DB" w:rsidRDefault="00141E47" w:rsidP="00586954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141E47" w:rsidRPr="002643DB" w:rsidRDefault="00141E47" w:rsidP="00586954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2023</w:t>
            </w:r>
          </w:p>
          <w:p w:rsidR="00141E47" w:rsidRPr="002643DB" w:rsidRDefault="00141E47" w:rsidP="00586954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141E47" w:rsidRPr="002643DB" w:rsidRDefault="00141E47" w:rsidP="00586954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141E47" w:rsidRPr="002643DB" w:rsidRDefault="00141E47" w:rsidP="00586954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0" w:type="dxa"/>
              <w:right w:w="0" w:type="dxa"/>
            </w:tcMar>
          </w:tcPr>
          <w:p w:rsidR="00141E47" w:rsidRPr="002643DB" w:rsidRDefault="00141E47" w:rsidP="00586954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1E47" w:rsidRPr="002643DB" w:rsidRDefault="00141E47" w:rsidP="00586954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1E47" w:rsidRPr="002643DB" w:rsidRDefault="00141E47" w:rsidP="00586954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4</w:t>
            </w:r>
          </w:p>
        </w:tc>
      </w:tr>
      <w:tr w:rsidR="00141E47" w:rsidRPr="002643DB" w:rsidTr="00586954">
        <w:trPr>
          <w:trHeight w:hRule="exact" w:val="842"/>
        </w:trPr>
        <w:tc>
          <w:tcPr>
            <w:tcW w:w="1456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141E47" w:rsidRPr="002643DB" w:rsidRDefault="00141E47" w:rsidP="00586954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lastRenderedPageBreak/>
              <w:t>3. Освоение субсидии области на внедрение и (или) эксплуатацию аппаратно-программного комплекса «Безопасный город»</w:t>
            </w:r>
          </w:p>
        </w:tc>
      </w:tr>
      <w:tr w:rsidR="00141E47" w:rsidRPr="002643DB" w:rsidTr="00586954">
        <w:trPr>
          <w:trHeight w:hRule="exact" w:val="2065"/>
        </w:trPr>
        <w:tc>
          <w:tcPr>
            <w:tcW w:w="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141E47" w:rsidRPr="002643DB" w:rsidRDefault="00141E47" w:rsidP="00586954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141E47" w:rsidRPr="002643DB" w:rsidRDefault="00141E47" w:rsidP="00586954">
            <w:pPr>
              <w:spacing w:line="228" w:lineRule="auto"/>
              <w:rPr>
                <w:kern w:val="1"/>
                <w:sz w:val="28"/>
                <w:szCs w:val="28"/>
              </w:rPr>
            </w:pPr>
            <w:r w:rsidRPr="002643DB">
              <w:rPr>
                <w:color w:val="000000" w:themeColor="text1"/>
                <w:sz w:val="28"/>
                <w:szCs w:val="28"/>
              </w:rPr>
              <w:t>Количество обслуживаемых функционирующих камер видеонаблюдения правоохранительного сегмента АПК «Безопасный город»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141E47" w:rsidRPr="002643DB" w:rsidRDefault="00141E47" w:rsidP="00586954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«ГП»</w:t>
            </w:r>
          </w:p>
          <w:p w:rsidR="00141E47" w:rsidRPr="002643DB" w:rsidRDefault="00141E47" w:rsidP="00586954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«МП»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141E47" w:rsidRPr="002643DB" w:rsidRDefault="00141E47" w:rsidP="00586954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141E47" w:rsidRPr="002643DB" w:rsidRDefault="00141E47" w:rsidP="00586954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141E47" w:rsidRPr="002643DB" w:rsidRDefault="00141E47" w:rsidP="00586954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141E47" w:rsidRPr="002643DB" w:rsidRDefault="00141E47" w:rsidP="00586954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141E47" w:rsidRPr="002643DB" w:rsidRDefault="00141E47" w:rsidP="00586954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right w:w="0" w:type="dxa"/>
            </w:tcMar>
          </w:tcPr>
          <w:p w:rsidR="00141E47" w:rsidRPr="002643DB" w:rsidRDefault="00141E47" w:rsidP="00586954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47" w:rsidRPr="002643DB" w:rsidRDefault="00141E47" w:rsidP="00586954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28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41E47" w:rsidRPr="002643DB" w:rsidRDefault="00141E47" w:rsidP="00586954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29</w:t>
            </w:r>
          </w:p>
        </w:tc>
      </w:tr>
      <w:tr w:rsidR="00141E47" w:rsidRPr="002643DB" w:rsidTr="00586954">
        <w:trPr>
          <w:trHeight w:hRule="exact" w:val="742"/>
        </w:trPr>
        <w:tc>
          <w:tcPr>
            <w:tcW w:w="14564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141E47" w:rsidRPr="002643DB" w:rsidRDefault="00141E47" w:rsidP="00586954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4. Осуществление мер, направленных на оказание социальной, правовой помощи лицам, освободившимся из мест лишения свободы, и осужденным без изоляции от общества</w:t>
            </w:r>
          </w:p>
        </w:tc>
      </w:tr>
      <w:tr w:rsidR="00141E47" w:rsidRPr="002643DB" w:rsidTr="00586954">
        <w:trPr>
          <w:trHeight w:hRule="exact" w:val="1523"/>
        </w:trPr>
        <w:tc>
          <w:tcPr>
            <w:tcW w:w="5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141E47" w:rsidRPr="002643DB" w:rsidRDefault="00141E47" w:rsidP="00586954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141E47" w:rsidRPr="002643DB" w:rsidRDefault="00141E47" w:rsidP="00586954">
            <w:pPr>
              <w:spacing w:line="228" w:lineRule="auto"/>
              <w:rPr>
                <w:kern w:val="1"/>
                <w:sz w:val="28"/>
                <w:szCs w:val="28"/>
              </w:rPr>
            </w:pPr>
            <w:r w:rsidRPr="002643DB">
              <w:rPr>
                <w:color w:val="000000" w:themeColor="text1"/>
                <w:sz w:val="28"/>
                <w:szCs w:val="28"/>
              </w:rPr>
              <w:t>Количество лиц, освободившихся из мест лишения свободы, которым оказана социальная помощь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141E47" w:rsidRPr="002643DB" w:rsidRDefault="00141E47" w:rsidP="00586954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 xml:space="preserve"> «МП»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141E47" w:rsidRPr="002643DB" w:rsidRDefault="00141E47" w:rsidP="00586954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141E47" w:rsidRPr="002643DB" w:rsidRDefault="00141E47" w:rsidP="00586954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141E47" w:rsidRPr="002643DB" w:rsidRDefault="00141E47" w:rsidP="00586954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141E47" w:rsidRPr="002643DB" w:rsidRDefault="00141E47" w:rsidP="00586954">
            <w:pPr>
              <w:jc w:val="center"/>
              <w:rPr>
                <w:color w:val="000000"/>
                <w:sz w:val="28"/>
                <w:szCs w:val="28"/>
              </w:rPr>
            </w:pPr>
            <w:r w:rsidRPr="002643DB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141E47" w:rsidRPr="002643DB" w:rsidRDefault="00141E47" w:rsidP="00586954">
            <w:pPr>
              <w:jc w:val="center"/>
              <w:rPr>
                <w:color w:val="000000"/>
                <w:sz w:val="28"/>
                <w:szCs w:val="28"/>
              </w:rPr>
            </w:pPr>
            <w:r w:rsidRPr="002643DB"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0" w:type="dxa"/>
              <w:right w:w="0" w:type="dxa"/>
            </w:tcMar>
          </w:tcPr>
          <w:p w:rsidR="00141E47" w:rsidRPr="002643DB" w:rsidRDefault="00141E47" w:rsidP="00586954">
            <w:pPr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2643DB">
              <w:rPr>
                <w:color w:val="000000"/>
                <w:sz w:val="28"/>
                <w:szCs w:val="28"/>
              </w:rPr>
              <w:t>34</w:t>
            </w:r>
          </w:p>
          <w:p w:rsidR="00141E47" w:rsidRPr="002643DB" w:rsidRDefault="00141E47" w:rsidP="0058695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1E47" w:rsidRPr="002643DB" w:rsidRDefault="00141E47" w:rsidP="00586954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35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1E47" w:rsidRPr="002643DB" w:rsidRDefault="00141E47" w:rsidP="00586954">
            <w:pPr>
              <w:jc w:val="center"/>
              <w:rPr>
                <w:color w:val="000000"/>
                <w:sz w:val="28"/>
                <w:szCs w:val="28"/>
              </w:rPr>
            </w:pPr>
            <w:r w:rsidRPr="002643DB">
              <w:rPr>
                <w:color w:val="000000"/>
                <w:sz w:val="28"/>
                <w:szCs w:val="28"/>
              </w:rPr>
              <w:t>35</w:t>
            </w:r>
          </w:p>
        </w:tc>
      </w:tr>
    </w:tbl>
    <w:p w:rsidR="00141E47" w:rsidRPr="002643DB" w:rsidRDefault="00141E47" w:rsidP="00141E47">
      <w:pPr>
        <w:rPr>
          <w:rFonts w:ascii="Tahoma" w:hAnsi="Tahoma"/>
          <w:sz w:val="14"/>
          <w:szCs w:val="20"/>
          <w:lang w:eastAsia="ru-RU"/>
        </w:rPr>
      </w:pPr>
    </w:p>
    <w:p w:rsidR="00141E47" w:rsidRPr="002643DB" w:rsidRDefault="00141E47" w:rsidP="00141E47">
      <w:pPr>
        <w:ind w:firstLine="708"/>
        <w:jc w:val="center"/>
        <w:rPr>
          <w:spacing w:val="-2"/>
          <w:sz w:val="28"/>
          <w:szCs w:val="20"/>
          <w:lang w:eastAsia="ru-RU"/>
        </w:rPr>
      </w:pPr>
    </w:p>
    <w:p w:rsidR="00A139EE" w:rsidRPr="002643DB" w:rsidRDefault="00A139EE" w:rsidP="00A139EE">
      <w:pPr>
        <w:rPr>
          <w:spacing w:val="-2"/>
          <w:sz w:val="28"/>
          <w:szCs w:val="20"/>
          <w:lang w:eastAsia="ru-RU"/>
        </w:rPr>
      </w:pPr>
    </w:p>
    <w:p w:rsidR="00A139EE" w:rsidRPr="002643DB" w:rsidRDefault="00A139EE" w:rsidP="00A139EE">
      <w:pPr>
        <w:rPr>
          <w:spacing w:val="-2"/>
          <w:sz w:val="28"/>
          <w:szCs w:val="20"/>
          <w:lang w:eastAsia="ru-RU"/>
        </w:rPr>
      </w:pPr>
      <w:r w:rsidRPr="002643DB">
        <w:rPr>
          <w:spacing w:val="-2"/>
          <w:sz w:val="28"/>
          <w:szCs w:val="20"/>
          <w:lang w:eastAsia="ru-RU"/>
        </w:rPr>
        <w:br w:type="page"/>
      </w:r>
    </w:p>
    <w:p w:rsidR="002F2D52" w:rsidRPr="002643DB" w:rsidRDefault="002F2D52" w:rsidP="00A139EE">
      <w:pPr>
        <w:ind w:firstLine="708"/>
        <w:jc w:val="center"/>
        <w:rPr>
          <w:spacing w:val="-2"/>
          <w:sz w:val="28"/>
          <w:szCs w:val="20"/>
          <w:lang w:eastAsia="ru-RU"/>
        </w:rPr>
      </w:pPr>
    </w:p>
    <w:p w:rsidR="00A139EE" w:rsidRPr="002643DB" w:rsidRDefault="00A139EE" w:rsidP="00A139EE">
      <w:pPr>
        <w:ind w:firstLine="708"/>
        <w:jc w:val="center"/>
        <w:rPr>
          <w:spacing w:val="-2"/>
          <w:sz w:val="28"/>
          <w:szCs w:val="20"/>
          <w:lang w:eastAsia="ru-RU"/>
        </w:rPr>
      </w:pPr>
      <w:r w:rsidRPr="002643DB">
        <w:rPr>
          <w:spacing w:val="-2"/>
          <w:sz w:val="28"/>
          <w:szCs w:val="20"/>
          <w:lang w:eastAsia="ru-RU"/>
        </w:rPr>
        <w:t>3. Мероприятия (результаты) проекта</w:t>
      </w:r>
    </w:p>
    <w:p w:rsidR="00A139EE" w:rsidRPr="002643DB" w:rsidRDefault="00A139EE" w:rsidP="00A139EE">
      <w:pPr>
        <w:ind w:firstLine="708"/>
        <w:jc w:val="center"/>
        <w:rPr>
          <w:spacing w:val="-2"/>
          <w:sz w:val="14"/>
          <w:szCs w:val="20"/>
          <w:lang w:eastAsia="ru-RU"/>
        </w:rPr>
      </w:pPr>
    </w:p>
    <w:tbl>
      <w:tblPr>
        <w:tblW w:w="195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3320"/>
        <w:gridCol w:w="1627"/>
        <w:gridCol w:w="1417"/>
        <w:gridCol w:w="1008"/>
        <w:gridCol w:w="12"/>
        <w:gridCol w:w="43"/>
        <w:gridCol w:w="71"/>
        <w:gridCol w:w="859"/>
        <w:gridCol w:w="8"/>
        <w:gridCol w:w="1000"/>
        <w:gridCol w:w="8"/>
        <w:gridCol w:w="259"/>
        <w:gridCol w:w="583"/>
        <w:gridCol w:w="62"/>
        <w:gridCol w:w="88"/>
        <w:gridCol w:w="401"/>
        <w:gridCol w:w="274"/>
        <w:gridCol w:w="30"/>
        <w:gridCol w:w="138"/>
        <w:gridCol w:w="8"/>
        <w:gridCol w:w="704"/>
        <w:gridCol w:w="50"/>
        <w:gridCol w:w="92"/>
        <w:gridCol w:w="122"/>
        <w:gridCol w:w="733"/>
        <w:gridCol w:w="1842"/>
        <w:gridCol w:w="1417"/>
        <w:gridCol w:w="1417"/>
        <w:gridCol w:w="1417"/>
      </w:tblGrid>
      <w:tr w:rsidR="00A139EE" w:rsidRPr="002643DB" w:rsidTr="0048238A">
        <w:trPr>
          <w:gridAfter w:val="3"/>
          <w:wAfter w:w="4251" w:type="dxa"/>
          <w:trHeight w:hRule="exact" w:val="579"/>
        </w:trPr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139EE" w:rsidRPr="002643DB" w:rsidRDefault="00A139EE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2643DB">
              <w:rPr>
                <w:spacing w:val="-2"/>
                <w:sz w:val="28"/>
                <w:szCs w:val="28"/>
                <w:lang w:eastAsia="ru-RU"/>
              </w:rPr>
              <w:t>п</w:t>
            </w:r>
            <w:proofErr w:type="gramEnd"/>
            <w:r w:rsidRPr="002643DB">
              <w:rPr>
                <w:spacing w:val="-2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139EE" w:rsidRPr="002643DB" w:rsidRDefault="00A139EE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Наименование задачи, мероприятия (результата) проекта</w:t>
            </w:r>
          </w:p>
        </w:tc>
        <w:tc>
          <w:tcPr>
            <w:tcW w:w="1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139EE" w:rsidRPr="002643DB" w:rsidRDefault="00A139EE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 xml:space="preserve">Единица измерения </w:t>
            </w:r>
          </w:p>
          <w:p w:rsidR="00A139EE" w:rsidRPr="002643DB" w:rsidRDefault="00A139EE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(по ОКЕИ)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139EE" w:rsidRPr="002643DB" w:rsidRDefault="00A139EE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Тип мероприятия</w:t>
            </w:r>
          </w:p>
        </w:tc>
        <w:tc>
          <w:tcPr>
            <w:tcW w:w="19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139EE" w:rsidRPr="002643DB" w:rsidRDefault="00A139EE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Базовое значение</w:t>
            </w:r>
          </w:p>
        </w:tc>
        <w:tc>
          <w:tcPr>
            <w:tcW w:w="456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139EE" w:rsidRPr="002643DB" w:rsidRDefault="00A139EE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Период, год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39EE" w:rsidRPr="002643DB" w:rsidRDefault="00A139EE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 xml:space="preserve">Связь с показателями проекта </w:t>
            </w:r>
          </w:p>
        </w:tc>
      </w:tr>
      <w:tr w:rsidR="00FB67F4" w:rsidRPr="002643DB" w:rsidTr="0048238A">
        <w:trPr>
          <w:gridAfter w:val="3"/>
          <w:wAfter w:w="4251" w:type="dxa"/>
          <w:trHeight w:hRule="exact" w:val="1518"/>
        </w:trPr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B67F4" w:rsidRPr="002643DB" w:rsidRDefault="00FB67F4" w:rsidP="00A139EE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B67F4" w:rsidRPr="002643DB" w:rsidRDefault="00FB67F4" w:rsidP="00A139EE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B67F4" w:rsidRPr="002643DB" w:rsidRDefault="00FB67F4" w:rsidP="00A139EE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B67F4" w:rsidRPr="002643DB" w:rsidRDefault="00FB67F4" w:rsidP="00A139EE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B67F4" w:rsidRPr="002643DB" w:rsidRDefault="00FB67F4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Значение</w:t>
            </w: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B67F4" w:rsidRPr="002643DB" w:rsidRDefault="00FB67F4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B67F4" w:rsidRPr="002643DB" w:rsidRDefault="00FB67F4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B67F4" w:rsidRPr="002643DB" w:rsidRDefault="00FB67F4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7F4" w:rsidRPr="002643DB" w:rsidRDefault="00FB67F4" w:rsidP="00FB67F4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B67F4" w:rsidRPr="002643DB" w:rsidRDefault="00FB67F4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2028</w:t>
            </w:r>
          </w:p>
        </w:tc>
        <w:tc>
          <w:tcPr>
            <w:tcW w:w="94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B67F4" w:rsidRPr="002643DB" w:rsidRDefault="00FB67F4" w:rsidP="00FB67F4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2029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67F4" w:rsidRPr="002643DB" w:rsidRDefault="00FB67F4" w:rsidP="00A139EE">
            <w:pPr>
              <w:rPr>
                <w:sz w:val="28"/>
                <w:szCs w:val="28"/>
                <w:lang w:eastAsia="ru-RU"/>
              </w:rPr>
            </w:pPr>
          </w:p>
        </w:tc>
      </w:tr>
      <w:tr w:rsidR="00FB67F4" w:rsidRPr="002643DB" w:rsidTr="0048238A">
        <w:trPr>
          <w:gridAfter w:val="3"/>
          <w:wAfter w:w="4251" w:type="dxa"/>
          <w:trHeight w:hRule="exact" w:val="359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FB67F4" w:rsidRPr="002643DB" w:rsidRDefault="00FB67F4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FB67F4" w:rsidRPr="002643DB" w:rsidRDefault="00FB67F4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FB67F4" w:rsidRPr="002643DB" w:rsidRDefault="00FB67F4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FB67F4" w:rsidRPr="002643DB" w:rsidRDefault="00FB67F4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  <w:vAlign w:val="center"/>
          </w:tcPr>
          <w:p w:rsidR="00FB67F4" w:rsidRPr="002643DB" w:rsidRDefault="00FB67F4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  <w:vAlign w:val="center"/>
          </w:tcPr>
          <w:p w:rsidR="00FB67F4" w:rsidRPr="002643DB" w:rsidRDefault="00FB67F4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FB67F4" w:rsidRPr="002643DB" w:rsidRDefault="00FB67F4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FB67F4" w:rsidRPr="002643DB" w:rsidRDefault="00FB67F4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0" w:type="dxa"/>
              <w:right w:w="0" w:type="dxa"/>
            </w:tcMar>
          </w:tcPr>
          <w:p w:rsidR="00FB67F4" w:rsidRPr="002643DB" w:rsidRDefault="00FB67F4" w:rsidP="00FB67F4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67F4" w:rsidRPr="002643DB" w:rsidRDefault="00FB67F4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4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67F4" w:rsidRPr="002643DB" w:rsidRDefault="00FB67F4" w:rsidP="00FB67F4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67F4" w:rsidRPr="002643DB" w:rsidRDefault="00FB67F4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12</w:t>
            </w:r>
          </w:p>
        </w:tc>
      </w:tr>
      <w:tr w:rsidR="00A81E88" w:rsidRPr="002643DB" w:rsidTr="006970EA">
        <w:trPr>
          <w:gridAfter w:val="3"/>
          <w:wAfter w:w="4251" w:type="dxa"/>
          <w:trHeight w:hRule="exact" w:val="760"/>
        </w:trPr>
        <w:tc>
          <w:tcPr>
            <w:tcW w:w="1531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81E88" w:rsidRPr="002643DB" w:rsidRDefault="00A81E88" w:rsidP="00FB67F4">
            <w:pPr>
              <w:spacing w:line="228" w:lineRule="auto"/>
              <w:jc w:val="both"/>
              <w:rPr>
                <w:i/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</w:rPr>
              <w:t>1.</w:t>
            </w:r>
            <w:r w:rsidRPr="002643DB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2643DB">
              <w:rPr>
                <w:sz w:val="28"/>
                <w:szCs w:val="28"/>
              </w:rPr>
              <w:t>Снижение количества зарегистрированных преступлений, совершенных в общественных местах, к 2029 году на 2,7 % по отношению к 2023 году</w:t>
            </w:r>
          </w:p>
        </w:tc>
      </w:tr>
      <w:tr w:rsidR="00FB67F4" w:rsidRPr="002643DB" w:rsidTr="0048238A">
        <w:trPr>
          <w:gridAfter w:val="3"/>
          <w:wAfter w:w="4251" w:type="dxa"/>
          <w:trHeight w:hRule="exact" w:val="1971"/>
        </w:trPr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FB67F4" w:rsidRPr="002643DB" w:rsidRDefault="00FB67F4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33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FB67F4" w:rsidRPr="002643DB" w:rsidRDefault="00FB67F4" w:rsidP="00531856">
            <w:pPr>
              <w:pStyle w:val="afffe"/>
              <w:rPr>
                <w:rFonts w:ascii="Times New Roman" w:hAnsi="Times New Roman" w:cs="Times New Roman"/>
                <w:sz w:val="28"/>
                <w:szCs w:val="28"/>
              </w:rPr>
            </w:pPr>
            <w:r w:rsidRPr="002643DB">
              <w:rPr>
                <w:rFonts w:ascii="Times New Roman" w:hAnsi="Times New Roman" w:cs="Times New Roman"/>
                <w:sz w:val="28"/>
                <w:szCs w:val="28"/>
              </w:rPr>
              <w:t>В рамках профилактических и пропагандистских мер, направленных на правовое просвещение граждан по профилактике правонарушений, предупреждение экстремизма и терроризма осуществлено:</w:t>
            </w:r>
          </w:p>
          <w:p w:rsidR="00FB67F4" w:rsidRPr="002643DB" w:rsidRDefault="00FB67F4" w:rsidP="00531856">
            <w:pPr>
              <w:pStyle w:val="afffe"/>
              <w:rPr>
                <w:rFonts w:ascii="Times New Roman" w:eastAsia="Calibri" w:hAnsi="Times New Roman" w:cs="Times New Roman"/>
                <w:spacing w:val="2"/>
                <w:kern w:val="2"/>
                <w:sz w:val="28"/>
                <w:szCs w:val="28"/>
                <w:lang w:eastAsia="ar-SA"/>
              </w:rPr>
            </w:pPr>
            <w:r w:rsidRPr="00264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2643DB">
              <w:rPr>
                <w:rFonts w:ascii="Times New Roman" w:eastAsia="Calibri" w:hAnsi="Times New Roman" w:cs="Times New Roman"/>
                <w:bCs/>
                <w:iCs/>
                <w:spacing w:val="2"/>
                <w:kern w:val="2"/>
                <w:sz w:val="28"/>
                <w:szCs w:val="28"/>
                <w:lang w:eastAsia="ar-SA"/>
              </w:rPr>
              <w:t xml:space="preserve">изготовление и </w:t>
            </w:r>
            <w:proofErr w:type="gramStart"/>
            <w:r w:rsidRPr="002643DB">
              <w:rPr>
                <w:rFonts w:ascii="Times New Roman" w:eastAsia="Calibri" w:hAnsi="Times New Roman" w:cs="Times New Roman"/>
                <w:bCs/>
                <w:iCs/>
                <w:spacing w:val="2"/>
                <w:kern w:val="2"/>
                <w:sz w:val="28"/>
                <w:szCs w:val="28"/>
                <w:lang w:eastAsia="ar-SA"/>
              </w:rPr>
              <w:t>распространение</w:t>
            </w:r>
            <w:proofErr w:type="gramEnd"/>
            <w:r w:rsidRPr="002643DB">
              <w:rPr>
                <w:rFonts w:ascii="Times New Roman" w:eastAsia="Calibri" w:hAnsi="Times New Roman" w:cs="Times New Roman"/>
                <w:bCs/>
                <w:iCs/>
                <w:spacing w:val="2"/>
                <w:kern w:val="2"/>
                <w:sz w:val="28"/>
                <w:szCs w:val="28"/>
                <w:lang w:eastAsia="ar-SA"/>
              </w:rPr>
              <w:t xml:space="preserve"> информационные материалы </w:t>
            </w:r>
            <w:r w:rsidRPr="002643DB">
              <w:rPr>
                <w:rFonts w:ascii="Times New Roman" w:eastAsia="Calibri" w:hAnsi="Times New Roman" w:cs="Times New Roman"/>
                <w:spacing w:val="2"/>
                <w:kern w:val="2"/>
                <w:sz w:val="28"/>
                <w:szCs w:val="28"/>
                <w:lang w:eastAsia="ar-SA"/>
              </w:rPr>
              <w:t>по профилактике правонарушений, противодействию терроризму и экстремизму;</w:t>
            </w:r>
          </w:p>
          <w:p w:rsidR="00FB67F4" w:rsidRPr="002643DB" w:rsidRDefault="00FB67F4" w:rsidP="00531856">
            <w:pPr>
              <w:rPr>
                <w:sz w:val="28"/>
                <w:szCs w:val="28"/>
                <w:lang w:eastAsia="ar-SA"/>
              </w:rPr>
            </w:pPr>
            <w:r w:rsidRPr="002643DB">
              <w:rPr>
                <w:sz w:val="28"/>
                <w:szCs w:val="28"/>
                <w:lang w:eastAsia="ar-SA"/>
              </w:rPr>
              <w:t>- проведение конкурса «Мошенникам</w:t>
            </w:r>
            <w:proofErr w:type="gramStart"/>
            <w:r w:rsidRPr="002643DB">
              <w:rPr>
                <w:sz w:val="28"/>
                <w:szCs w:val="28"/>
                <w:lang w:val="en-US" w:eastAsia="ar-SA"/>
              </w:rPr>
              <w:t>NET</w:t>
            </w:r>
            <w:proofErr w:type="gramEnd"/>
            <w:r w:rsidRPr="002643DB">
              <w:rPr>
                <w:sz w:val="28"/>
                <w:szCs w:val="28"/>
                <w:lang w:eastAsia="ar-SA"/>
              </w:rPr>
              <w:t>"</w:t>
            </w:r>
          </w:p>
          <w:p w:rsidR="00FB67F4" w:rsidRPr="002643DB" w:rsidRDefault="00FB67F4" w:rsidP="00A139EE">
            <w:pPr>
              <w:spacing w:line="228" w:lineRule="auto"/>
              <w:rPr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16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FB67F4" w:rsidRPr="002643DB" w:rsidRDefault="00FB67F4" w:rsidP="00FB67F4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lastRenderedPageBreak/>
              <w:t>единица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FB67F4" w:rsidRPr="002643DB" w:rsidRDefault="00FB67F4" w:rsidP="00A30E33">
            <w:pPr>
              <w:suppressAutoHyphens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Приобретение товаров, работ, услуг</w:t>
            </w:r>
          </w:p>
        </w:tc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  <w:vAlign w:val="center"/>
          </w:tcPr>
          <w:p w:rsidR="00FB67F4" w:rsidRPr="002643DB" w:rsidRDefault="000073BF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210</w:t>
            </w:r>
          </w:p>
        </w:tc>
        <w:tc>
          <w:tcPr>
            <w:tcW w:w="993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  <w:vAlign w:val="center"/>
          </w:tcPr>
          <w:p w:rsidR="00FB67F4" w:rsidRPr="002643DB" w:rsidRDefault="00FB67F4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  <w:vAlign w:val="center"/>
          </w:tcPr>
          <w:p w:rsidR="00FB67F4" w:rsidRPr="002643DB" w:rsidRDefault="000073BF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210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  <w:vAlign w:val="center"/>
          </w:tcPr>
          <w:p w:rsidR="00FB67F4" w:rsidRPr="002643DB" w:rsidRDefault="000073BF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210</w:t>
            </w:r>
          </w:p>
        </w:tc>
        <w:tc>
          <w:tcPr>
            <w:tcW w:w="85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72" w:type="dxa"/>
              <w:left w:w="0" w:type="dxa"/>
              <w:right w:w="0" w:type="dxa"/>
            </w:tcMar>
            <w:vAlign w:val="center"/>
          </w:tcPr>
          <w:p w:rsidR="00FB67F4" w:rsidRPr="002643DB" w:rsidRDefault="000073BF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210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FB67F4" w:rsidRPr="002643DB" w:rsidRDefault="000073BF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210</w:t>
            </w:r>
          </w:p>
        </w:tc>
        <w:tc>
          <w:tcPr>
            <w:tcW w:w="997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FB67F4" w:rsidRPr="002643DB" w:rsidRDefault="000073BF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210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67F4" w:rsidRPr="002643DB" w:rsidRDefault="00FB67F4" w:rsidP="00B84FDD">
            <w:pPr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</w:rPr>
              <w:t xml:space="preserve">количество зарегистрированных преступлений / снижение количества зарегистрированных преступлений по отношению </w:t>
            </w:r>
            <w:r w:rsidRPr="002643DB">
              <w:rPr>
                <w:sz w:val="28"/>
                <w:szCs w:val="28"/>
              </w:rPr>
              <w:lastRenderedPageBreak/>
              <w:t>к 2023 году</w:t>
            </w:r>
          </w:p>
        </w:tc>
      </w:tr>
      <w:tr w:rsidR="00FB67F4" w:rsidRPr="002643DB" w:rsidTr="0048238A">
        <w:trPr>
          <w:gridAfter w:val="3"/>
          <w:wAfter w:w="4251" w:type="dxa"/>
          <w:trHeight w:hRule="exact" w:val="1416"/>
        </w:trPr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FB67F4" w:rsidRPr="002643DB" w:rsidRDefault="00FB67F4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33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FB67F4" w:rsidRPr="002643DB" w:rsidRDefault="00FB67F4" w:rsidP="00531856">
            <w:pPr>
              <w:pStyle w:val="afff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FB67F4" w:rsidRPr="002643DB" w:rsidRDefault="00FB67F4" w:rsidP="00FB67F4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FB67F4" w:rsidRPr="002643DB" w:rsidRDefault="00FB67F4" w:rsidP="00A30E33">
            <w:pPr>
              <w:suppressAutoHyphens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Иные закупки товаров, работ и </w:t>
            </w:r>
            <w:r w:rsidRPr="002643DB">
              <w:rPr>
                <w:sz w:val="28"/>
                <w:szCs w:val="28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10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  <w:vAlign w:val="center"/>
          </w:tcPr>
          <w:p w:rsidR="00FB67F4" w:rsidRPr="002643DB" w:rsidRDefault="00FB67F4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  <w:vAlign w:val="center"/>
          </w:tcPr>
          <w:p w:rsidR="00FB67F4" w:rsidRPr="002643DB" w:rsidRDefault="00FB67F4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  <w:vAlign w:val="center"/>
          </w:tcPr>
          <w:p w:rsidR="00FB67F4" w:rsidRPr="002643DB" w:rsidRDefault="00FB67F4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  <w:vAlign w:val="center"/>
          </w:tcPr>
          <w:p w:rsidR="00FB67F4" w:rsidRPr="002643DB" w:rsidRDefault="00FB67F4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0" w:type="dxa"/>
              <w:right w:w="0" w:type="dxa"/>
            </w:tcMar>
            <w:vAlign w:val="center"/>
          </w:tcPr>
          <w:p w:rsidR="00FB67F4" w:rsidRPr="002643DB" w:rsidRDefault="00FB67F4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B67F4" w:rsidRPr="002643DB" w:rsidRDefault="00FB67F4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997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67F4" w:rsidRPr="002643DB" w:rsidRDefault="00FB67F4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67F4" w:rsidRPr="002643DB" w:rsidRDefault="00FB67F4" w:rsidP="00B84FDD">
            <w:pPr>
              <w:rPr>
                <w:sz w:val="28"/>
                <w:szCs w:val="28"/>
              </w:rPr>
            </w:pPr>
          </w:p>
        </w:tc>
      </w:tr>
      <w:tr w:rsidR="00FB67F4" w:rsidRPr="002643DB" w:rsidTr="0048238A">
        <w:trPr>
          <w:gridAfter w:val="3"/>
          <w:wAfter w:w="4251" w:type="dxa"/>
          <w:trHeight w:hRule="exact" w:val="3537"/>
        </w:trPr>
        <w:tc>
          <w:tcPr>
            <w:tcW w:w="5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FB67F4" w:rsidRPr="002643DB" w:rsidRDefault="00FB67F4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33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FB67F4" w:rsidRPr="002643DB" w:rsidRDefault="00FB67F4" w:rsidP="00A139EE">
            <w:pPr>
              <w:spacing w:line="228" w:lineRule="auto"/>
              <w:rPr>
                <w:rFonts w:eastAsia="Calibri"/>
                <w:bCs/>
                <w:iCs/>
                <w:color w:val="000000"/>
                <w:spacing w:val="2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6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FB67F4" w:rsidRPr="002643DB" w:rsidRDefault="00FB67F4" w:rsidP="00A139EE">
            <w:pPr>
              <w:spacing w:line="228" w:lineRule="auto"/>
              <w:rPr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FB67F4" w:rsidRPr="002643DB" w:rsidRDefault="00FB67F4" w:rsidP="00A139EE">
            <w:pPr>
              <w:spacing w:line="228" w:lineRule="auto"/>
              <w:rPr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  <w:vAlign w:val="center"/>
          </w:tcPr>
          <w:p w:rsidR="00FB67F4" w:rsidRPr="002643DB" w:rsidRDefault="00FB67F4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  <w:vAlign w:val="center"/>
          </w:tcPr>
          <w:p w:rsidR="00FB67F4" w:rsidRPr="002643DB" w:rsidRDefault="00FB67F4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  <w:vAlign w:val="center"/>
          </w:tcPr>
          <w:p w:rsidR="00FB67F4" w:rsidRPr="002643DB" w:rsidRDefault="00FB67F4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  <w:vAlign w:val="center"/>
          </w:tcPr>
          <w:p w:rsidR="00FB67F4" w:rsidRPr="002643DB" w:rsidRDefault="00FB67F4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0" w:type="dxa"/>
              <w:right w:w="0" w:type="dxa"/>
            </w:tcMar>
            <w:vAlign w:val="center"/>
          </w:tcPr>
          <w:p w:rsidR="00FB67F4" w:rsidRPr="002643DB" w:rsidRDefault="00FB67F4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B67F4" w:rsidRPr="002643DB" w:rsidRDefault="00FB67F4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B67F4" w:rsidRPr="002643DB" w:rsidRDefault="00FB67F4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67F4" w:rsidRPr="002643DB" w:rsidRDefault="00FB67F4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</w:p>
        </w:tc>
      </w:tr>
      <w:tr w:rsidR="00BC4379" w:rsidRPr="002643DB" w:rsidTr="006970EA">
        <w:trPr>
          <w:gridAfter w:val="3"/>
          <w:wAfter w:w="4251" w:type="dxa"/>
          <w:trHeight w:hRule="exact" w:val="832"/>
        </w:trPr>
        <w:tc>
          <w:tcPr>
            <w:tcW w:w="1531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BC4379" w:rsidRPr="002643DB" w:rsidRDefault="00BC4379" w:rsidP="00BC4379">
            <w:pPr>
              <w:tabs>
                <w:tab w:val="left" w:pos="776"/>
              </w:tabs>
              <w:jc w:val="both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lastRenderedPageBreak/>
              <w:t xml:space="preserve">2. </w:t>
            </w:r>
            <w:r w:rsidR="006F3A8F" w:rsidRPr="002643DB">
              <w:rPr>
                <w:sz w:val="28"/>
                <w:szCs w:val="28"/>
              </w:rPr>
              <w:t xml:space="preserve">Рост привлечения членов добровольных народных дружин на охрану общественного порядка по отношению к предыдущему году ежегодно на </w:t>
            </w:r>
            <w:r w:rsidR="00A81E88" w:rsidRPr="002643DB">
              <w:rPr>
                <w:sz w:val="28"/>
                <w:szCs w:val="28"/>
              </w:rPr>
              <w:t>4</w:t>
            </w:r>
            <w:r w:rsidR="006F3A8F" w:rsidRPr="002643DB">
              <w:rPr>
                <w:sz w:val="28"/>
                <w:szCs w:val="28"/>
              </w:rPr>
              <w:t>,0%</w:t>
            </w:r>
          </w:p>
          <w:p w:rsidR="00BC4379" w:rsidRPr="002643DB" w:rsidRDefault="00BC4379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</w:p>
        </w:tc>
      </w:tr>
      <w:tr w:rsidR="006970EA" w:rsidRPr="002643DB" w:rsidTr="0048238A">
        <w:trPr>
          <w:gridAfter w:val="3"/>
          <w:wAfter w:w="4251" w:type="dxa"/>
          <w:trHeight w:val="4379"/>
        </w:trPr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6970EA" w:rsidRPr="002643DB" w:rsidRDefault="006970EA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6970EA" w:rsidRPr="002643DB" w:rsidRDefault="006970EA" w:rsidP="00BC4379">
            <w:pPr>
              <w:rPr>
                <w:color w:val="000000"/>
                <w:lang w:eastAsia="ru-RU"/>
              </w:rPr>
            </w:pPr>
            <w:r w:rsidRPr="002643DB">
              <w:rPr>
                <w:sz w:val="28"/>
                <w:szCs w:val="28"/>
              </w:rPr>
              <w:t>Реализованы меры по стимулированию  граждан, участвующих в деятельности добровольческих народных дружин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6970EA" w:rsidRPr="002643DB" w:rsidRDefault="006970EA" w:rsidP="006970EA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единица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6970EA" w:rsidRPr="002643DB" w:rsidRDefault="004C001A" w:rsidP="001B3A38">
            <w:pPr>
              <w:suppressAutoHyphens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6970EA" w:rsidRPr="002643DB" w:rsidRDefault="006970EA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6970EA" w:rsidRPr="002643DB" w:rsidRDefault="006970EA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6970EA" w:rsidRPr="002643DB" w:rsidRDefault="006970EA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912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top w:w="72" w:type="dxa"/>
              <w:left w:w="0" w:type="dxa"/>
              <w:right w:w="0" w:type="dxa"/>
            </w:tcMar>
          </w:tcPr>
          <w:p w:rsidR="006970EA" w:rsidRPr="002643DB" w:rsidRDefault="006970EA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93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6970EA" w:rsidRPr="002643DB" w:rsidRDefault="006970EA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top w:w="72" w:type="dxa"/>
              <w:left w:w="0" w:type="dxa"/>
              <w:right w:w="0" w:type="dxa"/>
            </w:tcMar>
          </w:tcPr>
          <w:p w:rsidR="006970EA" w:rsidRPr="002643DB" w:rsidRDefault="006970EA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6970EA" w:rsidRPr="002643DB" w:rsidRDefault="006970EA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70EA" w:rsidRPr="002643DB" w:rsidRDefault="006970EA" w:rsidP="00CF7465">
            <w:pPr>
              <w:spacing w:line="228" w:lineRule="auto"/>
              <w:rPr>
                <w:spacing w:val="-2"/>
                <w:szCs w:val="20"/>
                <w:lang w:eastAsia="ru-RU"/>
              </w:rPr>
            </w:pPr>
            <w:r w:rsidRPr="002643DB">
              <w:rPr>
                <w:sz w:val="28"/>
                <w:szCs w:val="28"/>
              </w:rPr>
              <w:t>рост привлечения членов добровольных народных дружин на охрану общественного порядка по отношению к предыдущему году</w:t>
            </w:r>
          </w:p>
        </w:tc>
      </w:tr>
      <w:tr w:rsidR="006970EA" w:rsidRPr="002643DB" w:rsidTr="006970EA">
        <w:trPr>
          <w:trHeight w:hRule="exact" w:val="446"/>
        </w:trPr>
        <w:tc>
          <w:tcPr>
            <w:tcW w:w="1531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6970EA" w:rsidRPr="002643DB" w:rsidRDefault="006970EA" w:rsidP="0089724A">
            <w:pPr>
              <w:spacing w:line="228" w:lineRule="auto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bCs/>
                <w:color w:val="000000"/>
                <w:sz w:val="28"/>
                <w:szCs w:val="28"/>
                <w:lang w:eastAsia="hi-IN"/>
              </w:rPr>
              <w:lastRenderedPageBreak/>
              <w:t>3.</w:t>
            </w:r>
            <w:r w:rsidRPr="002643DB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  <w:lang w:eastAsia="hi-IN"/>
              </w:rPr>
              <w:t xml:space="preserve"> </w:t>
            </w:r>
            <w:r w:rsidRPr="002643DB">
              <w:rPr>
                <w:sz w:val="28"/>
                <w:szCs w:val="28"/>
              </w:rPr>
              <w:t>Освоение субсидии области на внедрение и (или) эксплуатацию аппаратно-программного комплекса «Безопасный город»</w:t>
            </w:r>
          </w:p>
        </w:tc>
        <w:tc>
          <w:tcPr>
            <w:tcW w:w="1417" w:type="dxa"/>
          </w:tcPr>
          <w:p w:rsidR="006970EA" w:rsidRPr="002643DB" w:rsidRDefault="006970EA">
            <w:pPr>
              <w:spacing w:after="200" w:line="276" w:lineRule="auto"/>
            </w:pPr>
          </w:p>
        </w:tc>
        <w:tc>
          <w:tcPr>
            <w:tcW w:w="1417" w:type="dxa"/>
          </w:tcPr>
          <w:p w:rsidR="006970EA" w:rsidRPr="002643DB" w:rsidRDefault="006970EA">
            <w:pPr>
              <w:spacing w:after="200" w:line="276" w:lineRule="auto"/>
            </w:pPr>
          </w:p>
        </w:tc>
        <w:tc>
          <w:tcPr>
            <w:tcW w:w="1417" w:type="dxa"/>
          </w:tcPr>
          <w:p w:rsidR="006970EA" w:rsidRPr="002643DB" w:rsidRDefault="006970EA" w:rsidP="001B3A38">
            <w:pPr>
              <w:spacing w:line="228" w:lineRule="auto"/>
              <w:rPr>
                <w:spacing w:val="-2"/>
                <w:sz w:val="28"/>
                <w:szCs w:val="28"/>
                <w:lang w:eastAsia="ru-RU"/>
              </w:rPr>
            </w:pPr>
          </w:p>
        </w:tc>
      </w:tr>
      <w:tr w:rsidR="001B3A38" w:rsidRPr="002643DB" w:rsidTr="0048238A">
        <w:trPr>
          <w:gridAfter w:val="3"/>
          <w:wAfter w:w="4251" w:type="dxa"/>
          <w:trHeight w:hRule="exact" w:val="4659"/>
        </w:trPr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1B3A38" w:rsidRPr="002643DB" w:rsidRDefault="001B3A38" w:rsidP="00A139EE">
            <w:pPr>
              <w:spacing w:line="228" w:lineRule="auto"/>
              <w:jc w:val="center"/>
              <w:rPr>
                <w:spacing w:val="-2"/>
                <w:szCs w:val="20"/>
                <w:lang w:eastAsia="ru-RU"/>
              </w:rPr>
            </w:pPr>
            <w:r w:rsidRPr="002643DB">
              <w:rPr>
                <w:spacing w:val="-2"/>
                <w:szCs w:val="20"/>
                <w:lang w:eastAsia="ru-RU"/>
              </w:rPr>
              <w:t>3.1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1B3A38" w:rsidRPr="002643DB" w:rsidRDefault="001B3A38" w:rsidP="00BC4379">
            <w:pPr>
              <w:rPr>
                <w:color w:val="000000"/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</w:rPr>
              <w:t xml:space="preserve">Обеспечено развитие и эксплуатация АПК  «Безопасный город» на территории округа </w:t>
            </w:r>
            <w:r w:rsidRPr="002643DB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1B3A38" w:rsidRPr="002643DB" w:rsidRDefault="001B3A38" w:rsidP="006970EA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 xml:space="preserve">единица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1B3A38" w:rsidRPr="002643DB" w:rsidRDefault="001B3A38" w:rsidP="00CA15E7">
            <w:pPr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</w:rPr>
              <w:t>Оказание услуг (выполнение работ)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1B3A38" w:rsidRPr="002643DB" w:rsidRDefault="001B3A38" w:rsidP="001B3A38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1B3A38" w:rsidRPr="002643DB" w:rsidRDefault="001B3A38" w:rsidP="001B3A38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0" w:type="dxa"/>
              <w:right w:w="0" w:type="dxa"/>
            </w:tcMar>
          </w:tcPr>
          <w:p w:rsidR="001B3A38" w:rsidRPr="002643DB" w:rsidRDefault="001B3A38" w:rsidP="001B3A38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25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B3A38" w:rsidRPr="002643DB" w:rsidRDefault="001B3A38" w:rsidP="001B3A38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26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0" w:type="dxa"/>
              <w:right w:w="0" w:type="dxa"/>
            </w:tcMar>
          </w:tcPr>
          <w:p w:rsidR="001B3A38" w:rsidRPr="002643DB" w:rsidRDefault="001B3A38" w:rsidP="001B3A38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27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B3A38" w:rsidRPr="002643DB" w:rsidRDefault="001B3A38" w:rsidP="001B3A38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28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1B3A38" w:rsidRPr="002643DB" w:rsidRDefault="001B3A38" w:rsidP="001B3A38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29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B3A38" w:rsidRPr="002643DB" w:rsidRDefault="001B3A38" w:rsidP="00CF7465">
            <w:pPr>
              <w:spacing w:line="228" w:lineRule="auto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color w:val="000000" w:themeColor="text1"/>
                <w:sz w:val="28"/>
                <w:szCs w:val="28"/>
              </w:rPr>
              <w:t>Количество обслуживаемых функционирующих камер видеонаблюдения правоохранительного сегмента АПК «Безопасный город»</w:t>
            </w:r>
          </w:p>
        </w:tc>
      </w:tr>
      <w:tr w:rsidR="0048238A" w:rsidRPr="002643DB" w:rsidTr="006970EA">
        <w:trPr>
          <w:gridAfter w:val="3"/>
          <w:wAfter w:w="4251" w:type="dxa"/>
          <w:trHeight w:hRule="exact" w:val="808"/>
        </w:trPr>
        <w:tc>
          <w:tcPr>
            <w:tcW w:w="1531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48238A" w:rsidRPr="002643DB" w:rsidRDefault="0048238A" w:rsidP="0089724A">
            <w:pPr>
              <w:spacing w:line="228" w:lineRule="auto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</w:rPr>
              <w:t>4. Осуществление мер, направленных на оказание социальной, правовой помощи лицам, освободившимся из мест лишения свободы, и осужденным без изоляции от общества</w:t>
            </w:r>
          </w:p>
        </w:tc>
      </w:tr>
      <w:tr w:rsidR="0048238A" w:rsidRPr="002643DB" w:rsidTr="004C001A">
        <w:trPr>
          <w:gridAfter w:val="3"/>
          <w:wAfter w:w="4251" w:type="dxa"/>
          <w:trHeight w:hRule="exact" w:val="4432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48238A" w:rsidRPr="002643DB" w:rsidRDefault="004C001A" w:rsidP="006F3A8F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lastRenderedPageBreak/>
              <w:t>4.1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48238A" w:rsidRPr="002643DB" w:rsidRDefault="0048238A" w:rsidP="006F3A8F">
            <w:pPr>
              <w:rPr>
                <w:color w:val="000000"/>
                <w:lang w:eastAsia="ru-RU"/>
              </w:rPr>
            </w:pPr>
            <w:r w:rsidRPr="002643DB">
              <w:rPr>
                <w:sz w:val="28"/>
                <w:szCs w:val="28"/>
              </w:rPr>
              <w:t>Обеспечено оказание социально-бытовых, психологических, правовых, консультационных услуг, материальной помощи, содействие в восстановлении документов и социальной адаптации и реабилитации лиц, освободившихся из мест лишения свободы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48238A" w:rsidRPr="002643DB" w:rsidRDefault="004C001A" w:rsidP="004C001A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единица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48238A" w:rsidRPr="002643DB" w:rsidRDefault="004C001A" w:rsidP="006F3A8F">
            <w:pPr>
              <w:spacing w:line="228" w:lineRule="auto"/>
              <w:rPr>
                <w:spacing w:val="-2"/>
                <w:szCs w:val="20"/>
                <w:lang w:eastAsia="ru-RU"/>
              </w:rPr>
            </w:pPr>
            <w:r w:rsidRPr="002643DB">
              <w:rPr>
                <w:rFonts w:eastAsia="Calibri"/>
                <w:bCs/>
                <w:iCs/>
                <w:spacing w:val="2"/>
                <w:kern w:val="2"/>
                <w:sz w:val="28"/>
                <w:szCs w:val="28"/>
                <w:lang w:eastAsia="ar-SA"/>
              </w:rPr>
              <w:t>приобретение товаров, работ, услуг</w:t>
            </w:r>
            <w:r w:rsidRPr="002643DB">
              <w:rPr>
                <w:spacing w:val="-2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48238A" w:rsidRPr="002643DB" w:rsidRDefault="004C001A" w:rsidP="006F3A8F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48238A" w:rsidRPr="002643DB" w:rsidRDefault="004C001A" w:rsidP="006F3A8F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48238A" w:rsidRPr="002643DB" w:rsidRDefault="004C001A" w:rsidP="006F3A8F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48238A" w:rsidRPr="002643DB" w:rsidRDefault="004C001A" w:rsidP="006F3A8F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48238A" w:rsidRPr="002643DB" w:rsidRDefault="004C001A" w:rsidP="006F3A8F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238A" w:rsidRPr="002643DB" w:rsidRDefault="0048238A" w:rsidP="006F3A8F">
            <w:pPr>
              <w:spacing w:line="228" w:lineRule="auto"/>
              <w:rPr>
                <w:kern w:val="1"/>
                <w:sz w:val="28"/>
                <w:szCs w:val="28"/>
              </w:rPr>
            </w:pPr>
            <w:r w:rsidRPr="002643DB">
              <w:rPr>
                <w:color w:val="000000" w:themeColor="text1"/>
                <w:sz w:val="28"/>
                <w:szCs w:val="28"/>
              </w:rPr>
              <w:t>Количество лиц, освободившихся из мест лишения свободы, которым оказана социальная помощь</w:t>
            </w:r>
          </w:p>
        </w:tc>
      </w:tr>
    </w:tbl>
    <w:p w:rsidR="00A139EE" w:rsidRPr="002643DB" w:rsidRDefault="00A139EE" w:rsidP="00A139EE">
      <w:pPr>
        <w:ind w:firstLine="708"/>
        <w:jc w:val="center"/>
        <w:rPr>
          <w:sz w:val="16"/>
          <w:szCs w:val="16"/>
          <w:lang w:eastAsia="ru-RU"/>
        </w:rPr>
      </w:pPr>
    </w:p>
    <w:p w:rsidR="00A139EE" w:rsidRPr="002643DB" w:rsidRDefault="00A139EE" w:rsidP="00A139EE">
      <w:pPr>
        <w:spacing w:line="228" w:lineRule="auto"/>
        <w:jc w:val="center"/>
        <w:rPr>
          <w:spacing w:val="-2"/>
          <w:sz w:val="28"/>
          <w:szCs w:val="20"/>
          <w:lang w:eastAsia="ru-RU"/>
        </w:rPr>
      </w:pPr>
    </w:p>
    <w:p w:rsidR="00A139EE" w:rsidRPr="002643DB" w:rsidRDefault="00A139EE" w:rsidP="00A139EE">
      <w:pPr>
        <w:spacing w:line="228" w:lineRule="auto"/>
        <w:jc w:val="center"/>
        <w:rPr>
          <w:spacing w:val="-2"/>
          <w:sz w:val="28"/>
          <w:szCs w:val="20"/>
          <w:lang w:eastAsia="ru-RU"/>
        </w:rPr>
      </w:pPr>
      <w:r w:rsidRPr="002643DB">
        <w:rPr>
          <w:spacing w:val="-2"/>
          <w:sz w:val="28"/>
          <w:szCs w:val="20"/>
          <w:lang w:eastAsia="ru-RU"/>
        </w:rPr>
        <w:t>4. Финансовое обеспечение реализации проекта</w:t>
      </w:r>
    </w:p>
    <w:p w:rsidR="00A139EE" w:rsidRPr="002643DB" w:rsidRDefault="00A139EE" w:rsidP="00A139EE">
      <w:pPr>
        <w:ind w:firstLine="708"/>
        <w:jc w:val="both"/>
        <w:rPr>
          <w:sz w:val="14"/>
          <w:szCs w:val="20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9"/>
        <w:gridCol w:w="25"/>
        <w:gridCol w:w="5522"/>
        <w:gridCol w:w="1441"/>
        <w:gridCol w:w="1538"/>
        <w:gridCol w:w="11"/>
        <w:gridCol w:w="10"/>
        <w:gridCol w:w="1276"/>
        <w:gridCol w:w="1276"/>
        <w:gridCol w:w="1393"/>
        <w:gridCol w:w="1435"/>
      </w:tblGrid>
      <w:tr w:rsidR="00A139EE" w:rsidRPr="002643DB" w:rsidTr="00DC2FA2">
        <w:trPr>
          <w:trHeight w:hRule="exact" w:val="748"/>
        </w:trPr>
        <w:tc>
          <w:tcPr>
            <w:tcW w:w="12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139EE" w:rsidRPr="002643DB" w:rsidRDefault="00A139EE" w:rsidP="00A139EE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2643DB">
              <w:rPr>
                <w:spacing w:val="-2"/>
                <w:sz w:val="28"/>
                <w:szCs w:val="28"/>
                <w:lang w:eastAsia="ru-RU"/>
              </w:rPr>
              <w:t>п</w:t>
            </w:r>
            <w:proofErr w:type="gramEnd"/>
            <w:r w:rsidRPr="002643DB">
              <w:rPr>
                <w:spacing w:val="-2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5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139EE" w:rsidRPr="002643DB" w:rsidRDefault="00A139EE" w:rsidP="00A139EE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69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139EE" w:rsidRPr="002643DB" w:rsidRDefault="00A139EE" w:rsidP="00A139EE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139EE" w:rsidRPr="002643DB" w:rsidRDefault="00A139EE" w:rsidP="00A139EE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Всего</w:t>
            </w:r>
          </w:p>
          <w:p w:rsidR="00A139EE" w:rsidRPr="002643DB" w:rsidRDefault="00A139EE" w:rsidP="00A139EE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(тыс. рублей)</w:t>
            </w:r>
          </w:p>
          <w:p w:rsidR="00A139EE" w:rsidRPr="002643DB" w:rsidRDefault="00A139EE" w:rsidP="00A139EE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</w:p>
        </w:tc>
      </w:tr>
      <w:tr w:rsidR="006F3A8F" w:rsidRPr="002643DB" w:rsidTr="00DC58BC">
        <w:trPr>
          <w:trHeight w:hRule="exact" w:val="451"/>
        </w:trPr>
        <w:tc>
          <w:tcPr>
            <w:tcW w:w="1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F3A8F" w:rsidRPr="002643DB" w:rsidRDefault="006F3A8F" w:rsidP="00A139EE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55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F3A8F" w:rsidRPr="002643DB" w:rsidRDefault="006F3A8F" w:rsidP="00A139EE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F3A8F" w:rsidRPr="002643DB" w:rsidRDefault="006F3A8F" w:rsidP="00A139EE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3A8F" w:rsidRPr="002643DB" w:rsidRDefault="006F3A8F" w:rsidP="00A139EE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F3A8F" w:rsidRPr="002643DB" w:rsidRDefault="006F3A8F" w:rsidP="006F3A8F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3A8F" w:rsidRPr="002643DB" w:rsidRDefault="006F3A8F" w:rsidP="00A139EE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2028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F3A8F" w:rsidRPr="002643DB" w:rsidRDefault="006F3A8F" w:rsidP="006F3A8F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2029</w:t>
            </w:r>
          </w:p>
        </w:tc>
        <w:tc>
          <w:tcPr>
            <w:tcW w:w="1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F3A8F" w:rsidRPr="002643DB" w:rsidRDefault="006F3A8F" w:rsidP="00A139EE">
            <w:pPr>
              <w:rPr>
                <w:sz w:val="28"/>
                <w:szCs w:val="28"/>
                <w:lang w:eastAsia="ru-RU"/>
              </w:rPr>
            </w:pPr>
          </w:p>
        </w:tc>
      </w:tr>
      <w:tr w:rsidR="006F3A8F" w:rsidRPr="002643DB" w:rsidTr="00DC58BC">
        <w:trPr>
          <w:trHeight w:hRule="exact" w:val="430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6F3A8F" w:rsidRPr="002643DB" w:rsidRDefault="006F3A8F" w:rsidP="00A139EE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6F3A8F" w:rsidRPr="002643DB" w:rsidRDefault="006F3A8F" w:rsidP="00A139EE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6F3A8F" w:rsidRPr="002643DB" w:rsidRDefault="006F3A8F" w:rsidP="00A139EE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right w:w="72" w:type="dxa"/>
            </w:tcMar>
          </w:tcPr>
          <w:p w:rsidR="006F3A8F" w:rsidRPr="002643DB" w:rsidRDefault="006F3A8F" w:rsidP="00A139EE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F3A8F" w:rsidRPr="002643DB" w:rsidRDefault="006F3A8F" w:rsidP="006F3A8F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72" w:type="dxa"/>
              <w:right w:w="72" w:type="dxa"/>
            </w:tcMar>
          </w:tcPr>
          <w:p w:rsidR="006F3A8F" w:rsidRPr="002643DB" w:rsidRDefault="006F3A8F" w:rsidP="00A139EE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3A8F" w:rsidRPr="002643DB" w:rsidRDefault="006F3A8F" w:rsidP="006F3A8F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6F3A8F" w:rsidRPr="002643DB" w:rsidRDefault="006F3A8F" w:rsidP="00A139EE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8</w:t>
            </w:r>
          </w:p>
        </w:tc>
      </w:tr>
      <w:tr w:rsidR="00A139EE" w:rsidRPr="002643DB" w:rsidTr="00587CBF">
        <w:trPr>
          <w:trHeight w:hRule="exact" w:val="927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A139EE" w:rsidRPr="002643DB" w:rsidRDefault="00A139EE" w:rsidP="00A139EE">
            <w:pPr>
              <w:jc w:val="center"/>
              <w:rPr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2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A139EE" w:rsidRPr="002643DB" w:rsidRDefault="00587CBF" w:rsidP="00A139EE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</w:rPr>
              <w:t>Снижение количества зарегистрированных преступлений, совершенных в общественных местах, к 2029 году на 2,7 % по отношению к 2023 году</w:t>
            </w:r>
          </w:p>
        </w:tc>
      </w:tr>
      <w:tr w:rsidR="00DC58BC" w:rsidRPr="002643DB" w:rsidTr="00DC58BC">
        <w:trPr>
          <w:trHeight w:hRule="exact" w:val="4049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DC58BC" w:rsidRPr="002643DB" w:rsidRDefault="00DC58BC" w:rsidP="00DC58BC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lastRenderedPageBreak/>
              <w:t>1.1</w:t>
            </w:r>
          </w:p>
        </w:tc>
        <w:tc>
          <w:tcPr>
            <w:tcW w:w="5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DC58BC" w:rsidRPr="002643DB" w:rsidRDefault="00DC58BC" w:rsidP="00DC58BC">
            <w:pPr>
              <w:pStyle w:val="afffe"/>
              <w:rPr>
                <w:rFonts w:ascii="Times New Roman" w:hAnsi="Times New Roman" w:cs="Times New Roman"/>
                <w:sz w:val="28"/>
                <w:szCs w:val="28"/>
              </w:rPr>
            </w:pPr>
            <w:r w:rsidRPr="002643DB">
              <w:rPr>
                <w:rFonts w:ascii="Times New Roman" w:hAnsi="Times New Roman" w:cs="Times New Roman"/>
                <w:sz w:val="28"/>
                <w:szCs w:val="28"/>
              </w:rPr>
              <w:t>В рамках профилактических и пропагандистских мер, направленных на правовое просвещение граждан по профилактике правонарушений, предупреждение экстремизма и терроризма осуществлено:</w:t>
            </w:r>
          </w:p>
          <w:p w:rsidR="00DC58BC" w:rsidRPr="002643DB" w:rsidRDefault="00DC58BC" w:rsidP="00DC58BC">
            <w:pPr>
              <w:pStyle w:val="afffe"/>
              <w:rPr>
                <w:rFonts w:ascii="Times New Roman" w:eastAsia="Calibri" w:hAnsi="Times New Roman" w:cs="Times New Roman"/>
                <w:spacing w:val="2"/>
                <w:kern w:val="2"/>
                <w:sz w:val="28"/>
                <w:szCs w:val="28"/>
                <w:lang w:eastAsia="ar-SA"/>
              </w:rPr>
            </w:pPr>
            <w:r w:rsidRPr="002643D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643DB">
              <w:rPr>
                <w:rFonts w:ascii="Times New Roman" w:eastAsia="Calibri" w:hAnsi="Times New Roman" w:cs="Times New Roman"/>
                <w:bCs/>
                <w:iCs/>
                <w:spacing w:val="2"/>
                <w:kern w:val="2"/>
                <w:sz w:val="28"/>
                <w:szCs w:val="28"/>
                <w:lang w:eastAsia="ar-SA"/>
              </w:rPr>
              <w:t xml:space="preserve">изготовление и </w:t>
            </w:r>
            <w:proofErr w:type="gramStart"/>
            <w:r w:rsidRPr="002643DB">
              <w:rPr>
                <w:rFonts w:ascii="Times New Roman" w:eastAsia="Calibri" w:hAnsi="Times New Roman" w:cs="Times New Roman"/>
                <w:bCs/>
                <w:iCs/>
                <w:spacing w:val="2"/>
                <w:kern w:val="2"/>
                <w:sz w:val="28"/>
                <w:szCs w:val="28"/>
                <w:lang w:eastAsia="ar-SA"/>
              </w:rPr>
              <w:t>распространение</w:t>
            </w:r>
            <w:proofErr w:type="gramEnd"/>
            <w:r w:rsidRPr="002643DB">
              <w:rPr>
                <w:rFonts w:ascii="Times New Roman" w:eastAsia="Calibri" w:hAnsi="Times New Roman" w:cs="Times New Roman"/>
                <w:bCs/>
                <w:iCs/>
                <w:spacing w:val="2"/>
                <w:kern w:val="2"/>
                <w:sz w:val="28"/>
                <w:szCs w:val="28"/>
                <w:lang w:eastAsia="ar-SA"/>
              </w:rPr>
              <w:t xml:space="preserve"> информационные материалы </w:t>
            </w:r>
            <w:r w:rsidRPr="002643DB">
              <w:rPr>
                <w:rFonts w:ascii="Times New Roman" w:eastAsia="Calibri" w:hAnsi="Times New Roman" w:cs="Times New Roman"/>
                <w:spacing w:val="2"/>
                <w:kern w:val="2"/>
                <w:sz w:val="28"/>
                <w:szCs w:val="28"/>
                <w:lang w:eastAsia="ar-SA"/>
              </w:rPr>
              <w:t>по профилактике правонарушений, противодействию терроризму и экстремизму;</w:t>
            </w:r>
          </w:p>
          <w:p w:rsidR="00DC58BC" w:rsidRPr="002643DB" w:rsidRDefault="00DC58BC" w:rsidP="00DC58BC">
            <w:pPr>
              <w:rPr>
                <w:sz w:val="28"/>
                <w:szCs w:val="28"/>
                <w:lang w:eastAsia="ar-SA"/>
              </w:rPr>
            </w:pPr>
            <w:r w:rsidRPr="002643DB">
              <w:rPr>
                <w:sz w:val="28"/>
                <w:szCs w:val="28"/>
                <w:lang w:eastAsia="ar-SA"/>
              </w:rPr>
              <w:t>- проведение конкурса «Мошенникам</w:t>
            </w:r>
            <w:proofErr w:type="gramStart"/>
            <w:r w:rsidRPr="002643DB">
              <w:rPr>
                <w:sz w:val="28"/>
                <w:szCs w:val="28"/>
                <w:lang w:val="en-US" w:eastAsia="ar-SA"/>
              </w:rPr>
              <w:t>NET</w:t>
            </w:r>
            <w:proofErr w:type="gramEnd"/>
            <w:r w:rsidRPr="002643DB">
              <w:rPr>
                <w:sz w:val="28"/>
                <w:szCs w:val="28"/>
                <w:lang w:eastAsia="ar-SA"/>
              </w:rPr>
              <w:t>"</w:t>
            </w:r>
          </w:p>
          <w:p w:rsidR="00DC58BC" w:rsidRPr="002643DB" w:rsidRDefault="00DC58BC" w:rsidP="00DC58BC">
            <w:pPr>
              <w:rPr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DC58BC" w:rsidRPr="002643DB" w:rsidRDefault="00DC58BC" w:rsidP="00DC58BC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15,0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72" w:type="dxa"/>
              <w:right w:w="72" w:type="dxa"/>
            </w:tcMar>
          </w:tcPr>
          <w:p w:rsidR="00DC58BC" w:rsidRPr="002643DB" w:rsidRDefault="00DC58BC" w:rsidP="00DC58BC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58BC" w:rsidRPr="002643DB" w:rsidRDefault="00DC58BC" w:rsidP="00DC58BC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72" w:type="dxa"/>
              <w:right w:w="72" w:type="dxa"/>
            </w:tcMar>
          </w:tcPr>
          <w:p w:rsidR="00DC58BC" w:rsidRPr="002643DB" w:rsidRDefault="00DC58BC" w:rsidP="00DC58BC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15,0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58BC" w:rsidRPr="002643DB" w:rsidRDefault="00DC58BC" w:rsidP="00DC58BC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15,0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DC58BC" w:rsidRPr="002643DB" w:rsidRDefault="00DC58BC" w:rsidP="00DC58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75,0</w:t>
            </w:r>
          </w:p>
        </w:tc>
      </w:tr>
      <w:tr w:rsidR="00DC58BC" w:rsidRPr="002643DB" w:rsidTr="00DC58BC">
        <w:trPr>
          <w:trHeight w:hRule="exact" w:val="515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DC58BC" w:rsidRPr="002643DB" w:rsidRDefault="00DC58BC" w:rsidP="00DC58BC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1.1.1.</w:t>
            </w:r>
          </w:p>
        </w:tc>
        <w:tc>
          <w:tcPr>
            <w:tcW w:w="5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DC58BC" w:rsidRPr="002643DB" w:rsidRDefault="00DC58BC" w:rsidP="00DC58BC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собственные доходы бюджета округа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DC58BC" w:rsidRPr="002643DB" w:rsidRDefault="00DC58BC" w:rsidP="00DC58BC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15,0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72" w:type="dxa"/>
              <w:right w:w="72" w:type="dxa"/>
            </w:tcMar>
          </w:tcPr>
          <w:p w:rsidR="00DC58BC" w:rsidRPr="002643DB" w:rsidRDefault="00DC58BC" w:rsidP="00DC58BC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58BC" w:rsidRPr="002643DB" w:rsidRDefault="00DC58BC" w:rsidP="00DC58BC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72" w:type="dxa"/>
              <w:right w:w="72" w:type="dxa"/>
            </w:tcMar>
          </w:tcPr>
          <w:p w:rsidR="00DC58BC" w:rsidRPr="002643DB" w:rsidRDefault="00DC58BC" w:rsidP="00DC58BC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15,0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58BC" w:rsidRPr="002643DB" w:rsidRDefault="00DC58BC" w:rsidP="00DC58BC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15,0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DC58BC" w:rsidRPr="002643DB" w:rsidRDefault="00DC58BC" w:rsidP="00DC58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75,0</w:t>
            </w:r>
          </w:p>
        </w:tc>
      </w:tr>
      <w:tr w:rsidR="00DC58BC" w:rsidRPr="002643DB" w:rsidTr="00587CBF">
        <w:trPr>
          <w:trHeight w:hRule="exact" w:val="953"/>
        </w:trPr>
        <w:tc>
          <w:tcPr>
            <w:tcW w:w="151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DC58BC" w:rsidRPr="002643DB" w:rsidRDefault="00DC58BC" w:rsidP="00DC58BC">
            <w:pPr>
              <w:tabs>
                <w:tab w:val="left" w:pos="776"/>
              </w:tabs>
              <w:jc w:val="both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2. Рост привлечения членов добровольных народных дружин на охрану общественного порядка по отношению </w:t>
            </w:r>
            <w:r w:rsidR="00587CBF" w:rsidRPr="002643DB">
              <w:rPr>
                <w:sz w:val="28"/>
                <w:szCs w:val="28"/>
              </w:rPr>
              <w:t>к предыдущему году ежегодно на 4</w:t>
            </w:r>
            <w:r w:rsidRPr="002643DB">
              <w:rPr>
                <w:sz w:val="28"/>
                <w:szCs w:val="28"/>
              </w:rPr>
              <w:t>,0%</w:t>
            </w:r>
          </w:p>
          <w:p w:rsidR="00DC58BC" w:rsidRPr="002643DB" w:rsidRDefault="00DC58BC" w:rsidP="00DC58BC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</w:p>
        </w:tc>
      </w:tr>
      <w:tr w:rsidR="00DC58BC" w:rsidRPr="002643DB" w:rsidTr="00DC58BC">
        <w:trPr>
          <w:trHeight w:hRule="exact" w:val="1172"/>
        </w:trPr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DC58BC" w:rsidRPr="002643DB" w:rsidRDefault="00DC58BC" w:rsidP="00DC58BC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C58BC" w:rsidRPr="002643DB" w:rsidRDefault="00DC58BC" w:rsidP="00DC58BC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Реализованы меры по стимулированию  граждан, участвующих в деятельности добровольческих народных дружин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DC58BC" w:rsidRPr="002643DB" w:rsidRDefault="00DC58BC" w:rsidP="00DC58BC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10,0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72" w:type="dxa"/>
              <w:right w:w="72" w:type="dxa"/>
            </w:tcMar>
          </w:tcPr>
          <w:p w:rsidR="00DC58BC" w:rsidRPr="002643DB" w:rsidRDefault="00DC58BC" w:rsidP="00DC58BC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10,0</w:t>
            </w:r>
          </w:p>
        </w:tc>
        <w:tc>
          <w:tcPr>
            <w:tcW w:w="129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58BC" w:rsidRPr="002643DB" w:rsidRDefault="00DC58BC" w:rsidP="00DC58BC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72" w:type="dxa"/>
              <w:right w:w="72" w:type="dxa"/>
            </w:tcMar>
          </w:tcPr>
          <w:p w:rsidR="00DC58BC" w:rsidRPr="002643DB" w:rsidRDefault="00DC58BC" w:rsidP="00DC58BC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10,0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58BC" w:rsidRPr="002643DB" w:rsidRDefault="00DC58BC" w:rsidP="00DC58BC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10,0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DC58BC" w:rsidRPr="002643DB" w:rsidRDefault="00DC58BC" w:rsidP="00DC58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50,0</w:t>
            </w:r>
          </w:p>
        </w:tc>
      </w:tr>
      <w:tr w:rsidR="00DC58BC" w:rsidRPr="002643DB" w:rsidTr="00DC58BC">
        <w:trPr>
          <w:trHeight w:hRule="exact" w:val="479"/>
        </w:trPr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DC58BC" w:rsidRPr="002643DB" w:rsidRDefault="00DC58BC" w:rsidP="00DC58BC">
            <w:pPr>
              <w:jc w:val="center"/>
              <w:rPr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2.1.1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C58BC" w:rsidRPr="002643DB" w:rsidRDefault="00DC58BC" w:rsidP="00DC58BC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собственные доходы бюджета округа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DC58BC" w:rsidRPr="002643DB" w:rsidRDefault="00DC58BC" w:rsidP="00DC58BC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10,0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72" w:type="dxa"/>
              <w:right w:w="72" w:type="dxa"/>
            </w:tcMar>
          </w:tcPr>
          <w:p w:rsidR="00DC58BC" w:rsidRPr="002643DB" w:rsidRDefault="00DC58BC" w:rsidP="00DC58BC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10,0</w:t>
            </w:r>
          </w:p>
        </w:tc>
        <w:tc>
          <w:tcPr>
            <w:tcW w:w="129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58BC" w:rsidRPr="002643DB" w:rsidRDefault="00DC58BC" w:rsidP="00DC58BC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72" w:type="dxa"/>
              <w:right w:w="72" w:type="dxa"/>
            </w:tcMar>
          </w:tcPr>
          <w:p w:rsidR="00DC58BC" w:rsidRPr="002643DB" w:rsidRDefault="00DC58BC" w:rsidP="00DC58BC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10,0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58BC" w:rsidRPr="002643DB" w:rsidRDefault="00DC58BC" w:rsidP="00DC58BC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10,0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DC58BC" w:rsidRPr="002643DB" w:rsidRDefault="00DC58BC" w:rsidP="00DC58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50,0</w:t>
            </w:r>
          </w:p>
        </w:tc>
      </w:tr>
      <w:tr w:rsidR="00DC58BC" w:rsidRPr="002643DB" w:rsidTr="00587CBF">
        <w:trPr>
          <w:trHeight w:hRule="exact" w:val="608"/>
        </w:trPr>
        <w:tc>
          <w:tcPr>
            <w:tcW w:w="151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DC58BC" w:rsidRPr="002643DB" w:rsidRDefault="00DC58BC" w:rsidP="00305F8D">
            <w:pPr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  <w:lang w:eastAsia="hi-IN"/>
              </w:rPr>
              <w:t xml:space="preserve">3. </w:t>
            </w:r>
            <w:r w:rsidR="00305F8D" w:rsidRPr="002643DB">
              <w:rPr>
                <w:sz w:val="28"/>
                <w:szCs w:val="28"/>
              </w:rPr>
              <w:t>Освоение субсидии области на внедрение и (или) эксплуатацию аппаратно-программного комплекса «Безопасный город»</w:t>
            </w:r>
          </w:p>
        </w:tc>
      </w:tr>
      <w:tr w:rsidR="00DC58BC" w:rsidRPr="002643DB" w:rsidTr="00DC58BC">
        <w:trPr>
          <w:trHeight w:hRule="exact" w:val="905"/>
        </w:trPr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DC58BC" w:rsidRPr="002643DB" w:rsidRDefault="00CF7465" w:rsidP="00DC58BC">
            <w:pPr>
              <w:jc w:val="center"/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C58BC" w:rsidRPr="002643DB" w:rsidRDefault="00DC58BC" w:rsidP="00DC58BC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Обеспечено развитие и эксплуатация АПК  «Безопасный город» на территории округа </w:t>
            </w:r>
            <w:r w:rsidRPr="002643DB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DC58BC" w:rsidRPr="002643DB" w:rsidRDefault="00DC58BC" w:rsidP="00DC58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173,3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72" w:type="dxa"/>
              <w:right w:w="72" w:type="dxa"/>
            </w:tcMar>
          </w:tcPr>
          <w:p w:rsidR="00DC58BC" w:rsidRPr="002643DB" w:rsidRDefault="00DC58BC" w:rsidP="00DC58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173,3</w:t>
            </w:r>
          </w:p>
        </w:tc>
        <w:tc>
          <w:tcPr>
            <w:tcW w:w="129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58BC" w:rsidRPr="002643DB" w:rsidRDefault="00DC58BC" w:rsidP="00DC58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105,6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72" w:type="dxa"/>
              <w:right w:w="72" w:type="dxa"/>
            </w:tcMar>
          </w:tcPr>
          <w:p w:rsidR="00DC58BC" w:rsidRPr="002643DB" w:rsidRDefault="00DC58BC" w:rsidP="00DC58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58BC" w:rsidRPr="002643DB" w:rsidRDefault="00DC58BC" w:rsidP="00DC58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DC58BC" w:rsidRPr="002643DB" w:rsidRDefault="00DC58BC" w:rsidP="00DC58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452,2</w:t>
            </w:r>
          </w:p>
        </w:tc>
      </w:tr>
      <w:tr w:rsidR="00DC58BC" w:rsidRPr="002643DB" w:rsidTr="00305F8D">
        <w:trPr>
          <w:trHeight w:hRule="exact" w:val="511"/>
        </w:trPr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DC58BC" w:rsidRPr="002643DB" w:rsidRDefault="00CF7465" w:rsidP="00DC58BC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lastRenderedPageBreak/>
              <w:t>3.1.1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C58BC" w:rsidRPr="002643DB" w:rsidRDefault="00DC58BC" w:rsidP="00DC58BC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>собственные доходы бюджета округа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DC58BC" w:rsidRPr="002643DB" w:rsidRDefault="00DC58BC" w:rsidP="00DC58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8,7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72" w:type="dxa"/>
              <w:right w:w="72" w:type="dxa"/>
            </w:tcMar>
          </w:tcPr>
          <w:p w:rsidR="00DC58BC" w:rsidRPr="002643DB" w:rsidRDefault="00DC58BC" w:rsidP="00DC58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8,7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58BC" w:rsidRPr="002643DB" w:rsidRDefault="00DC58BC" w:rsidP="00DC58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5,3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72" w:type="dxa"/>
              <w:right w:w="72" w:type="dxa"/>
            </w:tcMar>
          </w:tcPr>
          <w:p w:rsidR="00DC58BC" w:rsidRPr="002643DB" w:rsidRDefault="00DC58BC" w:rsidP="00DC58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58BC" w:rsidRPr="002643DB" w:rsidRDefault="00DC58BC" w:rsidP="00DC58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DC58BC" w:rsidRPr="002643DB" w:rsidRDefault="00DC58BC" w:rsidP="00DC58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22,7</w:t>
            </w:r>
          </w:p>
        </w:tc>
      </w:tr>
      <w:tr w:rsidR="00DC58BC" w:rsidRPr="002643DB" w:rsidTr="00305F8D">
        <w:trPr>
          <w:trHeight w:hRule="exact" w:val="789"/>
        </w:trPr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DC58BC" w:rsidRPr="002643DB" w:rsidRDefault="00CF7465" w:rsidP="00DC58BC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3.1.2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C58BC" w:rsidRPr="002643DB" w:rsidRDefault="00DC58BC" w:rsidP="00DC58BC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DC58BC" w:rsidRPr="002643DB" w:rsidRDefault="00DC58BC" w:rsidP="00DC58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164,6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72" w:type="dxa"/>
              <w:right w:w="72" w:type="dxa"/>
            </w:tcMar>
          </w:tcPr>
          <w:p w:rsidR="00DC58BC" w:rsidRPr="002643DB" w:rsidRDefault="00DC58BC" w:rsidP="00DC58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164,6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58BC" w:rsidRPr="002643DB" w:rsidRDefault="00DC58BC" w:rsidP="00DC58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100,3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72" w:type="dxa"/>
              <w:right w:w="72" w:type="dxa"/>
            </w:tcMar>
          </w:tcPr>
          <w:p w:rsidR="00DC58BC" w:rsidRPr="002643DB" w:rsidRDefault="00DC58BC" w:rsidP="00DC58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58BC" w:rsidRPr="002643DB" w:rsidRDefault="00DC58BC" w:rsidP="00DC58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DC58BC" w:rsidRPr="002643DB" w:rsidRDefault="00DC58BC" w:rsidP="00DC58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429,5</w:t>
            </w:r>
          </w:p>
        </w:tc>
      </w:tr>
      <w:tr w:rsidR="00DC58BC" w:rsidRPr="002643DB" w:rsidTr="00CF7465">
        <w:trPr>
          <w:trHeight w:hRule="exact" w:val="803"/>
        </w:trPr>
        <w:tc>
          <w:tcPr>
            <w:tcW w:w="151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DC58BC" w:rsidRPr="002643DB" w:rsidRDefault="00DC58BC" w:rsidP="00DC58BC">
            <w:pPr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</w:rPr>
              <w:t>4. Осуществление мер, направленных на оказание социальной, правовой помощи лицам, освободившимся из мест лишения свободы, и осужденным без изоляции от общества</w:t>
            </w:r>
          </w:p>
        </w:tc>
      </w:tr>
      <w:tr w:rsidR="00DC58BC" w:rsidRPr="002643DB" w:rsidTr="00DC58BC">
        <w:trPr>
          <w:trHeight w:hRule="exact" w:val="2490"/>
        </w:trPr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DC58BC" w:rsidRPr="002643DB" w:rsidRDefault="00CF7465" w:rsidP="00DC58BC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C58BC" w:rsidRPr="002643DB" w:rsidRDefault="00DC58BC" w:rsidP="00DC58BC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Обеспечено оказание социально-бытовых, психологических, правовых, консультационных услуг, материальной помощи, содействие в восстановлении документов и социальной адаптации и реабилитации лиц, освободившихся из мест лишения свободы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DC58BC" w:rsidRPr="002643DB" w:rsidRDefault="00DC58BC" w:rsidP="00DC58BC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5,0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72" w:type="dxa"/>
              <w:right w:w="72" w:type="dxa"/>
            </w:tcMar>
          </w:tcPr>
          <w:p w:rsidR="00DC58BC" w:rsidRPr="002643DB" w:rsidRDefault="00DC58BC" w:rsidP="00DC58BC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5,0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58BC" w:rsidRPr="002643DB" w:rsidRDefault="00DC58BC" w:rsidP="00DC58BC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72" w:type="dxa"/>
              <w:right w:w="72" w:type="dxa"/>
            </w:tcMar>
          </w:tcPr>
          <w:p w:rsidR="00DC58BC" w:rsidRPr="002643DB" w:rsidRDefault="00DC58BC" w:rsidP="00DC58BC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5,0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58BC" w:rsidRPr="002643DB" w:rsidRDefault="00DC58BC" w:rsidP="00DC58BC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5,0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DC58BC" w:rsidRPr="002643DB" w:rsidRDefault="00DC58BC" w:rsidP="00DC58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25,0</w:t>
            </w:r>
          </w:p>
        </w:tc>
      </w:tr>
      <w:tr w:rsidR="00DC58BC" w:rsidRPr="002643DB" w:rsidTr="00305F8D">
        <w:trPr>
          <w:trHeight w:hRule="exact" w:val="427"/>
        </w:trPr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DC58BC" w:rsidRPr="002643DB" w:rsidRDefault="00CF7465" w:rsidP="00DC58BC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4.1.1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C58BC" w:rsidRPr="002643DB" w:rsidRDefault="00DC58BC" w:rsidP="00DC58BC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  <w:lang w:eastAsia="ru-RU"/>
              </w:rPr>
              <w:t>собственные доходы бюджета округа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DC58BC" w:rsidRPr="002643DB" w:rsidRDefault="00DC58BC" w:rsidP="00DC58BC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5,0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72" w:type="dxa"/>
              <w:right w:w="72" w:type="dxa"/>
            </w:tcMar>
          </w:tcPr>
          <w:p w:rsidR="00DC58BC" w:rsidRPr="002643DB" w:rsidRDefault="00DC58BC" w:rsidP="00DC58BC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5,0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58BC" w:rsidRPr="002643DB" w:rsidRDefault="00DC58BC" w:rsidP="00DC58BC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72" w:type="dxa"/>
              <w:right w:w="72" w:type="dxa"/>
            </w:tcMar>
          </w:tcPr>
          <w:p w:rsidR="00DC58BC" w:rsidRPr="002643DB" w:rsidRDefault="00DC58BC" w:rsidP="00DC58BC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5,0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58BC" w:rsidRPr="002643DB" w:rsidRDefault="00DC58BC" w:rsidP="00DC58BC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5,0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DC58BC" w:rsidRPr="002643DB" w:rsidRDefault="00DC58BC" w:rsidP="00DC58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25,0</w:t>
            </w:r>
          </w:p>
        </w:tc>
      </w:tr>
      <w:tr w:rsidR="00DC58BC" w:rsidRPr="002643DB" w:rsidTr="00DC58BC">
        <w:trPr>
          <w:trHeight w:hRule="exact" w:val="427"/>
        </w:trPr>
        <w:tc>
          <w:tcPr>
            <w:tcW w:w="6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DC58BC" w:rsidRPr="002643DB" w:rsidRDefault="00DC58BC" w:rsidP="00DC58BC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Итого по проекту: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DC58BC" w:rsidRPr="002643DB" w:rsidRDefault="00DC58BC" w:rsidP="00DC58BC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203,3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72" w:type="dxa"/>
              <w:right w:w="72" w:type="dxa"/>
            </w:tcMar>
          </w:tcPr>
          <w:p w:rsidR="00DC58BC" w:rsidRPr="002643DB" w:rsidRDefault="00DC58BC" w:rsidP="00DC58BC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203,3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58BC" w:rsidRPr="002643DB" w:rsidRDefault="00DC58BC" w:rsidP="00DC58BC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135,6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72" w:type="dxa"/>
              <w:right w:w="72" w:type="dxa"/>
            </w:tcMar>
          </w:tcPr>
          <w:p w:rsidR="00DC58BC" w:rsidRPr="002643DB" w:rsidRDefault="00DC58BC" w:rsidP="00DC58BC">
            <w:pPr>
              <w:jc w:val="center"/>
              <w:rPr>
                <w:sz w:val="28"/>
                <w:szCs w:val="28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30,0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58BC" w:rsidRPr="002643DB" w:rsidRDefault="00DC58BC" w:rsidP="00DC58BC">
            <w:pPr>
              <w:jc w:val="center"/>
              <w:rPr>
                <w:sz w:val="28"/>
                <w:szCs w:val="28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30,0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DC58BC" w:rsidRPr="002643DB" w:rsidRDefault="00DC58BC" w:rsidP="00DC58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602,2</w:t>
            </w:r>
          </w:p>
        </w:tc>
      </w:tr>
      <w:tr w:rsidR="00DC58BC" w:rsidRPr="002643DB" w:rsidTr="00DC58BC">
        <w:trPr>
          <w:trHeight w:hRule="exact" w:val="560"/>
        </w:trPr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DC58BC" w:rsidRPr="002643DB" w:rsidRDefault="00DC58BC" w:rsidP="00DC58BC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C58BC" w:rsidRPr="002643DB" w:rsidRDefault="00DC58BC" w:rsidP="00DC58BC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>собственные доходы бюджета округа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DC58BC" w:rsidRPr="002643DB" w:rsidRDefault="00DC58BC" w:rsidP="00DC58BC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38,7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72" w:type="dxa"/>
              <w:right w:w="72" w:type="dxa"/>
            </w:tcMar>
          </w:tcPr>
          <w:p w:rsidR="00DC58BC" w:rsidRPr="002643DB" w:rsidRDefault="00DC58BC" w:rsidP="00DC58BC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38,7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58BC" w:rsidRPr="002643DB" w:rsidRDefault="00DC58BC" w:rsidP="00DC58BC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35,3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72" w:type="dxa"/>
              <w:right w:w="72" w:type="dxa"/>
            </w:tcMar>
          </w:tcPr>
          <w:p w:rsidR="00DC58BC" w:rsidRPr="002643DB" w:rsidRDefault="00DC58BC" w:rsidP="00DC58BC">
            <w:pPr>
              <w:jc w:val="center"/>
              <w:rPr>
                <w:sz w:val="28"/>
                <w:szCs w:val="28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30,0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58BC" w:rsidRPr="002643DB" w:rsidRDefault="00DC58BC" w:rsidP="00DC58BC">
            <w:pPr>
              <w:jc w:val="center"/>
              <w:rPr>
                <w:sz w:val="28"/>
                <w:szCs w:val="28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30,0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DC58BC" w:rsidRPr="002643DB" w:rsidRDefault="00DC58BC" w:rsidP="00DC58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172,7</w:t>
            </w:r>
          </w:p>
        </w:tc>
      </w:tr>
      <w:tr w:rsidR="00DC58BC" w:rsidRPr="002643DB" w:rsidTr="00305F8D">
        <w:trPr>
          <w:trHeight w:hRule="exact" w:val="724"/>
        </w:trPr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DC58BC" w:rsidRPr="002643DB" w:rsidRDefault="00DC58BC" w:rsidP="00DC58BC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C58BC" w:rsidRPr="002643DB" w:rsidRDefault="00DC58BC" w:rsidP="00DC58BC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DC58BC" w:rsidRPr="002643DB" w:rsidRDefault="00DC58BC" w:rsidP="00DC58BC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164,6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72" w:type="dxa"/>
              <w:right w:w="72" w:type="dxa"/>
            </w:tcMar>
          </w:tcPr>
          <w:p w:rsidR="00DC58BC" w:rsidRPr="002643DB" w:rsidRDefault="00DC58BC" w:rsidP="00DC58BC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164,6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58BC" w:rsidRPr="002643DB" w:rsidRDefault="00DC58BC" w:rsidP="00DC58BC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100,3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72" w:type="dxa"/>
              <w:right w:w="72" w:type="dxa"/>
            </w:tcMar>
          </w:tcPr>
          <w:p w:rsidR="00DC58BC" w:rsidRPr="002643DB" w:rsidRDefault="00DC58BC" w:rsidP="00DC58BC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58BC" w:rsidRPr="002643DB" w:rsidRDefault="00DC58BC" w:rsidP="00DC58BC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DC58BC" w:rsidRPr="002643DB" w:rsidRDefault="00DC58BC" w:rsidP="00DC58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429,5</w:t>
            </w:r>
          </w:p>
        </w:tc>
      </w:tr>
    </w:tbl>
    <w:p w:rsidR="00A139EE" w:rsidRPr="002643DB" w:rsidRDefault="00A139EE" w:rsidP="00A139EE">
      <w:pPr>
        <w:jc w:val="both"/>
        <w:rPr>
          <w:sz w:val="14"/>
          <w:szCs w:val="20"/>
          <w:lang w:eastAsia="ru-RU"/>
        </w:rPr>
      </w:pPr>
    </w:p>
    <w:p w:rsidR="00CF7465" w:rsidRPr="002643DB" w:rsidRDefault="00CF7465" w:rsidP="00CF7465">
      <w:pPr>
        <w:rPr>
          <w:sz w:val="28"/>
          <w:szCs w:val="20"/>
          <w:lang w:eastAsia="ru-RU"/>
        </w:rPr>
      </w:pPr>
    </w:p>
    <w:p w:rsidR="00A139EE" w:rsidRDefault="00A139EE" w:rsidP="00F40D67">
      <w:pPr>
        <w:rPr>
          <w:sz w:val="28"/>
          <w:szCs w:val="20"/>
          <w:lang w:eastAsia="ru-RU"/>
        </w:rPr>
      </w:pPr>
    </w:p>
    <w:p w:rsidR="00141E47" w:rsidRDefault="00141E47" w:rsidP="00F40D67">
      <w:pPr>
        <w:rPr>
          <w:sz w:val="28"/>
          <w:szCs w:val="20"/>
          <w:lang w:eastAsia="ru-RU"/>
        </w:rPr>
      </w:pPr>
    </w:p>
    <w:p w:rsidR="00141E47" w:rsidRDefault="00141E47" w:rsidP="00F40D67">
      <w:pPr>
        <w:rPr>
          <w:sz w:val="28"/>
          <w:szCs w:val="20"/>
          <w:lang w:eastAsia="ru-RU"/>
        </w:rPr>
      </w:pPr>
    </w:p>
    <w:p w:rsidR="00141E47" w:rsidRDefault="00141E47" w:rsidP="00F40D67">
      <w:pPr>
        <w:rPr>
          <w:sz w:val="28"/>
          <w:szCs w:val="20"/>
          <w:lang w:eastAsia="ru-RU"/>
        </w:rPr>
      </w:pPr>
    </w:p>
    <w:p w:rsidR="00141E47" w:rsidRPr="002643DB" w:rsidRDefault="00141E47" w:rsidP="00F40D67">
      <w:pPr>
        <w:rPr>
          <w:sz w:val="28"/>
          <w:szCs w:val="20"/>
          <w:lang w:eastAsia="ru-RU"/>
        </w:rPr>
      </w:pPr>
    </w:p>
    <w:p w:rsidR="00A139EE" w:rsidRPr="002643DB" w:rsidRDefault="00A139EE" w:rsidP="00A139EE">
      <w:pPr>
        <w:ind w:firstLine="708"/>
        <w:jc w:val="center"/>
        <w:rPr>
          <w:sz w:val="28"/>
          <w:szCs w:val="20"/>
          <w:lang w:eastAsia="ru-RU"/>
        </w:rPr>
      </w:pPr>
      <w:r w:rsidRPr="002643DB">
        <w:rPr>
          <w:sz w:val="28"/>
          <w:szCs w:val="20"/>
          <w:lang w:eastAsia="ru-RU"/>
        </w:rPr>
        <w:lastRenderedPageBreak/>
        <w:t>6. Участники проекта</w:t>
      </w:r>
    </w:p>
    <w:p w:rsidR="00A139EE" w:rsidRPr="002643DB" w:rsidRDefault="00A139EE" w:rsidP="00A139EE">
      <w:pPr>
        <w:ind w:firstLine="708"/>
        <w:jc w:val="both"/>
        <w:rPr>
          <w:sz w:val="14"/>
          <w:szCs w:val="20"/>
          <w:lang w:eastAsia="ru-RU"/>
        </w:rPr>
      </w:pPr>
    </w:p>
    <w:tbl>
      <w:tblPr>
        <w:tblW w:w="0" w:type="auto"/>
        <w:tblInd w:w="118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"/>
        <w:gridCol w:w="3519"/>
        <w:gridCol w:w="2883"/>
        <w:gridCol w:w="6379"/>
      </w:tblGrid>
      <w:tr w:rsidR="00F40D67" w:rsidRPr="002643DB" w:rsidTr="00233734">
        <w:trPr>
          <w:trHeight w:hRule="exact" w:val="844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40D67" w:rsidRPr="002643DB" w:rsidRDefault="00F40D67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2643DB">
              <w:rPr>
                <w:spacing w:val="-2"/>
                <w:sz w:val="28"/>
                <w:szCs w:val="28"/>
                <w:lang w:eastAsia="ru-RU"/>
              </w:rPr>
              <w:t>п</w:t>
            </w:r>
            <w:proofErr w:type="gramEnd"/>
            <w:r w:rsidRPr="002643DB">
              <w:rPr>
                <w:spacing w:val="-2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40D67" w:rsidRPr="002643DB" w:rsidRDefault="00F40D67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Роль в проекте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40D67" w:rsidRPr="002643DB" w:rsidRDefault="00F40D67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Фамилия, инициалы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40D67" w:rsidRPr="002643DB" w:rsidRDefault="00F40D67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Должность</w:t>
            </w:r>
          </w:p>
        </w:tc>
      </w:tr>
      <w:tr w:rsidR="00F40D67" w:rsidRPr="002643DB" w:rsidTr="00CF7465">
        <w:trPr>
          <w:trHeight w:hRule="exact" w:val="339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40D67" w:rsidRPr="002643DB" w:rsidRDefault="00F40D67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40D67" w:rsidRPr="002643DB" w:rsidRDefault="00F40D67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40D67" w:rsidRPr="002643DB" w:rsidRDefault="00F40D67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40D67" w:rsidRPr="002643DB" w:rsidRDefault="00F40D67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4</w:t>
            </w:r>
          </w:p>
        </w:tc>
      </w:tr>
      <w:tr w:rsidR="00D259D3" w:rsidRPr="002643DB" w:rsidTr="00CF7465">
        <w:trPr>
          <w:trHeight w:hRule="exact" w:val="371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D259D3" w:rsidRPr="002643DB" w:rsidRDefault="00D259D3" w:rsidP="00D259D3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D259D3" w:rsidRPr="002643DB" w:rsidRDefault="00D259D3" w:rsidP="00D259D3">
            <w:pPr>
              <w:spacing w:line="228" w:lineRule="auto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Руководитель проекта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D259D3" w:rsidRPr="002643DB" w:rsidRDefault="00D259D3" w:rsidP="00D259D3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Разумовская А.А.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  <w:vAlign w:val="center"/>
          </w:tcPr>
          <w:p w:rsidR="00D259D3" w:rsidRPr="002643DB" w:rsidRDefault="00D259D3" w:rsidP="00D259D3">
            <w:pPr>
              <w:spacing w:line="228" w:lineRule="auto"/>
              <w:jc w:val="both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заместитель главы округа</w:t>
            </w:r>
          </w:p>
        </w:tc>
      </w:tr>
      <w:tr w:rsidR="00D259D3" w:rsidRPr="002643DB" w:rsidTr="00CF7465">
        <w:trPr>
          <w:trHeight w:hRule="exact" w:val="433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D259D3" w:rsidRPr="002643DB" w:rsidRDefault="00D259D3" w:rsidP="00D259D3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D259D3" w:rsidRPr="002643DB" w:rsidRDefault="00D259D3" w:rsidP="00D259D3">
            <w:pPr>
              <w:spacing w:line="228" w:lineRule="auto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Администратор проекта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D259D3" w:rsidRPr="002643DB" w:rsidRDefault="00D259D3" w:rsidP="00D259D3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Ложкина А.В.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  <w:vAlign w:val="center"/>
          </w:tcPr>
          <w:p w:rsidR="00D259D3" w:rsidRPr="002643DB" w:rsidRDefault="00D259D3" w:rsidP="00D259D3">
            <w:pPr>
              <w:spacing w:line="228" w:lineRule="auto"/>
              <w:jc w:val="both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 xml:space="preserve">начальник </w:t>
            </w:r>
            <w:r w:rsidRPr="002643DB">
              <w:rPr>
                <w:sz w:val="28"/>
                <w:szCs w:val="28"/>
              </w:rPr>
              <w:t xml:space="preserve">отдел ОР и </w:t>
            </w:r>
            <w:proofErr w:type="spellStart"/>
            <w:r w:rsidRPr="002643DB">
              <w:rPr>
                <w:sz w:val="28"/>
                <w:szCs w:val="28"/>
              </w:rPr>
              <w:t>СсО</w:t>
            </w:r>
            <w:proofErr w:type="spellEnd"/>
          </w:p>
        </w:tc>
      </w:tr>
      <w:tr w:rsidR="00F40D67" w:rsidRPr="002643DB" w:rsidTr="00CF7465">
        <w:trPr>
          <w:trHeight w:hRule="exact" w:val="425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F40D67" w:rsidRPr="002643DB" w:rsidRDefault="00F40D67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F40D67" w:rsidRPr="002643DB" w:rsidRDefault="00F40D67" w:rsidP="00A139EE">
            <w:pPr>
              <w:spacing w:line="228" w:lineRule="auto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Участники проекта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F40D67" w:rsidRPr="002643DB" w:rsidRDefault="00F40D67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F40D67" w:rsidRPr="002643DB" w:rsidRDefault="00F40D67" w:rsidP="00A139EE">
            <w:pPr>
              <w:spacing w:line="228" w:lineRule="auto"/>
              <w:rPr>
                <w:spacing w:val="-2"/>
                <w:sz w:val="28"/>
                <w:szCs w:val="28"/>
                <w:lang w:eastAsia="ru-RU"/>
              </w:rPr>
            </w:pPr>
          </w:p>
        </w:tc>
      </w:tr>
      <w:tr w:rsidR="00F40D67" w:rsidRPr="002643DB" w:rsidTr="00CF7465">
        <w:trPr>
          <w:trHeight w:hRule="exact" w:val="425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F40D67" w:rsidRPr="002643DB" w:rsidRDefault="00F40D67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F40D67" w:rsidRPr="002643DB" w:rsidRDefault="00D259D3" w:rsidP="00A139EE">
            <w:pPr>
              <w:spacing w:line="228" w:lineRule="auto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Участник проекта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F40D67" w:rsidRPr="002643DB" w:rsidRDefault="00F40D67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proofErr w:type="spellStart"/>
            <w:r w:rsidRPr="002643DB">
              <w:rPr>
                <w:spacing w:val="-2"/>
                <w:sz w:val="28"/>
                <w:szCs w:val="28"/>
                <w:lang w:eastAsia="ru-RU"/>
              </w:rPr>
              <w:t>Кудряев</w:t>
            </w:r>
            <w:proofErr w:type="spellEnd"/>
            <w:r w:rsidRPr="002643DB">
              <w:rPr>
                <w:spacing w:val="-2"/>
                <w:sz w:val="28"/>
                <w:szCs w:val="28"/>
                <w:lang w:eastAsia="ru-RU"/>
              </w:rPr>
              <w:t xml:space="preserve"> </w:t>
            </w:r>
            <w:r w:rsidR="00D259D3" w:rsidRPr="002643DB">
              <w:rPr>
                <w:spacing w:val="-2"/>
                <w:sz w:val="28"/>
                <w:szCs w:val="28"/>
                <w:lang w:eastAsia="ru-RU"/>
              </w:rPr>
              <w:t>С.Л.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F40D67" w:rsidRPr="002643DB" w:rsidRDefault="00F40D67" w:rsidP="00A139EE">
            <w:pPr>
              <w:spacing w:line="228" w:lineRule="auto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 xml:space="preserve">Начальник </w:t>
            </w:r>
            <w:r w:rsidRPr="002643DB">
              <w:rPr>
                <w:sz w:val="28"/>
                <w:szCs w:val="28"/>
              </w:rPr>
              <w:t>отдел МР, Т и ГЗ, ЧС</w:t>
            </w:r>
          </w:p>
        </w:tc>
      </w:tr>
      <w:tr w:rsidR="00F40D67" w:rsidRPr="002643DB" w:rsidTr="00CF7465">
        <w:trPr>
          <w:trHeight w:hRule="exact" w:val="425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F40D67" w:rsidRPr="002643DB" w:rsidRDefault="00F40D67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F40D67" w:rsidRPr="002643DB" w:rsidRDefault="00D259D3" w:rsidP="00A139EE">
            <w:pPr>
              <w:spacing w:line="228" w:lineRule="auto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Участник проекта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F40D67" w:rsidRPr="002643DB" w:rsidRDefault="00F40D67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Софронова И.Ю.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F40D67" w:rsidRPr="002643DB" w:rsidRDefault="00F40D67" w:rsidP="00A139EE">
            <w:pPr>
              <w:spacing w:line="228" w:lineRule="auto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 xml:space="preserve">Директор </w:t>
            </w:r>
            <w:r w:rsidR="00D259D3" w:rsidRPr="002643DB">
              <w:rPr>
                <w:color w:val="000000"/>
                <w:sz w:val="28"/>
                <w:szCs w:val="28"/>
                <w:shd w:val="clear" w:color="auto" w:fill="FFFFFF"/>
              </w:rPr>
              <w:t>МКУ «ЕДДС»</w:t>
            </w:r>
          </w:p>
        </w:tc>
      </w:tr>
      <w:tr w:rsidR="00CF7465" w:rsidRPr="002643DB" w:rsidTr="00CF7465">
        <w:trPr>
          <w:trHeight w:hRule="exact" w:val="425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CF7465" w:rsidRPr="002643DB" w:rsidRDefault="00CF7465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CF7465" w:rsidRPr="002643DB" w:rsidRDefault="00F77883" w:rsidP="00A139EE">
            <w:pPr>
              <w:spacing w:line="228" w:lineRule="auto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Участник</w:t>
            </w:r>
            <w:r w:rsidR="00CF7465" w:rsidRPr="002643DB">
              <w:rPr>
                <w:spacing w:val="-2"/>
                <w:sz w:val="28"/>
                <w:szCs w:val="28"/>
                <w:lang w:eastAsia="ru-RU"/>
              </w:rPr>
              <w:t xml:space="preserve"> проекта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CF7465" w:rsidRPr="002643DB" w:rsidRDefault="00CF7465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proofErr w:type="spellStart"/>
            <w:r w:rsidRPr="002643DB">
              <w:rPr>
                <w:spacing w:val="-2"/>
                <w:sz w:val="28"/>
                <w:szCs w:val="28"/>
                <w:lang w:eastAsia="ru-RU"/>
              </w:rPr>
              <w:t>Дудырина</w:t>
            </w:r>
            <w:proofErr w:type="spellEnd"/>
            <w:r w:rsidRPr="002643DB">
              <w:rPr>
                <w:spacing w:val="-2"/>
                <w:sz w:val="28"/>
                <w:szCs w:val="28"/>
                <w:lang w:eastAsia="ru-RU"/>
              </w:rPr>
              <w:t xml:space="preserve"> О.А.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CF7465" w:rsidRPr="002643DB" w:rsidRDefault="00CF7465" w:rsidP="00A139EE">
            <w:pPr>
              <w:spacing w:line="228" w:lineRule="auto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Начальник ОКСТ и МП</w:t>
            </w:r>
          </w:p>
        </w:tc>
      </w:tr>
      <w:tr w:rsidR="00F77883" w:rsidRPr="002643DB" w:rsidTr="00CF7465">
        <w:trPr>
          <w:trHeight w:hRule="exact" w:val="425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F77883" w:rsidRPr="002643DB" w:rsidRDefault="00F77883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3.44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F77883" w:rsidRPr="002643DB" w:rsidRDefault="00F77883" w:rsidP="005F0749">
            <w:pPr>
              <w:spacing w:line="228" w:lineRule="auto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Участник проекта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F77883" w:rsidRPr="002643DB" w:rsidRDefault="000E4143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Шигина О.С.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F77883" w:rsidRPr="002643DB" w:rsidRDefault="000E4143" w:rsidP="00A139EE">
            <w:pPr>
              <w:spacing w:line="228" w:lineRule="auto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директор</w:t>
            </w:r>
            <w:r w:rsidRPr="002643DB">
              <w:rPr>
                <w:sz w:val="28"/>
                <w:szCs w:val="28"/>
              </w:rPr>
              <w:t xml:space="preserve"> КЦСОН (по согласованию)</w:t>
            </w:r>
          </w:p>
        </w:tc>
      </w:tr>
      <w:tr w:rsidR="00F77883" w:rsidRPr="002643DB" w:rsidTr="000E4143">
        <w:trPr>
          <w:trHeight w:hRule="exact" w:val="696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F77883" w:rsidRPr="002643DB" w:rsidRDefault="00F77883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3.5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F77883" w:rsidRPr="002643DB" w:rsidRDefault="00F77883" w:rsidP="005F0749">
            <w:pPr>
              <w:spacing w:line="228" w:lineRule="auto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Участник проекта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F77883" w:rsidRPr="002643DB" w:rsidRDefault="000E4143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Семенова И.В.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F77883" w:rsidRPr="002643DB" w:rsidRDefault="000E4143" w:rsidP="00A139EE">
            <w:pPr>
              <w:spacing w:line="228" w:lineRule="auto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</w:rPr>
              <w:t>начальник МО МВД России «Белозерский» (по согласованию)</w:t>
            </w:r>
          </w:p>
        </w:tc>
      </w:tr>
      <w:tr w:rsidR="000E4143" w:rsidRPr="002643DB" w:rsidTr="000E4143">
        <w:trPr>
          <w:trHeight w:hRule="exact" w:val="696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0E4143" w:rsidRPr="002643DB" w:rsidRDefault="000E4143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3.6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0E4143" w:rsidRPr="002643DB" w:rsidRDefault="000E4143" w:rsidP="005F0749">
            <w:pPr>
              <w:spacing w:line="228" w:lineRule="auto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Участник проекта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0E4143" w:rsidRPr="002643DB" w:rsidRDefault="000E4143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Никулина А.А.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0E4143" w:rsidRPr="002643DB" w:rsidRDefault="000E4143" w:rsidP="00A139EE">
            <w:pPr>
              <w:spacing w:line="228" w:lineRule="auto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начальник Центр занятости (по согласованию)</w:t>
            </w:r>
          </w:p>
        </w:tc>
      </w:tr>
      <w:tr w:rsidR="0053291C" w:rsidRPr="002643DB" w:rsidTr="000E4143">
        <w:trPr>
          <w:trHeight w:hRule="exact" w:val="696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53291C" w:rsidRPr="002643DB" w:rsidRDefault="0053291C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3.7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53291C" w:rsidRPr="002643DB" w:rsidRDefault="0053291C" w:rsidP="005F0749">
            <w:pPr>
              <w:spacing w:line="228" w:lineRule="auto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Участник проекта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53291C" w:rsidRPr="002643DB" w:rsidRDefault="0053291C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proofErr w:type="spellStart"/>
            <w:r w:rsidRPr="002643DB">
              <w:rPr>
                <w:spacing w:val="-2"/>
                <w:sz w:val="28"/>
                <w:szCs w:val="28"/>
                <w:lang w:eastAsia="ru-RU"/>
              </w:rPr>
              <w:t>Чмутова</w:t>
            </w:r>
            <w:proofErr w:type="spellEnd"/>
            <w:r w:rsidRPr="002643DB">
              <w:rPr>
                <w:spacing w:val="-2"/>
                <w:sz w:val="28"/>
                <w:szCs w:val="28"/>
                <w:lang w:eastAsia="ru-RU"/>
              </w:rPr>
              <w:t xml:space="preserve"> Ю.С.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53291C" w:rsidRPr="002643DB" w:rsidRDefault="0053291C" w:rsidP="0053291C">
            <w:pPr>
              <w:spacing w:line="228" w:lineRule="auto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старший инспектор подразделения УФСИН</w:t>
            </w:r>
          </w:p>
        </w:tc>
      </w:tr>
    </w:tbl>
    <w:p w:rsidR="00A139EE" w:rsidRPr="002643DB" w:rsidRDefault="00A139EE" w:rsidP="00A139EE">
      <w:pPr>
        <w:ind w:firstLine="708"/>
        <w:jc w:val="both"/>
        <w:rPr>
          <w:sz w:val="28"/>
          <w:szCs w:val="20"/>
          <w:lang w:eastAsia="ru-RU"/>
        </w:rPr>
      </w:pPr>
    </w:p>
    <w:p w:rsidR="00141E47" w:rsidRDefault="00141E47" w:rsidP="00A139EE">
      <w:pPr>
        <w:jc w:val="center"/>
        <w:rPr>
          <w:sz w:val="28"/>
          <w:szCs w:val="20"/>
          <w:lang w:eastAsia="ru-RU"/>
        </w:rPr>
      </w:pPr>
    </w:p>
    <w:p w:rsidR="00141E47" w:rsidRDefault="00141E47" w:rsidP="00A139EE">
      <w:pPr>
        <w:jc w:val="center"/>
        <w:rPr>
          <w:sz w:val="28"/>
          <w:szCs w:val="20"/>
          <w:lang w:eastAsia="ru-RU"/>
        </w:rPr>
      </w:pPr>
    </w:p>
    <w:p w:rsidR="00141E47" w:rsidRDefault="00141E47" w:rsidP="00A139EE">
      <w:pPr>
        <w:jc w:val="center"/>
        <w:rPr>
          <w:sz w:val="28"/>
          <w:szCs w:val="20"/>
          <w:lang w:eastAsia="ru-RU"/>
        </w:rPr>
      </w:pPr>
    </w:p>
    <w:p w:rsidR="00141E47" w:rsidRDefault="00141E47" w:rsidP="00A139EE">
      <w:pPr>
        <w:jc w:val="center"/>
        <w:rPr>
          <w:sz w:val="28"/>
          <w:szCs w:val="20"/>
          <w:lang w:eastAsia="ru-RU"/>
        </w:rPr>
      </w:pPr>
    </w:p>
    <w:p w:rsidR="00141E47" w:rsidRDefault="00141E47" w:rsidP="00A139EE">
      <w:pPr>
        <w:jc w:val="center"/>
        <w:rPr>
          <w:sz w:val="28"/>
          <w:szCs w:val="20"/>
          <w:lang w:eastAsia="ru-RU"/>
        </w:rPr>
      </w:pPr>
    </w:p>
    <w:p w:rsidR="00141E47" w:rsidRDefault="00141E47" w:rsidP="00A139EE">
      <w:pPr>
        <w:jc w:val="center"/>
        <w:rPr>
          <w:sz w:val="28"/>
          <w:szCs w:val="20"/>
          <w:lang w:eastAsia="ru-RU"/>
        </w:rPr>
      </w:pPr>
    </w:p>
    <w:p w:rsidR="00141E47" w:rsidRDefault="00141E47" w:rsidP="00A139EE">
      <w:pPr>
        <w:jc w:val="center"/>
        <w:rPr>
          <w:sz w:val="28"/>
          <w:szCs w:val="20"/>
          <w:lang w:eastAsia="ru-RU"/>
        </w:rPr>
      </w:pPr>
    </w:p>
    <w:p w:rsidR="00A139EE" w:rsidRPr="002643DB" w:rsidRDefault="00A139EE" w:rsidP="00A139EE">
      <w:pPr>
        <w:jc w:val="center"/>
        <w:rPr>
          <w:sz w:val="28"/>
          <w:szCs w:val="20"/>
          <w:lang w:eastAsia="ru-RU"/>
        </w:rPr>
      </w:pPr>
      <w:r w:rsidRPr="002643DB">
        <w:rPr>
          <w:sz w:val="28"/>
          <w:szCs w:val="20"/>
          <w:lang w:eastAsia="ru-RU"/>
        </w:rPr>
        <w:t>7. Сведения о порядке сбора информации и методике расчета показателей проекта</w:t>
      </w:r>
    </w:p>
    <w:p w:rsidR="00A139EE" w:rsidRPr="002643DB" w:rsidRDefault="00A139EE" w:rsidP="00A139EE">
      <w:pPr>
        <w:jc w:val="center"/>
        <w:rPr>
          <w:sz w:val="14"/>
          <w:szCs w:val="20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7"/>
        <w:gridCol w:w="1733"/>
        <w:gridCol w:w="1243"/>
        <w:gridCol w:w="1658"/>
        <w:gridCol w:w="1796"/>
        <w:gridCol w:w="2165"/>
        <w:gridCol w:w="2256"/>
        <w:gridCol w:w="1519"/>
        <w:gridCol w:w="1658"/>
      </w:tblGrid>
      <w:tr w:rsidR="00A139EE" w:rsidRPr="002643DB" w:rsidTr="00F77883">
        <w:trPr>
          <w:trHeight w:val="1456"/>
        </w:trPr>
        <w:tc>
          <w:tcPr>
            <w:tcW w:w="4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39EE" w:rsidRPr="002643DB" w:rsidRDefault="00A139EE" w:rsidP="00A139EE">
            <w:pPr>
              <w:jc w:val="center"/>
              <w:rPr>
                <w:szCs w:val="20"/>
                <w:lang w:eastAsia="ru-RU"/>
              </w:rPr>
            </w:pPr>
            <w:r w:rsidRPr="002643DB">
              <w:rPr>
                <w:szCs w:val="20"/>
                <w:lang w:eastAsia="ru-RU"/>
              </w:rPr>
              <w:t xml:space="preserve">№ </w:t>
            </w:r>
            <w:proofErr w:type="gramStart"/>
            <w:r w:rsidRPr="002643DB">
              <w:rPr>
                <w:szCs w:val="20"/>
                <w:lang w:eastAsia="ru-RU"/>
              </w:rPr>
              <w:t>п</w:t>
            </w:r>
            <w:proofErr w:type="gramEnd"/>
            <w:r w:rsidRPr="002643DB">
              <w:rPr>
                <w:szCs w:val="20"/>
                <w:lang w:eastAsia="ru-RU"/>
              </w:rPr>
              <w:t>/п</w:t>
            </w:r>
          </w:p>
        </w:tc>
        <w:tc>
          <w:tcPr>
            <w:tcW w:w="173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39EE" w:rsidRPr="002643DB" w:rsidRDefault="00A139EE" w:rsidP="00A139EE">
            <w:pPr>
              <w:jc w:val="center"/>
              <w:rPr>
                <w:szCs w:val="20"/>
                <w:lang w:eastAsia="ru-RU"/>
              </w:rPr>
            </w:pPr>
            <w:r w:rsidRPr="002643DB">
              <w:rPr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39EE" w:rsidRPr="002643DB" w:rsidRDefault="00A139EE" w:rsidP="00A139EE">
            <w:pPr>
              <w:jc w:val="center"/>
              <w:rPr>
                <w:szCs w:val="20"/>
                <w:lang w:eastAsia="ru-RU"/>
              </w:rPr>
            </w:pPr>
            <w:r w:rsidRPr="002643DB">
              <w:rPr>
                <w:szCs w:val="20"/>
                <w:lang w:eastAsia="ru-RU"/>
              </w:rPr>
              <w:t>Единица измерения (по ОКЕИ)</w:t>
            </w:r>
          </w:p>
        </w:tc>
        <w:tc>
          <w:tcPr>
            <w:tcW w:w="16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39EE" w:rsidRPr="002643DB" w:rsidRDefault="00A139EE" w:rsidP="00A139EE">
            <w:pPr>
              <w:jc w:val="center"/>
              <w:rPr>
                <w:szCs w:val="20"/>
                <w:lang w:eastAsia="ru-RU"/>
              </w:rPr>
            </w:pPr>
            <w:r w:rsidRPr="002643DB">
              <w:rPr>
                <w:szCs w:val="20"/>
                <w:lang w:eastAsia="ru-RU"/>
              </w:rPr>
              <w:t>Тип показателя (возрастающий / убывающий)</w:t>
            </w:r>
          </w:p>
        </w:tc>
        <w:tc>
          <w:tcPr>
            <w:tcW w:w="179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39EE" w:rsidRPr="002643DB" w:rsidRDefault="00A139EE" w:rsidP="00A139EE">
            <w:pPr>
              <w:jc w:val="center"/>
              <w:rPr>
                <w:szCs w:val="20"/>
                <w:lang w:eastAsia="ru-RU"/>
              </w:rPr>
            </w:pPr>
            <w:r w:rsidRPr="002643DB">
              <w:rPr>
                <w:szCs w:val="20"/>
                <w:lang w:eastAsia="ru-RU"/>
              </w:rPr>
              <w:t>Метод расчета (накопительный итог / дискретный)</w:t>
            </w:r>
          </w:p>
        </w:tc>
        <w:tc>
          <w:tcPr>
            <w:tcW w:w="21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39EE" w:rsidRPr="002643DB" w:rsidRDefault="00A139EE" w:rsidP="00A139EE">
            <w:pPr>
              <w:jc w:val="center"/>
              <w:rPr>
                <w:szCs w:val="20"/>
                <w:lang w:eastAsia="ru-RU"/>
              </w:rPr>
            </w:pPr>
            <w:r w:rsidRPr="002643DB">
              <w:rPr>
                <w:szCs w:val="20"/>
                <w:lang w:eastAsia="ru-RU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22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39EE" w:rsidRPr="002643DB" w:rsidRDefault="00A139EE" w:rsidP="00A139EE">
            <w:pPr>
              <w:jc w:val="center"/>
              <w:rPr>
                <w:szCs w:val="20"/>
                <w:lang w:eastAsia="ru-RU"/>
              </w:rPr>
            </w:pPr>
            <w:r w:rsidRPr="002643DB">
              <w:rPr>
                <w:szCs w:val="20"/>
                <w:lang w:eastAsia="ru-RU"/>
              </w:rPr>
              <w:t>Показатели, используемые в формуле</w:t>
            </w:r>
          </w:p>
        </w:tc>
        <w:tc>
          <w:tcPr>
            <w:tcW w:w="151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39EE" w:rsidRPr="002643DB" w:rsidRDefault="00A139EE" w:rsidP="00A139EE">
            <w:pPr>
              <w:jc w:val="center"/>
              <w:rPr>
                <w:szCs w:val="20"/>
                <w:lang w:eastAsia="ru-RU"/>
              </w:rPr>
            </w:pPr>
            <w:r w:rsidRPr="002643DB">
              <w:rPr>
                <w:szCs w:val="20"/>
                <w:lang w:eastAsia="ru-RU"/>
              </w:rPr>
              <w:t>Метод сбора информации, индекс формы отчетности</w:t>
            </w:r>
          </w:p>
        </w:tc>
        <w:tc>
          <w:tcPr>
            <w:tcW w:w="16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39EE" w:rsidRPr="002643DB" w:rsidRDefault="00A139EE" w:rsidP="00A139EE">
            <w:pPr>
              <w:jc w:val="center"/>
              <w:rPr>
                <w:szCs w:val="20"/>
                <w:lang w:eastAsia="ru-RU"/>
              </w:rPr>
            </w:pPr>
            <w:proofErr w:type="gramStart"/>
            <w:r w:rsidRPr="002643DB">
              <w:rPr>
                <w:szCs w:val="20"/>
                <w:lang w:eastAsia="ru-RU"/>
              </w:rPr>
              <w:t>Ответственные</w:t>
            </w:r>
            <w:proofErr w:type="gramEnd"/>
            <w:r w:rsidRPr="002643DB">
              <w:rPr>
                <w:szCs w:val="20"/>
                <w:lang w:eastAsia="ru-RU"/>
              </w:rPr>
              <w:t xml:space="preserve"> за сбор данных по показателю</w:t>
            </w:r>
          </w:p>
        </w:tc>
      </w:tr>
      <w:tr w:rsidR="00A139EE" w:rsidRPr="002643DB" w:rsidTr="00F77883">
        <w:trPr>
          <w:trHeight w:val="180"/>
        </w:trPr>
        <w:tc>
          <w:tcPr>
            <w:tcW w:w="4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39EE" w:rsidRPr="002643DB" w:rsidRDefault="00A139EE" w:rsidP="00A139EE">
            <w:pPr>
              <w:jc w:val="center"/>
              <w:rPr>
                <w:szCs w:val="20"/>
                <w:lang w:eastAsia="ru-RU"/>
              </w:rPr>
            </w:pPr>
            <w:r w:rsidRPr="002643DB">
              <w:rPr>
                <w:szCs w:val="20"/>
                <w:lang w:eastAsia="ru-RU"/>
              </w:rPr>
              <w:t>1</w:t>
            </w:r>
          </w:p>
        </w:tc>
        <w:tc>
          <w:tcPr>
            <w:tcW w:w="173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39EE" w:rsidRPr="002643DB" w:rsidRDefault="00A139EE" w:rsidP="00A139EE">
            <w:pPr>
              <w:jc w:val="center"/>
              <w:rPr>
                <w:szCs w:val="20"/>
                <w:lang w:eastAsia="ru-RU"/>
              </w:rPr>
            </w:pPr>
            <w:r w:rsidRPr="002643DB">
              <w:rPr>
                <w:szCs w:val="20"/>
                <w:lang w:eastAsia="ru-RU"/>
              </w:rPr>
              <w:t>2</w:t>
            </w:r>
          </w:p>
        </w:tc>
        <w:tc>
          <w:tcPr>
            <w:tcW w:w="12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39EE" w:rsidRPr="002643DB" w:rsidRDefault="00A139EE" w:rsidP="00A139EE">
            <w:pPr>
              <w:jc w:val="center"/>
              <w:rPr>
                <w:szCs w:val="20"/>
                <w:lang w:eastAsia="ru-RU"/>
              </w:rPr>
            </w:pPr>
            <w:r w:rsidRPr="002643DB">
              <w:rPr>
                <w:szCs w:val="20"/>
                <w:lang w:eastAsia="ru-RU"/>
              </w:rPr>
              <w:t>3</w:t>
            </w:r>
          </w:p>
        </w:tc>
        <w:tc>
          <w:tcPr>
            <w:tcW w:w="16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39EE" w:rsidRPr="002643DB" w:rsidRDefault="00A139EE" w:rsidP="00A139EE">
            <w:pPr>
              <w:jc w:val="center"/>
              <w:rPr>
                <w:szCs w:val="20"/>
                <w:lang w:eastAsia="ru-RU"/>
              </w:rPr>
            </w:pPr>
            <w:r w:rsidRPr="002643DB">
              <w:rPr>
                <w:szCs w:val="20"/>
                <w:lang w:eastAsia="ru-RU"/>
              </w:rPr>
              <w:t>4</w:t>
            </w:r>
          </w:p>
        </w:tc>
        <w:tc>
          <w:tcPr>
            <w:tcW w:w="179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39EE" w:rsidRPr="002643DB" w:rsidRDefault="00A139EE" w:rsidP="00A139EE">
            <w:pPr>
              <w:jc w:val="center"/>
              <w:rPr>
                <w:szCs w:val="20"/>
                <w:lang w:eastAsia="ru-RU"/>
              </w:rPr>
            </w:pPr>
            <w:r w:rsidRPr="002643DB">
              <w:rPr>
                <w:szCs w:val="20"/>
                <w:lang w:eastAsia="ru-RU"/>
              </w:rPr>
              <w:t>5</w:t>
            </w:r>
          </w:p>
        </w:tc>
        <w:tc>
          <w:tcPr>
            <w:tcW w:w="21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39EE" w:rsidRPr="002643DB" w:rsidRDefault="00A139EE" w:rsidP="00A139EE">
            <w:pPr>
              <w:jc w:val="center"/>
              <w:rPr>
                <w:szCs w:val="20"/>
                <w:lang w:eastAsia="ru-RU"/>
              </w:rPr>
            </w:pPr>
            <w:r w:rsidRPr="002643DB">
              <w:rPr>
                <w:szCs w:val="20"/>
                <w:lang w:eastAsia="ru-RU"/>
              </w:rPr>
              <w:t>6</w:t>
            </w:r>
          </w:p>
        </w:tc>
        <w:tc>
          <w:tcPr>
            <w:tcW w:w="22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39EE" w:rsidRPr="002643DB" w:rsidRDefault="00A139EE" w:rsidP="00A139EE">
            <w:pPr>
              <w:jc w:val="center"/>
              <w:rPr>
                <w:szCs w:val="20"/>
                <w:lang w:eastAsia="ru-RU"/>
              </w:rPr>
            </w:pPr>
            <w:r w:rsidRPr="002643DB">
              <w:rPr>
                <w:szCs w:val="20"/>
                <w:lang w:eastAsia="ru-RU"/>
              </w:rPr>
              <w:t>7</w:t>
            </w:r>
          </w:p>
        </w:tc>
        <w:tc>
          <w:tcPr>
            <w:tcW w:w="151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39EE" w:rsidRPr="002643DB" w:rsidRDefault="00A139EE" w:rsidP="00A139EE">
            <w:pPr>
              <w:jc w:val="center"/>
              <w:rPr>
                <w:szCs w:val="20"/>
                <w:lang w:eastAsia="ru-RU"/>
              </w:rPr>
            </w:pPr>
            <w:r w:rsidRPr="002643DB">
              <w:rPr>
                <w:szCs w:val="20"/>
                <w:lang w:eastAsia="ru-RU"/>
              </w:rPr>
              <w:t>8</w:t>
            </w:r>
          </w:p>
        </w:tc>
        <w:tc>
          <w:tcPr>
            <w:tcW w:w="16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39EE" w:rsidRPr="002643DB" w:rsidRDefault="00A139EE" w:rsidP="00A139EE">
            <w:pPr>
              <w:jc w:val="center"/>
              <w:rPr>
                <w:szCs w:val="20"/>
                <w:lang w:eastAsia="ru-RU"/>
              </w:rPr>
            </w:pPr>
            <w:r w:rsidRPr="002643DB">
              <w:rPr>
                <w:szCs w:val="20"/>
                <w:lang w:eastAsia="ru-RU"/>
              </w:rPr>
              <w:t>9</w:t>
            </w:r>
          </w:p>
        </w:tc>
      </w:tr>
      <w:tr w:rsidR="00587CBF" w:rsidRPr="002643DB" w:rsidTr="00587CBF">
        <w:trPr>
          <w:trHeight w:val="1205"/>
        </w:trPr>
        <w:tc>
          <w:tcPr>
            <w:tcW w:w="477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BF" w:rsidRPr="002643DB" w:rsidRDefault="00587CBF" w:rsidP="00D259D3">
            <w:pPr>
              <w:jc w:val="center"/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33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BF" w:rsidRPr="002643DB" w:rsidRDefault="00587CBF" w:rsidP="00587CBF">
            <w:pPr>
              <w:pStyle w:val="afffe"/>
              <w:rPr>
                <w:sz w:val="28"/>
                <w:szCs w:val="28"/>
              </w:rPr>
            </w:pPr>
            <w:r w:rsidRPr="002643DB">
              <w:rPr>
                <w:color w:val="000000"/>
                <w:sz w:val="28"/>
                <w:szCs w:val="28"/>
              </w:rPr>
              <w:t>Снижение количества зарегистрированных преступлений, совершенных в общественных местах по отношению к 2023 году</w:t>
            </w:r>
          </w:p>
        </w:tc>
        <w:tc>
          <w:tcPr>
            <w:tcW w:w="1243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BF" w:rsidRPr="002643DB" w:rsidRDefault="00587CBF" w:rsidP="00D259D3">
            <w:pPr>
              <w:pStyle w:val="afffd"/>
              <w:ind w:firstLine="0"/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процент</w:t>
            </w:r>
          </w:p>
        </w:tc>
        <w:tc>
          <w:tcPr>
            <w:tcW w:w="165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BF" w:rsidRPr="002643DB" w:rsidRDefault="00587CBF" w:rsidP="00D259D3">
            <w:pPr>
              <w:pStyle w:val="afffd"/>
              <w:ind w:firstLine="0"/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Убывающий</w:t>
            </w:r>
          </w:p>
        </w:tc>
        <w:tc>
          <w:tcPr>
            <w:tcW w:w="1796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7CBF" w:rsidRPr="002643DB" w:rsidRDefault="00587CBF" w:rsidP="00D259D3">
            <w:pPr>
              <w:pStyle w:val="afffd"/>
              <w:ind w:firstLine="0"/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Дискретный</w:t>
            </w:r>
          </w:p>
        </w:tc>
        <w:tc>
          <w:tcPr>
            <w:tcW w:w="216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BF" w:rsidRPr="002643DB" w:rsidRDefault="00587CBF" w:rsidP="00523EC5">
            <w:pPr>
              <w:jc w:val="center"/>
              <w:rPr>
                <w:b/>
                <w:sz w:val="28"/>
                <w:szCs w:val="28"/>
                <w:lang w:eastAsia="ru-RU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18"/>
                    <w:szCs w:val="18"/>
                    <w:lang w:val="en-US"/>
                  </w:rPr>
                  <m:t>I</m:t>
                </m:r>
                <m:r>
                  <m:rPr>
                    <m:sty m:val="b"/>
                  </m:rPr>
                  <w:rPr>
                    <w:rFonts w:ascii="Cambria Math" w:hAnsi="Cambria Math"/>
                    <w:sz w:val="18"/>
                    <w:szCs w:val="1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sz w:val="18"/>
                        <w:szCs w:val="1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N</m:t>
                        </m:r>
                      </m:e>
                      <m:sub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пр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  <w:lang w:val="en-US"/>
                          </w:rPr>
                          <m:t>N</m:t>
                        </m:r>
                      </m:e>
                      <m:sub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пр2023</m:t>
                        </m:r>
                      </m:sub>
                    </m:sSub>
                  </m:den>
                </m:f>
                <m:r>
                  <m:rPr>
                    <m:sty m:val="b"/>
                  </m:rPr>
                  <w:rPr>
                    <w:rFonts w:ascii="Cambria Math" w:hAnsi="Cambria Math"/>
                    <w:sz w:val="18"/>
                    <w:szCs w:val="18"/>
                  </w:rPr>
                  <m:t xml:space="preserve"> х 100%-100%</m:t>
                </m:r>
              </m:oMath>
            </m:oMathPara>
          </w:p>
        </w:tc>
        <w:tc>
          <w:tcPr>
            <w:tcW w:w="2256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BF" w:rsidRPr="002643DB" w:rsidRDefault="00587CBF" w:rsidP="001B3A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proofErr w:type="gramStart"/>
            <w:r w:rsidRPr="002643DB">
              <w:rPr>
                <w:sz w:val="28"/>
                <w:szCs w:val="28"/>
              </w:rPr>
              <w:t>N</w:t>
            </w:r>
            <w:proofErr w:type="gramEnd"/>
            <w:r w:rsidRPr="002643DB">
              <w:rPr>
                <w:sz w:val="28"/>
                <w:szCs w:val="28"/>
                <w:vertAlign w:val="subscript"/>
              </w:rPr>
              <w:t>пр</w:t>
            </w:r>
            <w:proofErr w:type="spellEnd"/>
            <w:r w:rsidRPr="002643DB">
              <w:rPr>
                <w:sz w:val="28"/>
                <w:szCs w:val="28"/>
              </w:rPr>
              <w:t xml:space="preserve"> - количество зарегистрированных преступлений в отчетном году</w:t>
            </w:r>
          </w:p>
        </w:tc>
        <w:tc>
          <w:tcPr>
            <w:tcW w:w="1519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BF" w:rsidRPr="002643DB" w:rsidRDefault="00587CBF" w:rsidP="00523EC5">
            <w:pPr>
              <w:jc w:val="center"/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>1,3</w:t>
            </w:r>
          </w:p>
        </w:tc>
        <w:tc>
          <w:tcPr>
            <w:tcW w:w="165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BF" w:rsidRPr="002643DB" w:rsidRDefault="00587CBF" w:rsidP="00D259D3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</w:rPr>
              <w:t>Администрация округа (комиссия по профилактике правонарушений)</w:t>
            </w:r>
          </w:p>
        </w:tc>
      </w:tr>
      <w:tr w:rsidR="00587CBF" w:rsidRPr="002643DB" w:rsidTr="00587CBF">
        <w:trPr>
          <w:trHeight w:val="2295"/>
        </w:trPr>
        <w:tc>
          <w:tcPr>
            <w:tcW w:w="47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BF" w:rsidRPr="002643DB" w:rsidRDefault="00587CBF" w:rsidP="00D259D3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3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BF" w:rsidRPr="002643DB" w:rsidRDefault="00587CBF" w:rsidP="00587CBF">
            <w:pPr>
              <w:pStyle w:val="afffe"/>
              <w:rPr>
                <w:color w:val="000000"/>
                <w:sz w:val="28"/>
                <w:szCs w:val="28"/>
              </w:rPr>
            </w:pPr>
          </w:p>
        </w:tc>
        <w:tc>
          <w:tcPr>
            <w:tcW w:w="124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BF" w:rsidRPr="002643DB" w:rsidRDefault="00587CBF" w:rsidP="00D259D3">
            <w:pPr>
              <w:pStyle w:val="afffd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5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BF" w:rsidRPr="002643DB" w:rsidRDefault="00587CBF" w:rsidP="00D259D3">
            <w:pPr>
              <w:pStyle w:val="afffd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9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7CBF" w:rsidRPr="002643DB" w:rsidRDefault="00587CBF" w:rsidP="00D259D3">
            <w:pPr>
              <w:pStyle w:val="afffd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6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BF" w:rsidRPr="002643DB" w:rsidRDefault="00587CBF" w:rsidP="00523EC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56" w:type="dxa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BF" w:rsidRPr="002643DB" w:rsidRDefault="00587CBF" w:rsidP="00587CB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N</w:t>
            </w:r>
            <w:r w:rsidRPr="002643DB">
              <w:rPr>
                <w:sz w:val="28"/>
                <w:szCs w:val="28"/>
                <w:vertAlign w:val="subscript"/>
              </w:rPr>
              <w:t>пр2023</w:t>
            </w:r>
            <w:r w:rsidRPr="002643DB">
              <w:rPr>
                <w:sz w:val="28"/>
                <w:szCs w:val="28"/>
              </w:rPr>
              <w:t xml:space="preserve"> - количество зарегистрированных преступлений в 2023 году</w:t>
            </w:r>
          </w:p>
        </w:tc>
        <w:tc>
          <w:tcPr>
            <w:tcW w:w="151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BF" w:rsidRPr="002643DB" w:rsidRDefault="00587CBF" w:rsidP="00523EC5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5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BF" w:rsidRPr="002643DB" w:rsidRDefault="00587CBF" w:rsidP="00D259D3">
            <w:pPr>
              <w:rPr>
                <w:sz w:val="28"/>
                <w:szCs w:val="28"/>
              </w:rPr>
            </w:pPr>
          </w:p>
        </w:tc>
      </w:tr>
      <w:tr w:rsidR="00587CBF" w:rsidRPr="002643DB" w:rsidTr="00F77883">
        <w:trPr>
          <w:trHeight w:val="2580"/>
        </w:trPr>
        <w:tc>
          <w:tcPr>
            <w:tcW w:w="477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BF" w:rsidRPr="002643DB" w:rsidRDefault="00587CBF" w:rsidP="00F91221">
            <w:pPr>
              <w:jc w:val="center"/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733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BF" w:rsidRPr="002643DB" w:rsidRDefault="00587CBF" w:rsidP="00523EC5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</w:rPr>
              <w:t>Рост привлечения членов добровольных народных дружин на охрану общественного порядка по отношению к предыдущему году</w:t>
            </w:r>
          </w:p>
        </w:tc>
        <w:tc>
          <w:tcPr>
            <w:tcW w:w="1243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BF" w:rsidRPr="002643DB" w:rsidRDefault="00587CBF" w:rsidP="00523EC5">
            <w:pPr>
              <w:pStyle w:val="afffd"/>
              <w:ind w:firstLine="0"/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процент</w:t>
            </w:r>
          </w:p>
        </w:tc>
        <w:tc>
          <w:tcPr>
            <w:tcW w:w="165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BF" w:rsidRPr="002643DB" w:rsidRDefault="00587CBF" w:rsidP="00523EC5">
            <w:pPr>
              <w:pStyle w:val="afffd"/>
              <w:ind w:firstLine="0"/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Возрастающий</w:t>
            </w:r>
          </w:p>
        </w:tc>
        <w:tc>
          <w:tcPr>
            <w:tcW w:w="1796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7CBF" w:rsidRPr="002643DB" w:rsidRDefault="00587CBF" w:rsidP="00523EC5">
            <w:pPr>
              <w:pStyle w:val="afffd"/>
              <w:ind w:firstLine="0"/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Дискретный</w:t>
            </w:r>
          </w:p>
        </w:tc>
        <w:tc>
          <w:tcPr>
            <w:tcW w:w="216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BF" w:rsidRPr="002643DB" w:rsidRDefault="00587CBF" w:rsidP="00523EC5">
            <w:pPr>
              <w:jc w:val="center"/>
              <w:rPr>
                <w:sz w:val="28"/>
                <w:szCs w:val="28"/>
                <w:lang w:eastAsia="ru-RU"/>
              </w:rPr>
            </w:pPr>
            <w:r w:rsidRPr="002643DB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BFEF5ED" wp14:editId="3F2D489C">
                  <wp:extent cx="1439997" cy="395999"/>
                  <wp:effectExtent l="0" t="0" r="0" b="4051"/>
                  <wp:docPr id="13" name="Рисунок 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>
                            <a:lum bright="-50000"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997" cy="3959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6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BF" w:rsidRPr="002643DB" w:rsidRDefault="00587CBF" w:rsidP="00523EC5">
            <w:pPr>
              <w:pStyle w:val="afffe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N</w:t>
            </w:r>
            <w:r w:rsidRPr="002643DB">
              <w:rPr>
                <w:sz w:val="28"/>
                <w:szCs w:val="28"/>
                <w:vertAlign w:val="subscript"/>
              </w:rPr>
              <w:t> </w:t>
            </w:r>
            <w:proofErr w:type="spellStart"/>
            <w:r w:rsidRPr="002643DB">
              <w:rPr>
                <w:sz w:val="28"/>
                <w:szCs w:val="28"/>
                <w:vertAlign w:val="subscript"/>
              </w:rPr>
              <w:t>отч</w:t>
            </w:r>
            <w:proofErr w:type="spellEnd"/>
            <w:r w:rsidRPr="002643DB">
              <w:rPr>
                <w:sz w:val="28"/>
                <w:szCs w:val="28"/>
              </w:rPr>
              <w:t xml:space="preserve"> - количество случаев привлечения членов добровольных народных дружин на охрану общественного порядка в отчетном году, ед.</w:t>
            </w:r>
          </w:p>
        </w:tc>
        <w:tc>
          <w:tcPr>
            <w:tcW w:w="1519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BF" w:rsidRPr="002643DB" w:rsidRDefault="00587CBF" w:rsidP="00523EC5">
            <w:pPr>
              <w:jc w:val="center"/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5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BF" w:rsidRPr="002643DB" w:rsidRDefault="00587CBF" w:rsidP="00523EC5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</w:rPr>
              <w:t>Администрация округа (комиссия по профилактике правонарушений)</w:t>
            </w:r>
          </w:p>
        </w:tc>
      </w:tr>
      <w:tr w:rsidR="00587CBF" w:rsidRPr="002643DB" w:rsidTr="00F77883">
        <w:trPr>
          <w:trHeight w:val="2980"/>
        </w:trPr>
        <w:tc>
          <w:tcPr>
            <w:tcW w:w="47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BF" w:rsidRPr="002643DB" w:rsidRDefault="00587CBF" w:rsidP="00523EC5">
            <w:pPr>
              <w:rPr>
                <w:szCs w:val="20"/>
                <w:lang w:eastAsia="ru-RU"/>
              </w:rPr>
            </w:pPr>
          </w:p>
        </w:tc>
        <w:tc>
          <w:tcPr>
            <w:tcW w:w="173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BF" w:rsidRPr="002643DB" w:rsidRDefault="00587CBF" w:rsidP="00523EC5">
            <w:pPr>
              <w:rPr>
                <w:sz w:val="28"/>
                <w:szCs w:val="28"/>
              </w:rPr>
            </w:pPr>
          </w:p>
        </w:tc>
        <w:tc>
          <w:tcPr>
            <w:tcW w:w="124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BF" w:rsidRPr="002643DB" w:rsidRDefault="00587CBF" w:rsidP="00523EC5">
            <w:pPr>
              <w:pStyle w:val="afffd"/>
              <w:ind w:firstLine="0"/>
              <w:jc w:val="center"/>
              <w:rPr>
                <w:sz w:val="20"/>
              </w:rPr>
            </w:pPr>
          </w:p>
        </w:tc>
        <w:tc>
          <w:tcPr>
            <w:tcW w:w="165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BF" w:rsidRPr="002643DB" w:rsidRDefault="00587CBF" w:rsidP="00523EC5">
            <w:pPr>
              <w:pStyle w:val="afffd"/>
              <w:ind w:firstLine="0"/>
              <w:jc w:val="center"/>
              <w:rPr>
                <w:sz w:val="20"/>
              </w:rPr>
            </w:pPr>
          </w:p>
        </w:tc>
        <w:tc>
          <w:tcPr>
            <w:tcW w:w="179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7CBF" w:rsidRPr="002643DB" w:rsidRDefault="00587CBF" w:rsidP="00523EC5">
            <w:pPr>
              <w:pStyle w:val="afffd"/>
              <w:ind w:firstLine="0"/>
              <w:jc w:val="center"/>
              <w:rPr>
                <w:sz w:val="20"/>
              </w:rPr>
            </w:pPr>
          </w:p>
        </w:tc>
        <w:tc>
          <w:tcPr>
            <w:tcW w:w="216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BF" w:rsidRPr="002643DB" w:rsidRDefault="00587CBF" w:rsidP="00523EC5">
            <w:pPr>
              <w:jc w:val="center"/>
              <w:rPr>
                <w:noProof/>
                <w:sz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BF" w:rsidRPr="002643DB" w:rsidRDefault="00587CBF" w:rsidP="00523EC5">
            <w:pPr>
              <w:pStyle w:val="afffe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N</w:t>
            </w:r>
            <w:r w:rsidRPr="002643DB">
              <w:rPr>
                <w:sz w:val="28"/>
                <w:szCs w:val="28"/>
                <w:vertAlign w:val="subscript"/>
              </w:rPr>
              <w:t> </w:t>
            </w:r>
            <w:proofErr w:type="spellStart"/>
            <w:proofErr w:type="gramStart"/>
            <w:r w:rsidRPr="002643DB">
              <w:rPr>
                <w:sz w:val="28"/>
                <w:szCs w:val="28"/>
                <w:vertAlign w:val="subscript"/>
              </w:rPr>
              <w:t>пр</w:t>
            </w:r>
            <w:proofErr w:type="spellEnd"/>
            <w:proofErr w:type="gramEnd"/>
            <w:r w:rsidRPr="002643DB">
              <w:rPr>
                <w:sz w:val="28"/>
                <w:szCs w:val="28"/>
              </w:rPr>
              <w:t xml:space="preserve"> - количество случаев привлечения членов добровольных народных дружин на охрану общественного порядка в предыдущем году, ед.</w:t>
            </w:r>
          </w:p>
        </w:tc>
        <w:tc>
          <w:tcPr>
            <w:tcW w:w="151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BF" w:rsidRPr="002643DB" w:rsidRDefault="00587CBF" w:rsidP="00523EC5">
            <w:pPr>
              <w:rPr>
                <w:szCs w:val="20"/>
                <w:lang w:eastAsia="ru-RU"/>
              </w:rPr>
            </w:pPr>
          </w:p>
        </w:tc>
        <w:tc>
          <w:tcPr>
            <w:tcW w:w="165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BF" w:rsidRPr="002643DB" w:rsidRDefault="00587CBF" w:rsidP="00523EC5">
            <w:pPr>
              <w:rPr>
                <w:szCs w:val="20"/>
                <w:lang w:eastAsia="ru-RU"/>
              </w:rPr>
            </w:pPr>
          </w:p>
        </w:tc>
      </w:tr>
      <w:tr w:rsidR="00587CBF" w:rsidRPr="002643DB" w:rsidTr="00F77883">
        <w:trPr>
          <w:trHeight w:val="30"/>
        </w:trPr>
        <w:tc>
          <w:tcPr>
            <w:tcW w:w="47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BF" w:rsidRPr="002643DB" w:rsidRDefault="00587CBF" w:rsidP="00F91221">
            <w:pPr>
              <w:jc w:val="center"/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BF" w:rsidRPr="002643DB" w:rsidRDefault="00587CBF" w:rsidP="00C70380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color w:val="000000" w:themeColor="text1"/>
                <w:sz w:val="28"/>
                <w:szCs w:val="28"/>
              </w:rPr>
              <w:t>Количество обслуживаемых функциониру</w:t>
            </w:r>
            <w:r w:rsidRPr="002643DB">
              <w:rPr>
                <w:color w:val="000000" w:themeColor="text1"/>
                <w:sz w:val="28"/>
                <w:szCs w:val="28"/>
              </w:rPr>
              <w:lastRenderedPageBreak/>
              <w:t>ющих камер видеонаблюдения правоохранительного сегмента АПК «Безопасный город»</w:t>
            </w:r>
          </w:p>
        </w:tc>
        <w:tc>
          <w:tcPr>
            <w:tcW w:w="124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BF" w:rsidRPr="002643DB" w:rsidRDefault="00587CBF" w:rsidP="00C70380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lastRenderedPageBreak/>
              <w:t>единиц</w:t>
            </w:r>
          </w:p>
        </w:tc>
        <w:tc>
          <w:tcPr>
            <w:tcW w:w="165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BF" w:rsidRPr="002643DB" w:rsidRDefault="00587CBF" w:rsidP="00C70380">
            <w:pPr>
              <w:pStyle w:val="affff0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возрастающий</w:t>
            </w:r>
          </w:p>
        </w:tc>
        <w:tc>
          <w:tcPr>
            <w:tcW w:w="179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7CBF" w:rsidRPr="002643DB" w:rsidRDefault="00587CBF" w:rsidP="00C70380">
            <w:pPr>
              <w:pStyle w:val="affff0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дискретный</w:t>
            </w:r>
          </w:p>
        </w:tc>
        <w:tc>
          <w:tcPr>
            <w:tcW w:w="21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BF" w:rsidRPr="002643DB" w:rsidRDefault="00587CBF" w:rsidP="00C70380">
            <w:pPr>
              <w:pStyle w:val="affff0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mbria Math" w:hAnsi="Cambria Math" w:cs="Times New Roman"/>
                    <w:color w:val="000000" w:themeColor="text1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eastAsia="Cambria Math" w:hAnsi="Times New Roman" w:cs="Times New Roman"/>
                    <w:color w:val="000000" w:themeColor="text1"/>
                    <w:sz w:val="28"/>
                    <w:szCs w:val="28"/>
                  </w:rPr>
                  <m:t>=</m:t>
                </m:r>
                <m:nary>
                  <m:naryPr>
                    <m:chr m:val="∑"/>
                    <m:grow m:val="1"/>
                    <m:ctrlPr>
                      <w:rPr>
                        <w:rFonts w:ascii="Cambria Math" w:hAnsi="Times New Roman" w:cs="Times New Roman"/>
                        <w:bCs/>
                        <w:color w:val="000000" w:themeColor="text1"/>
                        <w:sz w:val="28"/>
                        <w:szCs w:val="28"/>
                        <w:lang w:val="en-US"/>
                      </w:rPr>
                    </m:ctrlPr>
                  </m:naryPr>
                  <m:sub/>
                  <m:sup/>
                  <m:e>
                    <m:sSub>
                      <m:sSubPr>
                        <m:ctrlPr>
                          <w:rPr>
                            <w:rFonts w:ascii="Cambria Math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Times New Roman" w:cs="Times New Roman"/>
                            <w:color w:val="000000" w:themeColor="text1"/>
                            <w:sz w:val="28"/>
                            <w:szCs w:val="28"/>
                          </w:rPr>
                          <m:t>А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 w:val="28"/>
                            <w:szCs w:val="28"/>
                            <w:lang w:val="en-US"/>
                          </w:rPr>
                          <m:t>n</m:t>
                        </m:r>
                      </m:sub>
                    </m:sSub>
                  </m:e>
                </m:nary>
              </m:oMath>
            </m:oMathPara>
          </w:p>
        </w:tc>
        <w:tc>
          <w:tcPr>
            <w:tcW w:w="225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BF" w:rsidRPr="002643DB" w:rsidRDefault="00587CBF" w:rsidP="00C70380">
            <w:pPr>
              <w:pStyle w:val="affff0"/>
              <w:rPr>
                <w:sz w:val="28"/>
                <w:szCs w:val="28"/>
              </w:rPr>
            </w:pPr>
            <w:proofErr w:type="spellStart"/>
            <w:r w:rsidRPr="002643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An</w:t>
            </w:r>
            <w:proofErr w:type="spellEnd"/>
            <w:r w:rsidRPr="002643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обслуживаемые функционирующие камеры </w:t>
            </w:r>
            <w:r w:rsidRPr="002643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видеонаблюдения правоохранительного сегмента АПК «Безопасный город», где n = 1, 2...., шт.</w:t>
            </w:r>
          </w:p>
        </w:tc>
        <w:tc>
          <w:tcPr>
            <w:tcW w:w="15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BF" w:rsidRPr="002643DB" w:rsidRDefault="00587CBF" w:rsidP="00C70380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165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BF" w:rsidRPr="002643DB" w:rsidRDefault="00587CBF" w:rsidP="00C70380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</w:rPr>
              <w:t>отдел МР, Т и ГЗ, ЧС</w:t>
            </w:r>
          </w:p>
        </w:tc>
      </w:tr>
      <w:tr w:rsidR="00587CBF" w:rsidRPr="002643DB" w:rsidTr="00F77883">
        <w:trPr>
          <w:trHeight w:val="30"/>
        </w:trPr>
        <w:tc>
          <w:tcPr>
            <w:tcW w:w="47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BF" w:rsidRPr="002643DB" w:rsidRDefault="00587CBF" w:rsidP="00F91221">
            <w:pPr>
              <w:jc w:val="center"/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17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BF" w:rsidRPr="002643DB" w:rsidRDefault="00587CBF" w:rsidP="00C70380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color w:val="000000" w:themeColor="text1"/>
                <w:sz w:val="28"/>
                <w:szCs w:val="28"/>
              </w:rPr>
              <w:t>Количество лиц, освободившихся из мест лишения свободы, которым оказана социальная помощь</w:t>
            </w:r>
          </w:p>
        </w:tc>
        <w:tc>
          <w:tcPr>
            <w:tcW w:w="124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BF" w:rsidRPr="002643DB" w:rsidRDefault="00587CBF" w:rsidP="00C70380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65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BF" w:rsidRPr="002643DB" w:rsidRDefault="00587CBF" w:rsidP="00C70380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43DB">
              <w:rPr>
                <w:rFonts w:ascii="Times New Roman" w:hAnsi="Times New Roman" w:cs="Times New Roman"/>
                <w:sz w:val="28"/>
                <w:szCs w:val="28"/>
              </w:rPr>
              <w:t>возрастающий</w:t>
            </w:r>
          </w:p>
        </w:tc>
        <w:tc>
          <w:tcPr>
            <w:tcW w:w="179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7CBF" w:rsidRPr="002643DB" w:rsidRDefault="00587CBF" w:rsidP="00C70380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43DB">
              <w:rPr>
                <w:rFonts w:ascii="Times New Roman" w:hAnsi="Times New Roman" w:cs="Times New Roman"/>
                <w:sz w:val="28"/>
                <w:szCs w:val="28"/>
              </w:rPr>
              <w:t>дискретный</w:t>
            </w:r>
          </w:p>
        </w:tc>
        <w:tc>
          <w:tcPr>
            <w:tcW w:w="21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BF" w:rsidRPr="002643DB" w:rsidRDefault="00587CBF" w:rsidP="00C70380">
            <w:pPr>
              <w:pStyle w:val="affff0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mbria Math" w:hAnsi="Cambria Math" w:cs="Times New Roman"/>
                    <w:color w:val="000000" w:themeColor="text1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eastAsia="Cambria Math" w:hAnsi="Times New Roman" w:cs="Times New Roman"/>
                    <w:color w:val="000000" w:themeColor="text1"/>
                    <w:sz w:val="28"/>
                    <w:szCs w:val="28"/>
                    <w:lang w:val="en-US"/>
                  </w:rPr>
                  <m:t>=</m:t>
                </m:r>
                <m:nary>
                  <m:naryPr>
                    <m:chr m:val="∑"/>
                    <m:grow m:val="1"/>
                    <m:ctrlPr>
                      <w:rPr>
                        <w:rFonts w:ascii="Cambria Math" w:hAnsi="Times New Roman" w:cs="Times New Roman"/>
                        <w:bCs/>
                        <w:color w:val="000000" w:themeColor="text1"/>
                        <w:sz w:val="28"/>
                        <w:szCs w:val="28"/>
                        <w:lang w:val="en-US"/>
                      </w:rPr>
                    </m:ctrlPr>
                  </m:naryPr>
                  <m:sub/>
                  <m:sup/>
                  <m:e>
                    <m:sSub>
                      <m:sSubPr>
                        <m:ctrlPr>
                          <w:rPr>
                            <w:rFonts w:ascii="Cambria Math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Times New Roman" w:cs="Times New Roman"/>
                            <w:color w:val="000000" w:themeColor="text1"/>
                            <w:sz w:val="28"/>
                            <w:szCs w:val="28"/>
                          </w:rPr>
                          <m:t>А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 w:val="28"/>
                            <w:szCs w:val="28"/>
                            <w:lang w:val="en-US"/>
                          </w:rPr>
                          <m:t>n</m:t>
                        </m:r>
                      </m:sub>
                    </m:sSub>
                  </m:e>
                </m:nary>
              </m:oMath>
            </m:oMathPara>
          </w:p>
        </w:tc>
        <w:tc>
          <w:tcPr>
            <w:tcW w:w="225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BF" w:rsidRPr="002643DB" w:rsidRDefault="00587CBF" w:rsidP="00C70380">
            <w:pPr>
              <w:pStyle w:val="affff0"/>
              <w:rPr>
                <w:sz w:val="28"/>
                <w:szCs w:val="28"/>
              </w:rPr>
            </w:pPr>
            <w:proofErr w:type="spellStart"/>
            <w:r w:rsidRPr="002643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An</w:t>
            </w:r>
            <w:proofErr w:type="spellEnd"/>
            <w:r w:rsidRPr="002643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 количество лиц, которым оказана помощь в отчетном году в отчетном году, где n = 1, 2...., чел.</w:t>
            </w:r>
          </w:p>
        </w:tc>
        <w:tc>
          <w:tcPr>
            <w:tcW w:w="15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BF" w:rsidRPr="002643DB" w:rsidRDefault="00587CBF" w:rsidP="00C70380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5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BF" w:rsidRPr="002643DB" w:rsidRDefault="00587CBF" w:rsidP="00C70380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</w:rPr>
              <w:t xml:space="preserve">Администрация округа (комиссия по </w:t>
            </w:r>
            <w:proofErr w:type="spellStart"/>
            <w:r w:rsidRPr="002643DB">
              <w:rPr>
                <w:sz w:val="28"/>
                <w:szCs w:val="28"/>
              </w:rPr>
              <w:t>ресоциализации</w:t>
            </w:r>
            <w:proofErr w:type="spellEnd"/>
            <w:r w:rsidRPr="002643DB">
              <w:rPr>
                <w:sz w:val="28"/>
                <w:szCs w:val="28"/>
              </w:rPr>
              <w:t>)</w:t>
            </w:r>
          </w:p>
        </w:tc>
      </w:tr>
    </w:tbl>
    <w:p w:rsidR="00A139EE" w:rsidRPr="002643DB" w:rsidRDefault="00A139EE" w:rsidP="00A139EE">
      <w:pPr>
        <w:ind w:firstLine="708"/>
        <w:jc w:val="center"/>
        <w:rPr>
          <w:sz w:val="28"/>
          <w:szCs w:val="20"/>
          <w:lang w:eastAsia="ru-RU"/>
        </w:rPr>
      </w:pPr>
    </w:p>
    <w:p w:rsidR="00F91221" w:rsidRPr="002643DB" w:rsidRDefault="00F91221" w:rsidP="00A139EE">
      <w:pPr>
        <w:ind w:firstLine="708"/>
        <w:jc w:val="center"/>
        <w:rPr>
          <w:sz w:val="28"/>
          <w:szCs w:val="20"/>
          <w:lang w:eastAsia="ru-RU"/>
        </w:rPr>
      </w:pPr>
    </w:p>
    <w:p w:rsidR="00F91221" w:rsidRPr="002643DB" w:rsidRDefault="00F91221" w:rsidP="00A139EE">
      <w:pPr>
        <w:ind w:firstLine="708"/>
        <w:jc w:val="center"/>
        <w:rPr>
          <w:sz w:val="28"/>
          <w:szCs w:val="20"/>
          <w:lang w:eastAsia="ru-RU"/>
        </w:rPr>
      </w:pPr>
    </w:p>
    <w:p w:rsidR="00A139EE" w:rsidRPr="002643DB" w:rsidRDefault="00A139EE" w:rsidP="00A139EE">
      <w:pPr>
        <w:ind w:firstLine="708"/>
        <w:jc w:val="center"/>
        <w:rPr>
          <w:sz w:val="28"/>
          <w:szCs w:val="20"/>
          <w:lang w:eastAsia="ru-RU"/>
        </w:rPr>
      </w:pPr>
      <w:r w:rsidRPr="002643DB">
        <w:rPr>
          <w:sz w:val="28"/>
          <w:szCs w:val="20"/>
          <w:lang w:eastAsia="ru-RU"/>
        </w:rPr>
        <w:t>8. Дополнительная информация</w:t>
      </w:r>
    </w:p>
    <w:p w:rsidR="00A139EE" w:rsidRPr="002643DB" w:rsidRDefault="00A139EE" w:rsidP="00A139EE">
      <w:pPr>
        <w:ind w:firstLine="708"/>
        <w:jc w:val="center"/>
        <w:rPr>
          <w:sz w:val="14"/>
          <w:szCs w:val="20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66"/>
      </w:tblGrid>
      <w:tr w:rsidR="00A139EE" w:rsidRPr="002643DB" w:rsidTr="00A139EE">
        <w:trPr>
          <w:trHeight w:hRule="exact" w:val="716"/>
        </w:trPr>
        <w:tc>
          <w:tcPr>
            <w:tcW w:w="1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  <w:vAlign w:val="center"/>
          </w:tcPr>
          <w:p w:rsidR="00A139EE" w:rsidRPr="002643DB" w:rsidRDefault="00A139EE" w:rsidP="00A139EE">
            <w:pPr>
              <w:spacing w:line="228" w:lineRule="auto"/>
              <w:rPr>
                <w:sz w:val="20"/>
                <w:szCs w:val="20"/>
                <w:lang w:eastAsia="ru-RU"/>
              </w:rPr>
            </w:pPr>
          </w:p>
        </w:tc>
      </w:tr>
    </w:tbl>
    <w:p w:rsidR="00A139EE" w:rsidRPr="002643DB" w:rsidRDefault="00A139EE" w:rsidP="00A139EE">
      <w:pPr>
        <w:jc w:val="right"/>
        <w:rPr>
          <w:sz w:val="28"/>
          <w:szCs w:val="20"/>
          <w:lang w:eastAsia="ru-RU"/>
        </w:rPr>
      </w:pPr>
    </w:p>
    <w:p w:rsidR="00F77883" w:rsidRPr="002643DB" w:rsidRDefault="00A139EE" w:rsidP="00DC2FA2">
      <w:pPr>
        <w:rPr>
          <w:sz w:val="28"/>
          <w:szCs w:val="20"/>
          <w:lang w:eastAsia="ru-RU"/>
        </w:rPr>
      </w:pPr>
      <w:r w:rsidRPr="002643DB">
        <w:rPr>
          <w:sz w:val="28"/>
          <w:szCs w:val="20"/>
          <w:lang w:eastAsia="ru-RU"/>
        </w:rPr>
        <w:br w:type="page"/>
      </w:r>
      <w:r w:rsidR="00DC2FA2" w:rsidRPr="002643DB">
        <w:rPr>
          <w:sz w:val="28"/>
          <w:szCs w:val="20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</w:t>
      </w:r>
      <w:r w:rsidR="00F77883" w:rsidRPr="002643DB">
        <w:rPr>
          <w:bCs/>
        </w:rPr>
        <w:t xml:space="preserve">Приложение </w:t>
      </w:r>
      <w:r w:rsidR="00DC2FA2" w:rsidRPr="002643DB">
        <w:rPr>
          <w:bCs/>
        </w:rPr>
        <w:t>3</w:t>
      </w:r>
    </w:p>
    <w:p w:rsidR="00F77883" w:rsidRPr="002643DB" w:rsidRDefault="00F77883" w:rsidP="00F77883">
      <w:pPr>
        <w:ind w:left="12191"/>
        <w:rPr>
          <w:b/>
        </w:rPr>
      </w:pPr>
      <w:r w:rsidRPr="002643DB">
        <w:rPr>
          <w:bCs/>
        </w:rPr>
        <w:t xml:space="preserve">к </w:t>
      </w:r>
      <w:r w:rsidRPr="002643DB">
        <w:t>муниципальной программе</w:t>
      </w:r>
    </w:p>
    <w:p w:rsidR="00101EA4" w:rsidRPr="002643DB" w:rsidRDefault="00101EA4" w:rsidP="00A139EE">
      <w:pPr>
        <w:jc w:val="center"/>
        <w:rPr>
          <w:sz w:val="28"/>
          <w:szCs w:val="20"/>
          <w:lang w:eastAsia="ru-RU"/>
        </w:rPr>
      </w:pPr>
    </w:p>
    <w:p w:rsidR="00101EA4" w:rsidRPr="002643DB" w:rsidRDefault="00101EA4" w:rsidP="00A139EE">
      <w:pPr>
        <w:jc w:val="center"/>
        <w:rPr>
          <w:sz w:val="28"/>
          <w:szCs w:val="20"/>
          <w:lang w:eastAsia="ru-RU"/>
        </w:rPr>
      </w:pPr>
    </w:p>
    <w:p w:rsidR="00101EA4" w:rsidRPr="002643DB" w:rsidRDefault="00101EA4" w:rsidP="00101EA4">
      <w:pPr>
        <w:spacing w:line="252" w:lineRule="atLeast"/>
        <w:ind w:firstLine="540"/>
        <w:jc w:val="center"/>
        <w:rPr>
          <w:sz w:val="26"/>
          <w:szCs w:val="26"/>
        </w:rPr>
      </w:pPr>
      <w:r w:rsidRPr="002643DB">
        <w:t xml:space="preserve">                                                                                                                                                                                  </w:t>
      </w:r>
    </w:p>
    <w:p w:rsidR="00101EA4" w:rsidRPr="002643DB" w:rsidRDefault="00101EA4" w:rsidP="00101EA4">
      <w:pPr>
        <w:jc w:val="center"/>
        <w:rPr>
          <w:sz w:val="28"/>
          <w:szCs w:val="20"/>
          <w:lang w:eastAsia="ru-RU"/>
        </w:rPr>
      </w:pPr>
      <w:r w:rsidRPr="002643DB">
        <w:rPr>
          <w:sz w:val="28"/>
          <w:szCs w:val="20"/>
          <w:lang w:eastAsia="ru-RU"/>
        </w:rPr>
        <w:t>ПАСПОРТ</w:t>
      </w:r>
    </w:p>
    <w:p w:rsidR="00101EA4" w:rsidRPr="002643DB" w:rsidRDefault="00101EA4" w:rsidP="00101EA4">
      <w:pPr>
        <w:tabs>
          <w:tab w:val="left" w:pos="993"/>
        </w:tabs>
        <w:jc w:val="center"/>
        <w:rPr>
          <w:sz w:val="28"/>
          <w:szCs w:val="20"/>
          <w:lang w:eastAsia="ru-RU"/>
        </w:rPr>
      </w:pPr>
      <w:r w:rsidRPr="002643DB">
        <w:rPr>
          <w:sz w:val="28"/>
          <w:szCs w:val="20"/>
          <w:lang w:eastAsia="ru-RU"/>
        </w:rPr>
        <w:t xml:space="preserve">МУНИЦИПАЛЬНОГО ПРОЕКТА </w:t>
      </w:r>
    </w:p>
    <w:p w:rsidR="00662D7A" w:rsidRPr="002643DB" w:rsidRDefault="00101EA4" w:rsidP="00101EA4">
      <w:pPr>
        <w:tabs>
          <w:tab w:val="left" w:pos="993"/>
        </w:tabs>
        <w:jc w:val="center"/>
        <w:rPr>
          <w:rFonts w:ascii="Liberation Serif" w:hAnsi="Liberation Serif" w:cs="Liberation Serif"/>
          <w:bCs/>
          <w:color w:val="000000"/>
          <w:sz w:val="28"/>
          <w:szCs w:val="28"/>
          <w:lang w:eastAsia="hi-IN"/>
        </w:rPr>
      </w:pPr>
      <w:r w:rsidRPr="002643DB">
        <w:rPr>
          <w:sz w:val="28"/>
          <w:szCs w:val="28"/>
        </w:rPr>
        <w:t>«</w:t>
      </w:r>
      <w:r w:rsidRPr="002643DB">
        <w:rPr>
          <w:rFonts w:ascii="Liberation Serif" w:hAnsi="Liberation Serif" w:cs="Liberation Serif"/>
          <w:bCs/>
          <w:color w:val="000000"/>
          <w:sz w:val="28"/>
          <w:szCs w:val="28"/>
          <w:lang w:eastAsia="hi-IN"/>
        </w:rPr>
        <w:t xml:space="preserve">Профилактика безнадзорности, правонарушений и преступлений несовершеннолетних» </w:t>
      </w:r>
    </w:p>
    <w:p w:rsidR="00101EA4" w:rsidRPr="002643DB" w:rsidRDefault="00101EA4" w:rsidP="00101EA4">
      <w:pPr>
        <w:tabs>
          <w:tab w:val="left" w:pos="993"/>
        </w:tabs>
        <w:jc w:val="center"/>
        <w:rPr>
          <w:sz w:val="28"/>
          <w:szCs w:val="20"/>
          <w:vertAlign w:val="subscript"/>
          <w:lang w:eastAsia="ru-RU"/>
        </w:rPr>
      </w:pPr>
      <w:r w:rsidRPr="002643DB">
        <w:rPr>
          <w:sz w:val="28"/>
          <w:szCs w:val="20"/>
          <w:vertAlign w:val="subscript"/>
          <w:lang w:eastAsia="ru-RU"/>
        </w:rPr>
        <w:t>(наименование проекта)</w:t>
      </w:r>
    </w:p>
    <w:p w:rsidR="00101EA4" w:rsidRPr="002643DB" w:rsidRDefault="00101EA4" w:rsidP="00101EA4">
      <w:pPr>
        <w:rPr>
          <w:sz w:val="28"/>
          <w:szCs w:val="20"/>
          <w:lang w:eastAsia="ru-RU"/>
        </w:rPr>
      </w:pPr>
    </w:p>
    <w:p w:rsidR="00101EA4" w:rsidRPr="002643DB" w:rsidRDefault="00101EA4" w:rsidP="00101EA4">
      <w:pPr>
        <w:jc w:val="center"/>
        <w:rPr>
          <w:spacing w:val="-2"/>
          <w:sz w:val="28"/>
          <w:szCs w:val="20"/>
          <w:lang w:eastAsia="ru-RU"/>
        </w:rPr>
      </w:pPr>
      <w:r w:rsidRPr="002643DB">
        <w:rPr>
          <w:spacing w:val="-2"/>
          <w:sz w:val="28"/>
          <w:szCs w:val="20"/>
          <w:lang w:eastAsia="ru-RU"/>
        </w:rPr>
        <w:t>1. Основные положения</w:t>
      </w:r>
    </w:p>
    <w:p w:rsidR="00101EA4" w:rsidRPr="002643DB" w:rsidRDefault="00101EA4" w:rsidP="00101EA4">
      <w:pPr>
        <w:ind w:firstLine="708"/>
        <w:jc w:val="center"/>
        <w:rPr>
          <w:sz w:val="14"/>
          <w:szCs w:val="20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1"/>
        <w:gridCol w:w="8464"/>
      </w:tblGrid>
      <w:tr w:rsidR="00101EA4" w:rsidRPr="002643DB" w:rsidTr="00101EA4">
        <w:trPr>
          <w:trHeight w:hRule="exact" w:val="919"/>
        </w:trPr>
        <w:tc>
          <w:tcPr>
            <w:tcW w:w="6101" w:type="dxa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</w:tcPr>
          <w:p w:rsidR="00101EA4" w:rsidRPr="002643DB" w:rsidRDefault="00101EA4" w:rsidP="00101EA4">
            <w:pPr>
              <w:spacing w:line="228" w:lineRule="auto"/>
              <w:jc w:val="both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Наименование проекта</w:t>
            </w:r>
          </w:p>
        </w:tc>
        <w:tc>
          <w:tcPr>
            <w:tcW w:w="8464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101EA4" w:rsidRPr="002643DB" w:rsidRDefault="00662D7A" w:rsidP="00101EA4">
            <w:pPr>
              <w:spacing w:line="228" w:lineRule="auto"/>
              <w:jc w:val="both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  <w:lang w:eastAsia="hi-IN"/>
              </w:rPr>
              <w:t>Профилактика безнадзорности, правонарушений и преступлений несовершеннолетних»</w:t>
            </w:r>
          </w:p>
        </w:tc>
      </w:tr>
      <w:tr w:rsidR="00101EA4" w:rsidRPr="002643DB" w:rsidTr="00101EA4">
        <w:trPr>
          <w:trHeight w:hRule="exact" w:val="720"/>
        </w:trPr>
        <w:tc>
          <w:tcPr>
            <w:tcW w:w="6101" w:type="dxa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</w:tcPr>
          <w:p w:rsidR="00101EA4" w:rsidRPr="002643DB" w:rsidRDefault="00101EA4" w:rsidP="00101EA4">
            <w:pPr>
              <w:spacing w:line="228" w:lineRule="auto"/>
              <w:jc w:val="both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Основание для открытия проекта</w:t>
            </w:r>
          </w:p>
        </w:tc>
        <w:tc>
          <w:tcPr>
            <w:tcW w:w="8464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101EA4" w:rsidRPr="002643DB" w:rsidRDefault="00101EA4" w:rsidP="00101EA4">
            <w:pPr>
              <w:spacing w:line="228" w:lineRule="auto"/>
              <w:jc w:val="both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Протокол заседания муниципального проектного офиса Белозерского муниципального округа от 06.09.2024 № 1</w:t>
            </w:r>
          </w:p>
        </w:tc>
      </w:tr>
      <w:tr w:rsidR="00101EA4" w:rsidRPr="002643DB" w:rsidTr="00101EA4">
        <w:trPr>
          <w:trHeight w:hRule="exact" w:val="435"/>
        </w:trPr>
        <w:tc>
          <w:tcPr>
            <w:tcW w:w="6101" w:type="dxa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</w:tcPr>
          <w:p w:rsidR="00101EA4" w:rsidRPr="002643DB" w:rsidRDefault="00101EA4" w:rsidP="00101EA4">
            <w:pPr>
              <w:spacing w:line="228" w:lineRule="auto"/>
              <w:jc w:val="both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 xml:space="preserve">Сроки реализации проекта </w:t>
            </w:r>
          </w:p>
        </w:tc>
        <w:tc>
          <w:tcPr>
            <w:tcW w:w="8464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101EA4" w:rsidRPr="002643DB" w:rsidRDefault="00101EA4" w:rsidP="00101EA4">
            <w:pPr>
              <w:spacing w:line="228" w:lineRule="auto"/>
              <w:jc w:val="both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 xml:space="preserve">2025 – 2029 годы </w:t>
            </w:r>
          </w:p>
        </w:tc>
      </w:tr>
      <w:tr w:rsidR="00101EA4" w:rsidRPr="002643DB" w:rsidTr="00101EA4">
        <w:trPr>
          <w:trHeight w:hRule="exact" w:val="415"/>
        </w:trPr>
        <w:tc>
          <w:tcPr>
            <w:tcW w:w="6101" w:type="dxa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</w:tcPr>
          <w:p w:rsidR="00101EA4" w:rsidRPr="002643DB" w:rsidRDefault="00101EA4" w:rsidP="00101EA4">
            <w:pPr>
              <w:spacing w:line="228" w:lineRule="auto"/>
              <w:jc w:val="both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Куратор проекта</w:t>
            </w:r>
          </w:p>
        </w:tc>
        <w:tc>
          <w:tcPr>
            <w:tcW w:w="8464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101EA4" w:rsidRPr="002643DB" w:rsidRDefault="00101EA4" w:rsidP="00101EA4">
            <w:pPr>
              <w:spacing w:line="228" w:lineRule="auto"/>
              <w:jc w:val="both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Разумовская А.А., заместитель главы округа</w:t>
            </w:r>
          </w:p>
        </w:tc>
      </w:tr>
      <w:tr w:rsidR="00101EA4" w:rsidRPr="002643DB" w:rsidTr="00101EA4">
        <w:trPr>
          <w:trHeight w:hRule="exact" w:val="415"/>
        </w:trPr>
        <w:tc>
          <w:tcPr>
            <w:tcW w:w="6101" w:type="dxa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</w:tcPr>
          <w:p w:rsidR="00101EA4" w:rsidRPr="002643DB" w:rsidRDefault="00101EA4" w:rsidP="00101EA4">
            <w:pPr>
              <w:spacing w:line="228" w:lineRule="auto"/>
              <w:jc w:val="both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 xml:space="preserve">Руководитель проекта </w:t>
            </w:r>
          </w:p>
        </w:tc>
        <w:tc>
          <w:tcPr>
            <w:tcW w:w="8464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101EA4" w:rsidRPr="002643DB" w:rsidRDefault="00101EA4" w:rsidP="00101EA4">
            <w:pPr>
              <w:spacing w:line="228" w:lineRule="auto"/>
              <w:jc w:val="both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Разумовская А.А., заместитель главы округа</w:t>
            </w:r>
          </w:p>
        </w:tc>
      </w:tr>
      <w:tr w:rsidR="00101EA4" w:rsidRPr="002643DB" w:rsidTr="00101EA4">
        <w:trPr>
          <w:trHeight w:hRule="exact" w:val="423"/>
        </w:trPr>
        <w:tc>
          <w:tcPr>
            <w:tcW w:w="6101" w:type="dxa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</w:tcPr>
          <w:p w:rsidR="00101EA4" w:rsidRPr="002643DB" w:rsidRDefault="00101EA4" w:rsidP="00101EA4">
            <w:pPr>
              <w:spacing w:line="228" w:lineRule="auto"/>
              <w:jc w:val="both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Администратор проекта</w:t>
            </w:r>
          </w:p>
        </w:tc>
        <w:tc>
          <w:tcPr>
            <w:tcW w:w="8464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101EA4" w:rsidRPr="002643DB" w:rsidRDefault="00662D7A" w:rsidP="00101EA4">
            <w:pPr>
              <w:spacing w:line="228" w:lineRule="auto"/>
              <w:jc w:val="both"/>
              <w:rPr>
                <w:spacing w:val="-2"/>
                <w:sz w:val="28"/>
                <w:szCs w:val="28"/>
                <w:lang w:eastAsia="ru-RU"/>
              </w:rPr>
            </w:pPr>
            <w:proofErr w:type="spellStart"/>
            <w:r w:rsidRPr="002643DB">
              <w:rPr>
                <w:spacing w:val="-2"/>
                <w:sz w:val="28"/>
                <w:szCs w:val="28"/>
                <w:lang w:eastAsia="ru-RU"/>
              </w:rPr>
              <w:t>Обичкина</w:t>
            </w:r>
            <w:proofErr w:type="spellEnd"/>
            <w:r w:rsidRPr="002643DB">
              <w:rPr>
                <w:spacing w:val="-2"/>
                <w:sz w:val="28"/>
                <w:szCs w:val="28"/>
                <w:lang w:eastAsia="ru-RU"/>
              </w:rPr>
              <w:t xml:space="preserve"> Е.В.</w:t>
            </w:r>
            <w:r w:rsidR="00101EA4" w:rsidRPr="002643DB">
              <w:rPr>
                <w:spacing w:val="-2"/>
                <w:sz w:val="28"/>
                <w:szCs w:val="28"/>
                <w:lang w:eastAsia="ru-RU"/>
              </w:rPr>
              <w:t xml:space="preserve">, </w:t>
            </w:r>
            <w:r w:rsidRPr="002643DB">
              <w:rPr>
                <w:spacing w:val="-2"/>
                <w:sz w:val="28"/>
                <w:szCs w:val="28"/>
                <w:lang w:eastAsia="ru-RU"/>
              </w:rPr>
              <w:t>консультант (секретарь КДН и ЗП)</w:t>
            </w:r>
          </w:p>
        </w:tc>
      </w:tr>
      <w:tr w:rsidR="00101EA4" w:rsidRPr="002643DB" w:rsidTr="00101EA4">
        <w:trPr>
          <w:trHeight w:hRule="exact" w:val="1133"/>
        </w:trPr>
        <w:tc>
          <w:tcPr>
            <w:tcW w:w="6101" w:type="dxa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</w:tcPr>
          <w:p w:rsidR="00101EA4" w:rsidRPr="002643DB" w:rsidRDefault="00101EA4" w:rsidP="00101EA4">
            <w:pPr>
              <w:spacing w:line="228" w:lineRule="auto"/>
              <w:jc w:val="both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Связь с муниципальными программами округа</w:t>
            </w:r>
          </w:p>
        </w:tc>
        <w:tc>
          <w:tcPr>
            <w:tcW w:w="8464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101EA4" w:rsidRPr="002643DB" w:rsidRDefault="00101EA4" w:rsidP="00101EA4">
            <w:pPr>
              <w:spacing w:line="228" w:lineRule="auto"/>
              <w:jc w:val="both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«Обеспечения профилактики</w:t>
            </w:r>
          </w:p>
          <w:p w:rsidR="00101EA4" w:rsidRPr="002643DB" w:rsidRDefault="00101EA4" w:rsidP="00101EA4">
            <w:pPr>
              <w:spacing w:line="228" w:lineRule="auto"/>
              <w:jc w:val="both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правонарушений, безопасности населения</w:t>
            </w:r>
          </w:p>
          <w:p w:rsidR="00101EA4" w:rsidRPr="002643DB" w:rsidRDefault="00101EA4" w:rsidP="00101EA4">
            <w:pPr>
              <w:spacing w:line="228" w:lineRule="auto"/>
              <w:jc w:val="both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на территории Белозерского муниципального округа»</w:t>
            </w:r>
          </w:p>
        </w:tc>
      </w:tr>
      <w:tr w:rsidR="00101EA4" w:rsidRPr="002643DB" w:rsidTr="00101EA4">
        <w:trPr>
          <w:trHeight w:hRule="exact" w:val="1128"/>
        </w:trPr>
        <w:tc>
          <w:tcPr>
            <w:tcW w:w="6101" w:type="dxa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</w:tcPr>
          <w:p w:rsidR="00101EA4" w:rsidRPr="002643DB" w:rsidRDefault="00101EA4" w:rsidP="00101EA4">
            <w:pPr>
              <w:spacing w:line="228" w:lineRule="auto"/>
              <w:ind w:right="217"/>
              <w:jc w:val="both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lastRenderedPageBreak/>
              <w:t>Связь с государственными программами области, региональными проектами</w:t>
            </w:r>
          </w:p>
        </w:tc>
        <w:tc>
          <w:tcPr>
            <w:tcW w:w="8464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101EA4" w:rsidRPr="002643DB" w:rsidRDefault="00101EA4" w:rsidP="00101EA4">
            <w:pPr>
              <w:spacing w:line="228" w:lineRule="auto"/>
              <w:jc w:val="both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</w:rPr>
              <w:t>«Обеспечение профилактики правонарушений, безопасности населения и территории Вологодской области»</w:t>
            </w:r>
          </w:p>
        </w:tc>
      </w:tr>
    </w:tbl>
    <w:p w:rsidR="00101EA4" w:rsidRPr="002643DB" w:rsidRDefault="00101EA4" w:rsidP="00101EA4">
      <w:pPr>
        <w:rPr>
          <w:spacing w:val="-2"/>
          <w:sz w:val="28"/>
          <w:szCs w:val="20"/>
          <w:lang w:eastAsia="ru-RU"/>
        </w:rPr>
      </w:pPr>
    </w:p>
    <w:p w:rsidR="00101EA4" w:rsidRPr="002643DB" w:rsidRDefault="00101EA4" w:rsidP="00A139EE">
      <w:pPr>
        <w:jc w:val="center"/>
        <w:rPr>
          <w:sz w:val="28"/>
          <w:szCs w:val="20"/>
          <w:lang w:eastAsia="ru-RU"/>
        </w:rPr>
      </w:pPr>
    </w:p>
    <w:p w:rsidR="00A139EE" w:rsidRPr="002643DB" w:rsidRDefault="00A139EE" w:rsidP="00A139EE">
      <w:pPr>
        <w:ind w:firstLine="708"/>
        <w:jc w:val="center"/>
        <w:rPr>
          <w:spacing w:val="-2"/>
          <w:sz w:val="28"/>
          <w:szCs w:val="20"/>
          <w:lang w:eastAsia="ru-RU"/>
        </w:rPr>
      </w:pPr>
      <w:r w:rsidRPr="002643DB">
        <w:rPr>
          <w:spacing w:val="-2"/>
          <w:sz w:val="28"/>
          <w:szCs w:val="20"/>
          <w:lang w:eastAsia="ru-RU"/>
        </w:rPr>
        <w:t>2. Показатели проекта</w:t>
      </w:r>
    </w:p>
    <w:p w:rsidR="00A139EE" w:rsidRPr="002643DB" w:rsidRDefault="00A139EE" w:rsidP="00A139EE">
      <w:pPr>
        <w:ind w:firstLine="708"/>
        <w:jc w:val="center"/>
        <w:rPr>
          <w:spacing w:val="-2"/>
          <w:sz w:val="14"/>
          <w:szCs w:val="20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"/>
        <w:gridCol w:w="3736"/>
        <w:gridCol w:w="1226"/>
        <w:gridCol w:w="1559"/>
        <w:gridCol w:w="1145"/>
        <w:gridCol w:w="1134"/>
        <w:gridCol w:w="1134"/>
        <w:gridCol w:w="992"/>
        <w:gridCol w:w="1134"/>
        <w:gridCol w:w="992"/>
        <w:gridCol w:w="956"/>
      </w:tblGrid>
      <w:tr w:rsidR="00BC163D" w:rsidRPr="002643DB" w:rsidTr="002D5FAD">
        <w:trPr>
          <w:trHeight w:hRule="exact" w:val="389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C163D" w:rsidRPr="002643DB" w:rsidRDefault="00BC163D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2643DB">
              <w:rPr>
                <w:spacing w:val="-2"/>
                <w:sz w:val="28"/>
                <w:szCs w:val="28"/>
                <w:lang w:eastAsia="ru-RU"/>
              </w:rPr>
              <w:t>п</w:t>
            </w:r>
            <w:proofErr w:type="gramEnd"/>
            <w:r w:rsidRPr="002643DB">
              <w:rPr>
                <w:spacing w:val="-2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C163D" w:rsidRPr="002643DB" w:rsidRDefault="00BC163D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Задачи, показатели проекта</w:t>
            </w:r>
          </w:p>
        </w:tc>
        <w:tc>
          <w:tcPr>
            <w:tcW w:w="1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C163D" w:rsidRPr="002643DB" w:rsidRDefault="00BC163D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 xml:space="preserve">Уровень показателя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C163D" w:rsidRPr="002643DB" w:rsidRDefault="00BC163D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 xml:space="preserve">Единица </w:t>
            </w:r>
          </w:p>
          <w:p w:rsidR="00BC163D" w:rsidRPr="002643DB" w:rsidRDefault="00BC163D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 xml:space="preserve">измерения </w:t>
            </w:r>
          </w:p>
          <w:p w:rsidR="00BC163D" w:rsidRPr="002643DB" w:rsidRDefault="00BC163D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(по ОКЕИ)</w:t>
            </w:r>
          </w:p>
        </w:tc>
        <w:tc>
          <w:tcPr>
            <w:tcW w:w="2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C163D" w:rsidRPr="002643DB" w:rsidRDefault="00BC163D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Базовое значение</w:t>
            </w:r>
          </w:p>
        </w:tc>
        <w:tc>
          <w:tcPr>
            <w:tcW w:w="52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C163D" w:rsidRPr="002643DB" w:rsidRDefault="00BC163D" w:rsidP="00BC163D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Период, год</w:t>
            </w:r>
          </w:p>
        </w:tc>
      </w:tr>
      <w:tr w:rsidR="00BC163D" w:rsidRPr="002643DB" w:rsidTr="00BC163D">
        <w:trPr>
          <w:trHeight w:hRule="exact" w:val="1103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C163D" w:rsidRPr="002643DB" w:rsidRDefault="00BC163D" w:rsidP="00A139EE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C163D" w:rsidRPr="002643DB" w:rsidRDefault="00BC163D" w:rsidP="00A139EE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C163D" w:rsidRPr="002643DB" w:rsidRDefault="00BC163D" w:rsidP="00A139EE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C163D" w:rsidRPr="002643DB" w:rsidRDefault="00BC163D" w:rsidP="00A139EE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C163D" w:rsidRPr="002643DB" w:rsidRDefault="00BC163D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Значение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C163D" w:rsidRPr="002643DB" w:rsidRDefault="00BC163D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C163D" w:rsidRPr="002643DB" w:rsidRDefault="00BC163D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C163D" w:rsidRPr="002643DB" w:rsidRDefault="00BC163D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163D" w:rsidRPr="002643DB" w:rsidRDefault="00BC163D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163D" w:rsidRPr="002643DB" w:rsidRDefault="00BC163D" w:rsidP="00BC163D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2028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163D" w:rsidRPr="002643DB" w:rsidRDefault="00BC163D" w:rsidP="00BC163D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2029</w:t>
            </w:r>
          </w:p>
        </w:tc>
      </w:tr>
      <w:tr w:rsidR="00BC163D" w:rsidRPr="002643DB" w:rsidTr="00BC163D">
        <w:trPr>
          <w:trHeight w:hRule="exact" w:val="35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C163D" w:rsidRPr="002643DB" w:rsidRDefault="00BC163D" w:rsidP="00A139EE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C163D" w:rsidRPr="002643DB" w:rsidRDefault="00BC163D" w:rsidP="00A139EE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C163D" w:rsidRPr="002643DB" w:rsidRDefault="00BC163D" w:rsidP="00A139EE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C163D" w:rsidRPr="002643DB" w:rsidRDefault="00BC163D" w:rsidP="00A139EE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C163D" w:rsidRPr="002643DB" w:rsidRDefault="00BC163D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C163D" w:rsidRPr="002643DB" w:rsidRDefault="00BC163D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C163D" w:rsidRPr="002643DB" w:rsidRDefault="00BC163D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C163D" w:rsidRPr="002643DB" w:rsidRDefault="00BC163D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163D" w:rsidRPr="002643DB" w:rsidRDefault="00BC163D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163D" w:rsidRPr="002643DB" w:rsidRDefault="00BC163D" w:rsidP="00BC163D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163D" w:rsidRPr="002643DB" w:rsidRDefault="00BC163D" w:rsidP="00BC163D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11</w:t>
            </w:r>
          </w:p>
        </w:tc>
      </w:tr>
      <w:tr w:rsidR="00A139EE" w:rsidRPr="002643DB" w:rsidTr="002D5FAD">
        <w:trPr>
          <w:trHeight w:hRule="exact" w:val="664"/>
        </w:trPr>
        <w:tc>
          <w:tcPr>
            <w:tcW w:w="1456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139EE" w:rsidRPr="002643DB" w:rsidRDefault="002D5FAD" w:rsidP="002D5FAD">
            <w:pPr>
              <w:pStyle w:val="a3"/>
              <w:numPr>
                <w:ilvl w:val="0"/>
                <w:numId w:val="15"/>
              </w:numPr>
              <w:spacing w:line="228" w:lineRule="auto"/>
              <w:jc w:val="both"/>
              <w:rPr>
                <w:rFonts w:ascii="Times New Roman" w:hAnsi="Times New Roman" w:cs="Times New Roman"/>
                <w:i/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профилактической работы с несовершеннолетними, склонными к асоциальному поведению</w:t>
            </w:r>
          </w:p>
        </w:tc>
      </w:tr>
      <w:tr w:rsidR="00BC163D" w:rsidRPr="002643DB" w:rsidTr="002D5FAD">
        <w:trPr>
          <w:trHeight w:hRule="exact" w:val="162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BC163D" w:rsidRPr="002643DB" w:rsidRDefault="00BC163D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1.</w:t>
            </w:r>
            <w:r w:rsidR="002D5FAD" w:rsidRPr="002643DB">
              <w:rPr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BC163D" w:rsidRPr="002643DB" w:rsidRDefault="002D5FAD" w:rsidP="00A139EE">
            <w:pPr>
              <w:spacing w:line="228" w:lineRule="auto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</w:rPr>
              <w:t>снижение количества преступлений, совершенных несовершеннолетними, по отношению к предыдущему году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BC163D" w:rsidRPr="002643DB" w:rsidRDefault="002D5FAD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 xml:space="preserve"> </w:t>
            </w:r>
            <w:r w:rsidR="00BC163D" w:rsidRPr="002643DB">
              <w:rPr>
                <w:spacing w:val="-2"/>
                <w:sz w:val="28"/>
                <w:szCs w:val="28"/>
                <w:lang w:eastAsia="ru-RU"/>
              </w:rPr>
              <w:t>«ГП»</w:t>
            </w:r>
          </w:p>
          <w:p w:rsidR="00BC163D" w:rsidRPr="002643DB" w:rsidRDefault="00BC163D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«МП»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BC163D" w:rsidRPr="002643DB" w:rsidRDefault="001B6E0C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процент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BC163D" w:rsidRPr="002643DB" w:rsidRDefault="001B3A38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BC163D" w:rsidRPr="002643DB" w:rsidRDefault="00BC163D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BC163D" w:rsidRPr="002643DB" w:rsidRDefault="001B3A38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BC163D" w:rsidRPr="002643DB" w:rsidRDefault="001B3A38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right w:w="0" w:type="dxa"/>
            </w:tcMar>
          </w:tcPr>
          <w:p w:rsidR="00BC163D" w:rsidRPr="002643DB" w:rsidRDefault="001B3A38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163D" w:rsidRPr="002643DB" w:rsidRDefault="001B3A38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63D" w:rsidRPr="002643DB" w:rsidRDefault="001B3A38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0,4</w:t>
            </w:r>
          </w:p>
        </w:tc>
      </w:tr>
    </w:tbl>
    <w:p w:rsidR="00A139EE" w:rsidRPr="002643DB" w:rsidRDefault="00A139EE" w:rsidP="00A139EE">
      <w:pPr>
        <w:rPr>
          <w:sz w:val="28"/>
          <w:szCs w:val="28"/>
          <w:lang w:eastAsia="ru-RU"/>
        </w:rPr>
      </w:pPr>
    </w:p>
    <w:p w:rsidR="00233734" w:rsidRPr="002643DB" w:rsidRDefault="00233734" w:rsidP="00FA4776">
      <w:pPr>
        <w:rPr>
          <w:spacing w:val="-2"/>
          <w:sz w:val="28"/>
          <w:szCs w:val="20"/>
          <w:lang w:eastAsia="ru-RU"/>
        </w:rPr>
      </w:pPr>
    </w:p>
    <w:p w:rsidR="00A139EE" w:rsidRPr="002643DB" w:rsidRDefault="00A139EE" w:rsidP="00A139EE">
      <w:pPr>
        <w:ind w:firstLine="708"/>
        <w:jc w:val="center"/>
        <w:rPr>
          <w:spacing w:val="-2"/>
          <w:sz w:val="28"/>
          <w:szCs w:val="28"/>
          <w:lang w:eastAsia="ru-RU"/>
        </w:rPr>
      </w:pPr>
      <w:r w:rsidRPr="002643DB">
        <w:rPr>
          <w:spacing w:val="-2"/>
          <w:sz w:val="28"/>
          <w:szCs w:val="28"/>
          <w:lang w:eastAsia="ru-RU"/>
        </w:rPr>
        <w:t>3. Мероприятия (результаты) проекта</w:t>
      </w:r>
    </w:p>
    <w:p w:rsidR="00A139EE" w:rsidRPr="002643DB" w:rsidRDefault="00A139EE" w:rsidP="00A139EE">
      <w:pPr>
        <w:ind w:firstLine="708"/>
        <w:jc w:val="center"/>
        <w:rPr>
          <w:spacing w:val="-2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3329"/>
        <w:gridCol w:w="1631"/>
        <w:gridCol w:w="1417"/>
        <w:gridCol w:w="1063"/>
        <w:gridCol w:w="71"/>
        <w:gridCol w:w="855"/>
        <w:gridCol w:w="860"/>
        <w:gridCol w:w="851"/>
        <w:gridCol w:w="850"/>
        <w:gridCol w:w="709"/>
        <w:gridCol w:w="850"/>
        <w:gridCol w:w="1867"/>
      </w:tblGrid>
      <w:tr w:rsidR="00A139EE" w:rsidRPr="002643DB" w:rsidTr="002D5FAD">
        <w:trPr>
          <w:trHeight w:hRule="exact" w:val="579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139EE" w:rsidRPr="002643DB" w:rsidRDefault="00A139EE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2643DB">
              <w:rPr>
                <w:spacing w:val="-2"/>
                <w:sz w:val="28"/>
                <w:szCs w:val="28"/>
                <w:lang w:eastAsia="ru-RU"/>
              </w:rPr>
              <w:lastRenderedPageBreak/>
              <w:t>п</w:t>
            </w:r>
            <w:proofErr w:type="gramEnd"/>
            <w:r w:rsidRPr="002643DB">
              <w:rPr>
                <w:spacing w:val="-2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139EE" w:rsidRPr="002643DB" w:rsidRDefault="00A139EE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lastRenderedPageBreak/>
              <w:t xml:space="preserve">Наименование задачи, </w:t>
            </w:r>
            <w:r w:rsidRPr="002643DB">
              <w:rPr>
                <w:spacing w:val="-2"/>
                <w:sz w:val="28"/>
                <w:szCs w:val="28"/>
                <w:lang w:eastAsia="ru-RU"/>
              </w:rPr>
              <w:lastRenderedPageBreak/>
              <w:t>мероприятия (результата) проекта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139EE" w:rsidRPr="002643DB" w:rsidRDefault="00A139EE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lastRenderedPageBreak/>
              <w:t xml:space="preserve">Единица </w:t>
            </w:r>
            <w:r w:rsidRPr="002643DB">
              <w:rPr>
                <w:spacing w:val="-2"/>
                <w:sz w:val="28"/>
                <w:szCs w:val="28"/>
                <w:lang w:eastAsia="ru-RU"/>
              </w:rPr>
              <w:lastRenderedPageBreak/>
              <w:t xml:space="preserve">измерения </w:t>
            </w:r>
          </w:p>
          <w:p w:rsidR="00A139EE" w:rsidRPr="002643DB" w:rsidRDefault="00A139EE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(по ОКЕИ)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139EE" w:rsidRPr="002643DB" w:rsidRDefault="00A139EE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lastRenderedPageBreak/>
              <w:t xml:space="preserve">Тип </w:t>
            </w:r>
            <w:r w:rsidRPr="002643DB">
              <w:rPr>
                <w:spacing w:val="-2"/>
                <w:sz w:val="28"/>
                <w:szCs w:val="28"/>
                <w:lang w:eastAsia="ru-RU"/>
              </w:rPr>
              <w:lastRenderedPageBreak/>
              <w:t>мероприятия</w:t>
            </w:r>
          </w:p>
        </w:tc>
        <w:tc>
          <w:tcPr>
            <w:tcW w:w="1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139EE" w:rsidRPr="002643DB" w:rsidRDefault="00A139EE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lastRenderedPageBreak/>
              <w:t>Базовое значение</w:t>
            </w:r>
          </w:p>
        </w:tc>
        <w:tc>
          <w:tcPr>
            <w:tcW w:w="41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139EE" w:rsidRPr="002643DB" w:rsidRDefault="00A139EE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Период, год</w:t>
            </w:r>
          </w:p>
        </w:tc>
        <w:tc>
          <w:tcPr>
            <w:tcW w:w="18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39EE" w:rsidRPr="002643DB" w:rsidRDefault="00A139EE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 xml:space="preserve">Связь с </w:t>
            </w:r>
            <w:r w:rsidRPr="002643DB">
              <w:rPr>
                <w:spacing w:val="-2"/>
                <w:sz w:val="28"/>
                <w:szCs w:val="28"/>
                <w:lang w:eastAsia="ru-RU"/>
              </w:rPr>
              <w:lastRenderedPageBreak/>
              <w:t xml:space="preserve">показателями проекта </w:t>
            </w:r>
          </w:p>
        </w:tc>
      </w:tr>
      <w:tr w:rsidR="002D5FAD" w:rsidRPr="002643DB" w:rsidTr="002D5FAD">
        <w:trPr>
          <w:trHeight w:hRule="exact" w:val="1518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D5FAD" w:rsidRPr="002643DB" w:rsidRDefault="002D5FAD" w:rsidP="00A139EE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D5FAD" w:rsidRPr="002643DB" w:rsidRDefault="002D5FAD" w:rsidP="00A139EE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D5FAD" w:rsidRPr="002643DB" w:rsidRDefault="002D5FAD" w:rsidP="00A139EE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D5FAD" w:rsidRPr="002643DB" w:rsidRDefault="002D5FAD" w:rsidP="00A139EE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D5FAD" w:rsidRPr="002643DB" w:rsidRDefault="002D5FAD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Значение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D5FAD" w:rsidRPr="002643DB" w:rsidRDefault="002D5FAD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D5FAD" w:rsidRPr="002643DB" w:rsidRDefault="002D5FAD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D5FAD" w:rsidRPr="002643DB" w:rsidRDefault="002D5FAD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5FAD" w:rsidRPr="002643DB" w:rsidRDefault="002D5FAD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D5FAD" w:rsidRPr="002643DB" w:rsidRDefault="002D5FAD" w:rsidP="002D5FAD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D5FAD" w:rsidRPr="002643DB" w:rsidRDefault="002D5FAD" w:rsidP="002D5FAD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2029</w:t>
            </w:r>
          </w:p>
        </w:tc>
        <w:tc>
          <w:tcPr>
            <w:tcW w:w="1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D5FAD" w:rsidRPr="002643DB" w:rsidRDefault="002D5FAD" w:rsidP="00A139EE">
            <w:pPr>
              <w:rPr>
                <w:sz w:val="28"/>
                <w:szCs w:val="28"/>
                <w:lang w:eastAsia="ru-RU"/>
              </w:rPr>
            </w:pPr>
          </w:p>
        </w:tc>
      </w:tr>
      <w:tr w:rsidR="002D5FAD" w:rsidRPr="002643DB" w:rsidTr="002D5FAD">
        <w:trPr>
          <w:trHeight w:hRule="exact" w:val="35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2D5FAD" w:rsidRPr="002643DB" w:rsidRDefault="002D5FAD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2D5FAD" w:rsidRPr="002643DB" w:rsidRDefault="002D5FAD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2D5FAD" w:rsidRPr="002643DB" w:rsidRDefault="002D5FAD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2D5FAD" w:rsidRPr="002643DB" w:rsidRDefault="002D5FAD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  <w:vAlign w:val="center"/>
          </w:tcPr>
          <w:p w:rsidR="002D5FAD" w:rsidRPr="002643DB" w:rsidRDefault="002D5FAD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  <w:vAlign w:val="center"/>
          </w:tcPr>
          <w:p w:rsidR="002D5FAD" w:rsidRPr="002643DB" w:rsidRDefault="002D5FAD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2D5FAD" w:rsidRPr="002643DB" w:rsidRDefault="002D5FAD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2D5FAD" w:rsidRPr="002643DB" w:rsidRDefault="002D5FAD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0" w:type="dxa"/>
              <w:right w:w="0" w:type="dxa"/>
            </w:tcMar>
          </w:tcPr>
          <w:p w:rsidR="002D5FAD" w:rsidRPr="002643DB" w:rsidRDefault="002D5FAD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FAD" w:rsidRPr="002643DB" w:rsidRDefault="002D5FAD" w:rsidP="002D5FAD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5FAD" w:rsidRPr="002643DB" w:rsidRDefault="002D5FAD" w:rsidP="002D5FAD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D5FAD" w:rsidRPr="002643DB" w:rsidRDefault="002D5FAD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12</w:t>
            </w:r>
          </w:p>
        </w:tc>
      </w:tr>
      <w:tr w:rsidR="00A139EE" w:rsidRPr="002643DB" w:rsidTr="00233734">
        <w:trPr>
          <w:trHeight w:hRule="exact" w:val="719"/>
        </w:trPr>
        <w:tc>
          <w:tcPr>
            <w:tcW w:w="1491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139EE" w:rsidRPr="002643DB" w:rsidRDefault="002D5FAD" w:rsidP="00650522">
            <w:pPr>
              <w:pStyle w:val="a3"/>
              <w:numPr>
                <w:ilvl w:val="0"/>
                <w:numId w:val="16"/>
              </w:numPr>
              <w:spacing w:line="228" w:lineRule="auto"/>
              <w:jc w:val="both"/>
              <w:rPr>
                <w:rFonts w:ascii="Times New Roman" w:hAnsi="Times New Roman" w:cs="Times New Roman"/>
                <w:i/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профилактической работы с несовершеннолетними, склонными к асоциальному поведению</w:t>
            </w:r>
          </w:p>
        </w:tc>
      </w:tr>
      <w:tr w:rsidR="00B70057" w:rsidRPr="002643DB" w:rsidTr="00E04539">
        <w:trPr>
          <w:trHeight w:hRule="exact" w:val="253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B70057" w:rsidRPr="002643DB" w:rsidRDefault="00B70057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B70057" w:rsidRPr="002643DB" w:rsidRDefault="00B70057" w:rsidP="00A139EE">
            <w:pPr>
              <w:spacing w:line="228" w:lineRule="auto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</w:rPr>
              <w:t>Проведены муниципальные мероприятия в целях организации досуга  несовершеннолетних, склонных к противоправному поведению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B70057" w:rsidRPr="002643DB" w:rsidRDefault="00B70057" w:rsidP="00A139EE">
            <w:pPr>
              <w:spacing w:line="228" w:lineRule="auto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B70057" w:rsidRPr="002643DB" w:rsidRDefault="00B70057" w:rsidP="00A139EE">
            <w:pPr>
              <w:spacing w:line="228" w:lineRule="auto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</w:rPr>
              <w:t>Оказание услуг (выполнение работ)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B70057" w:rsidRPr="002643DB" w:rsidRDefault="00B70057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B70057" w:rsidRPr="002643DB" w:rsidRDefault="00B70057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B70057" w:rsidRPr="002643DB" w:rsidRDefault="00B70057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B70057" w:rsidRPr="002643DB" w:rsidRDefault="00B70057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right w:w="0" w:type="dxa"/>
            </w:tcMar>
          </w:tcPr>
          <w:p w:rsidR="00B70057" w:rsidRPr="002643DB" w:rsidRDefault="00B70057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0057" w:rsidRPr="002643DB" w:rsidRDefault="00B70057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0057" w:rsidRPr="002643DB" w:rsidRDefault="00B70057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0057" w:rsidRPr="002643DB" w:rsidRDefault="00B70057" w:rsidP="00233734">
            <w:pPr>
              <w:spacing w:line="228" w:lineRule="auto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</w:rPr>
              <w:t>снижение количества преступлений, совершенных несовершеннолетними, по отношению к предыдущему году</w:t>
            </w:r>
          </w:p>
        </w:tc>
      </w:tr>
      <w:tr w:rsidR="00B70057" w:rsidRPr="002643DB" w:rsidTr="002851CE">
        <w:trPr>
          <w:trHeight w:hRule="exact" w:val="2691"/>
        </w:trPr>
        <w:tc>
          <w:tcPr>
            <w:tcW w:w="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B70057" w:rsidRPr="002643DB" w:rsidRDefault="00B70057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B70057" w:rsidRPr="002643DB" w:rsidRDefault="00B70057" w:rsidP="00A139EE">
            <w:pPr>
              <w:spacing w:line="228" w:lineRule="auto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Изготовлены и распространены печатные материалы, направленные на повышение правовой грамотности несовершеннолетних и родительской ответственности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B70057" w:rsidRPr="002643DB" w:rsidRDefault="00B70057" w:rsidP="00A139EE">
            <w:pPr>
              <w:spacing w:line="228" w:lineRule="auto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B70057" w:rsidRPr="002643DB" w:rsidRDefault="00B70057" w:rsidP="00A139EE">
            <w:pPr>
              <w:spacing w:line="228" w:lineRule="auto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Оказание услуг (выполнение работ)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B70057" w:rsidRPr="002643DB" w:rsidRDefault="00B70057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B70057" w:rsidRPr="002643DB" w:rsidRDefault="00B70057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B70057" w:rsidRPr="002643DB" w:rsidRDefault="00B70057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B70057" w:rsidRPr="002643DB" w:rsidRDefault="00B70057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right w:w="0" w:type="dxa"/>
            </w:tcMar>
          </w:tcPr>
          <w:p w:rsidR="00B70057" w:rsidRPr="002643DB" w:rsidRDefault="00B70057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0057" w:rsidRPr="002643DB" w:rsidRDefault="00B70057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0057" w:rsidRPr="002643DB" w:rsidRDefault="00B70057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8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0057" w:rsidRPr="002643DB" w:rsidRDefault="00B70057" w:rsidP="00233734">
            <w:pPr>
              <w:spacing w:line="228" w:lineRule="auto"/>
              <w:rPr>
                <w:sz w:val="28"/>
                <w:szCs w:val="28"/>
              </w:rPr>
            </w:pPr>
          </w:p>
        </w:tc>
      </w:tr>
      <w:tr w:rsidR="00B70057" w:rsidRPr="002643DB" w:rsidTr="002851CE">
        <w:trPr>
          <w:trHeight w:hRule="exact" w:val="354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B70057" w:rsidRPr="002643DB" w:rsidRDefault="00B70057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lastRenderedPageBreak/>
              <w:t>1.3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B70057" w:rsidRPr="002643DB" w:rsidRDefault="00B70057" w:rsidP="00A139EE">
            <w:pPr>
              <w:spacing w:line="228" w:lineRule="auto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Проведено мероприятие  с семьями с целью  трансляция положительного опыта воспитания детей (муниципальный этап «Семейный лад»)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B70057" w:rsidRPr="002643DB" w:rsidRDefault="00B70057" w:rsidP="00A139EE">
            <w:pPr>
              <w:spacing w:line="228" w:lineRule="auto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B70057" w:rsidRPr="002643DB" w:rsidRDefault="00B70057" w:rsidP="00A139EE">
            <w:pPr>
              <w:spacing w:line="228" w:lineRule="auto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</w:rPr>
              <w:t>Оказание услуг (выполнение работ)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B70057" w:rsidRPr="002643DB" w:rsidRDefault="00B70057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B70057" w:rsidRPr="002643DB" w:rsidRDefault="00B70057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B70057" w:rsidRPr="002643DB" w:rsidRDefault="00B70057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B70057" w:rsidRPr="002643DB" w:rsidRDefault="00B70057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0" w:type="dxa"/>
              <w:right w:w="0" w:type="dxa"/>
            </w:tcMar>
          </w:tcPr>
          <w:p w:rsidR="00B70057" w:rsidRPr="002643DB" w:rsidRDefault="00B70057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0057" w:rsidRPr="002643DB" w:rsidRDefault="00B70057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0057" w:rsidRPr="002643DB" w:rsidRDefault="00B70057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0057" w:rsidRPr="002643DB" w:rsidRDefault="00B70057" w:rsidP="00A139EE">
            <w:pPr>
              <w:spacing w:line="228" w:lineRule="auto"/>
              <w:jc w:val="center"/>
              <w:rPr>
                <w:sz w:val="28"/>
                <w:szCs w:val="28"/>
              </w:rPr>
            </w:pPr>
          </w:p>
        </w:tc>
      </w:tr>
    </w:tbl>
    <w:p w:rsidR="00A139EE" w:rsidRPr="002643DB" w:rsidRDefault="00A139EE" w:rsidP="00A139EE">
      <w:pPr>
        <w:ind w:firstLine="708"/>
        <w:jc w:val="center"/>
        <w:rPr>
          <w:sz w:val="16"/>
          <w:szCs w:val="16"/>
          <w:lang w:eastAsia="ru-RU"/>
        </w:rPr>
      </w:pPr>
    </w:p>
    <w:p w:rsidR="00A139EE" w:rsidRPr="002643DB" w:rsidRDefault="00A139EE" w:rsidP="00A139EE">
      <w:pPr>
        <w:spacing w:line="228" w:lineRule="auto"/>
        <w:jc w:val="center"/>
        <w:rPr>
          <w:spacing w:val="-2"/>
          <w:sz w:val="28"/>
          <w:szCs w:val="20"/>
          <w:lang w:eastAsia="ru-RU"/>
        </w:rPr>
      </w:pPr>
    </w:p>
    <w:p w:rsidR="00FA4776" w:rsidRPr="002643DB" w:rsidRDefault="00FA4776" w:rsidP="00A139EE">
      <w:pPr>
        <w:spacing w:line="228" w:lineRule="auto"/>
        <w:jc w:val="center"/>
        <w:rPr>
          <w:spacing w:val="-2"/>
          <w:sz w:val="28"/>
          <w:szCs w:val="20"/>
          <w:lang w:eastAsia="ru-RU"/>
        </w:rPr>
      </w:pPr>
    </w:p>
    <w:p w:rsidR="00A139EE" w:rsidRPr="002643DB" w:rsidRDefault="00A139EE" w:rsidP="00A139EE">
      <w:pPr>
        <w:spacing w:line="228" w:lineRule="auto"/>
        <w:jc w:val="center"/>
        <w:rPr>
          <w:spacing w:val="-2"/>
          <w:sz w:val="28"/>
          <w:szCs w:val="20"/>
          <w:lang w:eastAsia="ru-RU"/>
        </w:rPr>
      </w:pPr>
      <w:r w:rsidRPr="002643DB">
        <w:rPr>
          <w:spacing w:val="-2"/>
          <w:sz w:val="28"/>
          <w:szCs w:val="20"/>
          <w:lang w:eastAsia="ru-RU"/>
        </w:rPr>
        <w:t>4. Финансовое обеспечение реализации проекта</w:t>
      </w:r>
    </w:p>
    <w:p w:rsidR="00A139EE" w:rsidRPr="002643DB" w:rsidRDefault="00A139EE" w:rsidP="00A139EE">
      <w:pPr>
        <w:ind w:firstLine="708"/>
        <w:jc w:val="both"/>
        <w:rPr>
          <w:sz w:val="14"/>
          <w:szCs w:val="20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9"/>
        <w:gridCol w:w="25"/>
        <w:gridCol w:w="5522"/>
        <w:gridCol w:w="1299"/>
        <w:gridCol w:w="1276"/>
        <w:gridCol w:w="1134"/>
        <w:gridCol w:w="1417"/>
        <w:gridCol w:w="1418"/>
        <w:gridCol w:w="1836"/>
      </w:tblGrid>
      <w:tr w:rsidR="00A139EE" w:rsidRPr="002643DB" w:rsidTr="00BB106D">
        <w:trPr>
          <w:trHeight w:hRule="exact" w:val="823"/>
        </w:trPr>
        <w:tc>
          <w:tcPr>
            <w:tcW w:w="12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139EE" w:rsidRPr="002643DB" w:rsidRDefault="00A139EE" w:rsidP="00A139EE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2643DB">
              <w:rPr>
                <w:spacing w:val="-2"/>
                <w:sz w:val="28"/>
                <w:szCs w:val="28"/>
                <w:lang w:eastAsia="ru-RU"/>
              </w:rPr>
              <w:t>п</w:t>
            </w:r>
            <w:proofErr w:type="gramEnd"/>
            <w:r w:rsidRPr="002643DB">
              <w:rPr>
                <w:spacing w:val="-2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5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139EE" w:rsidRPr="002643DB" w:rsidRDefault="00A139EE" w:rsidP="00A139EE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6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B106D" w:rsidRPr="002643DB" w:rsidRDefault="00A139EE" w:rsidP="00A139EE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Объем финансового обеспечения по годам реализации</w:t>
            </w:r>
          </w:p>
          <w:p w:rsidR="00A139EE" w:rsidRPr="002643DB" w:rsidRDefault="00A139EE" w:rsidP="00A139EE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 xml:space="preserve"> (тыс. рублей)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139EE" w:rsidRPr="002643DB" w:rsidRDefault="00A139EE" w:rsidP="00A139EE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Всего</w:t>
            </w:r>
          </w:p>
          <w:p w:rsidR="00A139EE" w:rsidRPr="002643DB" w:rsidRDefault="00A139EE" w:rsidP="00A139EE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(тыс. рублей)</w:t>
            </w:r>
          </w:p>
          <w:p w:rsidR="00A139EE" w:rsidRPr="002643DB" w:rsidRDefault="00A139EE" w:rsidP="00A139EE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</w:p>
        </w:tc>
      </w:tr>
      <w:tr w:rsidR="00BB106D" w:rsidRPr="002643DB" w:rsidTr="00BB106D">
        <w:trPr>
          <w:trHeight w:hRule="exact" w:val="451"/>
        </w:trPr>
        <w:tc>
          <w:tcPr>
            <w:tcW w:w="1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B106D" w:rsidRPr="002643DB" w:rsidRDefault="00BB106D" w:rsidP="00A139EE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55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B106D" w:rsidRPr="002643DB" w:rsidRDefault="00BB106D" w:rsidP="00A139EE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B106D" w:rsidRPr="002643DB" w:rsidRDefault="00BB106D" w:rsidP="00DC2FA2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 xml:space="preserve">2025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106D" w:rsidRPr="002643DB" w:rsidRDefault="00DC2FA2" w:rsidP="00DC2FA2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 xml:space="preserve">2026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B106D" w:rsidRPr="002643DB" w:rsidRDefault="00BB106D" w:rsidP="00DC2FA2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 xml:space="preserve">2027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106D" w:rsidRPr="002643DB" w:rsidRDefault="00BB106D" w:rsidP="00DC2FA2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2028</w:t>
            </w:r>
            <w:r w:rsidR="00650522" w:rsidRPr="002643DB">
              <w:rPr>
                <w:spacing w:val="-2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B106D" w:rsidRPr="002643DB" w:rsidRDefault="00650522" w:rsidP="00DC2FA2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 xml:space="preserve">2029 </w:t>
            </w: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B106D" w:rsidRPr="002643DB" w:rsidRDefault="00BB106D" w:rsidP="00A139EE">
            <w:pPr>
              <w:rPr>
                <w:sz w:val="28"/>
                <w:szCs w:val="28"/>
                <w:lang w:eastAsia="ru-RU"/>
              </w:rPr>
            </w:pPr>
          </w:p>
        </w:tc>
      </w:tr>
      <w:tr w:rsidR="00BB106D" w:rsidRPr="002643DB" w:rsidTr="00BB106D">
        <w:trPr>
          <w:trHeight w:hRule="exact" w:val="430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BB106D" w:rsidRPr="002643DB" w:rsidRDefault="00BB106D" w:rsidP="00A139EE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BB106D" w:rsidRPr="002643DB" w:rsidRDefault="00BB106D" w:rsidP="00A139EE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BB106D" w:rsidRPr="002643DB" w:rsidRDefault="00BB106D" w:rsidP="00A139EE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72" w:type="dxa"/>
              <w:right w:w="72" w:type="dxa"/>
            </w:tcMar>
          </w:tcPr>
          <w:p w:rsidR="00BB106D" w:rsidRPr="002643DB" w:rsidRDefault="00BB106D" w:rsidP="00A139EE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106D" w:rsidRPr="002643DB" w:rsidRDefault="00650522" w:rsidP="00BB106D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72" w:type="dxa"/>
              <w:right w:w="72" w:type="dxa"/>
            </w:tcMar>
          </w:tcPr>
          <w:p w:rsidR="00BB106D" w:rsidRPr="002643DB" w:rsidRDefault="00650522" w:rsidP="00A139EE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106D" w:rsidRPr="002643DB" w:rsidRDefault="00650522" w:rsidP="00BB106D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BB106D" w:rsidRPr="002643DB" w:rsidRDefault="00650522" w:rsidP="00A139EE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8</w:t>
            </w:r>
          </w:p>
        </w:tc>
      </w:tr>
      <w:tr w:rsidR="00A139EE" w:rsidRPr="002643DB" w:rsidTr="00A139EE">
        <w:trPr>
          <w:trHeight w:hRule="exact" w:val="430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A139EE" w:rsidRPr="002643DB" w:rsidRDefault="00A139EE" w:rsidP="00A139EE">
            <w:pPr>
              <w:jc w:val="center"/>
              <w:rPr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A139EE" w:rsidRPr="002643DB" w:rsidRDefault="00650522" w:rsidP="00A139EE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</w:rPr>
              <w:t>Повышение эффективности профилактической работы с несовершеннолетними, склонными к асоциальному поведению</w:t>
            </w:r>
          </w:p>
        </w:tc>
      </w:tr>
      <w:tr w:rsidR="00BB106D" w:rsidRPr="002643DB" w:rsidTr="00650522">
        <w:trPr>
          <w:trHeight w:hRule="exact" w:val="1371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BB106D" w:rsidRPr="002643DB" w:rsidRDefault="00BB106D" w:rsidP="00A139EE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5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BB106D" w:rsidRPr="002643DB" w:rsidRDefault="00650522" w:rsidP="00A139EE">
            <w:pPr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</w:rPr>
              <w:t>Проведены муниципальные мероприятия в целях организации досуга  несовершеннолетних, склонных к противоправному поведению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BB106D" w:rsidRPr="002643DB" w:rsidRDefault="00650522" w:rsidP="00A139EE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72" w:type="dxa"/>
              <w:right w:w="72" w:type="dxa"/>
            </w:tcMar>
          </w:tcPr>
          <w:p w:rsidR="00BB106D" w:rsidRPr="002643DB" w:rsidRDefault="00650522" w:rsidP="00A139EE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106D" w:rsidRPr="002643DB" w:rsidRDefault="00B70057" w:rsidP="00A139EE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>
              <w:rPr>
                <w:spacing w:val="-2"/>
                <w:sz w:val="28"/>
                <w:szCs w:val="28"/>
                <w:lang w:eastAsia="ru-RU"/>
              </w:rPr>
              <w:t>31</w:t>
            </w:r>
            <w:r w:rsidR="00650522" w:rsidRPr="002643DB">
              <w:rPr>
                <w:spacing w:val="-2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72" w:type="dxa"/>
              <w:right w:w="72" w:type="dxa"/>
            </w:tcMar>
          </w:tcPr>
          <w:p w:rsidR="00BB106D" w:rsidRPr="002643DB" w:rsidRDefault="00650522" w:rsidP="00A139EE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106D" w:rsidRPr="002643DB" w:rsidRDefault="00650522" w:rsidP="00A139EE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BB106D" w:rsidRPr="002643DB" w:rsidRDefault="00B70057" w:rsidP="00A139EE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>
              <w:rPr>
                <w:spacing w:val="-2"/>
                <w:sz w:val="28"/>
                <w:szCs w:val="28"/>
                <w:lang w:eastAsia="ru-RU"/>
              </w:rPr>
              <w:t>31</w:t>
            </w:r>
            <w:r w:rsidR="00650522" w:rsidRPr="002643DB">
              <w:rPr>
                <w:spacing w:val="-2"/>
                <w:sz w:val="28"/>
                <w:szCs w:val="28"/>
                <w:lang w:eastAsia="ru-RU"/>
              </w:rPr>
              <w:t>,0</w:t>
            </w:r>
          </w:p>
        </w:tc>
      </w:tr>
      <w:tr w:rsidR="00650522" w:rsidRPr="002643DB" w:rsidTr="00BB106D">
        <w:trPr>
          <w:trHeight w:hRule="exact" w:val="707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650522" w:rsidRPr="002643DB" w:rsidRDefault="00650522" w:rsidP="00650522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1.1.1.</w:t>
            </w:r>
          </w:p>
        </w:tc>
        <w:tc>
          <w:tcPr>
            <w:tcW w:w="5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650522" w:rsidRPr="002643DB" w:rsidRDefault="00650522" w:rsidP="00650522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межбюджетные трансферты из областного бюджета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650522" w:rsidRPr="002643DB" w:rsidRDefault="00650522" w:rsidP="00650522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72" w:type="dxa"/>
              <w:right w:w="72" w:type="dxa"/>
            </w:tcMar>
          </w:tcPr>
          <w:p w:rsidR="00650522" w:rsidRPr="002643DB" w:rsidRDefault="00650522" w:rsidP="00650522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0522" w:rsidRPr="002643DB" w:rsidRDefault="00650522" w:rsidP="00650522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40,0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72" w:type="dxa"/>
              <w:right w:w="72" w:type="dxa"/>
            </w:tcMar>
          </w:tcPr>
          <w:p w:rsidR="00650522" w:rsidRPr="002643DB" w:rsidRDefault="00650522" w:rsidP="00650522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0522" w:rsidRPr="002643DB" w:rsidRDefault="00650522" w:rsidP="00650522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650522" w:rsidRPr="002643DB" w:rsidRDefault="00662D7A" w:rsidP="00650522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4</w:t>
            </w:r>
            <w:r w:rsidR="00650522" w:rsidRPr="002643DB">
              <w:rPr>
                <w:spacing w:val="-2"/>
                <w:sz w:val="28"/>
                <w:szCs w:val="28"/>
                <w:lang w:eastAsia="ru-RU"/>
              </w:rPr>
              <w:t>0,0</w:t>
            </w:r>
          </w:p>
        </w:tc>
      </w:tr>
      <w:tr w:rsidR="00B70057" w:rsidRPr="002643DB" w:rsidTr="00650522">
        <w:trPr>
          <w:trHeight w:hRule="exact" w:val="1499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B70057" w:rsidRPr="002643DB" w:rsidRDefault="00B70057" w:rsidP="00650522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>
              <w:rPr>
                <w:spacing w:val="-2"/>
                <w:sz w:val="28"/>
                <w:szCs w:val="28"/>
                <w:lang w:eastAsia="ru-RU"/>
              </w:rPr>
              <w:lastRenderedPageBreak/>
              <w:t>1.2</w:t>
            </w:r>
          </w:p>
        </w:tc>
        <w:tc>
          <w:tcPr>
            <w:tcW w:w="5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B70057" w:rsidRPr="002643DB" w:rsidRDefault="00B70057" w:rsidP="0065052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sz w:val="28"/>
                <w:szCs w:val="28"/>
              </w:rPr>
              <w:t>Изготовлены и распространены печатные материалы, направленные на повышение правовой грамотности несовершеннолетних и родительской ответственности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B70057" w:rsidRPr="002643DB" w:rsidRDefault="00B70057" w:rsidP="00650522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>
              <w:rPr>
                <w:spacing w:val="-2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72" w:type="dxa"/>
              <w:right w:w="72" w:type="dxa"/>
            </w:tcMar>
          </w:tcPr>
          <w:p w:rsidR="00B70057" w:rsidRPr="002643DB" w:rsidRDefault="00B70057" w:rsidP="00650522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>
              <w:rPr>
                <w:spacing w:val="-2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0057" w:rsidRPr="002643DB" w:rsidRDefault="00B70057" w:rsidP="00650522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>
              <w:rPr>
                <w:spacing w:val="-2"/>
                <w:sz w:val="28"/>
                <w:szCs w:val="28"/>
                <w:lang w:eastAsia="ru-RU"/>
              </w:rPr>
              <w:t>7,0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72" w:type="dxa"/>
              <w:right w:w="72" w:type="dxa"/>
            </w:tcMar>
          </w:tcPr>
          <w:p w:rsidR="00B70057" w:rsidRPr="002643DB" w:rsidRDefault="00B70057" w:rsidP="00650522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>
              <w:rPr>
                <w:spacing w:val="-2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0057" w:rsidRPr="002643DB" w:rsidRDefault="00B70057" w:rsidP="00650522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>
              <w:rPr>
                <w:spacing w:val="-2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B70057" w:rsidRPr="002643DB" w:rsidRDefault="00B70057" w:rsidP="00650522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>
              <w:rPr>
                <w:spacing w:val="-2"/>
                <w:sz w:val="28"/>
                <w:szCs w:val="28"/>
                <w:lang w:eastAsia="ru-RU"/>
              </w:rPr>
              <w:t>7,0</w:t>
            </w:r>
          </w:p>
        </w:tc>
      </w:tr>
      <w:tr w:rsidR="00D2215C" w:rsidRPr="002643DB" w:rsidTr="00D2215C">
        <w:trPr>
          <w:trHeight w:hRule="exact" w:val="733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D2215C" w:rsidRPr="002643DB" w:rsidRDefault="00D2215C" w:rsidP="00650522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>
              <w:rPr>
                <w:spacing w:val="-2"/>
                <w:sz w:val="28"/>
                <w:szCs w:val="28"/>
                <w:lang w:eastAsia="ru-RU"/>
              </w:rPr>
              <w:t>1.2.1</w:t>
            </w:r>
          </w:p>
        </w:tc>
        <w:tc>
          <w:tcPr>
            <w:tcW w:w="5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D2215C" w:rsidRPr="002643DB" w:rsidRDefault="00D2215C" w:rsidP="00FE4CEA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межбюджетные трансферты из областного бюджета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D2215C" w:rsidRPr="002643DB" w:rsidRDefault="00D2215C" w:rsidP="00FE4CEA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72" w:type="dxa"/>
              <w:right w:w="72" w:type="dxa"/>
            </w:tcMar>
          </w:tcPr>
          <w:p w:rsidR="00D2215C" w:rsidRPr="002643DB" w:rsidRDefault="00D2215C" w:rsidP="00FE4CEA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2215C" w:rsidRPr="002643DB" w:rsidRDefault="00D2215C" w:rsidP="00FE4CEA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>
              <w:rPr>
                <w:spacing w:val="-2"/>
                <w:sz w:val="28"/>
                <w:szCs w:val="28"/>
                <w:lang w:eastAsia="ru-RU"/>
              </w:rPr>
              <w:t>7,0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72" w:type="dxa"/>
              <w:right w:w="72" w:type="dxa"/>
            </w:tcMar>
          </w:tcPr>
          <w:p w:rsidR="00D2215C" w:rsidRPr="002643DB" w:rsidRDefault="00D2215C" w:rsidP="00FE4CEA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>
              <w:rPr>
                <w:spacing w:val="-2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2215C" w:rsidRPr="002643DB" w:rsidRDefault="00D2215C" w:rsidP="00FE4CEA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>
              <w:rPr>
                <w:spacing w:val="-2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D2215C" w:rsidRPr="002643DB" w:rsidRDefault="00D2215C" w:rsidP="00FE4CEA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>
              <w:rPr>
                <w:spacing w:val="-2"/>
                <w:sz w:val="28"/>
                <w:szCs w:val="28"/>
                <w:lang w:eastAsia="ru-RU"/>
              </w:rPr>
              <w:t>7,0</w:t>
            </w:r>
          </w:p>
        </w:tc>
      </w:tr>
      <w:tr w:rsidR="00B70057" w:rsidRPr="002643DB" w:rsidTr="00650522">
        <w:trPr>
          <w:trHeight w:hRule="exact" w:val="1499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B70057" w:rsidRPr="002643DB" w:rsidRDefault="00B70057" w:rsidP="00650522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1.</w:t>
            </w:r>
            <w:r w:rsidR="00D2215C">
              <w:rPr>
                <w:spacing w:val="-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B70057" w:rsidRPr="002643DB" w:rsidRDefault="00B70057" w:rsidP="00650522">
            <w:pPr>
              <w:rPr>
                <w:sz w:val="28"/>
                <w:szCs w:val="28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Проведено мероприятие  с семьями с целью  трансляция положительного опыта воспитания детей (муниципальный этап «Семейный лад»)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B70057" w:rsidRPr="002643DB" w:rsidRDefault="00B70057" w:rsidP="00650522">
            <w:pPr>
              <w:jc w:val="center"/>
              <w:rPr>
                <w:sz w:val="28"/>
                <w:szCs w:val="28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72" w:type="dxa"/>
              <w:right w:w="72" w:type="dxa"/>
            </w:tcMar>
          </w:tcPr>
          <w:p w:rsidR="00B70057" w:rsidRPr="002643DB" w:rsidRDefault="00B70057" w:rsidP="00650522">
            <w:pPr>
              <w:jc w:val="center"/>
              <w:rPr>
                <w:sz w:val="28"/>
                <w:szCs w:val="28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0057" w:rsidRPr="002643DB" w:rsidRDefault="00B70057" w:rsidP="00D2215C">
            <w:pPr>
              <w:jc w:val="center"/>
              <w:rPr>
                <w:sz w:val="28"/>
                <w:szCs w:val="28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1</w:t>
            </w:r>
            <w:r w:rsidR="00D2215C">
              <w:rPr>
                <w:spacing w:val="-2"/>
                <w:sz w:val="28"/>
                <w:szCs w:val="28"/>
                <w:lang w:eastAsia="ru-RU"/>
              </w:rPr>
              <w:t>2</w:t>
            </w:r>
            <w:r w:rsidRPr="002643DB">
              <w:rPr>
                <w:spacing w:val="-2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72" w:type="dxa"/>
              <w:right w:w="72" w:type="dxa"/>
            </w:tcMar>
          </w:tcPr>
          <w:p w:rsidR="00B70057" w:rsidRPr="002643DB" w:rsidRDefault="00B70057" w:rsidP="00650522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0057" w:rsidRPr="002643DB" w:rsidRDefault="00B70057" w:rsidP="00650522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B70057" w:rsidRPr="002643DB" w:rsidRDefault="00B70057" w:rsidP="00D2215C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1</w:t>
            </w:r>
            <w:r w:rsidR="00D2215C">
              <w:rPr>
                <w:spacing w:val="-2"/>
                <w:sz w:val="28"/>
                <w:szCs w:val="28"/>
                <w:lang w:eastAsia="ru-RU"/>
              </w:rPr>
              <w:t>2</w:t>
            </w:r>
            <w:r w:rsidRPr="002643DB">
              <w:rPr>
                <w:spacing w:val="-2"/>
                <w:sz w:val="28"/>
                <w:szCs w:val="28"/>
                <w:lang w:eastAsia="ru-RU"/>
              </w:rPr>
              <w:t>,0</w:t>
            </w:r>
          </w:p>
        </w:tc>
      </w:tr>
      <w:tr w:rsidR="00B70057" w:rsidRPr="002643DB" w:rsidTr="006319AD">
        <w:trPr>
          <w:trHeight w:hRule="exact" w:val="852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B70057" w:rsidRPr="002643DB" w:rsidRDefault="00B70057" w:rsidP="00D2215C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1.</w:t>
            </w:r>
            <w:r w:rsidR="00D2215C">
              <w:rPr>
                <w:spacing w:val="-2"/>
                <w:sz w:val="28"/>
                <w:szCs w:val="28"/>
                <w:lang w:eastAsia="ru-RU"/>
              </w:rPr>
              <w:t>3</w:t>
            </w:r>
            <w:r w:rsidRPr="002643DB">
              <w:rPr>
                <w:spacing w:val="-2"/>
                <w:sz w:val="28"/>
                <w:szCs w:val="28"/>
                <w:lang w:eastAsia="ru-RU"/>
              </w:rPr>
              <w:t>.</w:t>
            </w:r>
            <w:r w:rsidR="00D2215C">
              <w:rPr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B70057" w:rsidRPr="002643DB" w:rsidRDefault="00B70057" w:rsidP="00650522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межбюджетные трансферты из областного бюджета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B70057" w:rsidRPr="002643DB" w:rsidRDefault="00B70057" w:rsidP="00650522">
            <w:pPr>
              <w:jc w:val="center"/>
              <w:rPr>
                <w:sz w:val="28"/>
                <w:szCs w:val="28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72" w:type="dxa"/>
              <w:right w:w="72" w:type="dxa"/>
            </w:tcMar>
          </w:tcPr>
          <w:p w:rsidR="00B70057" w:rsidRPr="002643DB" w:rsidRDefault="00B70057" w:rsidP="00650522">
            <w:pPr>
              <w:jc w:val="center"/>
              <w:rPr>
                <w:sz w:val="28"/>
                <w:szCs w:val="28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0057" w:rsidRPr="002643DB" w:rsidRDefault="00B70057" w:rsidP="00D2215C">
            <w:pPr>
              <w:jc w:val="center"/>
              <w:rPr>
                <w:sz w:val="28"/>
                <w:szCs w:val="28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1</w:t>
            </w:r>
            <w:r w:rsidR="00D2215C">
              <w:rPr>
                <w:spacing w:val="-2"/>
                <w:sz w:val="28"/>
                <w:szCs w:val="28"/>
                <w:lang w:eastAsia="ru-RU"/>
              </w:rPr>
              <w:t>2</w:t>
            </w:r>
            <w:r w:rsidRPr="002643DB">
              <w:rPr>
                <w:spacing w:val="-2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72" w:type="dxa"/>
              <w:right w:w="72" w:type="dxa"/>
            </w:tcMar>
          </w:tcPr>
          <w:p w:rsidR="00B70057" w:rsidRPr="002643DB" w:rsidRDefault="00B70057" w:rsidP="00650522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0057" w:rsidRPr="002643DB" w:rsidRDefault="00B70057" w:rsidP="00650522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B70057" w:rsidRPr="002643DB" w:rsidRDefault="00B70057" w:rsidP="00D2215C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1</w:t>
            </w:r>
            <w:r w:rsidR="00D2215C">
              <w:rPr>
                <w:spacing w:val="-2"/>
                <w:sz w:val="28"/>
                <w:szCs w:val="28"/>
                <w:lang w:eastAsia="ru-RU"/>
              </w:rPr>
              <w:t>2</w:t>
            </w:r>
            <w:r w:rsidRPr="002643DB">
              <w:rPr>
                <w:spacing w:val="-2"/>
                <w:sz w:val="28"/>
                <w:szCs w:val="28"/>
                <w:lang w:eastAsia="ru-RU"/>
              </w:rPr>
              <w:t>,0</w:t>
            </w:r>
          </w:p>
        </w:tc>
      </w:tr>
      <w:tr w:rsidR="00B70057" w:rsidRPr="002643DB" w:rsidTr="00BB106D">
        <w:trPr>
          <w:trHeight w:hRule="exact" w:val="439"/>
        </w:trPr>
        <w:tc>
          <w:tcPr>
            <w:tcW w:w="6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B70057" w:rsidRPr="002643DB" w:rsidRDefault="00B70057" w:rsidP="00A139EE">
            <w:pPr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Итого по проекту: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B70057" w:rsidRPr="002643DB" w:rsidRDefault="00B70057" w:rsidP="00A139EE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72" w:type="dxa"/>
              <w:right w:w="72" w:type="dxa"/>
            </w:tcMar>
          </w:tcPr>
          <w:p w:rsidR="00B70057" w:rsidRPr="002643DB" w:rsidRDefault="00B70057" w:rsidP="00A139EE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0057" w:rsidRPr="002643DB" w:rsidRDefault="00B70057" w:rsidP="00A139EE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72" w:type="dxa"/>
              <w:right w:w="72" w:type="dxa"/>
            </w:tcMar>
          </w:tcPr>
          <w:p w:rsidR="00B70057" w:rsidRPr="002643DB" w:rsidRDefault="00B70057" w:rsidP="00A139EE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0057" w:rsidRPr="002643DB" w:rsidRDefault="00B70057" w:rsidP="00A139EE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B70057" w:rsidRPr="002643DB" w:rsidRDefault="00B70057" w:rsidP="00A139EE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50,0</w:t>
            </w:r>
          </w:p>
        </w:tc>
      </w:tr>
      <w:tr w:rsidR="00B70057" w:rsidRPr="002643DB" w:rsidTr="006319AD">
        <w:trPr>
          <w:trHeight w:hRule="exact" w:val="836"/>
        </w:trPr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B70057" w:rsidRPr="002643DB" w:rsidRDefault="00B70057" w:rsidP="00723477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B70057" w:rsidRPr="002643DB" w:rsidRDefault="00B70057" w:rsidP="00723477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межбюджетные трансферты из областного бюджета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B70057" w:rsidRPr="002643DB" w:rsidRDefault="00B70057" w:rsidP="00723477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72" w:type="dxa"/>
              <w:right w:w="72" w:type="dxa"/>
            </w:tcMar>
          </w:tcPr>
          <w:p w:rsidR="00B70057" w:rsidRPr="002643DB" w:rsidRDefault="00B70057" w:rsidP="00723477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0057" w:rsidRPr="002643DB" w:rsidRDefault="00B70057" w:rsidP="00723477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72" w:type="dxa"/>
              <w:right w:w="72" w:type="dxa"/>
            </w:tcMar>
          </w:tcPr>
          <w:p w:rsidR="00B70057" w:rsidRPr="002643DB" w:rsidRDefault="00B70057" w:rsidP="00723477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0057" w:rsidRPr="002643DB" w:rsidRDefault="00B70057" w:rsidP="00723477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B70057" w:rsidRPr="002643DB" w:rsidRDefault="00B70057" w:rsidP="00723477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50,0</w:t>
            </w:r>
          </w:p>
        </w:tc>
      </w:tr>
    </w:tbl>
    <w:p w:rsidR="00A139EE" w:rsidRPr="002643DB" w:rsidRDefault="00A139EE" w:rsidP="00A139EE">
      <w:pPr>
        <w:jc w:val="both"/>
        <w:rPr>
          <w:sz w:val="14"/>
          <w:szCs w:val="20"/>
          <w:lang w:eastAsia="ru-RU"/>
        </w:rPr>
      </w:pPr>
    </w:p>
    <w:p w:rsidR="00A139EE" w:rsidRPr="002643DB" w:rsidRDefault="00A139EE" w:rsidP="006319AD">
      <w:pPr>
        <w:rPr>
          <w:sz w:val="28"/>
          <w:szCs w:val="20"/>
          <w:lang w:eastAsia="ru-RU"/>
        </w:rPr>
      </w:pPr>
    </w:p>
    <w:p w:rsidR="00A139EE" w:rsidRPr="002643DB" w:rsidRDefault="00A139EE" w:rsidP="00A139EE">
      <w:pPr>
        <w:ind w:firstLine="708"/>
        <w:jc w:val="center"/>
        <w:rPr>
          <w:sz w:val="28"/>
          <w:szCs w:val="20"/>
          <w:lang w:eastAsia="ru-RU"/>
        </w:rPr>
      </w:pPr>
      <w:r w:rsidRPr="002643DB">
        <w:rPr>
          <w:sz w:val="28"/>
          <w:szCs w:val="20"/>
          <w:lang w:eastAsia="ru-RU"/>
        </w:rPr>
        <w:t>6. Участники проекта</w:t>
      </w:r>
    </w:p>
    <w:p w:rsidR="00A139EE" w:rsidRPr="002643DB" w:rsidRDefault="00A139EE" w:rsidP="00A139EE">
      <w:pPr>
        <w:ind w:firstLine="708"/>
        <w:jc w:val="both"/>
        <w:rPr>
          <w:sz w:val="14"/>
          <w:szCs w:val="20"/>
          <w:lang w:eastAsia="ru-RU"/>
        </w:rPr>
      </w:pPr>
    </w:p>
    <w:tbl>
      <w:tblPr>
        <w:tblW w:w="0" w:type="auto"/>
        <w:tblInd w:w="2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"/>
        <w:gridCol w:w="3519"/>
        <w:gridCol w:w="3308"/>
        <w:gridCol w:w="6521"/>
      </w:tblGrid>
      <w:tr w:rsidR="00723477" w:rsidRPr="002643DB" w:rsidTr="00662D7A">
        <w:trPr>
          <w:trHeight w:hRule="exact" w:val="701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23477" w:rsidRPr="002643DB" w:rsidRDefault="00723477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2643DB">
              <w:rPr>
                <w:spacing w:val="-2"/>
                <w:sz w:val="28"/>
                <w:szCs w:val="28"/>
                <w:lang w:eastAsia="ru-RU"/>
              </w:rPr>
              <w:t>п</w:t>
            </w:r>
            <w:proofErr w:type="gramEnd"/>
            <w:r w:rsidRPr="002643DB">
              <w:rPr>
                <w:spacing w:val="-2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23477" w:rsidRPr="002643DB" w:rsidRDefault="00723477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Роль в проекте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23477" w:rsidRPr="002643DB" w:rsidRDefault="00723477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Фамилия, инициалы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23477" w:rsidRPr="002643DB" w:rsidRDefault="00723477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Должность</w:t>
            </w:r>
          </w:p>
        </w:tc>
      </w:tr>
      <w:tr w:rsidR="00723477" w:rsidRPr="002643DB" w:rsidTr="00662D7A">
        <w:trPr>
          <w:trHeight w:hRule="exact" w:val="339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23477" w:rsidRPr="002643DB" w:rsidRDefault="00723477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23477" w:rsidRPr="002643DB" w:rsidRDefault="00723477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23477" w:rsidRPr="002643DB" w:rsidRDefault="00723477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23477" w:rsidRPr="002643DB" w:rsidRDefault="00723477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4</w:t>
            </w:r>
          </w:p>
        </w:tc>
      </w:tr>
      <w:tr w:rsidR="00723477" w:rsidRPr="002643DB" w:rsidTr="00662D7A">
        <w:trPr>
          <w:trHeight w:hRule="exact" w:val="371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723477" w:rsidRPr="002643DB" w:rsidRDefault="00723477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723477" w:rsidRPr="002643DB" w:rsidRDefault="00723477" w:rsidP="00A139EE">
            <w:pPr>
              <w:spacing w:line="228" w:lineRule="auto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Руководитель проекта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723477" w:rsidRPr="002643DB" w:rsidRDefault="00723477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Разумовская А.А.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723477" w:rsidRPr="002643DB" w:rsidRDefault="00723477" w:rsidP="00A139EE">
            <w:pPr>
              <w:spacing w:line="228" w:lineRule="auto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заместитель главы округа</w:t>
            </w:r>
          </w:p>
        </w:tc>
      </w:tr>
      <w:tr w:rsidR="00723477" w:rsidRPr="002643DB" w:rsidTr="00662D7A">
        <w:trPr>
          <w:trHeight w:hRule="exact" w:val="433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723477" w:rsidRPr="002643DB" w:rsidRDefault="00723477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723477" w:rsidRPr="002643DB" w:rsidRDefault="00723477" w:rsidP="00A139EE">
            <w:pPr>
              <w:spacing w:line="228" w:lineRule="auto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Администратор проекта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723477" w:rsidRPr="002643DB" w:rsidRDefault="00723477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proofErr w:type="spellStart"/>
            <w:r w:rsidRPr="002643DB">
              <w:rPr>
                <w:spacing w:val="-2"/>
                <w:sz w:val="28"/>
                <w:szCs w:val="28"/>
                <w:lang w:eastAsia="ru-RU"/>
              </w:rPr>
              <w:t>Обичкина</w:t>
            </w:r>
            <w:proofErr w:type="spellEnd"/>
            <w:r w:rsidRPr="002643DB">
              <w:rPr>
                <w:spacing w:val="-2"/>
                <w:sz w:val="28"/>
                <w:szCs w:val="28"/>
                <w:lang w:eastAsia="ru-RU"/>
              </w:rPr>
              <w:t xml:space="preserve"> Е.В.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723477" w:rsidRPr="002643DB" w:rsidRDefault="00662D7A" w:rsidP="00A139EE">
            <w:pPr>
              <w:spacing w:line="228" w:lineRule="auto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консультант (секретарь КДН и ЗП)</w:t>
            </w:r>
          </w:p>
        </w:tc>
      </w:tr>
      <w:tr w:rsidR="00723477" w:rsidRPr="002643DB" w:rsidTr="00662D7A">
        <w:trPr>
          <w:trHeight w:hRule="exact" w:val="425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723477" w:rsidRPr="002643DB" w:rsidRDefault="00723477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723477" w:rsidRPr="002643DB" w:rsidRDefault="00723477" w:rsidP="00A139EE">
            <w:pPr>
              <w:spacing w:line="228" w:lineRule="auto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Участники проекта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723477" w:rsidRPr="002643DB" w:rsidRDefault="00723477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723477" w:rsidRPr="002643DB" w:rsidRDefault="00723477" w:rsidP="00A139EE">
            <w:pPr>
              <w:spacing w:line="228" w:lineRule="auto"/>
              <w:rPr>
                <w:spacing w:val="-2"/>
                <w:sz w:val="28"/>
                <w:szCs w:val="28"/>
                <w:lang w:eastAsia="ru-RU"/>
              </w:rPr>
            </w:pPr>
          </w:p>
        </w:tc>
      </w:tr>
      <w:tr w:rsidR="00723477" w:rsidRPr="002643DB" w:rsidTr="00662D7A">
        <w:trPr>
          <w:trHeight w:hRule="exact" w:val="425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723477" w:rsidRPr="002643DB" w:rsidRDefault="00723477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lastRenderedPageBreak/>
              <w:t>3.1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723477" w:rsidRPr="002643DB" w:rsidRDefault="00723477" w:rsidP="00A139EE">
            <w:pPr>
              <w:spacing w:line="228" w:lineRule="auto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Участник проекта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723477" w:rsidRPr="002643DB" w:rsidRDefault="00723477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Воеводина Н.А.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723477" w:rsidRPr="002643DB" w:rsidRDefault="00723477" w:rsidP="00A139EE">
            <w:pPr>
              <w:spacing w:line="228" w:lineRule="auto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 xml:space="preserve">начальник управления образования </w:t>
            </w:r>
          </w:p>
        </w:tc>
      </w:tr>
      <w:tr w:rsidR="009C0983" w:rsidRPr="002643DB" w:rsidTr="00662D7A">
        <w:trPr>
          <w:trHeight w:hRule="exact" w:val="425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9C0983" w:rsidRPr="002643DB" w:rsidRDefault="009C0983" w:rsidP="009C0983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9C0983" w:rsidRPr="002643DB" w:rsidRDefault="009C0983" w:rsidP="009C0983">
            <w:pPr>
              <w:rPr>
                <w:sz w:val="28"/>
                <w:szCs w:val="28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Участник проекта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9C0983" w:rsidRPr="002643DB" w:rsidRDefault="009C0983" w:rsidP="009C0983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proofErr w:type="spellStart"/>
            <w:r w:rsidRPr="002643DB">
              <w:rPr>
                <w:spacing w:val="-2"/>
                <w:sz w:val="28"/>
                <w:szCs w:val="28"/>
                <w:lang w:eastAsia="ru-RU"/>
              </w:rPr>
              <w:t>Дудырина</w:t>
            </w:r>
            <w:proofErr w:type="spellEnd"/>
            <w:r w:rsidRPr="002643DB">
              <w:rPr>
                <w:spacing w:val="-2"/>
                <w:sz w:val="28"/>
                <w:szCs w:val="28"/>
                <w:lang w:eastAsia="ru-RU"/>
              </w:rPr>
              <w:t xml:space="preserve"> О.А.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9C0983" w:rsidRPr="002643DB" w:rsidRDefault="009C0983" w:rsidP="009C0983">
            <w:pPr>
              <w:spacing w:line="228" w:lineRule="auto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начальник ОКСТ и МП</w:t>
            </w:r>
          </w:p>
        </w:tc>
      </w:tr>
      <w:tr w:rsidR="009C0983" w:rsidRPr="002643DB" w:rsidTr="00662D7A">
        <w:trPr>
          <w:trHeight w:hRule="exact" w:val="425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9C0983" w:rsidRPr="002643DB" w:rsidRDefault="009C0983" w:rsidP="009C0983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9C0983" w:rsidRPr="002643DB" w:rsidRDefault="009C0983" w:rsidP="009C0983">
            <w:pPr>
              <w:rPr>
                <w:sz w:val="28"/>
                <w:szCs w:val="28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Участник проекта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9C0983" w:rsidRPr="002643DB" w:rsidRDefault="009C0983" w:rsidP="009C0983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Томашова С.В.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9C0983" w:rsidRPr="002643DB" w:rsidRDefault="009C0983" w:rsidP="009C0983">
            <w:pPr>
              <w:spacing w:line="228" w:lineRule="auto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начальник отдела опеки и попечительства</w:t>
            </w:r>
          </w:p>
        </w:tc>
      </w:tr>
      <w:tr w:rsidR="00F91221" w:rsidRPr="002643DB" w:rsidTr="00662D7A">
        <w:trPr>
          <w:trHeight w:hRule="exact" w:val="425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F91221" w:rsidRPr="002643DB" w:rsidRDefault="00F91221" w:rsidP="009C0983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F91221" w:rsidRPr="002643DB" w:rsidRDefault="00F91221">
            <w:pPr>
              <w:rPr>
                <w:sz w:val="28"/>
                <w:szCs w:val="28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Участник проекта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F91221" w:rsidRPr="002643DB" w:rsidRDefault="00F91221" w:rsidP="009C0983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 xml:space="preserve">Шигина О.С.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F91221" w:rsidRPr="002643DB" w:rsidRDefault="00F91221" w:rsidP="009C0983">
            <w:pPr>
              <w:spacing w:line="228" w:lineRule="auto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 xml:space="preserve">директор </w:t>
            </w:r>
            <w:r w:rsidRPr="002643DB">
              <w:rPr>
                <w:sz w:val="28"/>
                <w:szCs w:val="28"/>
              </w:rPr>
              <w:t>КЦСОН (по согласованию)</w:t>
            </w:r>
          </w:p>
        </w:tc>
      </w:tr>
      <w:tr w:rsidR="00F91221" w:rsidRPr="002643DB" w:rsidTr="00662D7A">
        <w:trPr>
          <w:trHeight w:hRule="exact" w:val="915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F91221" w:rsidRPr="002643DB" w:rsidRDefault="00F91221" w:rsidP="009C0983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3.5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F91221" w:rsidRPr="002643DB" w:rsidRDefault="00F91221">
            <w:pPr>
              <w:rPr>
                <w:sz w:val="28"/>
                <w:szCs w:val="28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Участник проекта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F91221" w:rsidRPr="002643DB" w:rsidRDefault="00F91221" w:rsidP="009C0983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Семенова И.В.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F91221" w:rsidRPr="002643DB" w:rsidRDefault="00F91221" w:rsidP="009C0983">
            <w:pPr>
              <w:spacing w:line="228" w:lineRule="auto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 xml:space="preserve">начальник </w:t>
            </w:r>
            <w:r w:rsidRPr="002643DB">
              <w:rPr>
                <w:sz w:val="28"/>
                <w:szCs w:val="28"/>
              </w:rPr>
              <w:t>МО МВД России «Белозерский» (по согласованию)</w:t>
            </w:r>
          </w:p>
        </w:tc>
      </w:tr>
    </w:tbl>
    <w:p w:rsidR="006319AD" w:rsidRDefault="006319AD" w:rsidP="00D2215C">
      <w:pPr>
        <w:rPr>
          <w:sz w:val="28"/>
          <w:szCs w:val="20"/>
          <w:lang w:eastAsia="ru-RU"/>
        </w:rPr>
      </w:pPr>
    </w:p>
    <w:p w:rsidR="00D2215C" w:rsidRPr="002643DB" w:rsidRDefault="00D2215C" w:rsidP="00D2215C">
      <w:pPr>
        <w:rPr>
          <w:sz w:val="28"/>
          <w:szCs w:val="20"/>
          <w:lang w:eastAsia="ru-RU"/>
        </w:rPr>
      </w:pPr>
    </w:p>
    <w:p w:rsidR="00A139EE" w:rsidRPr="002643DB" w:rsidRDefault="00A139EE" w:rsidP="00A139EE">
      <w:pPr>
        <w:jc w:val="center"/>
        <w:rPr>
          <w:sz w:val="28"/>
          <w:szCs w:val="28"/>
          <w:lang w:eastAsia="ru-RU"/>
        </w:rPr>
      </w:pPr>
      <w:r w:rsidRPr="002643DB">
        <w:rPr>
          <w:sz w:val="28"/>
          <w:szCs w:val="28"/>
          <w:lang w:eastAsia="ru-RU"/>
        </w:rPr>
        <w:t>7. Сведения о порядке сбора информации и методике расчета показателей проекта</w:t>
      </w:r>
    </w:p>
    <w:p w:rsidR="00A139EE" w:rsidRPr="002643DB" w:rsidRDefault="00A139EE" w:rsidP="00A139EE">
      <w:pPr>
        <w:jc w:val="center"/>
        <w:rPr>
          <w:sz w:val="28"/>
          <w:szCs w:val="28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7"/>
        <w:gridCol w:w="1933"/>
        <w:gridCol w:w="1276"/>
        <w:gridCol w:w="1425"/>
        <w:gridCol w:w="1796"/>
        <w:gridCol w:w="2763"/>
        <w:gridCol w:w="2379"/>
        <w:gridCol w:w="798"/>
        <w:gridCol w:w="1658"/>
      </w:tblGrid>
      <w:tr w:rsidR="00A139EE" w:rsidRPr="002643DB" w:rsidTr="00C341E9">
        <w:trPr>
          <w:trHeight w:val="1456"/>
        </w:trPr>
        <w:tc>
          <w:tcPr>
            <w:tcW w:w="4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39EE" w:rsidRPr="002643DB" w:rsidRDefault="00A139EE" w:rsidP="00A139EE">
            <w:pPr>
              <w:jc w:val="center"/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2643DB">
              <w:rPr>
                <w:sz w:val="28"/>
                <w:szCs w:val="28"/>
                <w:lang w:eastAsia="ru-RU"/>
              </w:rPr>
              <w:t>п</w:t>
            </w:r>
            <w:proofErr w:type="gramEnd"/>
            <w:r w:rsidRPr="002643DB">
              <w:rPr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93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39EE" w:rsidRPr="002643DB" w:rsidRDefault="00A139EE" w:rsidP="00A139EE">
            <w:pPr>
              <w:jc w:val="center"/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39EE" w:rsidRPr="002643DB" w:rsidRDefault="00A139EE" w:rsidP="00A139EE">
            <w:pPr>
              <w:jc w:val="center"/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>Единица измерения (по ОКЕИ)</w:t>
            </w:r>
          </w:p>
        </w:tc>
        <w:tc>
          <w:tcPr>
            <w:tcW w:w="14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39EE" w:rsidRPr="002643DB" w:rsidRDefault="00A139EE" w:rsidP="00A139EE">
            <w:pPr>
              <w:jc w:val="center"/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>Тип показателя (возрастающий / убывающий)</w:t>
            </w:r>
          </w:p>
        </w:tc>
        <w:tc>
          <w:tcPr>
            <w:tcW w:w="179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39EE" w:rsidRPr="002643DB" w:rsidRDefault="00A139EE" w:rsidP="00A139EE">
            <w:pPr>
              <w:jc w:val="center"/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>Метод расчета (накопительный итог / дискретный)</w:t>
            </w:r>
          </w:p>
        </w:tc>
        <w:tc>
          <w:tcPr>
            <w:tcW w:w="27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39EE" w:rsidRPr="002643DB" w:rsidRDefault="00A139EE" w:rsidP="00A139EE">
            <w:pPr>
              <w:jc w:val="center"/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237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39EE" w:rsidRPr="002643DB" w:rsidRDefault="00A139EE" w:rsidP="00A139EE">
            <w:pPr>
              <w:jc w:val="center"/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>Показатели, используемые в формуле</w:t>
            </w:r>
          </w:p>
        </w:tc>
        <w:tc>
          <w:tcPr>
            <w:tcW w:w="79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39EE" w:rsidRPr="002643DB" w:rsidRDefault="00A139EE" w:rsidP="00A139EE">
            <w:pPr>
              <w:jc w:val="center"/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>Метод сбора информации, индекс формы отчетности</w:t>
            </w:r>
          </w:p>
        </w:tc>
        <w:tc>
          <w:tcPr>
            <w:tcW w:w="16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39EE" w:rsidRPr="002643DB" w:rsidRDefault="00A139EE" w:rsidP="00A139EE">
            <w:pPr>
              <w:jc w:val="center"/>
              <w:rPr>
                <w:sz w:val="28"/>
                <w:szCs w:val="28"/>
                <w:lang w:eastAsia="ru-RU"/>
              </w:rPr>
            </w:pPr>
            <w:proofErr w:type="gramStart"/>
            <w:r w:rsidRPr="002643DB">
              <w:rPr>
                <w:sz w:val="28"/>
                <w:szCs w:val="28"/>
                <w:lang w:eastAsia="ru-RU"/>
              </w:rPr>
              <w:t>Ответственные</w:t>
            </w:r>
            <w:proofErr w:type="gramEnd"/>
            <w:r w:rsidRPr="002643DB">
              <w:rPr>
                <w:sz w:val="28"/>
                <w:szCs w:val="28"/>
                <w:lang w:eastAsia="ru-RU"/>
              </w:rPr>
              <w:t xml:space="preserve"> за сбор данных по показателю</w:t>
            </w:r>
          </w:p>
        </w:tc>
      </w:tr>
      <w:tr w:rsidR="00A139EE" w:rsidRPr="002643DB" w:rsidTr="00C341E9">
        <w:trPr>
          <w:trHeight w:val="180"/>
        </w:trPr>
        <w:tc>
          <w:tcPr>
            <w:tcW w:w="4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39EE" w:rsidRPr="002643DB" w:rsidRDefault="00A139EE" w:rsidP="00A139EE">
            <w:pPr>
              <w:jc w:val="center"/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3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39EE" w:rsidRPr="002643DB" w:rsidRDefault="00A139EE" w:rsidP="00A139EE">
            <w:pPr>
              <w:jc w:val="center"/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39EE" w:rsidRPr="002643DB" w:rsidRDefault="00A139EE" w:rsidP="00A139EE">
            <w:pPr>
              <w:jc w:val="center"/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39EE" w:rsidRPr="002643DB" w:rsidRDefault="00A139EE" w:rsidP="00A139EE">
            <w:pPr>
              <w:jc w:val="center"/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9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39EE" w:rsidRPr="002643DB" w:rsidRDefault="00A139EE" w:rsidP="00A139EE">
            <w:pPr>
              <w:jc w:val="center"/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7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39EE" w:rsidRPr="002643DB" w:rsidRDefault="00A139EE" w:rsidP="00A139EE">
            <w:pPr>
              <w:jc w:val="center"/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37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39EE" w:rsidRPr="002643DB" w:rsidRDefault="00A139EE" w:rsidP="00A139EE">
            <w:pPr>
              <w:jc w:val="center"/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9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39EE" w:rsidRPr="002643DB" w:rsidRDefault="00A139EE" w:rsidP="00A139EE">
            <w:pPr>
              <w:jc w:val="center"/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39EE" w:rsidRPr="002643DB" w:rsidRDefault="00A139EE" w:rsidP="00A139EE">
            <w:pPr>
              <w:jc w:val="center"/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>9</w:t>
            </w:r>
          </w:p>
        </w:tc>
      </w:tr>
      <w:tr w:rsidR="009C0983" w:rsidRPr="002643DB" w:rsidTr="00C341E9">
        <w:tc>
          <w:tcPr>
            <w:tcW w:w="477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0983" w:rsidRPr="002643DB" w:rsidRDefault="009C0983" w:rsidP="009C0983">
            <w:pPr>
              <w:jc w:val="center"/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933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0983" w:rsidRPr="002643DB" w:rsidRDefault="009C0983" w:rsidP="009C0983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</w:rPr>
              <w:t>снижение количества преступлений, совершенных несовершеннолетними, по отношению к предыдущему году</w:t>
            </w:r>
          </w:p>
        </w:tc>
        <w:tc>
          <w:tcPr>
            <w:tcW w:w="127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0983" w:rsidRPr="002643DB" w:rsidRDefault="009C0983" w:rsidP="009C0983">
            <w:pPr>
              <w:pStyle w:val="afffd"/>
              <w:ind w:firstLine="0"/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процент</w:t>
            </w:r>
          </w:p>
        </w:tc>
        <w:tc>
          <w:tcPr>
            <w:tcW w:w="142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0983" w:rsidRPr="002643DB" w:rsidRDefault="009C0983" w:rsidP="009C0983">
            <w:pPr>
              <w:pStyle w:val="afffd"/>
              <w:ind w:firstLine="0"/>
              <w:jc w:val="center"/>
              <w:rPr>
                <w:sz w:val="28"/>
                <w:szCs w:val="28"/>
              </w:rPr>
            </w:pPr>
            <w:proofErr w:type="gramStart"/>
            <w:r w:rsidRPr="002643DB">
              <w:rPr>
                <w:sz w:val="28"/>
                <w:szCs w:val="28"/>
              </w:rPr>
              <w:t>Убываю</w:t>
            </w:r>
            <w:r w:rsidR="00F91221" w:rsidRPr="002643DB">
              <w:rPr>
                <w:sz w:val="28"/>
                <w:szCs w:val="28"/>
              </w:rPr>
              <w:t>-</w:t>
            </w:r>
            <w:proofErr w:type="spellStart"/>
            <w:r w:rsidRPr="002643DB">
              <w:rPr>
                <w:sz w:val="28"/>
                <w:szCs w:val="28"/>
              </w:rPr>
              <w:t>щий</w:t>
            </w:r>
            <w:proofErr w:type="spellEnd"/>
            <w:proofErr w:type="gramEnd"/>
          </w:p>
        </w:tc>
        <w:tc>
          <w:tcPr>
            <w:tcW w:w="1796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0983" w:rsidRPr="002643DB" w:rsidRDefault="009C0983" w:rsidP="009C0983">
            <w:pPr>
              <w:pStyle w:val="afffd"/>
              <w:ind w:firstLine="0"/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Дискретный</w:t>
            </w:r>
          </w:p>
        </w:tc>
        <w:tc>
          <w:tcPr>
            <w:tcW w:w="2763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0983" w:rsidRPr="002643DB" w:rsidRDefault="009C0983" w:rsidP="009C0983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8DE950F" wp14:editId="6E0950FD">
                  <wp:extent cx="1403997" cy="395999"/>
                  <wp:effectExtent l="0" t="0" r="0" b="4051"/>
                  <wp:docPr id="15" name="Рисунок 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>
                            <a:lum bright="-50000"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997" cy="3959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0983" w:rsidRPr="002643DB" w:rsidRDefault="009C0983" w:rsidP="00C341E9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N</w:t>
            </w:r>
            <w:r w:rsidR="00C341E9" w:rsidRPr="002643DB">
              <w:rPr>
                <w:sz w:val="28"/>
                <w:szCs w:val="28"/>
                <w:vertAlign w:val="subscript"/>
              </w:rPr>
              <w:t> </w:t>
            </w:r>
            <w:proofErr w:type="spellStart"/>
            <w:r w:rsidR="00C341E9" w:rsidRPr="002643DB">
              <w:rPr>
                <w:sz w:val="28"/>
                <w:szCs w:val="28"/>
                <w:vertAlign w:val="subscript"/>
              </w:rPr>
              <w:t>n</w:t>
            </w:r>
            <w:proofErr w:type="spellEnd"/>
            <w:r w:rsidR="00C341E9" w:rsidRPr="002643DB">
              <w:rPr>
                <w:sz w:val="28"/>
                <w:szCs w:val="28"/>
                <w:vertAlign w:val="subscript"/>
              </w:rPr>
              <w:t>.</w:t>
            </w:r>
            <w:r w:rsidRPr="002643DB">
              <w:rPr>
                <w:sz w:val="28"/>
                <w:szCs w:val="28"/>
              </w:rPr>
              <w:t xml:space="preserve"> - количество преступлений, совершенных несовершеннолетними в </w:t>
            </w:r>
            <w:r w:rsidR="00C341E9" w:rsidRPr="002643DB">
              <w:rPr>
                <w:sz w:val="28"/>
                <w:szCs w:val="28"/>
              </w:rPr>
              <w:t>отчетном году</w:t>
            </w:r>
            <w:r w:rsidRPr="002643DB">
              <w:rPr>
                <w:sz w:val="28"/>
                <w:szCs w:val="28"/>
              </w:rPr>
              <w:t xml:space="preserve"> ед.</w:t>
            </w:r>
          </w:p>
        </w:tc>
        <w:tc>
          <w:tcPr>
            <w:tcW w:w="79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0983" w:rsidRPr="002643DB" w:rsidRDefault="009C0983" w:rsidP="009C0983">
            <w:pPr>
              <w:jc w:val="center"/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5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0983" w:rsidRPr="002643DB" w:rsidRDefault="009C0983" w:rsidP="009C0983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>КДН и ЗП</w:t>
            </w:r>
          </w:p>
        </w:tc>
      </w:tr>
      <w:tr w:rsidR="009C0983" w:rsidRPr="002643DB" w:rsidTr="00C341E9">
        <w:trPr>
          <w:trHeight w:val="231"/>
        </w:trPr>
        <w:tc>
          <w:tcPr>
            <w:tcW w:w="47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0983" w:rsidRPr="002643DB" w:rsidRDefault="009C0983" w:rsidP="009C098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0983" w:rsidRPr="002643DB" w:rsidRDefault="009C0983" w:rsidP="009C098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0983" w:rsidRPr="002643DB" w:rsidRDefault="009C0983" w:rsidP="009C098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0983" w:rsidRPr="002643DB" w:rsidRDefault="009C0983" w:rsidP="009C098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0983" w:rsidRPr="002643DB" w:rsidRDefault="009C0983" w:rsidP="009C098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76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0983" w:rsidRPr="002643DB" w:rsidRDefault="009C0983" w:rsidP="009C098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37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0983" w:rsidRPr="002643DB" w:rsidRDefault="009C0983" w:rsidP="009C0983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N</w:t>
            </w:r>
            <w:r w:rsidRPr="002643DB">
              <w:rPr>
                <w:sz w:val="28"/>
                <w:szCs w:val="28"/>
                <w:vertAlign w:val="subscript"/>
              </w:rPr>
              <w:t> n.1</w:t>
            </w:r>
            <w:r w:rsidRPr="002643DB">
              <w:rPr>
                <w:sz w:val="28"/>
                <w:szCs w:val="28"/>
              </w:rPr>
              <w:t xml:space="preserve"> - количество преступлений, совершенных несовершеннолетними в предыдущем году, ед.</w:t>
            </w:r>
          </w:p>
        </w:tc>
        <w:tc>
          <w:tcPr>
            <w:tcW w:w="79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0983" w:rsidRPr="002643DB" w:rsidRDefault="009C0983" w:rsidP="009C0983">
            <w:pPr>
              <w:rPr>
                <w:szCs w:val="20"/>
                <w:lang w:eastAsia="ru-RU"/>
              </w:rPr>
            </w:pPr>
          </w:p>
        </w:tc>
        <w:tc>
          <w:tcPr>
            <w:tcW w:w="165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0983" w:rsidRPr="002643DB" w:rsidRDefault="009C0983" w:rsidP="009C0983">
            <w:pPr>
              <w:rPr>
                <w:sz w:val="20"/>
                <w:szCs w:val="20"/>
                <w:lang w:eastAsia="ru-RU"/>
              </w:rPr>
            </w:pPr>
          </w:p>
        </w:tc>
      </w:tr>
    </w:tbl>
    <w:p w:rsidR="00A139EE" w:rsidRPr="002643DB" w:rsidRDefault="00A139EE" w:rsidP="00A139EE">
      <w:pPr>
        <w:ind w:firstLine="708"/>
        <w:jc w:val="center"/>
        <w:rPr>
          <w:sz w:val="28"/>
          <w:szCs w:val="20"/>
          <w:lang w:eastAsia="ru-RU"/>
        </w:rPr>
      </w:pPr>
    </w:p>
    <w:p w:rsidR="00A139EE" w:rsidRPr="002643DB" w:rsidRDefault="00A139EE" w:rsidP="00A139EE">
      <w:pPr>
        <w:ind w:firstLine="708"/>
        <w:jc w:val="center"/>
        <w:rPr>
          <w:sz w:val="28"/>
          <w:szCs w:val="20"/>
          <w:lang w:eastAsia="ru-RU"/>
        </w:rPr>
      </w:pPr>
      <w:r w:rsidRPr="002643DB">
        <w:rPr>
          <w:sz w:val="28"/>
          <w:szCs w:val="20"/>
          <w:lang w:eastAsia="ru-RU"/>
        </w:rPr>
        <w:t>8. Дополнительная информация</w:t>
      </w:r>
    </w:p>
    <w:p w:rsidR="00A139EE" w:rsidRPr="002643DB" w:rsidRDefault="00A139EE" w:rsidP="00A139EE">
      <w:pPr>
        <w:ind w:firstLine="708"/>
        <w:jc w:val="center"/>
        <w:rPr>
          <w:sz w:val="14"/>
          <w:szCs w:val="20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66"/>
      </w:tblGrid>
      <w:tr w:rsidR="00A139EE" w:rsidRPr="002643DB" w:rsidTr="00A139EE">
        <w:trPr>
          <w:trHeight w:hRule="exact" w:val="716"/>
        </w:trPr>
        <w:tc>
          <w:tcPr>
            <w:tcW w:w="1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  <w:vAlign w:val="center"/>
          </w:tcPr>
          <w:p w:rsidR="00A139EE" w:rsidRPr="002643DB" w:rsidRDefault="00A139EE" w:rsidP="00A139EE">
            <w:pPr>
              <w:spacing w:line="228" w:lineRule="auto"/>
              <w:rPr>
                <w:sz w:val="20"/>
                <w:szCs w:val="20"/>
                <w:lang w:eastAsia="ru-RU"/>
              </w:rPr>
            </w:pPr>
          </w:p>
        </w:tc>
      </w:tr>
    </w:tbl>
    <w:p w:rsidR="00DC2FA2" w:rsidRPr="002643DB" w:rsidRDefault="0067595D" w:rsidP="0067595D">
      <w:pPr>
        <w:rPr>
          <w:sz w:val="28"/>
          <w:szCs w:val="20"/>
          <w:lang w:eastAsia="ru-RU"/>
        </w:rPr>
      </w:pPr>
      <w:r w:rsidRPr="002643DB">
        <w:rPr>
          <w:sz w:val="28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</w:t>
      </w:r>
    </w:p>
    <w:p w:rsidR="00476A2B" w:rsidRDefault="00476A2B" w:rsidP="00DC2FA2">
      <w:pPr>
        <w:rPr>
          <w:sz w:val="28"/>
          <w:szCs w:val="20"/>
          <w:lang w:eastAsia="ru-RU"/>
        </w:rPr>
      </w:pPr>
    </w:p>
    <w:p w:rsidR="001C5800" w:rsidRDefault="001C5800" w:rsidP="00DC2FA2">
      <w:pPr>
        <w:rPr>
          <w:sz w:val="28"/>
          <w:szCs w:val="20"/>
          <w:lang w:eastAsia="ru-RU"/>
        </w:rPr>
      </w:pPr>
    </w:p>
    <w:p w:rsidR="001C5800" w:rsidRDefault="001C5800" w:rsidP="00DC2FA2">
      <w:pPr>
        <w:rPr>
          <w:sz w:val="28"/>
          <w:szCs w:val="20"/>
          <w:lang w:eastAsia="ru-RU"/>
        </w:rPr>
      </w:pPr>
    </w:p>
    <w:p w:rsidR="001C5800" w:rsidRDefault="001C5800" w:rsidP="00DC2FA2">
      <w:pPr>
        <w:rPr>
          <w:sz w:val="28"/>
          <w:szCs w:val="20"/>
          <w:lang w:eastAsia="ru-RU"/>
        </w:rPr>
      </w:pPr>
    </w:p>
    <w:p w:rsidR="001C5800" w:rsidRDefault="001C5800" w:rsidP="00DC2FA2">
      <w:pPr>
        <w:rPr>
          <w:sz w:val="28"/>
          <w:szCs w:val="20"/>
          <w:lang w:eastAsia="ru-RU"/>
        </w:rPr>
      </w:pPr>
    </w:p>
    <w:p w:rsidR="00D2215C" w:rsidRDefault="00D2215C" w:rsidP="00DC2FA2">
      <w:pPr>
        <w:rPr>
          <w:sz w:val="28"/>
          <w:szCs w:val="20"/>
          <w:lang w:eastAsia="ru-RU"/>
        </w:rPr>
      </w:pPr>
    </w:p>
    <w:p w:rsidR="00141E47" w:rsidRDefault="00141E47" w:rsidP="00DC2FA2">
      <w:pPr>
        <w:rPr>
          <w:sz w:val="28"/>
          <w:szCs w:val="20"/>
          <w:lang w:eastAsia="ru-RU"/>
        </w:rPr>
      </w:pPr>
    </w:p>
    <w:p w:rsidR="00D2215C" w:rsidRPr="002643DB" w:rsidRDefault="00D2215C" w:rsidP="00DC2FA2">
      <w:pPr>
        <w:rPr>
          <w:sz w:val="28"/>
          <w:szCs w:val="20"/>
          <w:lang w:eastAsia="ru-RU"/>
        </w:rPr>
      </w:pPr>
    </w:p>
    <w:p w:rsidR="00DC2FA2" w:rsidRPr="002643DB" w:rsidRDefault="00DC2FA2" w:rsidP="00DC2FA2">
      <w:pPr>
        <w:rPr>
          <w:rFonts w:ascii="XO Thames" w:hAnsi="XO Thames"/>
          <w:sz w:val="28"/>
          <w:szCs w:val="20"/>
          <w:lang w:eastAsia="ru-RU"/>
        </w:rPr>
      </w:pPr>
    </w:p>
    <w:p w:rsidR="0053291C" w:rsidRPr="002643DB" w:rsidRDefault="0053291C" w:rsidP="0053291C">
      <w:pPr>
        <w:ind w:left="12191"/>
      </w:pPr>
      <w:r w:rsidRPr="002643DB">
        <w:rPr>
          <w:bCs/>
        </w:rPr>
        <w:lastRenderedPageBreak/>
        <w:t xml:space="preserve">Приложение </w:t>
      </w:r>
      <w:r w:rsidR="00DC2FA2" w:rsidRPr="002643DB">
        <w:rPr>
          <w:bCs/>
        </w:rPr>
        <w:t>4</w:t>
      </w:r>
    </w:p>
    <w:p w:rsidR="0053291C" w:rsidRPr="002643DB" w:rsidRDefault="0053291C" w:rsidP="0053291C">
      <w:pPr>
        <w:ind w:left="12191"/>
        <w:rPr>
          <w:b/>
        </w:rPr>
      </w:pPr>
      <w:r w:rsidRPr="002643DB">
        <w:rPr>
          <w:bCs/>
        </w:rPr>
        <w:t xml:space="preserve">к </w:t>
      </w:r>
      <w:r w:rsidRPr="002643DB">
        <w:t>муниципальной программе</w:t>
      </w:r>
    </w:p>
    <w:p w:rsidR="0053291C" w:rsidRPr="002643DB" w:rsidRDefault="0053291C" w:rsidP="00476A2B">
      <w:pPr>
        <w:jc w:val="center"/>
        <w:rPr>
          <w:sz w:val="28"/>
          <w:szCs w:val="20"/>
          <w:lang w:eastAsia="ru-RU"/>
        </w:rPr>
      </w:pPr>
    </w:p>
    <w:p w:rsidR="00744821" w:rsidRPr="002643DB" w:rsidRDefault="00744821" w:rsidP="00744821">
      <w:pPr>
        <w:spacing w:line="252" w:lineRule="atLeast"/>
        <w:ind w:firstLine="540"/>
        <w:jc w:val="center"/>
        <w:rPr>
          <w:sz w:val="26"/>
          <w:szCs w:val="26"/>
        </w:rPr>
      </w:pPr>
      <w:r w:rsidRPr="002643DB">
        <w:t xml:space="preserve">                                                                                                                                                                                  </w:t>
      </w:r>
    </w:p>
    <w:p w:rsidR="00744821" w:rsidRPr="002643DB" w:rsidRDefault="00744821" w:rsidP="00744821">
      <w:pPr>
        <w:jc w:val="center"/>
        <w:rPr>
          <w:sz w:val="28"/>
          <w:szCs w:val="20"/>
          <w:lang w:eastAsia="ru-RU"/>
        </w:rPr>
      </w:pPr>
      <w:r w:rsidRPr="002643DB">
        <w:rPr>
          <w:sz w:val="28"/>
          <w:szCs w:val="20"/>
          <w:lang w:eastAsia="ru-RU"/>
        </w:rPr>
        <w:t>ПАСПОРТ</w:t>
      </w:r>
    </w:p>
    <w:p w:rsidR="00744821" w:rsidRPr="002643DB" w:rsidRDefault="00744821" w:rsidP="00744821">
      <w:pPr>
        <w:tabs>
          <w:tab w:val="left" w:pos="993"/>
        </w:tabs>
        <w:jc w:val="center"/>
        <w:rPr>
          <w:sz w:val="28"/>
          <w:szCs w:val="20"/>
          <w:lang w:eastAsia="ru-RU"/>
        </w:rPr>
      </w:pPr>
      <w:r w:rsidRPr="002643DB">
        <w:rPr>
          <w:sz w:val="28"/>
          <w:szCs w:val="20"/>
          <w:lang w:eastAsia="ru-RU"/>
        </w:rPr>
        <w:t xml:space="preserve">МУНИЦИПАЛЬНОГО ПРОЕКТА </w:t>
      </w:r>
    </w:p>
    <w:p w:rsidR="00744821" w:rsidRPr="002643DB" w:rsidRDefault="00744821" w:rsidP="00744821">
      <w:pPr>
        <w:tabs>
          <w:tab w:val="left" w:pos="993"/>
        </w:tabs>
        <w:jc w:val="center"/>
        <w:rPr>
          <w:sz w:val="28"/>
          <w:szCs w:val="28"/>
        </w:rPr>
      </w:pPr>
      <w:r w:rsidRPr="002643DB">
        <w:rPr>
          <w:sz w:val="28"/>
          <w:szCs w:val="28"/>
        </w:rPr>
        <w:t xml:space="preserve">«Профилактика алкоголизма и наркомании» </w:t>
      </w:r>
    </w:p>
    <w:p w:rsidR="00744821" w:rsidRPr="002643DB" w:rsidRDefault="00744821" w:rsidP="00744821">
      <w:pPr>
        <w:tabs>
          <w:tab w:val="left" w:pos="993"/>
        </w:tabs>
        <w:jc w:val="center"/>
        <w:rPr>
          <w:sz w:val="28"/>
          <w:szCs w:val="20"/>
          <w:vertAlign w:val="subscript"/>
          <w:lang w:eastAsia="ru-RU"/>
        </w:rPr>
      </w:pPr>
      <w:r w:rsidRPr="002643DB">
        <w:rPr>
          <w:sz w:val="28"/>
          <w:szCs w:val="20"/>
          <w:vertAlign w:val="subscript"/>
          <w:lang w:eastAsia="ru-RU"/>
        </w:rPr>
        <w:t>(наименование проекта)</w:t>
      </w:r>
    </w:p>
    <w:p w:rsidR="00744821" w:rsidRPr="002643DB" w:rsidRDefault="00744821" w:rsidP="00744821">
      <w:pPr>
        <w:rPr>
          <w:sz w:val="28"/>
          <w:szCs w:val="20"/>
          <w:lang w:eastAsia="ru-RU"/>
        </w:rPr>
      </w:pPr>
    </w:p>
    <w:p w:rsidR="00744821" w:rsidRPr="002643DB" w:rsidRDefault="00744821" w:rsidP="00744821">
      <w:pPr>
        <w:jc w:val="center"/>
        <w:rPr>
          <w:spacing w:val="-2"/>
          <w:sz w:val="28"/>
          <w:szCs w:val="20"/>
          <w:lang w:eastAsia="ru-RU"/>
        </w:rPr>
      </w:pPr>
      <w:r w:rsidRPr="002643DB">
        <w:rPr>
          <w:spacing w:val="-2"/>
          <w:sz w:val="28"/>
          <w:szCs w:val="20"/>
          <w:lang w:eastAsia="ru-RU"/>
        </w:rPr>
        <w:t>1. Основные положения</w:t>
      </w:r>
    </w:p>
    <w:p w:rsidR="00744821" w:rsidRPr="002643DB" w:rsidRDefault="00744821" w:rsidP="00744821">
      <w:pPr>
        <w:ind w:firstLine="708"/>
        <w:jc w:val="center"/>
        <w:rPr>
          <w:sz w:val="14"/>
          <w:szCs w:val="20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1"/>
        <w:gridCol w:w="8464"/>
      </w:tblGrid>
      <w:tr w:rsidR="00744821" w:rsidRPr="002643DB" w:rsidTr="00744821">
        <w:trPr>
          <w:trHeight w:hRule="exact" w:val="919"/>
        </w:trPr>
        <w:tc>
          <w:tcPr>
            <w:tcW w:w="6101" w:type="dxa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</w:tcPr>
          <w:p w:rsidR="00744821" w:rsidRPr="002643DB" w:rsidRDefault="00744821" w:rsidP="00744821">
            <w:pPr>
              <w:spacing w:line="228" w:lineRule="auto"/>
              <w:jc w:val="both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Наименование проекта</w:t>
            </w:r>
          </w:p>
        </w:tc>
        <w:tc>
          <w:tcPr>
            <w:tcW w:w="8464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44821" w:rsidRPr="002643DB" w:rsidRDefault="00A220A0" w:rsidP="00744821">
            <w:pPr>
              <w:spacing w:line="228" w:lineRule="auto"/>
              <w:jc w:val="both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  <w:lang w:eastAsia="hi-IN"/>
              </w:rPr>
              <w:t>«Профилактика алкоголизма и наркомании»</w:t>
            </w:r>
          </w:p>
        </w:tc>
      </w:tr>
      <w:tr w:rsidR="00744821" w:rsidRPr="002643DB" w:rsidTr="00744821">
        <w:trPr>
          <w:trHeight w:hRule="exact" w:val="720"/>
        </w:trPr>
        <w:tc>
          <w:tcPr>
            <w:tcW w:w="6101" w:type="dxa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</w:tcPr>
          <w:p w:rsidR="00744821" w:rsidRPr="002643DB" w:rsidRDefault="00744821" w:rsidP="00744821">
            <w:pPr>
              <w:spacing w:line="228" w:lineRule="auto"/>
              <w:jc w:val="both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Основание для открытия проекта</w:t>
            </w:r>
          </w:p>
        </w:tc>
        <w:tc>
          <w:tcPr>
            <w:tcW w:w="8464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44821" w:rsidRPr="002643DB" w:rsidRDefault="00744821" w:rsidP="00744821">
            <w:pPr>
              <w:spacing w:line="228" w:lineRule="auto"/>
              <w:jc w:val="both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Протокол заседания муниципального проектного офиса Белозерского муниципального округа от 06.09.2024 № 1</w:t>
            </w:r>
          </w:p>
        </w:tc>
      </w:tr>
      <w:tr w:rsidR="00744821" w:rsidRPr="002643DB" w:rsidTr="00744821">
        <w:trPr>
          <w:trHeight w:hRule="exact" w:val="435"/>
        </w:trPr>
        <w:tc>
          <w:tcPr>
            <w:tcW w:w="6101" w:type="dxa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</w:tcPr>
          <w:p w:rsidR="00744821" w:rsidRPr="002643DB" w:rsidRDefault="00744821" w:rsidP="00744821">
            <w:pPr>
              <w:spacing w:line="228" w:lineRule="auto"/>
              <w:jc w:val="both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 xml:space="preserve">Сроки реализации проекта </w:t>
            </w:r>
          </w:p>
        </w:tc>
        <w:tc>
          <w:tcPr>
            <w:tcW w:w="8464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44821" w:rsidRPr="002643DB" w:rsidRDefault="00744821" w:rsidP="00744821">
            <w:pPr>
              <w:spacing w:line="228" w:lineRule="auto"/>
              <w:jc w:val="both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 xml:space="preserve">2025 – 2029 годы </w:t>
            </w:r>
          </w:p>
        </w:tc>
      </w:tr>
      <w:tr w:rsidR="00744821" w:rsidRPr="002643DB" w:rsidTr="00744821">
        <w:trPr>
          <w:trHeight w:hRule="exact" w:val="415"/>
        </w:trPr>
        <w:tc>
          <w:tcPr>
            <w:tcW w:w="6101" w:type="dxa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</w:tcPr>
          <w:p w:rsidR="00744821" w:rsidRPr="002643DB" w:rsidRDefault="00744821" w:rsidP="00744821">
            <w:pPr>
              <w:spacing w:line="228" w:lineRule="auto"/>
              <w:jc w:val="both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Куратор проекта</w:t>
            </w:r>
          </w:p>
        </w:tc>
        <w:tc>
          <w:tcPr>
            <w:tcW w:w="8464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44821" w:rsidRPr="002643DB" w:rsidRDefault="00744821" w:rsidP="00744821">
            <w:pPr>
              <w:spacing w:line="228" w:lineRule="auto"/>
              <w:jc w:val="both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Разумовская А.А., заместитель главы округа</w:t>
            </w:r>
          </w:p>
        </w:tc>
      </w:tr>
      <w:tr w:rsidR="00744821" w:rsidRPr="002643DB" w:rsidTr="00744821">
        <w:trPr>
          <w:trHeight w:hRule="exact" w:val="415"/>
        </w:trPr>
        <w:tc>
          <w:tcPr>
            <w:tcW w:w="6101" w:type="dxa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</w:tcPr>
          <w:p w:rsidR="00744821" w:rsidRPr="002643DB" w:rsidRDefault="00744821" w:rsidP="00744821">
            <w:pPr>
              <w:spacing w:line="228" w:lineRule="auto"/>
              <w:jc w:val="both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 xml:space="preserve">Руководитель проекта </w:t>
            </w:r>
          </w:p>
        </w:tc>
        <w:tc>
          <w:tcPr>
            <w:tcW w:w="8464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44821" w:rsidRPr="002643DB" w:rsidRDefault="00744821" w:rsidP="00744821">
            <w:pPr>
              <w:spacing w:line="228" w:lineRule="auto"/>
              <w:jc w:val="both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Разумовская А.А., заместитель главы округа</w:t>
            </w:r>
          </w:p>
        </w:tc>
      </w:tr>
      <w:tr w:rsidR="00744821" w:rsidRPr="002643DB" w:rsidTr="00744821">
        <w:trPr>
          <w:trHeight w:hRule="exact" w:val="423"/>
        </w:trPr>
        <w:tc>
          <w:tcPr>
            <w:tcW w:w="6101" w:type="dxa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</w:tcPr>
          <w:p w:rsidR="00744821" w:rsidRPr="002643DB" w:rsidRDefault="00744821" w:rsidP="00744821">
            <w:pPr>
              <w:spacing w:line="228" w:lineRule="auto"/>
              <w:jc w:val="both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Администратор проекта</w:t>
            </w:r>
          </w:p>
        </w:tc>
        <w:tc>
          <w:tcPr>
            <w:tcW w:w="8464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44821" w:rsidRPr="002643DB" w:rsidRDefault="00A220A0" w:rsidP="00744821">
            <w:pPr>
              <w:spacing w:line="228" w:lineRule="auto"/>
              <w:jc w:val="both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Ложкина А.В.</w:t>
            </w:r>
            <w:r w:rsidRPr="002643DB">
              <w:t xml:space="preserve"> </w:t>
            </w:r>
            <w:r w:rsidRPr="002643DB">
              <w:rPr>
                <w:spacing w:val="-2"/>
                <w:sz w:val="28"/>
                <w:szCs w:val="28"/>
                <w:lang w:eastAsia="ru-RU"/>
              </w:rPr>
              <w:t xml:space="preserve">начальник отдела ОР и </w:t>
            </w:r>
            <w:proofErr w:type="spellStart"/>
            <w:r w:rsidRPr="002643DB">
              <w:rPr>
                <w:spacing w:val="-2"/>
                <w:sz w:val="28"/>
                <w:szCs w:val="28"/>
                <w:lang w:eastAsia="ru-RU"/>
              </w:rPr>
              <w:t>СсО</w:t>
            </w:r>
            <w:proofErr w:type="spellEnd"/>
          </w:p>
        </w:tc>
      </w:tr>
      <w:tr w:rsidR="00744821" w:rsidRPr="002643DB" w:rsidTr="00744821">
        <w:trPr>
          <w:trHeight w:hRule="exact" w:val="1133"/>
        </w:trPr>
        <w:tc>
          <w:tcPr>
            <w:tcW w:w="6101" w:type="dxa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</w:tcPr>
          <w:p w:rsidR="00744821" w:rsidRPr="002643DB" w:rsidRDefault="00744821" w:rsidP="00744821">
            <w:pPr>
              <w:spacing w:line="228" w:lineRule="auto"/>
              <w:jc w:val="both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Связь с муниципальными программами округа</w:t>
            </w:r>
          </w:p>
        </w:tc>
        <w:tc>
          <w:tcPr>
            <w:tcW w:w="8464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44821" w:rsidRPr="002643DB" w:rsidRDefault="00744821" w:rsidP="00744821">
            <w:pPr>
              <w:spacing w:line="228" w:lineRule="auto"/>
              <w:jc w:val="both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«Обеспечения профилактики</w:t>
            </w:r>
          </w:p>
          <w:p w:rsidR="00744821" w:rsidRPr="002643DB" w:rsidRDefault="00744821" w:rsidP="00744821">
            <w:pPr>
              <w:spacing w:line="228" w:lineRule="auto"/>
              <w:jc w:val="both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правонарушений, безопасности населения</w:t>
            </w:r>
          </w:p>
          <w:p w:rsidR="00744821" w:rsidRPr="002643DB" w:rsidRDefault="00744821" w:rsidP="00744821">
            <w:pPr>
              <w:spacing w:line="228" w:lineRule="auto"/>
              <w:jc w:val="both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на территории Белозерского муниципального округа»</w:t>
            </w:r>
          </w:p>
        </w:tc>
      </w:tr>
      <w:tr w:rsidR="00744821" w:rsidRPr="002643DB" w:rsidTr="00744821">
        <w:trPr>
          <w:trHeight w:hRule="exact" w:val="1128"/>
        </w:trPr>
        <w:tc>
          <w:tcPr>
            <w:tcW w:w="6101" w:type="dxa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</w:tcPr>
          <w:p w:rsidR="00744821" w:rsidRPr="002643DB" w:rsidRDefault="00744821" w:rsidP="00744821">
            <w:pPr>
              <w:spacing w:line="228" w:lineRule="auto"/>
              <w:ind w:right="217"/>
              <w:jc w:val="both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Связь с государственными программами области, региональными проектами</w:t>
            </w:r>
          </w:p>
        </w:tc>
        <w:tc>
          <w:tcPr>
            <w:tcW w:w="8464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44821" w:rsidRPr="002643DB" w:rsidRDefault="00744821" w:rsidP="00744821">
            <w:pPr>
              <w:spacing w:line="228" w:lineRule="auto"/>
              <w:jc w:val="both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</w:rPr>
              <w:t>«Обеспечение профилактики правонарушений, безопасности населения и территории Вологодской области»</w:t>
            </w:r>
          </w:p>
        </w:tc>
      </w:tr>
    </w:tbl>
    <w:p w:rsidR="00744821" w:rsidRPr="002643DB" w:rsidRDefault="00744821" w:rsidP="00744821">
      <w:pPr>
        <w:rPr>
          <w:spacing w:val="-2"/>
          <w:sz w:val="28"/>
          <w:szCs w:val="20"/>
          <w:lang w:eastAsia="ru-RU"/>
        </w:rPr>
      </w:pPr>
    </w:p>
    <w:p w:rsidR="00A220A0" w:rsidRPr="002643DB" w:rsidRDefault="00A220A0" w:rsidP="00476A2B">
      <w:pPr>
        <w:ind w:firstLine="708"/>
        <w:jc w:val="center"/>
        <w:rPr>
          <w:sz w:val="28"/>
          <w:szCs w:val="20"/>
          <w:lang w:eastAsia="ru-RU"/>
        </w:rPr>
      </w:pPr>
    </w:p>
    <w:p w:rsidR="00476A2B" w:rsidRPr="002643DB" w:rsidRDefault="00476A2B" w:rsidP="00476A2B">
      <w:pPr>
        <w:ind w:firstLine="708"/>
        <w:jc w:val="center"/>
        <w:rPr>
          <w:spacing w:val="-2"/>
          <w:sz w:val="28"/>
          <w:szCs w:val="20"/>
          <w:lang w:eastAsia="ru-RU"/>
        </w:rPr>
      </w:pPr>
      <w:r w:rsidRPr="002643DB">
        <w:rPr>
          <w:spacing w:val="-2"/>
          <w:sz w:val="28"/>
          <w:szCs w:val="20"/>
          <w:lang w:eastAsia="ru-RU"/>
        </w:rPr>
        <w:t>2. Показатели проекта</w:t>
      </w:r>
    </w:p>
    <w:p w:rsidR="00476A2B" w:rsidRPr="002643DB" w:rsidRDefault="00476A2B" w:rsidP="00476A2B">
      <w:pPr>
        <w:ind w:firstLine="708"/>
        <w:jc w:val="center"/>
        <w:rPr>
          <w:spacing w:val="-2"/>
          <w:sz w:val="14"/>
          <w:szCs w:val="20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"/>
        <w:gridCol w:w="3736"/>
        <w:gridCol w:w="1226"/>
        <w:gridCol w:w="1559"/>
        <w:gridCol w:w="1145"/>
        <w:gridCol w:w="1134"/>
        <w:gridCol w:w="1134"/>
        <w:gridCol w:w="992"/>
        <w:gridCol w:w="1134"/>
        <w:gridCol w:w="992"/>
        <w:gridCol w:w="956"/>
      </w:tblGrid>
      <w:tr w:rsidR="00476A2B" w:rsidRPr="002643DB" w:rsidTr="00015921">
        <w:trPr>
          <w:trHeight w:hRule="exact" w:val="389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76A2B" w:rsidRPr="002643DB" w:rsidRDefault="00476A2B" w:rsidP="00015921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2643DB">
              <w:rPr>
                <w:spacing w:val="-2"/>
                <w:sz w:val="28"/>
                <w:szCs w:val="28"/>
                <w:lang w:eastAsia="ru-RU"/>
              </w:rPr>
              <w:t>п</w:t>
            </w:r>
            <w:proofErr w:type="gramEnd"/>
            <w:r w:rsidRPr="002643DB">
              <w:rPr>
                <w:spacing w:val="-2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76A2B" w:rsidRPr="002643DB" w:rsidRDefault="00476A2B" w:rsidP="00015921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Задачи, показатели проекта</w:t>
            </w:r>
          </w:p>
        </w:tc>
        <w:tc>
          <w:tcPr>
            <w:tcW w:w="1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76A2B" w:rsidRPr="002643DB" w:rsidRDefault="00476A2B" w:rsidP="00015921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 xml:space="preserve">Уровень показателя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76A2B" w:rsidRPr="002643DB" w:rsidRDefault="00476A2B" w:rsidP="00015921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 xml:space="preserve">Единица </w:t>
            </w:r>
          </w:p>
          <w:p w:rsidR="00476A2B" w:rsidRPr="002643DB" w:rsidRDefault="00476A2B" w:rsidP="00015921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 xml:space="preserve">измерения </w:t>
            </w:r>
          </w:p>
          <w:p w:rsidR="00476A2B" w:rsidRPr="002643DB" w:rsidRDefault="00476A2B" w:rsidP="00015921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(по ОКЕИ)</w:t>
            </w:r>
          </w:p>
        </w:tc>
        <w:tc>
          <w:tcPr>
            <w:tcW w:w="2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76A2B" w:rsidRPr="002643DB" w:rsidRDefault="00476A2B" w:rsidP="00015921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Базовое значение</w:t>
            </w:r>
          </w:p>
        </w:tc>
        <w:tc>
          <w:tcPr>
            <w:tcW w:w="52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76A2B" w:rsidRPr="002643DB" w:rsidRDefault="00476A2B" w:rsidP="00015921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Период, год</w:t>
            </w:r>
          </w:p>
        </w:tc>
      </w:tr>
      <w:tr w:rsidR="00476A2B" w:rsidRPr="002643DB" w:rsidTr="00015921">
        <w:trPr>
          <w:trHeight w:hRule="exact" w:val="1103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76A2B" w:rsidRPr="002643DB" w:rsidRDefault="00476A2B" w:rsidP="00015921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76A2B" w:rsidRPr="002643DB" w:rsidRDefault="00476A2B" w:rsidP="00015921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76A2B" w:rsidRPr="002643DB" w:rsidRDefault="00476A2B" w:rsidP="00015921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76A2B" w:rsidRPr="002643DB" w:rsidRDefault="00476A2B" w:rsidP="00015921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76A2B" w:rsidRPr="002643DB" w:rsidRDefault="00476A2B" w:rsidP="00015921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Значение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76A2B" w:rsidRPr="002643DB" w:rsidRDefault="00476A2B" w:rsidP="00015921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76A2B" w:rsidRPr="002643DB" w:rsidRDefault="00476A2B" w:rsidP="00015921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76A2B" w:rsidRPr="002643DB" w:rsidRDefault="00476A2B" w:rsidP="00015921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6A2B" w:rsidRPr="002643DB" w:rsidRDefault="00476A2B" w:rsidP="00015921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A2B" w:rsidRPr="002643DB" w:rsidRDefault="00476A2B" w:rsidP="00015921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2028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6A2B" w:rsidRPr="002643DB" w:rsidRDefault="00476A2B" w:rsidP="00015921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2029</w:t>
            </w:r>
          </w:p>
        </w:tc>
      </w:tr>
      <w:tr w:rsidR="00476A2B" w:rsidRPr="002643DB" w:rsidTr="00015921">
        <w:trPr>
          <w:trHeight w:hRule="exact" w:val="35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76A2B" w:rsidRPr="002643DB" w:rsidRDefault="00476A2B" w:rsidP="00015921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76A2B" w:rsidRPr="002643DB" w:rsidRDefault="00476A2B" w:rsidP="00015921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76A2B" w:rsidRPr="002643DB" w:rsidRDefault="00476A2B" w:rsidP="00015921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76A2B" w:rsidRPr="002643DB" w:rsidRDefault="00476A2B" w:rsidP="00015921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76A2B" w:rsidRPr="002643DB" w:rsidRDefault="00476A2B" w:rsidP="00015921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76A2B" w:rsidRPr="002643DB" w:rsidRDefault="00476A2B" w:rsidP="00015921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76A2B" w:rsidRPr="002643DB" w:rsidRDefault="00476A2B" w:rsidP="00015921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76A2B" w:rsidRPr="002643DB" w:rsidRDefault="00476A2B" w:rsidP="00015921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6A2B" w:rsidRPr="002643DB" w:rsidRDefault="00476A2B" w:rsidP="00015921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A2B" w:rsidRPr="002643DB" w:rsidRDefault="00476A2B" w:rsidP="00015921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6A2B" w:rsidRPr="002643DB" w:rsidRDefault="00476A2B" w:rsidP="00015921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11</w:t>
            </w:r>
          </w:p>
        </w:tc>
      </w:tr>
      <w:tr w:rsidR="00476A2B" w:rsidRPr="002643DB" w:rsidTr="00AD45CE">
        <w:trPr>
          <w:trHeight w:hRule="exact" w:val="792"/>
        </w:trPr>
        <w:tc>
          <w:tcPr>
            <w:tcW w:w="1456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45CE" w:rsidRPr="002643DB" w:rsidRDefault="00AD45CE" w:rsidP="00AD45CE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643DB">
              <w:rPr>
                <w:rFonts w:ascii="Times New Roman" w:hAnsi="Times New Roman" w:cs="Times New Roman"/>
                <w:sz w:val="28"/>
                <w:szCs w:val="28"/>
              </w:rPr>
              <w:t>Сохранение (снижение) числа лиц, состоящих на диспансерном наблюдении в учреждениях здравоохранения с диагнозом алкоголизм (алкоголизм и алкогольные психозы),  на уровне 2023 года</w:t>
            </w:r>
          </w:p>
          <w:p w:rsidR="00476A2B" w:rsidRPr="002643DB" w:rsidRDefault="00476A2B" w:rsidP="00AD45CE">
            <w:pPr>
              <w:pStyle w:val="a3"/>
              <w:numPr>
                <w:ilvl w:val="0"/>
                <w:numId w:val="17"/>
              </w:numPr>
              <w:spacing w:line="228" w:lineRule="auto"/>
              <w:jc w:val="both"/>
              <w:rPr>
                <w:rFonts w:ascii="Times New Roman" w:hAnsi="Times New Roman" w:cs="Times New Roman"/>
                <w:i/>
                <w:spacing w:val="-2"/>
                <w:sz w:val="28"/>
                <w:szCs w:val="28"/>
                <w:lang w:eastAsia="ru-RU"/>
              </w:rPr>
            </w:pPr>
          </w:p>
        </w:tc>
      </w:tr>
      <w:tr w:rsidR="00476A2B" w:rsidRPr="002643DB" w:rsidTr="00915249">
        <w:trPr>
          <w:trHeight w:hRule="exact" w:val="205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476A2B" w:rsidRPr="002643DB" w:rsidRDefault="00476A2B" w:rsidP="00015921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476A2B" w:rsidRPr="002643DB" w:rsidRDefault="00915249" w:rsidP="00915249">
            <w:pPr>
              <w:spacing w:line="228" w:lineRule="auto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2"/>
                <w:sz w:val="28"/>
                <w:szCs w:val="28"/>
              </w:rPr>
              <w:t>количество лиц, состоящих на учете в учреждениях здравоохранения с диагнозом алкоголизм (алкоголизм и алкогольные психозы)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476A2B" w:rsidRPr="002643DB" w:rsidRDefault="00915249" w:rsidP="00015921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 xml:space="preserve"> </w:t>
            </w:r>
            <w:r w:rsidR="00476A2B" w:rsidRPr="002643DB">
              <w:rPr>
                <w:spacing w:val="-2"/>
                <w:sz w:val="28"/>
                <w:szCs w:val="28"/>
                <w:lang w:eastAsia="ru-RU"/>
              </w:rPr>
              <w:t>«МП»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476A2B" w:rsidRPr="002643DB" w:rsidRDefault="00915249" w:rsidP="00015921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476A2B" w:rsidRPr="002643DB" w:rsidRDefault="00592468" w:rsidP="00015921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476A2B" w:rsidRPr="002643DB" w:rsidRDefault="00476A2B" w:rsidP="00015921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476A2B" w:rsidRPr="002643DB" w:rsidRDefault="00592468" w:rsidP="00015921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476A2B" w:rsidRPr="002643DB" w:rsidRDefault="00592468" w:rsidP="00015921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right w:w="0" w:type="dxa"/>
            </w:tcMar>
          </w:tcPr>
          <w:p w:rsidR="00476A2B" w:rsidRPr="002643DB" w:rsidRDefault="00592468" w:rsidP="00015921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76A2B" w:rsidRPr="002643DB" w:rsidRDefault="00592468" w:rsidP="00015921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216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76A2B" w:rsidRPr="002643DB" w:rsidRDefault="00592468" w:rsidP="00015921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215</w:t>
            </w:r>
          </w:p>
        </w:tc>
      </w:tr>
      <w:tr w:rsidR="00476A2B" w:rsidRPr="002643DB" w:rsidTr="00015921">
        <w:trPr>
          <w:trHeight w:hRule="exact" w:val="701"/>
        </w:trPr>
        <w:tc>
          <w:tcPr>
            <w:tcW w:w="1456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476A2B" w:rsidRPr="002643DB" w:rsidRDefault="00AD45CE" w:rsidP="00AD45CE">
            <w:pPr>
              <w:spacing w:line="228" w:lineRule="auto"/>
              <w:ind w:left="289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</w:rPr>
              <w:t xml:space="preserve"> 2. Сохранение (снижение) числа лиц, состоящих на диспансерном наблюдении в учреждениях здравоохранения  с диагнозом наркомания, на уровне 2023 года </w:t>
            </w:r>
          </w:p>
        </w:tc>
      </w:tr>
      <w:tr w:rsidR="00476A2B" w:rsidRPr="002643DB" w:rsidTr="00915249">
        <w:trPr>
          <w:trHeight w:hRule="exact" w:val="140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476A2B" w:rsidRPr="002643DB" w:rsidRDefault="00476A2B" w:rsidP="00015921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476A2B" w:rsidRPr="002643DB" w:rsidRDefault="00915249" w:rsidP="00915249">
            <w:pPr>
              <w:spacing w:line="228" w:lineRule="auto"/>
              <w:rPr>
                <w:sz w:val="28"/>
                <w:szCs w:val="28"/>
              </w:rPr>
            </w:pPr>
            <w:r w:rsidRPr="002643DB">
              <w:rPr>
                <w:spacing w:val="2"/>
                <w:sz w:val="28"/>
                <w:szCs w:val="28"/>
              </w:rPr>
              <w:t>количество лиц, стоящих на учете в учреждениях здравоохранения с диагнозом наркомания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476A2B" w:rsidRPr="002643DB" w:rsidRDefault="00476A2B" w:rsidP="00015921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«МП»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476A2B" w:rsidRPr="002643DB" w:rsidRDefault="00915249" w:rsidP="00015921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476A2B" w:rsidRPr="002643DB" w:rsidRDefault="00592468" w:rsidP="00015921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476A2B" w:rsidRPr="002643DB" w:rsidRDefault="00476A2B" w:rsidP="00015921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476A2B" w:rsidRPr="002643DB" w:rsidRDefault="00592468" w:rsidP="00015921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476A2B" w:rsidRPr="002643DB" w:rsidRDefault="00592468" w:rsidP="00015921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0" w:type="dxa"/>
              <w:right w:w="0" w:type="dxa"/>
            </w:tcMar>
          </w:tcPr>
          <w:p w:rsidR="00476A2B" w:rsidRPr="002643DB" w:rsidRDefault="00592468" w:rsidP="00015921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6A2B" w:rsidRPr="002643DB" w:rsidRDefault="00592468" w:rsidP="00015921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6A2B" w:rsidRPr="002643DB" w:rsidRDefault="00592468" w:rsidP="00015921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7</w:t>
            </w:r>
          </w:p>
        </w:tc>
      </w:tr>
    </w:tbl>
    <w:p w:rsidR="00476A2B" w:rsidRPr="002643DB" w:rsidRDefault="00476A2B" w:rsidP="00476A2B">
      <w:pPr>
        <w:rPr>
          <w:sz w:val="28"/>
          <w:szCs w:val="28"/>
          <w:lang w:eastAsia="ru-RU"/>
        </w:rPr>
      </w:pPr>
    </w:p>
    <w:p w:rsidR="00476A2B" w:rsidRPr="002643DB" w:rsidRDefault="00476A2B" w:rsidP="00592468">
      <w:pPr>
        <w:rPr>
          <w:i/>
          <w:sz w:val="20"/>
          <w:szCs w:val="20"/>
          <w:lang w:eastAsia="ru-RU"/>
        </w:rPr>
      </w:pPr>
    </w:p>
    <w:p w:rsidR="00592468" w:rsidRPr="002643DB" w:rsidRDefault="00592468" w:rsidP="00592468">
      <w:pPr>
        <w:rPr>
          <w:i/>
          <w:sz w:val="20"/>
          <w:szCs w:val="20"/>
          <w:lang w:eastAsia="ru-RU"/>
        </w:rPr>
      </w:pPr>
    </w:p>
    <w:p w:rsidR="00592468" w:rsidRPr="002643DB" w:rsidRDefault="00592468" w:rsidP="00592468"/>
    <w:p w:rsidR="00476A2B" w:rsidRPr="002643DB" w:rsidRDefault="00476A2B" w:rsidP="00476A2B">
      <w:pPr>
        <w:ind w:firstLine="708"/>
        <w:jc w:val="center"/>
        <w:rPr>
          <w:spacing w:val="-2"/>
          <w:sz w:val="28"/>
          <w:szCs w:val="20"/>
          <w:lang w:eastAsia="ru-RU"/>
        </w:rPr>
      </w:pPr>
    </w:p>
    <w:p w:rsidR="00915249" w:rsidRPr="002643DB" w:rsidRDefault="00915249" w:rsidP="00476A2B">
      <w:pPr>
        <w:ind w:firstLine="708"/>
        <w:jc w:val="center"/>
        <w:rPr>
          <w:spacing w:val="-2"/>
          <w:sz w:val="28"/>
          <w:szCs w:val="20"/>
          <w:lang w:eastAsia="ru-RU"/>
        </w:rPr>
      </w:pPr>
    </w:p>
    <w:p w:rsidR="00476A2B" w:rsidRPr="002643DB" w:rsidRDefault="00476A2B" w:rsidP="00476A2B">
      <w:pPr>
        <w:ind w:firstLine="708"/>
        <w:jc w:val="center"/>
        <w:rPr>
          <w:spacing w:val="-2"/>
          <w:sz w:val="28"/>
          <w:szCs w:val="20"/>
          <w:lang w:eastAsia="ru-RU"/>
        </w:rPr>
      </w:pPr>
    </w:p>
    <w:p w:rsidR="00476A2B" w:rsidRPr="002643DB" w:rsidRDefault="00476A2B" w:rsidP="00476A2B">
      <w:pPr>
        <w:ind w:firstLine="708"/>
        <w:jc w:val="center"/>
        <w:rPr>
          <w:spacing w:val="-2"/>
          <w:sz w:val="28"/>
          <w:szCs w:val="28"/>
          <w:lang w:eastAsia="ru-RU"/>
        </w:rPr>
      </w:pPr>
      <w:r w:rsidRPr="002643DB">
        <w:rPr>
          <w:spacing w:val="-2"/>
          <w:sz w:val="28"/>
          <w:szCs w:val="28"/>
          <w:lang w:eastAsia="ru-RU"/>
        </w:rPr>
        <w:t>3. Мероприятия (результаты) проекта</w:t>
      </w:r>
    </w:p>
    <w:p w:rsidR="00476A2B" w:rsidRPr="002643DB" w:rsidRDefault="00476A2B" w:rsidP="00476A2B">
      <w:pPr>
        <w:ind w:firstLine="708"/>
        <w:jc w:val="center"/>
        <w:rPr>
          <w:spacing w:val="-2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3329"/>
        <w:gridCol w:w="1631"/>
        <w:gridCol w:w="1417"/>
        <w:gridCol w:w="1063"/>
        <w:gridCol w:w="71"/>
        <w:gridCol w:w="855"/>
        <w:gridCol w:w="860"/>
        <w:gridCol w:w="851"/>
        <w:gridCol w:w="850"/>
        <w:gridCol w:w="709"/>
        <w:gridCol w:w="850"/>
        <w:gridCol w:w="1867"/>
      </w:tblGrid>
      <w:tr w:rsidR="00476A2B" w:rsidRPr="002643DB" w:rsidTr="00015921">
        <w:trPr>
          <w:trHeight w:hRule="exact" w:val="579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76A2B" w:rsidRPr="002643DB" w:rsidRDefault="00476A2B" w:rsidP="00015921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2643DB">
              <w:rPr>
                <w:spacing w:val="-2"/>
                <w:sz w:val="28"/>
                <w:szCs w:val="28"/>
                <w:lang w:eastAsia="ru-RU"/>
              </w:rPr>
              <w:t>п</w:t>
            </w:r>
            <w:proofErr w:type="gramEnd"/>
            <w:r w:rsidRPr="002643DB">
              <w:rPr>
                <w:spacing w:val="-2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76A2B" w:rsidRPr="002643DB" w:rsidRDefault="00476A2B" w:rsidP="00015921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Наименование задачи, мероприятия (результата) проекта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76A2B" w:rsidRPr="002643DB" w:rsidRDefault="00476A2B" w:rsidP="00015921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 xml:space="preserve">Единица измерения </w:t>
            </w:r>
          </w:p>
          <w:p w:rsidR="00476A2B" w:rsidRPr="002643DB" w:rsidRDefault="00476A2B" w:rsidP="00015921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(по ОКЕИ)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76A2B" w:rsidRPr="002643DB" w:rsidRDefault="00476A2B" w:rsidP="00015921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Тип мероприятия</w:t>
            </w:r>
          </w:p>
        </w:tc>
        <w:tc>
          <w:tcPr>
            <w:tcW w:w="1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76A2B" w:rsidRPr="002643DB" w:rsidRDefault="00476A2B" w:rsidP="00015921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Базовое значение</w:t>
            </w:r>
          </w:p>
        </w:tc>
        <w:tc>
          <w:tcPr>
            <w:tcW w:w="41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76A2B" w:rsidRPr="002643DB" w:rsidRDefault="00476A2B" w:rsidP="00015921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Период, год</w:t>
            </w:r>
          </w:p>
        </w:tc>
        <w:tc>
          <w:tcPr>
            <w:tcW w:w="18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A2B" w:rsidRPr="002643DB" w:rsidRDefault="00476A2B" w:rsidP="00015921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 xml:space="preserve">Связь с показателями проекта </w:t>
            </w:r>
          </w:p>
        </w:tc>
      </w:tr>
      <w:tr w:rsidR="00476A2B" w:rsidRPr="002643DB" w:rsidTr="00015921">
        <w:trPr>
          <w:trHeight w:hRule="exact" w:val="1518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76A2B" w:rsidRPr="002643DB" w:rsidRDefault="00476A2B" w:rsidP="00015921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76A2B" w:rsidRPr="002643DB" w:rsidRDefault="00476A2B" w:rsidP="00015921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76A2B" w:rsidRPr="002643DB" w:rsidRDefault="00476A2B" w:rsidP="00015921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76A2B" w:rsidRPr="002643DB" w:rsidRDefault="00476A2B" w:rsidP="00015921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76A2B" w:rsidRPr="002643DB" w:rsidRDefault="00476A2B" w:rsidP="00015921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Значение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76A2B" w:rsidRPr="002643DB" w:rsidRDefault="00476A2B" w:rsidP="00015921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76A2B" w:rsidRPr="002643DB" w:rsidRDefault="00476A2B" w:rsidP="00015921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76A2B" w:rsidRPr="002643DB" w:rsidRDefault="00476A2B" w:rsidP="00015921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6A2B" w:rsidRPr="002643DB" w:rsidRDefault="00476A2B" w:rsidP="00015921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A2B" w:rsidRPr="002643DB" w:rsidRDefault="00476A2B" w:rsidP="00015921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6A2B" w:rsidRPr="002643DB" w:rsidRDefault="00476A2B" w:rsidP="00015921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2029</w:t>
            </w:r>
          </w:p>
        </w:tc>
        <w:tc>
          <w:tcPr>
            <w:tcW w:w="1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A2B" w:rsidRPr="002643DB" w:rsidRDefault="00476A2B" w:rsidP="00015921">
            <w:pPr>
              <w:rPr>
                <w:sz w:val="28"/>
                <w:szCs w:val="28"/>
                <w:lang w:eastAsia="ru-RU"/>
              </w:rPr>
            </w:pPr>
          </w:p>
        </w:tc>
      </w:tr>
      <w:tr w:rsidR="00476A2B" w:rsidRPr="002643DB" w:rsidTr="00015921">
        <w:trPr>
          <w:trHeight w:hRule="exact" w:val="35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476A2B" w:rsidRPr="002643DB" w:rsidRDefault="00476A2B" w:rsidP="00015921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476A2B" w:rsidRPr="002643DB" w:rsidRDefault="00476A2B" w:rsidP="00015921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476A2B" w:rsidRPr="002643DB" w:rsidRDefault="00476A2B" w:rsidP="00015921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476A2B" w:rsidRPr="002643DB" w:rsidRDefault="00476A2B" w:rsidP="00015921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  <w:vAlign w:val="center"/>
          </w:tcPr>
          <w:p w:rsidR="00476A2B" w:rsidRPr="002643DB" w:rsidRDefault="00476A2B" w:rsidP="00015921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  <w:vAlign w:val="center"/>
          </w:tcPr>
          <w:p w:rsidR="00476A2B" w:rsidRPr="002643DB" w:rsidRDefault="00476A2B" w:rsidP="00015921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476A2B" w:rsidRPr="002643DB" w:rsidRDefault="00476A2B" w:rsidP="00015921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476A2B" w:rsidRPr="002643DB" w:rsidRDefault="00476A2B" w:rsidP="00015921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0" w:type="dxa"/>
              <w:right w:w="0" w:type="dxa"/>
            </w:tcMar>
          </w:tcPr>
          <w:p w:rsidR="00476A2B" w:rsidRPr="002643DB" w:rsidRDefault="00476A2B" w:rsidP="00015921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6A2B" w:rsidRPr="002643DB" w:rsidRDefault="00476A2B" w:rsidP="00015921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6A2B" w:rsidRPr="002643DB" w:rsidRDefault="00476A2B" w:rsidP="00015921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A2B" w:rsidRPr="002643DB" w:rsidRDefault="00476A2B" w:rsidP="00015921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12</w:t>
            </w:r>
          </w:p>
        </w:tc>
      </w:tr>
      <w:tr w:rsidR="00476A2B" w:rsidRPr="002643DB" w:rsidTr="00AD45CE">
        <w:trPr>
          <w:trHeight w:hRule="exact" w:val="1569"/>
        </w:trPr>
        <w:tc>
          <w:tcPr>
            <w:tcW w:w="1491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45CE" w:rsidRPr="002643DB" w:rsidRDefault="00AD45CE" w:rsidP="00AD45CE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643DB">
              <w:rPr>
                <w:rFonts w:ascii="Times New Roman" w:hAnsi="Times New Roman" w:cs="Times New Roman"/>
                <w:sz w:val="28"/>
                <w:szCs w:val="28"/>
              </w:rPr>
              <w:t>Сохранение (снижение) числа лиц, состоящих на диспансерном наблюдении в учреждениях здравоохранения с диагнозом алкоголизм (алкоголизм и алкогольные психозы),  на уровне 2023 года</w:t>
            </w:r>
          </w:p>
          <w:p w:rsidR="00D1069F" w:rsidRPr="002643DB" w:rsidRDefault="00AD45CE" w:rsidP="00AD45CE">
            <w:pPr>
              <w:pStyle w:val="a3"/>
              <w:numPr>
                <w:ilvl w:val="0"/>
                <w:numId w:val="18"/>
              </w:numPr>
              <w:spacing w:line="228" w:lineRule="auto"/>
              <w:jc w:val="both"/>
              <w:rPr>
                <w:rFonts w:ascii="Times New Roman" w:hAnsi="Times New Roman" w:cs="Times New Roman"/>
                <w:i/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rFonts w:ascii="Times New Roman" w:hAnsi="Times New Roman" w:cs="Times New Roman"/>
                <w:sz w:val="28"/>
                <w:szCs w:val="28"/>
              </w:rPr>
              <w:t>Сохранение (снижение) числа лиц, состоящих на диспансерном наблюдении в учреждениях здравоохранения  с диагнозом наркомания, на уровне 2023 года</w:t>
            </w:r>
          </w:p>
        </w:tc>
      </w:tr>
      <w:tr w:rsidR="001213C8" w:rsidRPr="002643DB" w:rsidTr="00BC13E6">
        <w:trPr>
          <w:trHeight w:hRule="exact" w:val="590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1213C8" w:rsidRPr="002643DB" w:rsidRDefault="001213C8" w:rsidP="00015921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lastRenderedPageBreak/>
              <w:t>1.1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666D22" w:rsidRPr="002643DB" w:rsidRDefault="00666D22" w:rsidP="00666D22">
            <w:pPr>
              <w:pStyle w:val="afffe"/>
              <w:rPr>
                <w:rFonts w:ascii="Times New Roman" w:hAnsi="Times New Roman" w:cs="Times New Roman"/>
                <w:sz w:val="28"/>
                <w:szCs w:val="28"/>
              </w:rPr>
            </w:pPr>
            <w:r w:rsidRPr="002643DB">
              <w:rPr>
                <w:rFonts w:ascii="Times New Roman" w:hAnsi="Times New Roman" w:cs="Times New Roman"/>
                <w:sz w:val="28"/>
                <w:szCs w:val="28"/>
              </w:rPr>
              <w:t>Реализованы мероприятия по профилактике злоупотребления наркотических средств и алкоголя, в том числе:</w:t>
            </w:r>
          </w:p>
          <w:p w:rsidR="00666D22" w:rsidRPr="002643DB" w:rsidRDefault="00666D22" w:rsidP="00666D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- размещена социальная реклама, направленная на профилактику употребления наркотиков и алкоголя;</w:t>
            </w:r>
          </w:p>
          <w:p w:rsidR="00666D22" w:rsidRPr="002643DB" w:rsidRDefault="00666D22" w:rsidP="00666D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-</w:t>
            </w:r>
            <w:proofErr w:type="gramStart"/>
            <w:r w:rsidRPr="002643DB">
              <w:rPr>
                <w:sz w:val="28"/>
                <w:szCs w:val="28"/>
              </w:rPr>
              <w:t>размещен</w:t>
            </w:r>
            <w:proofErr w:type="gramEnd"/>
            <w:r w:rsidRPr="002643DB">
              <w:rPr>
                <w:sz w:val="28"/>
                <w:szCs w:val="28"/>
              </w:rPr>
              <w:t xml:space="preserve"> баннеров с информацией по формированию ЗОЖ</w:t>
            </w:r>
          </w:p>
          <w:p w:rsidR="001213C8" w:rsidRPr="002643DB" w:rsidRDefault="001213C8" w:rsidP="002C34E2">
            <w:pPr>
              <w:pStyle w:val="afffe"/>
              <w:rPr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1213C8" w:rsidRPr="002643DB" w:rsidRDefault="001213C8" w:rsidP="002C34E2">
            <w:pPr>
              <w:pStyle w:val="afffe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единица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1213C8" w:rsidRPr="002643DB" w:rsidRDefault="00A220A0" w:rsidP="002C34E2">
            <w:pPr>
              <w:pStyle w:val="afffe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Мероприятия/участие в мероприятиях международного, общероссийского, регионального, муниципального характера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1213C8" w:rsidRPr="002643DB" w:rsidRDefault="001213C8" w:rsidP="00015921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1213C8" w:rsidRPr="002643DB" w:rsidRDefault="001213C8" w:rsidP="00015921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1213C8" w:rsidRPr="002643DB" w:rsidRDefault="001213C8" w:rsidP="00015921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1213C8" w:rsidRPr="002643DB" w:rsidRDefault="001213C8" w:rsidP="00015921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right w:w="0" w:type="dxa"/>
            </w:tcMar>
          </w:tcPr>
          <w:p w:rsidR="001213C8" w:rsidRPr="002643DB" w:rsidRDefault="001213C8" w:rsidP="00015921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213C8" w:rsidRPr="002643DB" w:rsidRDefault="001213C8" w:rsidP="00015921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13C8" w:rsidRPr="002643DB" w:rsidRDefault="001213C8" w:rsidP="00015921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13C8" w:rsidRPr="002643DB" w:rsidRDefault="001213C8" w:rsidP="00B1113B">
            <w:pPr>
              <w:spacing w:line="228" w:lineRule="auto"/>
              <w:rPr>
                <w:spacing w:val="2"/>
                <w:sz w:val="28"/>
                <w:szCs w:val="28"/>
              </w:rPr>
            </w:pPr>
            <w:r w:rsidRPr="002643DB">
              <w:rPr>
                <w:spacing w:val="2"/>
                <w:sz w:val="28"/>
                <w:szCs w:val="28"/>
              </w:rPr>
              <w:t>- количество лиц, состоящих на учете в учреждениях здравоохранения с диагнозом алкоголизм (алкоголизм и алкогольные психозы);</w:t>
            </w:r>
          </w:p>
          <w:p w:rsidR="001213C8" w:rsidRPr="002643DB" w:rsidRDefault="001213C8" w:rsidP="00B1113B">
            <w:pPr>
              <w:spacing w:line="228" w:lineRule="auto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 xml:space="preserve">- </w:t>
            </w:r>
            <w:r w:rsidRPr="002643DB">
              <w:rPr>
                <w:spacing w:val="2"/>
                <w:sz w:val="28"/>
                <w:szCs w:val="28"/>
              </w:rPr>
              <w:t>количество лиц, стоящих на учете в учреждениях здравоохранения с диагнозом наркомания</w:t>
            </w:r>
          </w:p>
        </w:tc>
      </w:tr>
    </w:tbl>
    <w:p w:rsidR="00476A2B" w:rsidRPr="002643DB" w:rsidRDefault="00476A2B" w:rsidP="00476A2B">
      <w:pPr>
        <w:ind w:firstLine="708"/>
        <w:jc w:val="center"/>
        <w:rPr>
          <w:sz w:val="16"/>
          <w:szCs w:val="16"/>
          <w:lang w:eastAsia="ru-RU"/>
        </w:rPr>
      </w:pPr>
    </w:p>
    <w:p w:rsidR="00476A2B" w:rsidRPr="002643DB" w:rsidRDefault="00476A2B" w:rsidP="00476A2B">
      <w:pPr>
        <w:spacing w:line="228" w:lineRule="auto"/>
        <w:jc w:val="center"/>
        <w:rPr>
          <w:spacing w:val="-2"/>
          <w:sz w:val="28"/>
          <w:szCs w:val="20"/>
          <w:lang w:eastAsia="ru-RU"/>
        </w:rPr>
      </w:pPr>
    </w:p>
    <w:p w:rsidR="00476A2B" w:rsidRPr="002643DB" w:rsidRDefault="00476A2B" w:rsidP="00476A2B">
      <w:pPr>
        <w:spacing w:line="228" w:lineRule="auto"/>
        <w:jc w:val="center"/>
        <w:rPr>
          <w:spacing w:val="-2"/>
          <w:sz w:val="28"/>
          <w:szCs w:val="20"/>
          <w:lang w:eastAsia="ru-RU"/>
        </w:rPr>
      </w:pPr>
      <w:r w:rsidRPr="002643DB">
        <w:rPr>
          <w:spacing w:val="-2"/>
          <w:sz w:val="28"/>
          <w:szCs w:val="20"/>
          <w:lang w:eastAsia="ru-RU"/>
        </w:rPr>
        <w:t>4. Финансовое обеспечение реализации проекта</w:t>
      </w:r>
    </w:p>
    <w:p w:rsidR="00476A2B" w:rsidRPr="002643DB" w:rsidRDefault="00476A2B" w:rsidP="00476A2B">
      <w:pPr>
        <w:ind w:firstLine="708"/>
        <w:jc w:val="both"/>
        <w:rPr>
          <w:sz w:val="14"/>
          <w:szCs w:val="20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9"/>
        <w:gridCol w:w="25"/>
        <w:gridCol w:w="5522"/>
        <w:gridCol w:w="1299"/>
        <w:gridCol w:w="1276"/>
        <w:gridCol w:w="1134"/>
        <w:gridCol w:w="1417"/>
        <w:gridCol w:w="1418"/>
        <w:gridCol w:w="1836"/>
      </w:tblGrid>
      <w:tr w:rsidR="00476A2B" w:rsidRPr="002643DB" w:rsidTr="00015921">
        <w:trPr>
          <w:trHeight w:hRule="exact" w:val="823"/>
        </w:trPr>
        <w:tc>
          <w:tcPr>
            <w:tcW w:w="12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76A2B" w:rsidRPr="002643DB" w:rsidRDefault="00476A2B" w:rsidP="00015921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2643DB">
              <w:rPr>
                <w:spacing w:val="-2"/>
                <w:sz w:val="28"/>
                <w:szCs w:val="28"/>
                <w:lang w:eastAsia="ru-RU"/>
              </w:rPr>
              <w:t>п</w:t>
            </w:r>
            <w:proofErr w:type="gramEnd"/>
            <w:r w:rsidRPr="002643DB">
              <w:rPr>
                <w:spacing w:val="-2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5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76A2B" w:rsidRPr="002643DB" w:rsidRDefault="00476A2B" w:rsidP="00015921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6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76A2B" w:rsidRPr="002643DB" w:rsidRDefault="00476A2B" w:rsidP="00015921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Объем финансового обеспечения по годам реализации</w:t>
            </w:r>
          </w:p>
          <w:p w:rsidR="00476A2B" w:rsidRPr="002643DB" w:rsidRDefault="00476A2B" w:rsidP="00015921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 xml:space="preserve"> (тыс. рублей)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76A2B" w:rsidRPr="002643DB" w:rsidRDefault="00476A2B" w:rsidP="00015921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Всего</w:t>
            </w:r>
          </w:p>
          <w:p w:rsidR="00476A2B" w:rsidRPr="002643DB" w:rsidRDefault="00476A2B" w:rsidP="00015921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(тыс. рублей)</w:t>
            </w:r>
          </w:p>
          <w:p w:rsidR="00476A2B" w:rsidRPr="002643DB" w:rsidRDefault="00476A2B" w:rsidP="00015921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</w:p>
        </w:tc>
      </w:tr>
      <w:tr w:rsidR="00476A2B" w:rsidRPr="002643DB" w:rsidTr="00015921">
        <w:trPr>
          <w:trHeight w:hRule="exact" w:val="451"/>
        </w:trPr>
        <w:tc>
          <w:tcPr>
            <w:tcW w:w="1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76A2B" w:rsidRPr="002643DB" w:rsidRDefault="00476A2B" w:rsidP="00015921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55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76A2B" w:rsidRPr="002643DB" w:rsidRDefault="00476A2B" w:rsidP="00015921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76A2B" w:rsidRPr="002643DB" w:rsidRDefault="00476A2B" w:rsidP="00015921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6A2B" w:rsidRPr="002643DB" w:rsidRDefault="00476A2B" w:rsidP="00015921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6A2B" w:rsidRPr="002643DB" w:rsidRDefault="00476A2B" w:rsidP="00015921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2027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6A2B" w:rsidRPr="002643DB" w:rsidRDefault="00476A2B" w:rsidP="00015921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2028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6A2B" w:rsidRPr="002643DB" w:rsidRDefault="00476A2B" w:rsidP="00015921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2029 год</w:t>
            </w: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76A2B" w:rsidRPr="002643DB" w:rsidRDefault="00476A2B" w:rsidP="00015921">
            <w:pPr>
              <w:rPr>
                <w:sz w:val="28"/>
                <w:szCs w:val="28"/>
                <w:lang w:eastAsia="ru-RU"/>
              </w:rPr>
            </w:pPr>
          </w:p>
        </w:tc>
      </w:tr>
      <w:tr w:rsidR="00476A2B" w:rsidRPr="002643DB" w:rsidTr="00015921">
        <w:trPr>
          <w:trHeight w:hRule="exact" w:val="430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476A2B" w:rsidRPr="002643DB" w:rsidRDefault="00476A2B" w:rsidP="00015921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476A2B" w:rsidRPr="002643DB" w:rsidRDefault="00476A2B" w:rsidP="00015921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476A2B" w:rsidRPr="002643DB" w:rsidRDefault="00476A2B" w:rsidP="00015921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72" w:type="dxa"/>
              <w:right w:w="72" w:type="dxa"/>
            </w:tcMar>
          </w:tcPr>
          <w:p w:rsidR="00476A2B" w:rsidRPr="002643DB" w:rsidRDefault="00476A2B" w:rsidP="00015921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6A2B" w:rsidRPr="002643DB" w:rsidRDefault="00476A2B" w:rsidP="00015921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72" w:type="dxa"/>
              <w:right w:w="72" w:type="dxa"/>
            </w:tcMar>
          </w:tcPr>
          <w:p w:rsidR="00476A2B" w:rsidRPr="002643DB" w:rsidRDefault="00476A2B" w:rsidP="00015921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6A2B" w:rsidRPr="002643DB" w:rsidRDefault="00476A2B" w:rsidP="00015921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476A2B" w:rsidRPr="002643DB" w:rsidRDefault="00476A2B" w:rsidP="00015921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8</w:t>
            </w:r>
          </w:p>
        </w:tc>
      </w:tr>
      <w:tr w:rsidR="00476A2B" w:rsidRPr="002643DB" w:rsidTr="00AD45CE">
        <w:trPr>
          <w:trHeight w:hRule="exact" w:val="1561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476A2B" w:rsidRPr="002643DB" w:rsidRDefault="00476A2B" w:rsidP="00015921">
            <w:pPr>
              <w:jc w:val="center"/>
              <w:rPr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39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476A2B" w:rsidRPr="002643DB" w:rsidRDefault="00AD45CE" w:rsidP="001213C8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- Сохранение (снижение) числа лиц, состоящих на диспансерном наблюдении в учреждениях здравоохранения с диагнозом алкоголизм (алкоголизм и алкогольные психозы),  на уровне 2023 года</w:t>
            </w:r>
          </w:p>
          <w:p w:rsidR="00AD45CE" w:rsidRPr="002643DB" w:rsidRDefault="00AD45CE" w:rsidP="001213C8">
            <w:pPr>
              <w:rPr>
                <w:b/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</w:rPr>
              <w:t>- Сохранение (снижение) числа лиц, состоящих на диспансерном наблюдении в учреждениях здравоохранения  с диагнозом наркомания, на уровне 2023 года</w:t>
            </w:r>
          </w:p>
        </w:tc>
      </w:tr>
      <w:tr w:rsidR="00476A2B" w:rsidRPr="002643DB" w:rsidTr="001213C8">
        <w:trPr>
          <w:trHeight w:hRule="exact" w:val="2835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476A2B" w:rsidRPr="002643DB" w:rsidRDefault="00476A2B" w:rsidP="00015921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5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1213C8" w:rsidRPr="002643DB" w:rsidRDefault="001213C8" w:rsidP="001213C8">
            <w:pPr>
              <w:pStyle w:val="afffe"/>
              <w:rPr>
                <w:rFonts w:ascii="Times New Roman" w:hAnsi="Times New Roman" w:cs="Times New Roman"/>
                <w:sz w:val="28"/>
                <w:szCs w:val="28"/>
              </w:rPr>
            </w:pPr>
            <w:r w:rsidRPr="002643DB">
              <w:rPr>
                <w:rFonts w:ascii="Times New Roman" w:hAnsi="Times New Roman" w:cs="Times New Roman"/>
                <w:sz w:val="28"/>
                <w:szCs w:val="28"/>
              </w:rPr>
              <w:t>Реализованы мероприятия по профилактике злоупотребления наркотических средств и алкоголя, в том числе:</w:t>
            </w:r>
          </w:p>
          <w:p w:rsidR="001213C8" w:rsidRPr="002643DB" w:rsidRDefault="001213C8" w:rsidP="001213C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- размещена социальная реклама, направленная на профилактику употребления наркотиков и алкоголя;</w:t>
            </w:r>
          </w:p>
          <w:p w:rsidR="001213C8" w:rsidRPr="002643DB" w:rsidRDefault="001213C8" w:rsidP="001213C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-</w:t>
            </w:r>
            <w:proofErr w:type="gramStart"/>
            <w:r w:rsidRPr="002643DB">
              <w:rPr>
                <w:sz w:val="28"/>
                <w:szCs w:val="28"/>
              </w:rPr>
              <w:t>размещен</w:t>
            </w:r>
            <w:proofErr w:type="gramEnd"/>
            <w:r w:rsidR="00F642BD" w:rsidRPr="002643DB">
              <w:rPr>
                <w:sz w:val="28"/>
                <w:szCs w:val="28"/>
              </w:rPr>
              <w:t xml:space="preserve"> </w:t>
            </w:r>
            <w:r w:rsidR="00666D22" w:rsidRPr="002643DB">
              <w:rPr>
                <w:sz w:val="28"/>
                <w:szCs w:val="28"/>
              </w:rPr>
              <w:t>баннеров</w:t>
            </w:r>
            <w:r w:rsidR="00F642BD" w:rsidRPr="002643DB">
              <w:rPr>
                <w:sz w:val="28"/>
                <w:szCs w:val="28"/>
              </w:rPr>
              <w:t xml:space="preserve"> с информацией по формированию</w:t>
            </w:r>
            <w:r w:rsidRPr="002643DB">
              <w:rPr>
                <w:sz w:val="28"/>
                <w:szCs w:val="28"/>
              </w:rPr>
              <w:t xml:space="preserve"> ЗОЖ</w:t>
            </w:r>
          </w:p>
          <w:p w:rsidR="00476A2B" w:rsidRPr="002643DB" w:rsidRDefault="00476A2B" w:rsidP="00015921">
            <w:pPr>
              <w:rPr>
                <w:b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476A2B" w:rsidRPr="002643DB" w:rsidRDefault="00A220A0" w:rsidP="00015921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20</w:t>
            </w:r>
            <w:r w:rsidR="00476A2B" w:rsidRPr="002643DB">
              <w:rPr>
                <w:spacing w:val="-2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72" w:type="dxa"/>
              <w:right w:w="72" w:type="dxa"/>
            </w:tcMar>
          </w:tcPr>
          <w:p w:rsidR="00476A2B" w:rsidRPr="002643DB" w:rsidRDefault="00A220A0" w:rsidP="00015921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20</w:t>
            </w:r>
            <w:r w:rsidR="00476A2B" w:rsidRPr="002643DB">
              <w:rPr>
                <w:spacing w:val="-2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6A2B" w:rsidRPr="002643DB" w:rsidRDefault="00A220A0" w:rsidP="00015921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20</w:t>
            </w:r>
            <w:r w:rsidR="00476A2B" w:rsidRPr="002643DB">
              <w:rPr>
                <w:spacing w:val="-2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72" w:type="dxa"/>
              <w:right w:w="72" w:type="dxa"/>
            </w:tcMar>
          </w:tcPr>
          <w:p w:rsidR="00476A2B" w:rsidRPr="002643DB" w:rsidRDefault="00A220A0" w:rsidP="00015921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20</w:t>
            </w:r>
            <w:r w:rsidR="00476A2B" w:rsidRPr="002643DB">
              <w:rPr>
                <w:spacing w:val="-2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6A2B" w:rsidRPr="002643DB" w:rsidRDefault="00A220A0" w:rsidP="00015921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20</w:t>
            </w:r>
            <w:r w:rsidR="00476A2B" w:rsidRPr="002643DB">
              <w:rPr>
                <w:spacing w:val="-2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476A2B" w:rsidRPr="002643DB" w:rsidRDefault="00A220A0" w:rsidP="00015921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100</w:t>
            </w:r>
            <w:r w:rsidR="00E72001" w:rsidRPr="002643DB">
              <w:rPr>
                <w:spacing w:val="-2"/>
                <w:sz w:val="28"/>
                <w:szCs w:val="28"/>
                <w:lang w:eastAsia="ru-RU"/>
              </w:rPr>
              <w:t>,0</w:t>
            </w:r>
          </w:p>
        </w:tc>
      </w:tr>
      <w:tr w:rsidR="00A220A0" w:rsidRPr="002643DB" w:rsidTr="00015921">
        <w:trPr>
          <w:trHeight w:hRule="exact" w:val="707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A220A0" w:rsidRPr="002643DB" w:rsidRDefault="00A220A0" w:rsidP="00015921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1.1.1.</w:t>
            </w:r>
          </w:p>
        </w:tc>
        <w:tc>
          <w:tcPr>
            <w:tcW w:w="5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A220A0" w:rsidRPr="002643DB" w:rsidRDefault="00A220A0" w:rsidP="00015921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  <w:lang w:eastAsia="ru-RU"/>
              </w:rPr>
              <w:t>собственные доходы бюджета округа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A220A0" w:rsidRPr="002643DB" w:rsidRDefault="00A220A0" w:rsidP="00A220A0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72" w:type="dxa"/>
              <w:right w:w="72" w:type="dxa"/>
            </w:tcMar>
          </w:tcPr>
          <w:p w:rsidR="00A220A0" w:rsidRPr="002643DB" w:rsidRDefault="00A220A0" w:rsidP="00A220A0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20A0" w:rsidRPr="002643DB" w:rsidRDefault="00A220A0" w:rsidP="00A220A0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72" w:type="dxa"/>
              <w:right w:w="72" w:type="dxa"/>
            </w:tcMar>
          </w:tcPr>
          <w:p w:rsidR="00A220A0" w:rsidRPr="002643DB" w:rsidRDefault="00A220A0" w:rsidP="00A220A0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20A0" w:rsidRPr="002643DB" w:rsidRDefault="00A220A0" w:rsidP="00A220A0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20,0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A220A0" w:rsidRPr="002643DB" w:rsidRDefault="00A220A0" w:rsidP="00A220A0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100,0</w:t>
            </w:r>
          </w:p>
        </w:tc>
      </w:tr>
      <w:tr w:rsidR="00A220A0" w:rsidRPr="002643DB" w:rsidTr="00015921">
        <w:trPr>
          <w:trHeight w:hRule="exact" w:val="439"/>
        </w:trPr>
        <w:tc>
          <w:tcPr>
            <w:tcW w:w="6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A220A0" w:rsidRPr="002643DB" w:rsidRDefault="00A220A0" w:rsidP="00015921">
            <w:pPr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Итого по проекту: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A220A0" w:rsidRPr="002643DB" w:rsidRDefault="00A220A0" w:rsidP="00A220A0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72" w:type="dxa"/>
              <w:right w:w="72" w:type="dxa"/>
            </w:tcMar>
          </w:tcPr>
          <w:p w:rsidR="00A220A0" w:rsidRPr="002643DB" w:rsidRDefault="00A220A0" w:rsidP="00A220A0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20A0" w:rsidRPr="002643DB" w:rsidRDefault="00A220A0" w:rsidP="00A220A0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72" w:type="dxa"/>
              <w:right w:w="72" w:type="dxa"/>
            </w:tcMar>
          </w:tcPr>
          <w:p w:rsidR="00A220A0" w:rsidRPr="002643DB" w:rsidRDefault="00A220A0" w:rsidP="00A220A0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20A0" w:rsidRPr="002643DB" w:rsidRDefault="00A220A0" w:rsidP="00A220A0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20,0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A220A0" w:rsidRPr="002643DB" w:rsidRDefault="00A220A0" w:rsidP="00A220A0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100,0</w:t>
            </w:r>
          </w:p>
        </w:tc>
      </w:tr>
      <w:tr w:rsidR="00A220A0" w:rsidRPr="002643DB" w:rsidTr="00015921">
        <w:trPr>
          <w:trHeight w:hRule="exact" w:val="836"/>
        </w:trPr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A220A0" w:rsidRPr="002643DB" w:rsidRDefault="00A220A0" w:rsidP="00015921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A220A0" w:rsidRPr="002643DB" w:rsidRDefault="00A220A0" w:rsidP="00015921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собственные доходы бюджета округа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A220A0" w:rsidRPr="002643DB" w:rsidRDefault="00A220A0" w:rsidP="00A220A0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72" w:type="dxa"/>
              <w:right w:w="72" w:type="dxa"/>
            </w:tcMar>
          </w:tcPr>
          <w:p w:rsidR="00A220A0" w:rsidRPr="002643DB" w:rsidRDefault="00A220A0" w:rsidP="00A220A0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20A0" w:rsidRPr="002643DB" w:rsidRDefault="00A220A0" w:rsidP="00A220A0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72" w:type="dxa"/>
              <w:right w:w="72" w:type="dxa"/>
            </w:tcMar>
          </w:tcPr>
          <w:p w:rsidR="00A220A0" w:rsidRPr="002643DB" w:rsidRDefault="00A220A0" w:rsidP="00A220A0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20A0" w:rsidRPr="002643DB" w:rsidRDefault="00A220A0" w:rsidP="00A220A0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20,0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A220A0" w:rsidRPr="002643DB" w:rsidRDefault="00A220A0" w:rsidP="00A220A0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100,0</w:t>
            </w:r>
          </w:p>
        </w:tc>
      </w:tr>
    </w:tbl>
    <w:p w:rsidR="00476A2B" w:rsidRPr="002643DB" w:rsidRDefault="00476A2B" w:rsidP="00476A2B">
      <w:pPr>
        <w:jc w:val="both"/>
        <w:rPr>
          <w:sz w:val="14"/>
          <w:szCs w:val="20"/>
          <w:lang w:eastAsia="ru-RU"/>
        </w:rPr>
      </w:pPr>
    </w:p>
    <w:p w:rsidR="001E293F" w:rsidRPr="002643DB" w:rsidRDefault="001E293F" w:rsidP="0053291C">
      <w:pPr>
        <w:rPr>
          <w:sz w:val="28"/>
          <w:szCs w:val="20"/>
          <w:lang w:eastAsia="ru-RU"/>
        </w:rPr>
      </w:pPr>
    </w:p>
    <w:p w:rsidR="001E293F" w:rsidRPr="002643DB" w:rsidRDefault="001E293F" w:rsidP="00476A2B">
      <w:pPr>
        <w:ind w:firstLine="708"/>
        <w:jc w:val="center"/>
        <w:rPr>
          <w:sz w:val="28"/>
          <w:szCs w:val="20"/>
          <w:lang w:eastAsia="ru-RU"/>
        </w:rPr>
      </w:pPr>
    </w:p>
    <w:p w:rsidR="00476A2B" w:rsidRPr="002643DB" w:rsidRDefault="001E293F" w:rsidP="00476A2B">
      <w:pPr>
        <w:ind w:firstLine="708"/>
        <w:jc w:val="center"/>
        <w:rPr>
          <w:sz w:val="28"/>
          <w:szCs w:val="20"/>
          <w:lang w:eastAsia="ru-RU"/>
        </w:rPr>
      </w:pPr>
      <w:r w:rsidRPr="002643DB">
        <w:rPr>
          <w:sz w:val="28"/>
          <w:szCs w:val="20"/>
          <w:lang w:eastAsia="ru-RU"/>
        </w:rPr>
        <w:t>6</w:t>
      </w:r>
      <w:r w:rsidR="00476A2B" w:rsidRPr="002643DB">
        <w:rPr>
          <w:sz w:val="28"/>
          <w:szCs w:val="20"/>
          <w:lang w:eastAsia="ru-RU"/>
        </w:rPr>
        <w:t>. Участники проекта</w:t>
      </w:r>
    </w:p>
    <w:p w:rsidR="00476A2B" w:rsidRPr="002643DB" w:rsidRDefault="00476A2B" w:rsidP="00476A2B">
      <w:pPr>
        <w:ind w:firstLine="708"/>
        <w:jc w:val="both"/>
        <w:rPr>
          <w:sz w:val="14"/>
          <w:szCs w:val="20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"/>
        <w:gridCol w:w="3519"/>
        <w:gridCol w:w="3308"/>
        <w:gridCol w:w="6521"/>
      </w:tblGrid>
      <w:tr w:rsidR="00476A2B" w:rsidRPr="002643DB" w:rsidTr="00015921">
        <w:trPr>
          <w:trHeight w:hRule="exact" w:val="573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76A2B" w:rsidRPr="002643DB" w:rsidRDefault="00476A2B" w:rsidP="00015921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2643DB">
              <w:rPr>
                <w:spacing w:val="-2"/>
                <w:sz w:val="28"/>
                <w:szCs w:val="28"/>
                <w:lang w:eastAsia="ru-RU"/>
              </w:rPr>
              <w:t>п</w:t>
            </w:r>
            <w:proofErr w:type="gramEnd"/>
            <w:r w:rsidRPr="002643DB">
              <w:rPr>
                <w:spacing w:val="-2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76A2B" w:rsidRPr="002643DB" w:rsidRDefault="00476A2B" w:rsidP="00015921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Роль в проекте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76A2B" w:rsidRPr="002643DB" w:rsidRDefault="00476A2B" w:rsidP="00015921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Фамилия, инициалы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76A2B" w:rsidRPr="002643DB" w:rsidRDefault="00476A2B" w:rsidP="00015921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Должность</w:t>
            </w:r>
          </w:p>
        </w:tc>
      </w:tr>
      <w:tr w:rsidR="00476A2B" w:rsidRPr="002643DB" w:rsidTr="00015921">
        <w:trPr>
          <w:trHeight w:hRule="exact" w:val="339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76A2B" w:rsidRPr="002643DB" w:rsidRDefault="00476A2B" w:rsidP="00015921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76A2B" w:rsidRPr="002643DB" w:rsidRDefault="00476A2B" w:rsidP="00015921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76A2B" w:rsidRPr="002643DB" w:rsidRDefault="00476A2B" w:rsidP="00015921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76A2B" w:rsidRPr="002643DB" w:rsidRDefault="00476A2B" w:rsidP="00015921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4</w:t>
            </w:r>
          </w:p>
        </w:tc>
      </w:tr>
      <w:tr w:rsidR="00476A2B" w:rsidRPr="002643DB" w:rsidTr="00015921">
        <w:trPr>
          <w:trHeight w:hRule="exact" w:val="371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476A2B" w:rsidRPr="002643DB" w:rsidRDefault="00476A2B" w:rsidP="00015921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476A2B" w:rsidRPr="002643DB" w:rsidRDefault="00476A2B" w:rsidP="00015921">
            <w:pPr>
              <w:spacing w:line="228" w:lineRule="auto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Руководитель проекта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476A2B" w:rsidRPr="002643DB" w:rsidRDefault="00476A2B" w:rsidP="00015921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Разумовская А.А.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476A2B" w:rsidRPr="002643DB" w:rsidRDefault="00476A2B" w:rsidP="00015921">
            <w:pPr>
              <w:spacing w:line="228" w:lineRule="auto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заместитель главы округа</w:t>
            </w:r>
          </w:p>
        </w:tc>
      </w:tr>
      <w:tr w:rsidR="00476A2B" w:rsidRPr="002643DB" w:rsidTr="00015921">
        <w:trPr>
          <w:trHeight w:hRule="exact" w:val="433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476A2B" w:rsidRPr="002643DB" w:rsidRDefault="00476A2B" w:rsidP="00015921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476A2B" w:rsidRPr="002643DB" w:rsidRDefault="00476A2B" w:rsidP="00015921">
            <w:pPr>
              <w:spacing w:line="228" w:lineRule="auto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Администратор проекта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476A2B" w:rsidRPr="002643DB" w:rsidRDefault="001E293F" w:rsidP="00015921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Ложкина А.В.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476A2B" w:rsidRPr="002643DB" w:rsidRDefault="001E293F" w:rsidP="00015921">
            <w:pPr>
              <w:spacing w:line="228" w:lineRule="auto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 xml:space="preserve">начальник </w:t>
            </w:r>
            <w:r w:rsidRPr="002643DB">
              <w:rPr>
                <w:sz w:val="28"/>
                <w:szCs w:val="28"/>
              </w:rPr>
              <w:t xml:space="preserve">отдела ОР и </w:t>
            </w:r>
            <w:proofErr w:type="spellStart"/>
            <w:r w:rsidRPr="002643DB">
              <w:rPr>
                <w:sz w:val="28"/>
                <w:szCs w:val="28"/>
              </w:rPr>
              <w:t>СсО</w:t>
            </w:r>
            <w:proofErr w:type="spellEnd"/>
          </w:p>
        </w:tc>
      </w:tr>
      <w:tr w:rsidR="00476A2B" w:rsidRPr="002643DB" w:rsidTr="00015921">
        <w:trPr>
          <w:trHeight w:hRule="exact" w:val="425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476A2B" w:rsidRPr="002643DB" w:rsidRDefault="00476A2B" w:rsidP="00015921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476A2B" w:rsidRPr="002643DB" w:rsidRDefault="00476A2B" w:rsidP="00015921">
            <w:pPr>
              <w:spacing w:line="228" w:lineRule="auto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Участники проекта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476A2B" w:rsidRPr="002643DB" w:rsidRDefault="00476A2B" w:rsidP="00015921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476A2B" w:rsidRPr="002643DB" w:rsidRDefault="00476A2B" w:rsidP="00015921">
            <w:pPr>
              <w:spacing w:line="228" w:lineRule="auto"/>
              <w:rPr>
                <w:spacing w:val="-2"/>
                <w:sz w:val="28"/>
                <w:szCs w:val="28"/>
                <w:lang w:eastAsia="ru-RU"/>
              </w:rPr>
            </w:pPr>
          </w:p>
        </w:tc>
      </w:tr>
      <w:tr w:rsidR="00476A2B" w:rsidRPr="002643DB" w:rsidTr="00015921">
        <w:trPr>
          <w:trHeight w:hRule="exact" w:val="425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476A2B" w:rsidRPr="002643DB" w:rsidRDefault="00476A2B" w:rsidP="00015921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476A2B" w:rsidRPr="002643DB" w:rsidRDefault="00476A2B" w:rsidP="00015921">
            <w:pPr>
              <w:spacing w:line="228" w:lineRule="auto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Участник проекта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476A2B" w:rsidRPr="002643DB" w:rsidRDefault="00476A2B" w:rsidP="00015921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Воеводина Н.А.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476A2B" w:rsidRPr="002643DB" w:rsidRDefault="00476A2B" w:rsidP="00015921">
            <w:pPr>
              <w:spacing w:line="228" w:lineRule="auto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 xml:space="preserve">начальник управления образования </w:t>
            </w:r>
          </w:p>
        </w:tc>
      </w:tr>
      <w:tr w:rsidR="00476A2B" w:rsidRPr="002643DB" w:rsidTr="00015921">
        <w:trPr>
          <w:trHeight w:hRule="exact" w:val="425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476A2B" w:rsidRPr="002643DB" w:rsidRDefault="00476A2B" w:rsidP="00015921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476A2B" w:rsidRPr="002643DB" w:rsidRDefault="00476A2B" w:rsidP="00015921">
            <w:pPr>
              <w:rPr>
                <w:sz w:val="28"/>
                <w:szCs w:val="28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Участник проекта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476A2B" w:rsidRPr="002643DB" w:rsidRDefault="00476A2B" w:rsidP="00015921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proofErr w:type="spellStart"/>
            <w:r w:rsidRPr="002643DB">
              <w:rPr>
                <w:spacing w:val="-2"/>
                <w:sz w:val="28"/>
                <w:szCs w:val="28"/>
                <w:lang w:eastAsia="ru-RU"/>
              </w:rPr>
              <w:t>Дудырина</w:t>
            </w:r>
            <w:proofErr w:type="spellEnd"/>
            <w:r w:rsidRPr="002643DB">
              <w:rPr>
                <w:spacing w:val="-2"/>
                <w:sz w:val="28"/>
                <w:szCs w:val="28"/>
                <w:lang w:eastAsia="ru-RU"/>
              </w:rPr>
              <w:t xml:space="preserve"> О.А.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476A2B" w:rsidRPr="002643DB" w:rsidRDefault="00476A2B" w:rsidP="00015921">
            <w:pPr>
              <w:spacing w:line="228" w:lineRule="auto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начальник ОКСТ и МП</w:t>
            </w:r>
          </w:p>
        </w:tc>
      </w:tr>
      <w:tr w:rsidR="00476A2B" w:rsidRPr="002643DB" w:rsidTr="001E293F">
        <w:trPr>
          <w:trHeight w:hRule="exact" w:val="724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476A2B" w:rsidRPr="002643DB" w:rsidRDefault="00476A2B" w:rsidP="00015921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476A2B" w:rsidRPr="002643DB" w:rsidRDefault="00476A2B" w:rsidP="00015921">
            <w:pPr>
              <w:rPr>
                <w:sz w:val="28"/>
                <w:szCs w:val="28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Участник проекта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476A2B" w:rsidRPr="002643DB" w:rsidRDefault="001E293F" w:rsidP="00015921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proofErr w:type="spellStart"/>
            <w:r w:rsidRPr="002643DB">
              <w:rPr>
                <w:spacing w:val="-2"/>
                <w:sz w:val="28"/>
                <w:szCs w:val="28"/>
                <w:lang w:eastAsia="ru-RU"/>
              </w:rPr>
              <w:t>Цокурова</w:t>
            </w:r>
            <w:proofErr w:type="spellEnd"/>
            <w:r w:rsidRPr="002643DB">
              <w:rPr>
                <w:spacing w:val="-2"/>
                <w:sz w:val="28"/>
                <w:szCs w:val="28"/>
                <w:lang w:eastAsia="ru-RU"/>
              </w:rPr>
              <w:t xml:space="preserve"> О.В.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476A2B" w:rsidRPr="002643DB" w:rsidRDefault="001E293F" w:rsidP="001E293F">
            <w:pPr>
              <w:spacing w:line="228" w:lineRule="auto"/>
              <w:rPr>
                <w:spacing w:val="-2"/>
                <w:sz w:val="28"/>
                <w:szCs w:val="28"/>
                <w:lang w:eastAsia="ru-RU"/>
              </w:rPr>
            </w:pPr>
            <w:proofErr w:type="spellStart"/>
            <w:r w:rsidRPr="002643DB">
              <w:rPr>
                <w:spacing w:val="-2"/>
                <w:sz w:val="28"/>
                <w:szCs w:val="28"/>
                <w:lang w:eastAsia="ru-RU"/>
              </w:rPr>
              <w:t>и.о</w:t>
            </w:r>
            <w:proofErr w:type="spellEnd"/>
            <w:r w:rsidRPr="002643DB">
              <w:rPr>
                <w:spacing w:val="-2"/>
                <w:sz w:val="28"/>
                <w:szCs w:val="28"/>
                <w:lang w:eastAsia="ru-RU"/>
              </w:rPr>
              <w:t xml:space="preserve">. главного врача </w:t>
            </w:r>
            <w:r w:rsidRPr="002643DB">
              <w:rPr>
                <w:sz w:val="28"/>
                <w:szCs w:val="28"/>
              </w:rPr>
              <w:t>Белозерской ЦРБ (по согласованию)</w:t>
            </w:r>
          </w:p>
        </w:tc>
      </w:tr>
      <w:tr w:rsidR="001E293F" w:rsidRPr="002643DB" w:rsidTr="00015921">
        <w:trPr>
          <w:trHeight w:hRule="exact" w:val="425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1E293F" w:rsidRPr="002643DB" w:rsidRDefault="001E293F" w:rsidP="00015921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3.4.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1E293F" w:rsidRPr="002643DB" w:rsidRDefault="001E293F" w:rsidP="00015921">
            <w:pPr>
              <w:rPr>
                <w:spacing w:val="-2"/>
                <w:szCs w:val="20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Участник проекта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1E293F" w:rsidRPr="002643DB" w:rsidRDefault="001E293F" w:rsidP="002C34E2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 xml:space="preserve">Шигина О.С.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1E293F" w:rsidRPr="002643DB" w:rsidRDefault="001E293F" w:rsidP="002C34E2">
            <w:pPr>
              <w:spacing w:line="228" w:lineRule="auto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 xml:space="preserve">директор </w:t>
            </w:r>
            <w:r w:rsidRPr="002643DB">
              <w:rPr>
                <w:sz w:val="28"/>
                <w:szCs w:val="28"/>
              </w:rPr>
              <w:t>КЦСОН (по согласованию)</w:t>
            </w:r>
          </w:p>
        </w:tc>
      </w:tr>
    </w:tbl>
    <w:p w:rsidR="00476A2B" w:rsidRPr="002643DB" w:rsidRDefault="00476A2B" w:rsidP="00476A2B">
      <w:pPr>
        <w:rPr>
          <w:sz w:val="28"/>
          <w:szCs w:val="20"/>
          <w:lang w:eastAsia="ru-RU"/>
        </w:rPr>
      </w:pPr>
    </w:p>
    <w:p w:rsidR="00476A2B" w:rsidRPr="002643DB" w:rsidRDefault="00476A2B" w:rsidP="00476A2B">
      <w:pPr>
        <w:jc w:val="center"/>
        <w:rPr>
          <w:sz w:val="28"/>
          <w:szCs w:val="20"/>
          <w:lang w:eastAsia="ru-RU"/>
        </w:rPr>
      </w:pPr>
    </w:p>
    <w:p w:rsidR="00476A2B" w:rsidRPr="002643DB" w:rsidRDefault="00476A2B" w:rsidP="00476A2B">
      <w:pPr>
        <w:jc w:val="center"/>
        <w:rPr>
          <w:sz w:val="28"/>
          <w:szCs w:val="28"/>
          <w:lang w:eastAsia="ru-RU"/>
        </w:rPr>
      </w:pPr>
      <w:r w:rsidRPr="002643DB">
        <w:rPr>
          <w:sz w:val="28"/>
          <w:szCs w:val="28"/>
          <w:lang w:eastAsia="ru-RU"/>
        </w:rPr>
        <w:t>7. Сведения о порядке сбора информации и методике расчета показателей проекта</w:t>
      </w:r>
    </w:p>
    <w:p w:rsidR="00476A2B" w:rsidRPr="002643DB" w:rsidRDefault="00476A2B" w:rsidP="00476A2B">
      <w:pPr>
        <w:jc w:val="center"/>
        <w:rPr>
          <w:sz w:val="28"/>
          <w:szCs w:val="28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7"/>
        <w:gridCol w:w="1733"/>
        <w:gridCol w:w="1243"/>
        <w:gridCol w:w="1658"/>
        <w:gridCol w:w="1796"/>
        <w:gridCol w:w="1740"/>
        <w:gridCol w:w="3403"/>
        <w:gridCol w:w="1288"/>
        <w:gridCol w:w="1889"/>
      </w:tblGrid>
      <w:tr w:rsidR="00476A2B" w:rsidRPr="002643DB" w:rsidTr="001F108B">
        <w:trPr>
          <w:trHeight w:val="1456"/>
        </w:trPr>
        <w:tc>
          <w:tcPr>
            <w:tcW w:w="4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A2B" w:rsidRPr="002643DB" w:rsidRDefault="00476A2B" w:rsidP="00015921">
            <w:pPr>
              <w:jc w:val="center"/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2643DB">
              <w:rPr>
                <w:sz w:val="28"/>
                <w:szCs w:val="28"/>
                <w:lang w:eastAsia="ru-RU"/>
              </w:rPr>
              <w:t>п</w:t>
            </w:r>
            <w:proofErr w:type="gramEnd"/>
            <w:r w:rsidRPr="002643DB">
              <w:rPr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73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A2B" w:rsidRPr="002643DB" w:rsidRDefault="00476A2B" w:rsidP="00015921">
            <w:pPr>
              <w:jc w:val="center"/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2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A2B" w:rsidRPr="002643DB" w:rsidRDefault="00476A2B" w:rsidP="00015921">
            <w:pPr>
              <w:jc w:val="center"/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>Единица измерения (по ОКЕИ)</w:t>
            </w:r>
          </w:p>
        </w:tc>
        <w:tc>
          <w:tcPr>
            <w:tcW w:w="16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A2B" w:rsidRPr="002643DB" w:rsidRDefault="00476A2B" w:rsidP="00015921">
            <w:pPr>
              <w:jc w:val="center"/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>Тип показателя (возрастающий / убывающий)</w:t>
            </w:r>
          </w:p>
        </w:tc>
        <w:tc>
          <w:tcPr>
            <w:tcW w:w="179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A2B" w:rsidRPr="002643DB" w:rsidRDefault="00476A2B" w:rsidP="00015921">
            <w:pPr>
              <w:jc w:val="center"/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>Метод расчета (накопительный итог / дискретный)</w:t>
            </w:r>
          </w:p>
        </w:tc>
        <w:tc>
          <w:tcPr>
            <w:tcW w:w="17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A2B" w:rsidRPr="002643DB" w:rsidRDefault="00476A2B" w:rsidP="00015921">
            <w:pPr>
              <w:jc w:val="center"/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34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A2B" w:rsidRPr="002643DB" w:rsidRDefault="00476A2B" w:rsidP="00015921">
            <w:pPr>
              <w:jc w:val="center"/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>Показатели, используемые в формуле</w:t>
            </w:r>
          </w:p>
        </w:tc>
        <w:tc>
          <w:tcPr>
            <w:tcW w:w="128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A2B" w:rsidRPr="002643DB" w:rsidRDefault="00476A2B" w:rsidP="00015921">
            <w:pPr>
              <w:jc w:val="center"/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>Метод сбора информации, индекс формы отчетности</w:t>
            </w:r>
          </w:p>
        </w:tc>
        <w:tc>
          <w:tcPr>
            <w:tcW w:w="18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A2B" w:rsidRPr="002643DB" w:rsidRDefault="00476A2B" w:rsidP="00015921">
            <w:pPr>
              <w:jc w:val="center"/>
              <w:rPr>
                <w:sz w:val="28"/>
                <w:szCs w:val="28"/>
                <w:lang w:eastAsia="ru-RU"/>
              </w:rPr>
            </w:pPr>
            <w:proofErr w:type="gramStart"/>
            <w:r w:rsidRPr="002643DB">
              <w:rPr>
                <w:sz w:val="28"/>
                <w:szCs w:val="28"/>
                <w:lang w:eastAsia="ru-RU"/>
              </w:rPr>
              <w:t>Ответственные</w:t>
            </w:r>
            <w:proofErr w:type="gramEnd"/>
            <w:r w:rsidRPr="002643DB">
              <w:rPr>
                <w:sz w:val="28"/>
                <w:szCs w:val="28"/>
                <w:lang w:eastAsia="ru-RU"/>
              </w:rPr>
              <w:t xml:space="preserve"> за сбор данных по показателю</w:t>
            </w:r>
          </w:p>
        </w:tc>
      </w:tr>
      <w:tr w:rsidR="00476A2B" w:rsidRPr="002643DB" w:rsidTr="001F108B">
        <w:trPr>
          <w:trHeight w:val="180"/>
        </w:trPr>
        <w:tc>
          <w:tcPr>
            <w:tcW w:w="4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A2B" w:rsidRPr="002643DB" w:rsidRDefault="00476A2B" w:rsidP="00015921">
            <w:pPr>
              <w:jc w:val="center"/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3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A2B" w:rsidRPr="002643DB" w:rsidRDefault="00476A2B" w:rsidP="00015921">
            <w:pPr>
              <w:jc w:val="center"/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A2B" w:rsidRPr="002643DB" w:rsidRDefault="00476A2B" w:rsidP="00015921">
            <w:pPr>
              <w:jc w:val="center"/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A2B" w:rsidRPr="002643DB" w:rsidRDefault="00476A2B" w:rsidP="00015921">
            <w:pPr>
              <w:jc w:val="center"/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9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A2B" w:rsidRPr="002643DB" w:rsidRDefault="00476A2B" w:rsidP="00015921">
            <w:pPr>
              <w:jc w:val="center"/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A2B" w:rsidRPr="002643DB" w:rsidRDefault="00476A2B" w:rsidP="00015921">
            <w:pPr>
              <w:jc w:val="center"/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4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A2B" w:rsidRPr="002643DB" w:rsidRDefault="00476A2B" w:rsidP="00015921">
            <w:pPr>
              <w:jc w:val="center"/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8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A2B" w:rsidRPr="002643DB" w:rsidRDefault="00476A2B" w:rsidP="00015921">
            <w:pPr>
              <w:jc w:val="center"/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A2B" w:rsidRPr="002643DB" w:rsidRDefault="00476A2B" w:rsidP="00015921">
            <w:pPr>
              <w:jc w:val="center"/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>9</w:t>
            </w:r>
          </w:p>
        </w:tc>
      </w:tr>
      <w:tr w:rsidR="001F108B" w:rsidRPr="002643DB" w:rsidTr="001F108B">
        <w:trPr>
          <w:trHeight w:val="3976"/>
        </w:trPr>
        <w:tc>
          <w:tcPr>
            <w:tcW w:w="47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108B" w:rsidRPr="002643DB" w:rsidRDefault="001F108B" w:rsidP="00015921">
            <w:pPr>
              <w:jc w:val="center"/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7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108B" w:rsidRPr="002643DB" w:rsidRDefault="001F108B" w:rsidP="002C34E2">
            <w:pPr>
              <w:spacing w:line="228" w:lineRule="auto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2"/>
                <w:sz w:val="28"/>
                <w:szCs w:val="28"/>
              </w:rPr>
              <w:t>количество лиц, состоящих на учете в учреждениях здравоохранения с диагнозом алкоголизм (алкоголизм и алкогольные психозы)</w:t>
            </w:r>
          </w:p>
        </w:tc>
        <w:tc>
          <w:tcPr>
            <w:tcW w:w="124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108B" w:rsidRPr="002643DB" w:rsidRDefault="001F108B" w:rsidP="00015921">
            <w:pPr>
              <w:pStyle w:val="afffd"/>
              <w:ind w:firstLine="0"/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чел.</w:t>
            </w:r>
          </w:p>
        </w:tc>
        <w:tc>
          <w:tcPr>
            <w:tcW w:w="165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108B" w:rsidRPr="002643DB" w:rsidRDefault="001F108B" w:rsidP="00015921">
            <w:pPr>
              <w:pStyle w:val="afffd"/>
              <w:ind w:firstLine="0"/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Убывающий</w:t>
            </w:r>
          </w:p>
        </w:tc>
        <w:tc>
          <w:tcPr>
            <w:tcW w:w="179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108B" w:rsidRPr="002643DB" w:rsidRDefault="001F108B" w:rsidP="00015921">
            <w:pPr>
              <w:pStyle w:val="afffd"/>
              <w:ind w:firstLine="0"/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Дискретный</w:t>
            </w:r>
          </w:p>
        </w:tc>
        <w:tc>
          <w:tcPr>
            <w:tcW w:w="17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108B" w:rsidRPr="002643DB" w:rsidRDefault="001F108B" w:rsidP="002C34E2">
            <w:pPr>
              <w:pStyle w:val="affff0"/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  <w:lang w:val="en-US"/>
              </w:rPr>
              <w:t>N</w:t>
            </w:r>
            <w:proofErr w:type="spellStart"/>
            <w:r w:rsidRPr="002643DB">
              <w:rPr>
                <w:sz w:val="28"/>
                <w:szCs w:val="28"/>
                <w:vertAlign w:val="subscript"/>
              </w:rPr>
              <w:t>алк</w:t>
            </w:r>
            <w:proofErr w:type="spellEnd"/>
            <w:r w:rsidRPr="002643DB">
              <w:rPr>
                <w:sz w:val="28"/>
                <w:szCs w:val="28"/>
              </w:rPr>
              <w:t> </w:t>
            </w:r>
          </w:p>
        </w:tc>
        <w:tc>
          <w:tcPr>
            <w:tcW w:w="340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108B" w:rsidRPr="002643DB" w:rsidRDefault="001F108B" w:rsidP="002C34E2">
            <w:pPr>
              <w:tabs>
                <w:tab w:val="left" w:pos="1701"/>
              </w:tabs>
              <w:spacing w:line="100" w:lineRule="atLeast"/>
              <w:ind w:left="34" w:hanging="34"/>
              <w:jc w:val="both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  <w:lang w:val="en-US"/>
              </w:rPr>
              <w:t>N</w:t>
            </w:r>
            <w:proofErr w:type="spellStart"/>
            <w:r w:rsidRPr="002643DB">
              <w:rPr>
                <w:sz w:val="28"/>
                <w:szCs w:val="28"/>
                <w:vertAlign w:val="subscript"/>
              </w:rPr>
              <w:t>алк</w:t>
            </w:r>
            <w:proofErr w:type="spellEnd"/>
            <w:r w:rsidRPr="002643DB">
              <w:rPr>
                <w:sz w:val="28"/>
                <w:szCs w:val="28"/>
              </w:rPr>
              <w:t> – </w:t>
            </w:r>
            <w:r w:rsidRPr="002643DB">
              <w:rPr>
                <w:spacing w:val="2"/>
                <w:sz w:val="28"/>
                <w:szCs w:val="28"/>
              </w:rPr>
              <w:t>количество лиц, состоящих на учете в учреждениях здравоохранения с диагнозом алкоголизм (алкоголизм и алкогольные психозы)</w:t>
            </w:r>
            <w:r w:rsidRPr="002643D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108B" w:rsidRPr="002643DB" w:rsidRDefault="001F108B" w:rsidP="002C34E2">
            <w:pPr>
              <w:pStyle w:val="affff0"/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1</w:t>
            </w:r>
          </w:p>
        </w:tc>
        <w:tc>
          <w:tcPr>
            <w:tcW w:w="18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108B" w:rsidRPr="002643DB" w:rsidRDefault="001F108B" w:rsidP="002C34E2">
            <w:pPr>
              <w:pStyle w:val="affff0"/>
              <w:tabs>
                <w:tab w:val="left" w:pos="1626"/>
              </w:tabs>
              <w:ind w:left="-51"/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Администрация округа (антинаркотическая комиссия), </w:t>
            </w:r>
          </w:p>
          <w:p w:rsidR="001F108B" w:rsidRPr="002643DB" w:rsidRDefault="001F108B" w:rsidP="002C34E2">
            <w:pPr>
              <w:pStyle w:val="affff0"/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Белозерская ЦРБ (по согласованию);</w:t>
            </w:r>
          </w:p>
        </w:tc>
      </w:tr>
      <w:tr w:rsidR="001F108B" w:rsidRPr="002643DB" w:rsidTr="001F108B">
        <w:trPr>
          <w:trHeight w:val="2355"/>
        </w:trPr>
        <w:tc>
          <w:tcPr>
            <w:tcW w:w="47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108B" w:rsidRPr="002643DB" w:rsidRDefault="001F108B" w:rsidP="00015921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108B" w:rsidRPr="002643DB" w:rsidRDefault="001F108B" w:rsidP="002C34E2">
            <w:pPr>
              <w:spacing w:line="228" w:lineRule="auto"/>
              <w:rPr>
                <w:sz w:val="28"/>
                <w:szCs w:val="28"/>
              </w:rPr>
            </w:pPr>
            <w:r w:rsidRPr="002643DB">
              <w:rPr>
                <w:spacing w:val="2"/>
                <w:sz w:val="28"/>
                <w:szCs w:val="28"/>
              </w:rPr>
              <w:t>количество лиц, стоящих на учете в учреждениях здравоохранения с диагнозом наркомания</w:t>
            </w:r>
          </w:p>
        </w:tc>
        <w:tc>
          <w:tcPr>
            <w:tcW w:w="124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108B" w:rsidRPr="002643DB" w:rsidRDefault="005C7D3E" w:rsidP="00015921">
            <w:pPr>
              <w:pStyle w:val="afffd"/>
              <w:ind w:firstLine="0"/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ч</w:t>
            </w:r>
            <w:r w:rsidR="001F108B" w:rsidRPr="002643DB">
              <w:rPr>
                <w:sz w:val="28"/>
                <w:szCs w:val="28"/>
              </w:rPr>
              <w:t>ел.</w:t>
            </w:r>
          </w:p>
        </w:tc>
        <w:tc>
          <w:tcPr>
            <w:tcW w:w="165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108B" w:rsidRPr="002643DB" w:rsidRDefault="001F108B" w:rsidP="00015921">
            <w:pPr>
              <w:pStyle w:val="afffd"/>
              <w:ind w:firstLine="0"/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Убывающий</w:t>
            </w:r>
          </w:p>
        </w:tc>
        <w:tc>
          <w:tcPr>
            <w:tcW w:w="179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108B" w:rsidRPr="002643DB" w:rsidRDefault="001F108B" w:rsidP="00015921">
            <w:pPr>
              <w:pStyle w:val="afffd"/>
              <w:ind w:firstLine="0"/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Дискретный</w:t>
            </w:r>
          </w:p>
        </w:tc>
        <w:tc>
          <w:tcPr>
            <w:tcW w:w="17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108B" w:rsidRPr="002643DB" w:rsidRDefault="001F108B" w:rsidP="002C34E2">
            <w:pPr>
              <w:pStyle w:val="affff0"/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  <w:lang w:val="en-US"/>
              </w:rPr>
              <w:t>R</w:t>
            </w:r>
            <w:r w:rsidRPr="002643DB">
              <w:rPr>
                <w:sz w:val="28"/>
                <w:szCs w:val="28"/>
                <w:vertAlign w:val="subscript"/>
                <w:lang w:val="en-US"/>
              </w:rPr>
              <w:t>n</w:t>
            </w:r>
            <w:r w:rsidRPr="002643DB">
              <w:rPr>
                <w:sz w:val="28"/>
                <w:szCs w:val="28"/>
              </w:rPr>
              <w:t> </w:t>
            </w:r>
          </w:p>
        </w:tc>
        <w:tc>
          <w:tcPr>
            <w:tcW w:w="340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108B" w:rsidRPr="002643DB" w:rsidRDefault="001F108B" w:rsidP="002C34E2">
            <w:pPr>
              <w:pStyle w:val="affff0"/>
              <w:jc w:val="left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  <w:lang w:val="en-US"/>
              </w:rPr>
              <w:t>R</w:t>
            </w:r>
            <w:r w:rsidRPr="002643DB">
              <w:rPr>
                <w:sz w:val="28"/>
                <w:szCs w:val="28"/>
                <w:vertAlign w:val="subscript"/>
                <w:lang w:val="en-US"/>
              </w:rPr>
              <w:t>n</w:t>
            </w:r>
            <w:r w:rsidRPr="002643DB">
              <w:rPr>
                <w:sz w:val="28"/>
                <w:szCs w:val="28"/>
              </w:rPr>
              <w:t> – </w:t>
            </w:r>
            <w:r w:rsidRPr="002643DB">
              <w:rPr>
                <w:spacing w:val="2"/>
                <w:sz w:val="28"/>
                <w:szCs w:val="28"/>
              </w:rPr>
              <w:t>количество лиц, стоящих на учете в учреждениях здравоохранения с диагнозом наркомания</w:t>
            </w:r>
            <w:r w:rsidRPr="002643D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108B" w:rsidRPr="002643DB" w:rsidRDefault="001F108B" w:rsidP="002C34E2">
            <w:pPr>
              <w:pStyle w:val="affff0"/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1</w:t>
            </w:r>
          </w:p>
        </w:tc>
        <w:tc>
          <w:tcPr>
            <w:tcW w:w="18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108B" w:rsidRPr="002643DB" w:rsidRDefault="001F108B" w:rsidP="002C34E2">
            <w:pPr>
              <w:pStyle w:val="affff0"/>
              <w:tabs>
                <w:tab w:val="left" w:pos="1626"/>
              </w:tabs>
              <w:ind w:left="-51"/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Администрация округа (антинаркотическая комиссия), </w:t>
            </w:r>
          </w:p>
          <w:p w:rsidR="001F108B" w:rsidRPr="002643DB" w:rsidRDefault="001F108B" w:rsidP="002C34E2">
            <w:pPr>
              <w:pStyle w:val="affff0"/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Белозерская ЦРБ (по согласованию)</w:t>
            </w:r>
          </w:p>
        </w:tc>
      </w:tr>
    </w:tbl>
    <w:p w:rsidR="00476A2B" w:rsidRPr="002643DB" w:rsidRDefault="00476A2B" w:rsidP="00476A2B">
      <w:pPr>
        <w:ind w:firstLine="708"/>
        <w:jc w:val="center"/>
        <w:rPr>
          <w:sz w:val="28"/>
          <w:szCs w:val="20"/>
          <w:lang w:eastAsia="ru-RU"/>
        </w:rPr>
      </w:pPr>
    </w:p>
    <w:p w:rsidR="00476A2B" w:rsidRPr="002643DB" w:rsidRDefault="00476A2B" w:rsidP="00476A2B">
      <w:pPr>
        <w:ind w:firstLine="708"/>
        <w:jc w:val="center"/>
        <w:rPr>
          <w:sz w:val="28"/>
          <w:szCs w:val="20"/>
          <w:lang w:eastAsia="ru-RU"/>
        </w:rPr>
      </w:pPr>
      <w:r w:rsidRPr="002643DB">
        <w:rPr>
          <w:sz w:val="28"/>
          <w:szCs w:val="20"/>
          <w:lang w:eastAsia="ru-RU"/>
        </w:rPr>
        <w:t>8. Дополнительная информация</w:t>
      </w:r>
    </w:p>
    <w:p w:rsidR="00476A2B" w:rsidRPr="002643DB" w:rsidRDefault="00476A2B" w:rsidP="00476A2B">
      <w:pPr>
        <w:ind w:firstLine="708"/>
        <w:jc w:val="center"/>
        <w:rPr>
          <w:sz w:val="14"/>
          <w:szCs w:val="20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66"/>
      </w:tblGrid>
      <w:tr w:rsidR="00476A2B" w:rsidRPr="002643DB" w:rsidTr="00015921">
        <w:trPr>
          <w:trHeight w:hRule="exact" w:val="716"/>
        </w:trPr>
        <w:tc>
          <w:tcPr>
            <w:tcW w:w="1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  <w:vAlign w:val="center"/>
          </w:tcPr>
          <w:p w:rsidR="00476A2B" w:rsidRPr="002643DB" w:rsidRDefault="00476A2B" w:rsidP="00015921">
            <w:pPr>
              <w:spacing w:line="228" w:lineRule="auto"/>
              <w:rPr>
                <w:sz w:val="20"/>
                <w:szCs w:val="20"/>
                <w:lang w:eastAsia="ru-RU"/>
              </w:rPr>
            </w:pPr>
          </w:p>
        </w:tc>
      </w:tr>
    </w:tbl>
    <w:p w:rsidR="0053291C" w:rsidRPr="002643DB" w:rsidRDefault="0053291C" w:rsidP="003B7B89">
      <w:pPr>
        <w:rPr>
          <w:sz w:val="28"/>
          <w:szCs w:val="20"/>
          <w:lang w:eastAsia="ru-RU"/>
        </w:rPr>
      </w:pPr>
    </w:p>
    <w:p w:rsidR="0053291C" w:rsidRPr="002643DB" w:rsidRDefault="0053291C" w:rsidP="005C7D3E">
      <w:pPr>
        <w:jc w:val="center"/>
        <w:rPr>
          <w:sz w:val="28"/>
          <w:szCs w:val="20"/>
          <w:lang w:eastAsia="ru-RU"/>
        </w:rPr>
      </w:pPr>
    </w:p>
    <w:p w:rsidR="003B7B89" w:rsidRPr="002643DB" w:rsidRDefault="003B7B89" w:rsidP="003B7B89">
      <w:pPr>
        <w:rPr>
          <w:sz w:val="28"/>
          <w:szCs w:val="20"/>
          <w:lang w:eastAsia="ru-RU"/>
        </w:rPr>
      </w:pPr>
    </w:p>
    <w:p w:rsidR="0053291C" w:rsidRPr="002643DB" w:rsidRDefault="003B7B89" w:rsidP="003B7B89">
      <w:r w:rsidRPr="002643DB">
        <w:rPr>
          <w:sz w:val="28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</w:t>
      </w:r>
      <w:r w:rsidR="0053291C" w:rsidRPr="002643DB">
        <w:rPr>
          <w:bCs/>
        </w:rPr>
        <w:t xml:space="preserve">Приложение </w:t>
      </w:r>
      <w:r w:rsidR="004A541D" w:rsidRPr="002643DB">
        <w:rPr>
          <w:bCs/>
        </w:rPr>
        <w:t>5</w:t>
      </w:r>
    </w:p>
    <w:p w:rsidR="0053291C" w:rsidRPr="002643DB" w:rsidRDefault="0053291C" w:rsidP="0053291C">
      <w:pPr>
        <w:ind w:left="12191"/>
        <w:rPr>
          <w:b/>
        </w:rPr>
      </w:pPr>
      <w:r w:rsidRPr="002643DB">
        <w:rPr>
          <w:bCs/>
        </w:rPr>
        <w:t>к муниципальной программе</w:t>
      </w:r>
    </w:p>
    <w:p w:rsidR="005C7D3E" w:rsidRPr="002643DB" w:rsidRDefault="005C7D3E" w:rsidP="005C7D3E">
      <w:pPr>
        <w:jc w:val="center"/>
        <w:rPr>
          <w:sz w:val="28"/>
          <w:szCs w:val="20"/>
          <w:lang w:eastAsia="ru-RU"/>
        </w:rPr>
      </w:pPr>
      <w:r w:rsidRPr="002643DB">
        <w:rPr>
          <w:sz w:val="28"/>
          <w:szCs w:val="20"/>
          <w:lang w:eastAsia="ru-RU"/>
        </w:rPr>
        <w:t>ПАСПОРТ</w:t>
      </w:r>
    </w:p>
    <w:p w:rsidR="005C7D3E" w:rsidRPr="002643DB" w:rsidRDefault="005C7D3E" w:rsidP="005C7D3E">
      <w:pPr>
        <w:tabs>
          <w:tab w:val="left" w:pos="993"/>
        </w:tabs>
        <w:jc w:val="center"/>
        <w:rPr>
          <w:sz w:val="28"/>
          <w:szCs w:val="20"/>
          <w:lang w:eastAsia="ru-RU"/>
        </w:rPr>
      </w:pPr>
      <w:r w:rsidRPr="002643DB">
        <w:rPr>
          <w:sz w:val="28"/>
          <w:szCs w:val="20"/>
          <w:lang w:eastAsia="ru-RU"/>
        </w:rPr>
        <w:t xml:space="preserve">МУНИЦИПАЛЬНОГО ПРОЕКТА </w:t>
      </w:r>
    </w:p>
    <w:p w:rsidR="00D31328" w:rsidRPr="002643DB" w:rsidRDefault="00D31328" w:rsidP="005C7D3E">
      <w:pPr>
        <w:tabs>
          <w:tab w:val="left" w:pos="993"/>
        </w:tabs>
        <w:jc w:val="center"/>
        <w:rPr>
          <w:sz w:val="28"/>
          <w:szCs w:val="20"/>
          <w:u w:val="single"/>
          <w:vertAlign w:val="subscript"/>
          <w:lang w:eastAsia="ru-RU"/>
        </w:rPr>
      </w:pPr>
      <w:r w:rsidRPr="002643DB">
        <w:rPr>
          <w:rFonts w:ascii="Liberation Serif" w:hAnsi="Liberation Serif" w:cs="Liberation Serif"/>
          <w:color w:val="000000"/>
          <w:sz w:val="28"/>
          <w:szCs w:val="28"/>
          <w:u w:val="single"/>
        </w:rPr>
        <w:t>«Обеспечение пожарной безопасности на территории Белозерского муниципального округа»</w:t>
      </w:r>
      <w:r w:rsidRPr="002643DB">
        <w:rPr>
          <w:sz w:val="28"/>
          <w:szCs w:val="20"/>
          <w:u w:val="single"/>
          <w:vertAlign w:val="subscript"/>
          <w:lang w:eastAsia="ru-RU"/>
        </w:rPr>
        <w:t xml:space="preserve"> </w:t>
      </w:r>
    </w:p>
    <w:p w:rsidR="005C7D3E" w:rsidRPr="002643DB" w:rsidRDefault="005C7D3E" w:rsidP="005C7D3E">
      <w:pPr>
        <w:tabs>
          <w:tab w:val="left" w:pos="993"/>
        </w:tabs>
        <w:jc w:val="center"/>
        <w:rPr>
          <w:sz w:val="28"/>
          <w:szCs w:val="20"/>
          <w:vertAlign w:val="subscript"/>
          <w:lang w:eastAsia="ru-RU"/>
        </w:rPr>
      </w:pPr>
      <w:r w:rsidRPr="002643DB">
        <w:rPr>
          <w:sz w:val="28"/>
          <w:szCs w:val="20"/>
          <w:vertAlign w:val="subscript"/>
          <w:lang w:eastAsia="ru-RU"/>
        </w:rPr>
        <w:t>(наименование проекта)</w:t>
      </w:r>
    </w:p>
    <w:p w:rsidR="00D52A78" w:rsidRPr="002643DB" w:rsidRDefault="00D52A78" w:rsidP="005C7D3E">
      <w:pPr>
        <w:tabs>
          <w:tab w:val="left" w:pos="993"/>
        </w:tabs>
        <w:jc w:val="center"/>
        <w:rPr>
          <w:sz w:val="28"/>
          <w:szCs w:val="20"/>
          <w:vertAlign w:val="subscript"/>
          <w:lang w:eastAsia="ru-RU"/>
        </w:rPr>
      </w:pPr>
    </w:p>
    <w:p w:rsidR="00D52A78" w:rsidRPr="002643DB" w:rsidRDefault="00D52A78" w:rsidP="00D52A78">
      <w:pPr>
        <w:spacing w:line="252" w:lineRule="atLeast"/>
        <w:ind w:firstLine="540"/>
        <w:jc w:val="center"/>
        <w:rPr>
          <w:sz w:val="26"/>
          <w:szCs w:val="26"/>
        </w:rPr>
      </w:pPr>
      <w:r w:rsidRPr="002643DB">
        <w:t xml:space="preserve">                                                                                                                                                                                 </w:t>
      </w:r>
    </w:p>
    <w:p w:rsidR="00D52A78" w:rsidRPr="002643DB" w:rsidRDefault="00D52A78" w:rsidP="00D52A78">
      <w:pPr>
        <w:jc w:val="center"/>
        <w:rPr>
          <w:spacing w:val="-2"/>
          <w:sz w:val="28"/>
          <w:szCs w:val="20"/>
          <w:lang w:eastAsia="ru-RU"/>
        </w:rPr>
      </w:pPr>
      <w:r w:rsidRPr="002643DB">
        <w:rPr>
          <w:spacing w:val="-2"/>
          <w:sz w:val="28"/>
          <w:szCs w:val="20"/>
          <w:lang w:eastAsia="ru-RU"/>
        </w:rPr>
        <w:t>1. Основные положения</w:t>
      </w:r>
    </w:p>
    <w:p w:rsidR="00D52A78" w:rsidRPr="002643DB" w:rsidRDefault="00D52A78" w:rsidP="00D52A78">
      <w:pPr>
        <w:ind w:firstLine="708"/>
        <w:jc w:val="center"/>
        <w:rPr>
          <w:sz w:val="14"/>
          <w:szCs w:val="20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1"/>
        <w:gridCol w:w="8464"/>
      </w:tblGrid>
      <w:tr w:rsidR="00D52A78" w:rsidRPr="002643DB" w:rsidTr="00D52A78">
        <w:trPr>
          <w:trHeight w:hRule="exact" w:val="919"/>
        </w:trPr>
        <w:tc>
          <w:tcPr>
            <w:tcW w:w="6101" w:type="dxa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</w:tcPr>
          <w:p w:rsidR="00D52A78" w:rsidRPr="002643DB" w:rsidRDefault="00D52A78" w:rsidP="00D52A78">
            <w:pPr>
              <w:spacing w:line="228" w:lineRule="auto"/>
              <w:jc w:val="both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Наименование проекта</w:t>
            </w:r>
          </w:p>
        </w:tc>
        <w:tc>
          <w:tcPr>
            <w:tcW w:w="8464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52A78" w:rsidRPr="002643DB" w:rsidRDefault="00D52A78" w:rsidP="00D52A78">
            <w:pPr>
              <w:spacing w:line="228" w:lineRule="auto"/>
              <w:jc w:val="both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  <w:lang w:eastAsia="hi-IN"/>
              </w:rPr>
              <w:t>«Обеспечение пожарной безопасности на территории Белозерского муниципального округа»</w:t>
            </w:r>
          </w:p>
        </w:tc>
      </w:tr>
      <w:tr w:rsidR="00D52A78" w:rsidRPr="002643DB" w:rsidTr="00D52A78">
        <w:trPr>
          <w:trHeight w:hRule="exact" w:val="720"/>
        </w:trPr>
        <w:tc>
          <w:tcPr>
            <w:tcW w:w="6101" w:type="dxa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</w:tcPr>
          <w:p w:rsidR="00D52A78" w:rsidRPr="002643DB" w:rsidRDefault="00D52A78" w:rsidP="00D52A78">
            <w:pPr>
              <w:spacing w:line="228" w:lineRule="auto"/>
              <w:jc w:val="both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Основание для открытия проекта</w:t>
            </w:r>
          </w:p>
        </w:tc>
        <w:tc>
          <w:tcPr>
            <w:tcW w:w="8464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52A78" w:rsidRPr="002643DB" w:rsidRDefault="00D52A78" w:rsidP="00D52A78">
            <w:pPr>
              <w:spacing w:line="228" w:lineRule="auto"/>
              <w:jc w:val="both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Протокол заседания муниципального проектного офиса Белозерского муниципального округа от 06.09.2024 № 1</w:t>
            </w:r>
          </w:p>
        </w:tc>
      </w:tr>
      <w:tr w:rsidR="00D52A78" w:rsidRPr="002643DB" w:rsidTr="00D52A78">
        <w:trPr>
          <w:trHeight w:hRule="exact" w:val="435"/>
        </w:trPr>
        <w:tc>
          <w:tcPr>
            <w:tcW w:w="6101" w:type="dxa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</w:tcPr>
          <w:p w:rsidR="00D52A78" w:rsidRPr="002643DB" w:rsidRDefault="00D52A78" w:rsidP="00D52A78">
            <w:pPr>
              <w:spacing w:line="228" w:lineRule="auto"/>
              <w:jc w:val="both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 xml:space="preserve">Сроки реализации проекта </w:t>
            </w:r>
          </w:p>
        </w:tc>
        <w:tc>
          <w:tcPr>
            <w:tcW w:w="8464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52A78" w:rsidRPr="002643DB" w:rsidRDefault="00D52A78" w:rsidP="00D52A78">
            <w:pPr>
              <w:spacing w:line="228" w:lineRule="auto"/>
              <w:jc w:val="both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 xml:space="preserve">2025 – 2029 годы </w:t>
            </w:r>
          </w:p>
        </w:tc>
      </w:tr>
      <w:tr w:rsidR="00D52A78" w:rsidRPr="002643DB" w:rsidTr="00D52A78">
        <w:trPr>
          <w:trHeight w:hRule="exact" w:val="415"/>
        </w:trPr>
        <w:tc>
          <w:tcPr>
            <w:tcW w:w="6101" w:type="dxa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</w:tcPr>
          <w:p w:rsidR="00D52A78" w:rsidRPr="002643DB" w:rsidRDefault="00D52A78" w:rsidP="00D52A78">
            <w:pPr>
              <w:spacing w:line="228" w:lineRule="auto"/>
              <w:jc w:val="both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Куратор проекта</w:t>
            </w:r>
          </w:p>
        </w:tc>
        <w:tc>
          <w:tcPr>
            <w:tcW w:w="8464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52A78" w:rsidRPr="002643DB" w:rsidRDefault="00D52A78" w:rsidP="00D52A78">
            <w:pPr>
              <w:spacing w:line="228" w:lineRule="auto"/>
              <w:jc w:val="both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Разумовская А.А., заместитель главы округа</w:t>
            </w:r>
          </w:p>
        </w:tc>
      </w:tr>
      <w:tr w:rsidR="00D52A78" w:rsidRPr="002643DB" w:rsidTr="00D52A78">
        <w:trPr>
          <w:trHeight w:hRule="exact" w:val="415"/>
        </w:trPr>
        <w:tc>
          <w:tcPr>
            <w:tcW w:w="6101" w:type="dxa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</w:tcPr>
          <w:p w:rsidR="00D52A78" w:rsidRPr="002643DB" w:rsidRDefault="00D52A78" w:rsidP="00D52A78">
            <w:pPr>
              <w:spacing w:line="228" w:lineRule="auto"/>
              <w:jc w:val="both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 xml:space="preserve">Руководитель проекта </w:t>
            </w:r>
          </w:p>
        </w:tc>
        <w:tc>
          <w:tcPr>
            <w:tcW w:w="8464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52A78" w:rsidRPr="002643DB" w:rsidRDefault="00D52A78" w:rsidP="00D52A78">
            <w:pPr>
              <w:spacing w:line="228" w:lineRule="auto"/>
              <w:jc w:val="both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Лебедев А.В.</w:t>
            </w:r>
            <w:r w:rsidRPr="002643DB">
              <w:t xml:space="preserve"> </w:t>
            </w:r>
            <w:r w:rsidRPr="002643DB">
              <w:rPr>
                <w:spacing w:val="-2"/>
                <w:sz w:val="28"/>
                <w:szCs w:val="28"/>
                <w:lang w:eastAsia="ru-RU"/>
              </w:rPr>
              <w:t>первый заместитель главы округа</w:t>
            </w:r>
          </w:p>
        </w:tc>
      </w:tr>
      <w:tr w:rsidR="00D52A78" w:rsidRPr="002643DB" w:rsidTr="00D52A78">
        <w:trPr>
          <w:trHeight w:hRule="exact" w:val="423"/>
        </w:trPr>
        <w:tc>
          <w:tcPr>
            <w:tcW w:w="6101" w:type="dxa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</w:tcPr>
          <w:p w:rsidR="00D52A78" w:rsidRPr="002643DB" w:rsidRDefault="00D52A78" w:rsidP="00D52A78">
            <w:pPr>
              <w:spacing w:line="228" w:lineRule="auto"/>
              <w:jc w:val="both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Администратор проекта</w:t>
            </w:r>
          </w:p>
        </w:tc>
        <w:tc>
          <w:tcPr>
            <w:tcW w:w="8464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52A78" w:rsidRPr="002643DB" w:rsidRDefault="00D52A78" w:rsidP="00D52A78">
            <w:pPr>
              <w:spacing w:line="228" w:lineRule="auto"/>
              <w:jc w:val="both"/>
              <w:rPr>
                <w:spacing w:val="-2"/>
                <w:sz w:val="28"/>
                <w:szCs w:val="28"/>
                <w:lang w:eastAsia="ru-RU"/>
              </w:rPr>
            </w:pPr>
            <w:proofErr w:type="spellStart"/>
            <w:r w:rsidRPr="002643DB">
              <w:rPr>
                <w:spacing w:val="-2"/>
                <w:sz w:val="28"/>
                <w:szCs w:val="28"/>
                <w:lang w:eastAsia="ru-RU"/>
              </w:rPr>
              <w:t>Кудряев</w:t>
            </w:r>
            <w:proofErr w:type="spellEnd"/>
            <w:r w:rsidRPr="002643DB">
              <w:rPr>
                <w:spacing w:val="-2"/>
                <w:sz w:val="28"/>
                <w:szCs w:val="28"/>
                <w:lang w:eastAsia="ru-RU"/>
              </w:rPr>
              <w:t xml:space="preserve"> С.Л.</w:t>
            </w:r>
            <w:r w:rsidRPr="002643DB">
              <w:t xml:space="preserve"> </w:t>
            </w:r>
            <w:r w:rsidRPr="002643DB">
              <w:rPr>
                <w:spacing w:val="-2"/>
                <w:sz w:val="28"/>
                <w:szCs w:val="28"/>
                <w:lang w:eastAsia="ru-RU"/>
              </w:rPr>
              <w:t>начальник отдела МР, Т и ГЗ, ЧС</w:t>
            </w:r>
          </w:p>
        </w:tc>
      </w:tr>
      <w:tr w:rsidR="00D52A78" w:rsidRPr="002643DB" w:rsidTr="00D52A78">
        <w:trPr>
          <w:trHeight w:hRule="exact" w:val="1133"/>
        </w:trPr>
        <w:tc>
          <w:tcPr>
            <w:tcW w:w="6101" w:type="dxa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</w:tcPr>
          <w:p w:rsidR="00D52A78" w:rsidRPr="002643DB" w:rsidRDefault="00D52A78" w:rsidP="00D52A78">
            <w:pPr>
              <w:spacing w:line="228" w:lineRule="auto"/>
              <w:jc w:val="both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Связь с муниципальными программами округа</w:t>
            </w:r>
          </w:p>
        </w:tc>
        <w:tc>
          <w:tcPr>
            <w:tcW w:w="8464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52A78" w:rsidRPr="002643DB" w:rsidRDefault="00D52A78" w:rsidP="00D52A78">
            <w:pPr>
              <w:spacing w:line="228" w:lineRule="auto"/>
              <w:jc w:val="both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«Обеспечения профилактики</w:t>
            </w:r>
          </w:p>
          <w:p w:rsidR="00D52A78" w:rsidRPr="002643DB" w:rsidRDefault="00D52A78" w:rsidP="00D52A78">
            <w:pPr>
              <w:spacing w:line="228" w:lineRule="auto"/>
              <w:jc w:val="both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правонарушений, безопасности населения</w:t>
            </w:r>
          </w:p>
          <w:p w:rsidR="00D52A78" w:rsidRPr="002643DB" w:rsidRDefault="00D52A78" w:rsidP="00D52A78">
            <w:pPr>
              <w:spacing w:line="228" w:lineRule="auto"/>
              <w:jc w:val="both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на территории Белозерского муниципального округа»</w:t>
            </w:r>
          </w:p>
        </w:tc>
      </w:tr>
      <w:tr w:rsidR="00D52A78" w:rsidRPr="002643DB" w:rsidTr="00D52A78">
        <w:trPr>
          <w:trHeight w:hRule="exact" w:val="1128"/>
        </w:trPr>
        <w:tc>
          <w:tcPr>
            <w:tcW w:w="6101" w:type="dxa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</w:tcPr>
          <w:p w:rsidR="00D52A78" w:rsidRPr="002643DB" w:rsidRDefault="00D52A78" w:rsidP="00D52A78">
            <w:pPr>
              <w:spacing w:line="228" w:lineRule="auto"/>
              <w:ind w:right="217"/>
              <w:jc w:val="both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Связь с государственными программами области, региональными проектами</w:t>
            </w:r>
          </w:p>
        </w:tc>
        <w:tc>
          <w:tcPr>
            <w:tcW w:w="8464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52A78" w:rsidRPr="002643DB" w:rsidRDefault="00D52A78" w:rsidP="00D52A78">
            <w:pPr>
              <w:spacing w:line="228" w:lineRule="auto"/>
              <w:jc w:val="both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</w:rPr>
              <w:t>«Обеспечение профилактики правонарушений, безопасности населения и территории Вологодской области»</w:t>
            </w:r>
          </w:p>
        </w:tc>
      </w:tr>
    </w:tbl>
    <w:p w:rsidR="00D52A78" w:rsidRPr="002643DB" w:rsidRDefault="00D52A78" w:rsidP="00D52A78">
      <w:pPr>
        <w:rPr>
          <w:spacing w:val="-2"/>
          <w:sz w:val="28"/>
          <w:szCs w:val="20"/>
          <w:lang w:eastAsia="ru-RU"/>
        </w:rPr>
      </w:pPr>
    </w:p>
    <w:p w:rsidR="005C7D3E" w:rsidRPr="002643DB" w:rsidRDefault="005C7D3E" w:rsidP="005C7D3E">
      <w:pPr>
        <w:rPr>
          <w:spacing w:val="-2"/>
          <w:sz w:val="28"/>
          <w:szCs w:val="20"/>
          <w:lang w:eastAsia="ru-RU"/>
        </w:rPr>
      </w:pPr>
    </w:p>
    <w:p w:rsidR="004A541D" w:rsidRPr="002643DB" w:rsidRDefault="004A541D" w:rsidP="005C7D3E">
      <w:pPr>
        <w:rPr>
          <w:spacing w:val="-2"/>
          <w:sz w:val="28"/>
          <w:szCs w:val="20"/>
          <w:lang w:eastAsia="ru-RU"/>
        </w:rPr>
      </w:pPr>
    </w:p>
    <w:p w:rsidR="005C7D3E" w:rsidRPr="002643DB" w:rsidRDefault="005C7D3E" w:rsidP="005C7D3E">
      <w:pPr>
        <w:ind w:firstLine="708"/>
        <w:jc w:val="center"/>
        <w:rPr>
          <w:spacing w:val="-2"/>
          <w:sz w:val="28"/>
          <w:szCs w:val="20"/>
          <w:lang w:eastAsia="ru-RU"/>
        </w:rPr>
      </w:pPr>
      <w:r w:rsidRPr="002643DB">
        <w:rPr>
          <w:spacing w:val="-2"/>
          <w:sz w:val="28"/>
          <w:szCs w:val="20"/>
          <w:lang w:eastAsia="ru-RU"/>
        </w:rPr>
        <w:t>2. Показатели проекта</w:t>
      </w:r>
    </w:p>
    <w:p w:rsidR="005C7D3E" w:rsidRPr="002643DB" w:rsidRDefault="005C7D3E" w:rsidP="005C7D3E">
      <w:pPr>
        <w:ind w:firstLine="708"/>
        <w:jc w:val="center"/>
        <w:rPr>
          <w:spacing w:val="-2"/>
          <w:sz w:val="14"/>
          <w:szCs w:val="20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"/>
        <w:gridCol w:w="3736"/>
        <w:gridCol w:w="1226"/>
        <w:gridCol w:w="1559"/>
        <w:gridCol w:w="1145"/>
        <w:gridCol w:w="1134"/>
        <w:gridCol w:w="1134"/>
        <w:gridCol w:w="992"/>
        <w:gridCol w:w="1134"/>
        <w:gridCol w:w="992"/>
        <w:gridCol w:w="956"/>
      </w:tblGrid>
      <w:tr w:rsidR="005C7D3E" w:rsidRPr="002643DB" w:rsidTr="002C34E2">
        <w:trPr>
          <w:trHeight w:hRule="exact" w:val="389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7D3E" w:rsidRPr="002643DB" w:rsidRDefault="005C7D3E" w:rsidP="002C34E2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2643DB">
              <w:rPr>
                <w:spacing w:val="-2"/>
                <w:sz w:val="28"/>
                <w:szCs w:val="28"/>
                <w:lang w:eastAsia="ru-RU"/>
              </w:rPr>
              <w:t>п</w:t>
            </w:r>
            <w:proofErr w:type="gramEnd"/>
            <w:r w:rsidRPr="002643DB">
              <w:rPr>
                <w:spacing w:val="-2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7D3E" w:rsidRPr="002643DB" w:rsidRDefault="005C7D3E" w:rsidP="002C34E2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Задачи, показатели проекта</w:t>
            </w:r>
          </w:p>
        </w:tc>
        <w:tc>
          <w:tcPr>
            <w:tcW w:w="1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7D3E" w:rsidRPr="002643DB" w:rsidRDefault="005C7D3E" w:rsidP="002C34E2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 xml:space="preserve">Уровень показателя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7D3E" w:rsidRPr="002643DB" w:rsidRDefault="005C7D3E" w:rsidP="002C34E2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 xml:space="preserve">Единица </w:t>
            </w:r>
          </w:p>
          <w:p w:rsidR="005C7D3E" w:rsidRPr="002643DB" w:rsidRDefault="005C7D3E" w:rsidP="002C34E2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 xml:space="preserve">измерения </w:t>
            </w:r>
          </w:p>
          <w:p w:rsidR="005C7D3E" w:rsidRPr="002643DB" w:rsidRDefault="005C7D3E" w:rsidP="002C34E2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(по ОКЕИ)</w:t>
            </w:r>
          </w:p>
        </w:tc>
        <w:tc>
          <w:tcPr>
            <w:tcW w:w="2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7D3E" w:rsidRPr="002643DB" w:rsidRDefault="005C7D3E" w:rsidP="002C34E2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Базовое значение</w:t>
            </w:r>
          </w:p>
        </w:tc>
        <w:tc>
          <w:tcPr>
            <w:tcW w:w="52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7D3E" w:rsidRPr="002643DB" w:rsidRDefault="005C7D3E" w:rsidP="002C34E2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Период, год</w:t>
            </w:r>
          </w:p>
        </w:tc>
      </w:tr>
      <w:tr w:rsidR="005C7D3E" w:rsidRPr="002643DB" w:rsidTr="002C34E2">
        <w:trPr>
          <w:trHeight w:hRule="exact" w:val="1103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7D3E" w:rsidRPr="002643DB" w:rsidRDefault="005C7D3E" w:rsidP="002C34E2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7D3E" w:rsidRPr="002643DB" w:rsidRDefault="005C7D3E" w:rsidP="002C34E2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7D3E" w:rsidRPr="002643DB" w:rsidRDefault="005C7D3E" w:rsidP="002C34E2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7D3E" w:rsidRPr="002643DB" w:rsidRDefault="005C7D3E" w:rsidP="002C34E2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7D3E" w:rsidRPr="002643DB" w:rsidRDefault="005C7D3E" w:rsidP="002C34E2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Значение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7D3E" w:rsidRPr="002643DB" w:rsidRDefault="005C7D3E" w:rsidP="002C34E2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7D3E" w:rsidRPr="002643DB" w:rsidRDefault="005C7D3E" w:rsidP="002C34E2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7D3E" w:rsidRPr="002643DB" w:rsidRDefault="005C7D3E" w:rsidP="002C34E2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D3E" w:rsidRPr="002643DB" w:rsidRDefault="005C7D3E" w:rsidP="002C34E2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7D3E" w:rsidRPr="002643DB" w:rsidRDefault="005C7D3E" w:rsidP="002C34E2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2028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7D3E" w:rsidRPr="002643DB" w:rsidRDefault="005C7D3E" w:rsidP="002C34E2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2029</w:t>
            </w:r>
          </w:p>
        </w:tc>
      </w:tr>
      <w:tr w:rsidR="005C7D3E" w:rsidRPr="002643DB" w:rsidTr="002C34E2">
        <w:trPr>
          <w:trHeight w:hRule="exact" w:val="35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7D3E" w:rsidRPr="002643DB" w:rsidRDefault="005C7D3E" w:rsidP="002C34E2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7D3E" w:rsidRPr="002643DB" w:rsidRDefault="005C7D3E" w:rsidP="002C34E2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7D3E" w:rsidRPr="002643DB" w:rsidRDefault="005C7D3E" w:rsidP="002C34E2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7D3E" w:rsidRPr="002643DB" w:rsidRDefault="005C7D3E" w:rsidP="002C34E2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7D3E" w:rsidRPr="002643DB" w:rsidRDefault="005C7D3E" w:rsidP="002C34E2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7D3E" w:rsidRPr="002643DB" w:rsidRDefault="005C7D3E" w:rsidP="002C34E2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7D3E" w:rsidRPr="002643DB" w:rsidRDefault="005C7D3E" w:rsidP="002C34E2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7D3E" w:rsidRPr="002643DB" w:rsidRDefault="005C7D3E" w:rsidP="002C34E2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D3E" w:rsidRPr="002643DB" w:rsidRDefault="005C7D3E" w:rsidP="002C34E2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7D3E" w:rsidRPr="002643DB" w:rsidRDefault="005C7D3E" w:rsidP="002C34E2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7D3E" w:rsidRPr="002643DB" w:rsidRDefault="005C7D3E" w:rsidP="002C34E2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11</w:t>
            </w:r>
          </w:p>
        </w:tc>
      </w:tr>
      <w:tr w:rsidR="005C7D3E" w:rsidRPr="002643DB" w:rsidTr="0020480D">
        <w:trPr>
          <w:trHeight w:hRule="exact" w:val="509"/>
        </w:trPr>
        <w:tc>
          <w:tcPr>
            <w:tcW w:w="1456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0480D" w:rsidRPr="002643DB" w:rsidRDefault="0020480D" w:rsidP="0020480D">
            <w:pPr>
              <w:pStyle w:val="a3"/>
              <w:numPr>
                <w:ilvl w:val="0"/>
                <w:numId w:val="22"/>
              </w:num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3DB">
              <w:rPr>
                <w:rFonts w:ascii="Times New Roman" w:hAnsi="Times New Roman" w:cs="Times New Roman"/>
                <w:sz w:val="28"/>
                <w:szCs w:val="28"/>
              </w:rPr>
              <w:t>Создание не менее 16 источников наружного водоснабжения для забора воды в целях пожаротушения к 2029 году</w:t>
            </w:r>
          </w:p>
          <w:p w:rsidR="005C7D3E" w:rsidRPr="002643DB" w:rsidRDefault="005C7D3E" w:rsidP="0020480D">
            <w:pPr>
              <w:spacing w:line="228" w:lineRule="auto"/>
              <w:jc w:val="both"/>
              <w:rPr>
                <w:spacing w:val="-2"/>
                <w:sz w:val="28"/>
                <w:szCs w:val="28"/>
                <w:lang w:eastAsia="ru-RU"/>
              </w:rPr>
            </w:pPr>
          </w:p>
        </w:tc>
      </w:tr>
      <w:tr w:rsidR="0020480D" w:rsidRPr="002643DB" w:rsidTr="0020480D">
        <w:trPr>
          <w:trHeight w:hRule="exact" w:val="133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20480D" w:rsidRPr="002643DB" w:rsidRDefault="0020480D" w:rsidP="0020480D">
            <w:pPr>
              <w:spacing w:line="228" w:lineRule="auto"/>
              <w:ind w:firstLine="5"/>
              <w:jc w:val="both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1.1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20480D" w:rsidRPr="002643DB" w:rsidRDefault="0020480D" w:rsidP="006F054E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количество источников наружного водоснабжения для забора воды в целях пожаротушения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20480D" w:rsidRPr="002643DB" w:rsidRDefault="0020480D" w:rsidP="006F054E">
            <w:pPr>
              <w:spacing w:line="228" w:lineRule="auto"/>
              <w:ind w:firstLine="278"/>
              <w:jc w:val="both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«МП»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20480D" w:rsidRPr="002643DB" w:rsidRDefault="0020480D" w:rsidP="006F054E">
            <w:pPr>
              <w:spacing w:line="228" w:lineRule="auto"/>
              <w:ind w:firstLine="278"/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Единица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20480D" w:rsidRPr="002643DB" w:rsidRDefault="0020480D" w:rsidP="006F054E">
            <w:pPr>
              <w:spacing w:line="228" w:lineRule="auto"/>
              <w:ind w:firstLine="278"/>
              <w:jc w:val="both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20480D" w:rsidRPr="002643DB" w:rsidRDefault="0020480D" w:rsidP="006F054E">
            <w:pPr>
              <w:spacing w:line="228" w:lineRule="auto"/>
              <w:ind w:firstLine="278"/>
              <w:jc w:val="both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20480D" w:rsidRPr="002643DB" w:rsidRDefault="0020480D" w:rsidP="006F054E">
            <w:pPr>
              <w:spacing w:line="228" w:lineRule="auto"/>
              <w:ind w:firstLine="278"/>
              <w:jc w:val="both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20480D" w:rsidRPr="002643DB" w:rsidRDefault="0020480D" w:rsidP="006F054E">
            <w:pPr>
              <w:spacing w:line="228" w:lineRule="auto"/>
              <w:ind w:firstLine="278"/>
              <w:jc w:val="both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right w:w="0" w:type="dxa"/>
            </w:tcMar>
          </w:tcPr>
          <w:p w:rsidR="0020480D" w:rsidRPr="002643DB" w:rsidRDefault="0020480D" w:rsidP="006F054E">
            <w:pPr>
              <w:spacing w:line="228" w:lineRule="auto"/>
              <w:ind w:firstLine="278"/>
              <w:jc w:val="both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0480D" w:rsidRPr="002643DB" w:rsidRDefault="0020480D" w:rsidP="006F054E">
            <w:pPr>
              <w:spacing w:line="228" w:lineRule="auto"/>
              <w:ind w:firstLine="278"/>
              <w:jc w:val="both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0480D" w:rsidRPr="002643DB" w:rsidRDefault="0020480D" w:rsidP="006F054E">
            <w:pPr>
              <w:spacing w:line="228" w:lineRule="auto"/>
              <w:ind w:firstLine="278"/>
              <w:jc w:val="both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</w:t>
            </w:r>
          </w:p>
        </w:tc>
      </w:tr>
      <w:tr w:rsidR="005C7D3E" w:rsidRPr="002643DB" w:rsidTr="002C34E2">
        <w:trPr>
          <w:trHeight w:hRule="exact" w:val="701"/>
        </w:trPr>
        <w:tc>
          <w:tcPr>
            <w:tcW w:w="1456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20480D" w:rsidRPr="002643DB" w:rsidRDefault="0020480D" w:rsidP="0020480D">
            <w:pPr>
              <w:pStyle w:val="a3"/>
              <w:numPr>
                <w:ilvl w:val="0"/>
                <w:numId w:val="22"/>
              </w:num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3DB">
              <w:rPr>
                <w:rFonts w:ascii="Times New Roman" w:hAnsi="Times New Roman" w:cs="Times New Roman"/>
                <w:sz w:val="28"/>
                <w:szCs w:val="28"/>
              </w:rPr>
              <w:t>Снижение к 2029 году количества погибших на пожарах в округе до 0</w:t>
            </w:r>
          </w:p>
          <w:p w:rsidR="005C7D3E" w:rsidRPr="002643DB" w:rsidRDefault="005C7D3E" w:rsidP="002C34E2">
            <w:pPr>
              <w:spacing w:line="228" w:lineRule="auto"/>
              <w:ind w:left="289"/>
              <w:rPr>
                <w:spacing w:val="-2"/>
                <w:sz w:val="28"/>
                <w:szCs w:val="28"/>
                <w:lang w:eastAsia="ru-RU"/>
              </w:rPr>
            </w:pPr>
          </w:p>
        </w:tc>
      </w:tr>
      <w:tr w:rsidR="0020480D" w:rsidRPr="002643DB" w:rsidTr="0020480D">
        <w:trPr>
          <w:trHeight w:hRule="exact" w:val="85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20480D" w:rsidRPr="002643DB" w:rsidRDefault="0020480D" w:rsidP="002C34E2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20480D" w:rsidRPr="002643DB" w:rsidRDefault="0020480D" w:rsidP="006F054E">
            <w:pPr>
              <w:spacing w:line="228" w:lineRule="auto"/>
              <w:rPr>
                <w:spacing w:val="-2"/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снижение числа погибших на пожарах в округе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20480D" w:rsidRPr="002643DB" w:rsidRDefault="0020480D" w:rsidP="006F054E">
            <w:pPr>
              <w:spacing w:line="228" w:lineRule="auto"/>
              <w:jc w:val="center"/>
              <w:rPr>
                <w:spacing w:val="-2"/>
                <w:sz w:val="28"/>
                <w:szCs w:val="28"/>
              </w:rPr>
            </w:pPr>
            <w:r w:rsidRPr="002643DB">
              <w:rPr>
                <w:spacing w:val="-2"/>
                <w:sz w:val="28"/>
                <w:szCs w:val="28"/>
              </w:rPr>
              <w:t>«МП»</w:t>
            </w:r>
          </w:p>
          <w:p w:rsidR="0020480D" w:rsidRPr="002643DB" w:rsidRDefault="0020480D" w:rsidP="006F054E">
            <w:pPr>
              <w:spacing w:line="228" w:lineRule="auto"/>
              <w:jc w:val="center"/>
              <w:rPr>
                <w:spacing w:val="-2"/>
                <w:sz w:val="28"/>
                <w:szCs w:val="28"/>
              </w:rPr>
            </w:pPr>
            <w:r w:rsidRPr="002643DB">
              <w:rPr>
                <w:spacing w:val="-2"/>
                <w:sz w:val="28"/>
                <w:szCs w:val="28"/>
              </w:rPr>
              <w:t>«ГП»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20480D" w:rsidRPr="002643DB" w:rsidRDefault="0020480D" w:rsidP="006F054E">
            <w:pPr>
              <w:spacing w:line="228" w:lineRule="auto"/>
              <w:jc w:val="center"/>
              <w:rPr>
                <w:spacing w:val="-2"/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Чел.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20480D" w:rsidRPr="002643DB" w:rsidRDefault="0020480D" w:rsidP="006F054E">
            <w:pPr>
              <w:spacing w:line="228" w:lineRule="auto"/>
              <w:jc w:val="center"/>
              <w:rPr>
                <w:spacing w:val="-2"/>
                <w:sz w:val="28"/>
                <w:szCs w:val="28"/>
              </w:rPr>
            </w:pPr>
            <w:r w:rsidRPr="002643DB">
              <w:rPr>
                <w:spacing w:val="-2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20480D" w:rsidRPr="002643DB" w:rsidRDefault="0020480D" w:rsidP="006F054E">
            <w:pPr>
              <w:spacing w:line="228" w:lineRule="auto"/>
              <w:jc w:val="center"/>
              <w:rPr>
                <w:spacing w:val="-2"/>
                <w:sz w:val="28"/>
                <w:szCs w:val="28"/>
              </w:rPr>
            </w:pPr>
            <w:r w:rsidRPr="002643DB">
              <w:rPr>
                <w:spacing w:val="-2"/>
                <w:sz w:val="28"/>
                <w:szCs w:val="28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20480D" w:rsidRPr="002643DB" w:rsidRDefault="0020480D" w:rsidP="006F054E">
            <w:pPr>
              <w:spacing w:line="228" w:lineRule="auto"/>
              <w:jc w:val="center"/>
              <w:rPr>
                <w:spacing w:val="-2"/>
                <w:sz w:val="28"/>
                <w:szCs w:val="28"/>
              </w:rPr>
            </w:pPr>
            <w:r w:rsidRPr="002643DB">
              <w:rPr>
                <w:spacing w:val="-2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20480D" w:rsidRPr="002643DB" w:rsidRDefault="0020480D" w:rsidP="006F054E">
            <w:pPr>
              <w:spacing w:line="228" w:lineRule="auto"/>
              <w:jc w:val="center"/>
              <w:rPr>
                <w:spacing w:val="-2"/>
                <w:sz w:val="28"/>
                <w:szCs w:val="28"/>
              </w:rPr>
            </w:pPr>
            <w:r w:rsidRPr="002643DB">
              <w:rPr>
                <w:spacing w:val="-2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0" w:type="dxa"/>
              <w:right w:w="0" w:type="dxa"/>
            </w:tcMar>
          </w:tcPr>
          <w:p w:rsidR="0020480D" w:rsidRPr="002643DB" w:rsidRDefault="0020480D" w:rsidP="006F054E">
            <w:pPr>
              <w:spacing w:line="228" w:lineRule="auto"/>
              <w:jc w:val="center"/>
              <w:rPr>
                <w:spacing w:val="-2"/>
                <w:sz w:val="28"/>
                <w:szCs w:val="28"/>
              </w:rPr>
            </w:pPr>
            <w:r w:rsidRPr="002643DB">
              <w:rPr>
                <w:spacing w:val="-2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480D" w:rsidRPr="002643DB" w:rsidRDefault="0020480D" w:rsidP="006F054E">
            <w:pPr>
              <w:spacing w:line="228" w:lineRule="auto"/>
              <w:jc w:val="center"/>
              <w:rPr>
                <w:spacing w:val="-2"/>
                <w:sz w:val="28"/>
                <w:szCs w:val="28"/>
              </w:rPr>
            </w:pPr>
            <w:r w:rsidRPr="002643DB">
              <w:rPr>
                <w:spacing w:val="-2"/>
                <w:sz w:val="28"/>
                <w:szCs w:val="28"/>
              </w:rPr>
              <w:t>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480D" w:rsidRPr="002643DB" w:rsidRDefault="0020480D" w:rsidP="006F054E">
            <w:pPr>
              <w:spacing w:line="228" w:lineRule="auto"/>
              <w:jc w:val="center"/>
              <w:rPr>
                <w:spacing w:val="-2"/>
                <w:sz w:val="28"/>
                <w:szCs w:val="28"/>
              </w:rPr>
            </w:pPr>
            <w:r w:rsidRPr="002643DB">
              <w:rPr>
                <w:spacing w:val="-2"/>
                <w:sz w:val="28"/>
                <w:szCs w:val="28"/>
              </w:rPr>
              <w:t>0</w:t>
            </w:r>
          </w:p>
        </w:tc>
      </w:tr>
    </w:tbl>
    <w:p w:rsidR="005C7D3E" w:rsidRPr="002643DB" w:rsidRDefault="005C7D3E" w:rsidP="005C7D3E">
      <w:pPr>
        <w:rPr>
          <w:sz w:val="28"/>
          <w:szCs w:val="28"/>
          <w:lang w:eastAsia="ru-RU"/>
        </w:rPr>
      </w:pPr>
    </w:p>
    <w:p w:rsidR="005C7D3E" w:rsidRPr="002643DB" w:rsidRDefault="005C7D3E" w:rsidP="005C7D3E">
      <w:pPr>
        <w:ind w:firstLine="708"/>
        <w:jc w:val="center"/>
        <w:rPr>
          <w:spacing w:val="-2"/>
          <w:sz w:val="28"/>
          <w:szCs w:val="20"/>
          <w:lang w:eastAsia="ru-RU"/>
        </w:rPr>
      </w:pPr>
    </w:p>
    <w:p w:rsidR="005C7D3E" w:rsidRPr="002643DB" w:rsidRDefault="005C7D3E" w:rsidP="005C7D3E">
      <w:pPr>
        <w:ind w:firstLine="708"/>
        <w:jc w:val="center"/>
        <w:rPr>
          <w:spacing w:val="-2"/>
          <w:sz w:val="28"/>
          <w:szCs w:val="20"/>
          <w:lang w:eastAsia="ru-RU"/>
        </w:rPr>
      </w:pPr>
    </w:p>
    <w:p w:rsidR="005C7D3E" w:rsidRPr="002643DB" w:rsidRDefault="005C7D3E" w:rsidP="005C7D3E">
      <w:pPr>
        <w:ind w:firstLine="708"/>
        <w:jc w:val="center"/>
        <w:rPr>
          <w:spacing w:val="-2"/>
          <w:sz w:val="28"/>
          <w:szCs w:val="28"/>
          <w:lang w:eastAsia="ru-RU"/>
        </w:rPr>
      </w:pPr>
      <w:r w:rsidRPr="002643DB">
        <w:rPr>
          <w:spacing w:val="-2"/>
          <w:sz w:val="28"/>
          <w:szCs w:val="28"/>
          <w:lang w:eastAsia="ru-RU"/>
        </w:rPr>
        <w:t>3. Мероприятия (результаты) проекта</w:t>
      </w:r>
    </w:p>
    <w:p w:rsidR="005C7D3E" w:rsidRPr="002643DB" w:rsidRDefault="005C7D3E" w:rsidP="005C7D3E">
      <w:pPr>
        <w:ind w:firstLine="708"/>
        <w:jc w:val="center"/>
        <w:rPr>
          <w:spacing w:val="-2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3329"/>
        <w:gridCol w:w="1631"/>
        <w:gridCol w:w="1417"/>
        <w:gridCol w:w="1063"/>
        <w:gridCol w:w="71"/>
        <w:gridCol w:w="855"/>
        <w:gridCol w:w="860"/>
        <w:gridCol w:w="851"/>
        <w:gridCol w:w="850"/>
        <w:gridCol w:w="709"/>
        <w:gridCol w:w="850"/>
        <w:gridCol w:w="1867"/>
      </w:tblGrid>
      <w:tr w:rsidR="005C7D3E" w:rsidRPr="002643DB" w:rsidTr="002C34E2">
        <w:trPr>
          <w:trHeight w:hRule="exact" w:val="579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7D3E" w:rsidRPr="002643DB" w:rsidRDefault="005C7D3E" w:rsidP="002C34E2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2643DB">
              <w:rPr>
                <w:spacing w:val="-2"/>
                <w:sz w:val="28"/>
                <w:szCs w:val="28"/>
                <w:lang w:eastAsia="ru-RU"/>
              </w:rPr>
              <w:lastRenderedPageBreak/>
              <w:t>п</w:t>
            </w:r>
            <w:proofErr w:type="gramEnd"/>
            <w:r w:rsidRPr="002643DB">
              <w:rPr>
                <w:spacing w:val="-2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7D3E" w:rsidRPr="002643DB" w:rsidRDefault="005C7D3E" w:rsidP="002C34E2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lastRenderedPageBreak/>
              <w:t xml:space="preserve">Наименование задачи, </w:t>
            </w:r>
            <w:r w:rsidRPr="002643DB">
              <w:rPr>
                <w:spacing w:val="-2"/>
                <w:sz w:val="28"/>
                <w:szCs w:val="28"/>
                <w:lang w:eastAsia="ru-RU"/>
              </w:rPr>
              <w:lastRenderedPageBreak/>
              <w:t>мероприятия (результата) проекта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7D3E" w:rsidRPr="002643DB" w:rsidRDefault="005C7D3E" w:rsidP="002C34E2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lastRenderedPageBreak/>
              <w:t xml:space="preserve">Единица </w:t>
            </w:r>
            <w:r w:rsidRPr="002643DB">
              <w:rPr>
                <w:spacing w:val="-2"/>
                <w:sz w:val="28"/>
                <w:szCs w:val="28"/>
                <w:lang w:eastAsia="ru-RU"/>
              </w:rPr>
              <w:lastRenderedPageBreak/>
              <w:t xml:space="preserve">измерения </w:t>
            </w:r>
          </w:p>
          <w:p w:rsidR="005C7D3E" w:rsidRPr="002643DB" w:rsidRDefault="005C7D3E" w:rsidP="002C34E2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(по ОКЕИ)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7D3E" w:rsidRPr="002643DB" w:rsidRDefault="005C7D3E" w:rsidP="002C34E2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lastRenderedPageBreak/>
              <w:t xml:space="preserve">Тип </w:t>
            </w:r>
            <w:r w:rsidRPr="002643DB">
              <w:rPr>
                <w:spacing w:val="-2"/>
                <w:sz w:val="28"/>
                <w:szCs w:val="28"/>
                <w:lang w:eastAsia="ru-RU"/>
              </w:rPr>
              <w:lastRenderedPageBreak/>
              <w:t>мероприятия</w:t>
            </w:r>
          </w:p>
        </w:tc>
        <w:tc>
          <w:tcPr>
            <w:tcW w:w="1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7D3E" w:rsidRPr="002643DB" w:rsidRDefault="005C7D3E" w:rsidP="002C34E2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lastRenderedPageBreak/>
              <w:t>Базовое значение</w:t>
            </w:r>
          </w:p>
        </w:tc>
        <w:tc>
          <w:tcPr>
            <w:tcW w:w="41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7D3E" w:rsidRPr="002643DB" w:rsidRDefault="005C7D3E" w:rsidP="002C34E2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Период, год</w:t>
            </w:r>
          </w:p>
        </w:tc>
        <w:tc>
          <w:tcPr>
            <w:tcW w:w="18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D3E" w:rsidRPr="002643DB" w:rsidRDefault="005C7D3E" w:rsidP="002C34E2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 xml:space="preserve">Связь с </w:t>
            </w:r>
            <w:r w:rsidRPr="002643DB">
              <w:rPr>
                <w:spacing w:val="-2"/>
                <w:sz w:val="28"/>
                <w:szCs w:val="28"/>
                <w:lang w:eastAsia="ru-RU"/>
              </w:rPr>
              <w:lastRenderedPageBreak/>
              <w:t xml:space="preserve">показателями проекта </w:t>
            </w:r>
          </w:p>
        </w:tc>
      </w:tr>
      <w:tr w:rsidR="005C7D3E" w:rsidRPr="002643DB" w:rsidTr="002C34E2">
        <w:trPr>
          <w:trHeight w:hRule="exact" w:val="1518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7D3E" w:rsidRPr="002643DB" w:rsidRDefault="005C7D3E" w:rsidP="002C34E2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7D3E" w:rsidRPr="002643DB" w:rsidRDefault="005C7D3E" w:rsidP="002C34E2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7D3E" w:rsidRPr="002643DB" w:rsidRDefault="005C7D3E" w:rsidP="002C34E2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7D3E" w:rsidRPr="002643DB" w:rsidRDefault="005C7D3E" w:rsidP="002C34E2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7D3E" w:rsidRPr="002643DB" w:rsidRDefault="005C7D3E" w:rsidP="002C34E2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Значение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7D3E" w:rsidRPr="002643DB" w:rsidRDefault="005C7D3E" w:rsidP="002C34E2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7D3E" w:rsidRPr="002643DB" w:rsidRDefault="005C7D3E" w:rsidP="002C34E2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7D3E" w:rsidRPr="002643DB" w:rsidRDefault="005C7D3E" w:rsidP="002C34E2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D3E" w:rsidRPr="002643DB" w:rsidRDefault="005C7D3E" w:rsidP="002C34E2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7D3E" w:rsidRPr="002643DB" w:rsidRDefault="005C7D3E" w:rsidP="002C34E2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7D3E" w:rsidRPr="002643DB" w:rsidRDefault="005C7D3E" w:rsidP="002C34E2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2029</w:t>
            </w:r>
          </w:p>
        </w:tc>
        <w:tc>
          <w:tcPr>
            <w:tcW w:w="1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D3E" w:rsidRPr="002643DB" w:rsidRDefault="005C7D3E" w:rsidP="002C34E2">
            <w:pPr>
              <w:rPr>
                <w:sz w:val="28"/>
                <w:szCs w:val="28"/>
                <w:lang w:eastAsia="ru-RU"/>
              </w:rPr>
            </w:pPr>
          </w:p>
        </w:tc>
      </w:tr>
      <w:tr w:rsidR="005C7D3E" w:rsidRPr="002643DB" w:rsidTr="002C34E2">
        <w:trPr>
          <w:trHeight w:hRule="exact" w:val="35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5C7D3E" w:rsidRPr="002643DB" w:rsidRDefault="005C7D3E" w:rsidP="002C34E2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5C7D3E" w:rsidRPr="002643DB" w:rsidRDefault="005C7D3E" w:rsidP="002C34E2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5C7D3E" w:rsidRPr="002643DB" w:rsidRDefault="005C7D3E" w:rsidP="002C34E2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5C7D3E" w:rsidRPr="002643DB" w:rsidRDefault="005C7D3E" w:rsidP="002C34E2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  <w:vAlign w:val="center"/>
          </w:tcPr>
          <w:p w:rsidR="005C7D3E" w:rsidRPr="002643DB" w:rsidRDefault="005C7D3E" w:rsidP="002C34E2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  <w:vAlign w:val="center"/>
          </w:tcPr>
          <w:p w:rsidR="005C7D3E" w:rsidRPr="002643DB" w:rsidRDefault="005C7D3E" w:rsidP="002C34E2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5C7D3E" w:rsidRPr="002643DB" w:rsidRDefault="005C7D3E" w:rsidP="002C34E2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5C7D3E" w:rsidRPr="002643DB" w:rsidRDefault="005C7D3E" w:rsidP="002C34E2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0" w:type="dxa"/>
              <w:right w:w="0" w:type="dxa"/>
            </w:tcMar>
          </w:tcPr>
          <w:p w:rsidR="005C7D3E" w:rsidRPr="002643DB" w:rsidRDefault="005C7D3E" w:rsidP="002C34E2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7D3E" w:rsidRPr="002643DB" w:rsidRDefault="005C7D3E" w:rsidP="002C34E2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7D3E" w:rsidRPr="002643DB" w:rsidRDefault="005C7D3E" w:rsidP="002C34E2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D3E" w:rsidRPr="002643DB" w:rsidRDefault="005C7D3E" w:rsidP="002C34E2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12</w:t>
            </w:r>
          </w:p>
        </w:tc>
      </w:tr>
      <w:tr w:rsidR="005C7D3E" w:rsidRPr="002643DB" w:rsidTr="004A541D">
        <w:trPr>
          <w:trHeight w:hRule="exact" w:val="677"/>
        </w:trPr>
        <w:tc>
          <w:tcPr>
            <w:tcW w:w="1491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0480D" w:rsidRPr="002643DB" w:rsidRDefault="0020480D" w:rsidP="0020480D">
            <w:pPr>
              <w:pStyle w:val="a3"/>
              <w:numPr>
                <w:ilvl w:val="0"/>
                <w:numId w:val="23"/>
              </w:num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3DB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не менее </w:t>
            </w:r>
            <w:r w:rsidR="004A541D" w:rsidRPr="002643D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2643DB">
              <w:rPr>
                <w:rFonts w:ascii="Times New Roman" w:hAnsi="Times New Roman" w:cs="Times New Roman"/>
                <w:sz w:val="28"/>
                <w:szCs w:val="28"/>
              </w:rPr>
              <w:t xml:space="preserve"> источников наружного водоснабжения для забора воды в целях пожаротушения к 2029 году</w:t>
            </w:r>
          </w:p>
          <w:p w:rsidR="005C7D3E" w:rsidRPr="002643DB" w:rsidRDefault="005C7D3E" w:rsidP="0020480D">
            <w:pPr>
              <w:spacing w:line="228" w:lineRule="auto"/>
              <w:jc w:val="both"/>
              <w:rPr>
                <w:spacing w:val="-2"/>
                <w:sz w:val="28"/>
                <w:szCs w:val="28"/>
                <w:lang w:eastAsia="ru-RU"/>
              </w:rPr>
            </w:pPr>
          </w:p>
        </w:tc>
      </w:tr>
      <w:tr w:rsidR="004A541D" w:rsidRPr="002643DB" w:rsidTr="00E85F6B">
        <w:trPr>
          <w:trHeight w:hRule="exact" w:val="462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4A541D" w:rsidRPr="002643DB" w:rsidRDefault="004A541D" w:rsidP="006F054E">
            <w:pPr>
              <w:spacing w:line="228" w:lineRule="auto"/>
              <w:jc w:val="center"/>
              <w:rPr>
                <w:spacing w:val="-2"/>
                <w:sz w:val="28"/>
                <w:szCs w:val="28"/>
              </w:rPr>
            </w:pPr>
            <w:r w:rsidRPr="002643DB">
              <w:rPr>
                <w:spacing w:val="-2"/>
                <w:sz w:val="28"/>
                <w:szCs w:val="28"/>
              </w:rPr>
              <w:t>1.1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4A541D" w:rsidRPr="002643DB" w:rsidRDefault="004A541D" w:rsidP="006F054E">
            <w:pPr>
              <w:rPr>
                <w:color w:val="000000"/>
                <w:sz w:val="28"/>
                <w:szCs w:val="28"/>
              </w:rPr>
            </w:pPr>
            <w:r w:rsidRPr="002643DB">
              <w:rPr>
                <w:color w:val="000000"/>
                <w:sz w:val="28"/>
                <w:szCs w:val="28"/>
              </w:rPr>
              <w:t>Созданы и (или) отремонтированы источники наружного водоснабжения для забора воды в целях пожаротушения в округе</w:t>
            </w:r>
          </w:p>
          <w:p w:rsidR="004A541D" w:rsidRPr="002643DB" w:rsidRDefault="004A541D" w:rsidP="006F054E">
            <w:pPr>
              <w:spacing w:line="228" w:lineRule="auto"/>
              <w:rPr>
                <w:spacing w:val="-2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4A541D" w:rsidRPr="002643DB" w:rsidRDefault="004A541D" w:rsidP="004A541D">
            <w:pPr>
              <w:spacing w:line="228" w:lineRule="auto"/>
              <w:jc w:val="center"/>
              <w:rPr>
                <w:spacing w:val="-2"/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единица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4A541D" w:rsidRPr="002643DB" w:rsidRDefault="004A541D" w:rsidP="006F054E">
            <w:pPr>
              <w:spacing w:line="228" w:lineRule="auto"/>
              <w:rPr>
                <w:spacing w:val="-2"/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Мероприятия/участие в мероприятиях международного, общероссийского, регионального, муниципального характера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4A541D" w:rsidRPr="002643DB" w:rsidRDefault="004A541D" w:rsidP="006F054E">
            <w:pPr>
              <w:spacing w:line="228" w:lineRule="auto"/>
              <w:jc w:val="center"/>
              <w:rPr>
                <w:spacing w:val="-2"/>
                <w:sz w:val="28"/>
                <w:szCs w:val="28"/>
              </w:rPr>
            </w:pPr>
            <w:r w:rsidRPr="002643DB">
              <w:rPr>
                <w:spacing w:val="-2"/>
                <w:sz w:val="28"/>
                <w:szCs w:val="28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4A541D" w:rsidRPr="002643DB" w:rsidRDefault="004A541D" w:rsidP="006F054E">
            <w:pPr>
              <w:spacing w:line="228" w:lineRule="auto"/>
              <w:jc w:val="center"/>
              <w:rPr>
                <w:spacing w:val="-2"/>
                <w:sz w:val="28"/>
                <w:szCs w:val="28"/>
              </w:rPr>
            </w:pPr>
            <w:r w:rsidRPr="002643DB">
              <w:rPr>
                <w:spacing w:val="-2"/>
                <w:sz w:val="28"/>
                <w:szCs w:val="28"/>
              </w:rPr>
              <w:t>2023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4A541D" w:rsidRPr="002643DB" w:rsidRDefault="004A541D" w:rsidP="001B3A38">
            <w:pPr>
              <w:spacing w:line="228" w:lineRule="auto"/>
              <w:ind w:firstLine="278"/>
              <w:jc w:val="both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4A541D" w:rsidRPr="002643DB" w:rsidRDefault="004A541D" w:rsidP="001B3A38">
            <w:pPr>
              <w:spacing w:line="228" w:lineRule="auto"/>
              <w:ind w:firstLine="278"/>
              <w:jc w:val="both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right w:w="0" w:type="dxa"/>
            </w:tcMar>
          </w:tcPr>
          <w:p w:rsidR="004A541D" w:rsidRPr="002643DB" w:rsidRDefault="004A541D" w:rsidP="006F054E">
            <w:pPr>
              <w:spacing w:line="228" w:lineRule="auto"/>
              <w:jc w:val="center"/>
              <w:rPr>
                <w:spacing w:val="-2"/>
                <w:sz w:val="28"/>
                <w:szCs w:val="28"/>
              </w:rPr>
            </w:pPr>
            <w:r w:rsidRPr="002643DB">
              <w:rPr>
                <w:spacing w:val="-2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A541D" w:rsidRPr="002643DB" w:rsidRDefault="004A541D" w:rsidP="006F054E">
            <w:pPr>
              <w:spacing w:line="228" w:lineRule="auto"/>
              <w:jc w:val="center"/>
              <w:rPr>
                <w:spacing w:val="-2"/>
                <w:sz w:val="28"/>
                <w:szCs w:val="28"/>
              </w:rPr>
            </w:pPr>
            <w:r w:rsidRPr="002643DB">
              <w:rPr>
                <w:spacing w:val="-2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541D" w:rsidRPr="002643DB" w:rsidRDefault="004A541D" w:rsidP="006F054E">
            <w:pPr>
              <w:spacing w:line="228" w:lineRule="auto"/>
              <w:jc w:val="center"/>
              <w:rPr>
                <w:spacing w:val="-2"/>
                <w:sz w:val="28"/>
                <w:szCs w:val="28"/>
              </w:rPr>
            </w:pPr>
            <w:r w:rsidRPr="002643DB">
              <w:rPr>
                <w:spacing w:val="-2"/>
                <w:sz w:val="28"/>
                <w:szCs w:val="28"/>
              </w:rPr>
              <w:t>0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541D" w:rsidRPr="002643DB" w:rsidRDefault="004A541D" w:rsidP="006F054E">
            <w:pPr>
              <w:spacing w:line="228" w:lineRule="auto"/>
              <w:rPr>
                <w:spacing w:val="-2"/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Количество источников наружного водоснабжения для забора воды в целях пожаротушения</w:t>
            </w:r>
            <w:r w:rsidRPr="002643DB">
              <w:rPr>
                <w:spacing w:val="-2"/>
                <w:sz w:val="28"/>
                <w:szCs w:val="28"/>
              </w:rPr>
              <w:t xml:space="preserve"> </w:t>
            </w:r>
          </w:p>
        </w:tc>
      </w:tr>
      <w:tr w:rsidR="0020480D" w:rsidRPr="002643DB" w:rsidTr="006F054E">
        <w:trPr>
          <w:trHeight w:hRule="exact" w:val="662"/>
        </w:trPr>
        <w:tc>
          <w:tcPr>
            <w:tcW w:w="1491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20480D" w:rsidRPr="002643DB" w:rsidRDefault="0020480D" w:rsidP="0020480D">
            <w:pPr>
              <w:pStyle w:val="a3"/>
              <w:numPr>
                <w:ilvl w:val="0"/>
                <w:numId w:val="23"/>
              </w:numPr>
              <w:spacing w:line="228" w:lineRule="auto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2643DB">
              <w:rPr>
                <w:rFonts w:ascii="Times New Roman" w:hAnsi="Times New Roman" w:cs="Times New Roman"/>
                <w:sz w:val="28"/>
                <w:szCs w:val="28"/>
              </w:rPr>
              <w:t>Снижение к 2029 году числа погибших на пожарах в округе до 0</w:t>
            </w:r>
          </w:p>
        </w:tc>
      </w:tr>
      <w:tr w:rsidR="0020480D" w:rsidRPr="002643DB" w:rsidTr="004A541D">
        <w:trPr>
          <w:trHeight w:hRule="exact" w:val="465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20480D" w:rsidRPr="002643DB" w:rsidRDefault="0020480D" w:rsidP="002C34E2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lastRenderedPageBreak/>
              <w:t>2.1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20480D" w:rsidRPr="002643DB" w:rsidRDefault="0020480D" w:rsidP="006F054E">
            <w:pPr>
              <w:rPr>
                <w:color w:val="000000"/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Обеспечены первичные меры пожарной безопасности в границах населенных пунктов ответственности территориальных управлений «Белозерское», «Восточное», «Западное»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20480D" w:rsidRPr="002643DB" w:rsidRDefault="004A541D" w:rsidP="004A541D">
            <w:pPr>
              <w:spacing w:line="228" w:lineRule="auto"/>
              <w:rPr>
                <w:spacing w:val="-2"/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 единица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20480D" w:rsidRPr="002643DB" w:rsidRDefault="00E85F6B" w:rsidP="006F054E">
            <w:pPr>
              <w:spacing w:line="228" w:lineRule="auto"/>
              <w:rPr>
                <w:spacing w:val="-2"/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Мероприятия/участие в мероприятиях международного, общероссийского, регионального, муниципального характера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20480D" w:rsidRPr="002643DB" w:rsidRDefault="004A541D" w:rsidP="006F054E">
            <w:pPr>
              <w:spacing w:line="228" w:lineRule="auto"/>
              <w:jc w:val="center"/>
              <w:rPr>
                <w:spacing w:val="-2"/>
                <w:sz w:val="28"/>
                <w:szCs w:val="28"/>
              </w:rPr>
            </w:pPr>
            <w:r w:rsidRPr="002643DB">
              <w:rPr>
                <w:spacing w:val="-2"/>
                <w:sz w:val="28"/>
                <w:szCs w:val="28"/>
              </w:rPr>
              <w:t>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20480D" w:rsidRPr="002643DB" w:rsidRDefault="0020480D" w:rsidP="006F054E">
            <w:pPr>
              <w:spacing w:line="228" w:lineRule="auto"/>
              <w:jc w:val="center"/>
              <w:rPr>
                <w:spacing w:val="-2"/>
                <w:sz w:val="28"/>
                <w:szCs w:val="28"/>
              </w:rPr>
            </w:pPr>
            <w:r w:rsidRPr="002643DB">
              <w:rPr>
                <w:spacing w:val="-2"/>
                <w:sz w:val="28"/>
                <w:szCs w:val="28"/>
              </w:rPr>
              <w:t>2023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20480D" w:rsidRPr="002643DB" w:rsidRDefault="004A541D" w:rsidP="006F054E">
            <w:pPr>
              <w:spacing w:line="228" w:lineRule="auto"/>
              <w:jc w:val="center"/>
              <w:rPr>
                <w:spacing w:val="-2"/>
                <w:sz w:val="28"/>
                <w:szCs w:val="28"/>
              </w:rPr>
            </w:pPr>
            <w:r w:rsidRPr="002643DB">
              <w:rPr>
                <w:spacing w:val="-2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20480D" w:rsidRPr="002643DB" w:rsidRDefault="004A541D" w:rsidP="006F054E">
            <w:pPr>
              <w:spacing w:line="228" w:lineRule="auto"/>
              <w:jc w:val="center"/>
              <w:rPr>
                <w:spacing w:val="-2"/>
                <w:sz w:val="28"/>
                <w:szCs w:val="28"/>
              </w:rPr>
            </w:pPr>
            <w:r w:rsidRPr="002643DB">
              <w:rPr>
                <w:spacing w:val="-2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right w:w="0" w:type="dxa"/>
            </w:tcMar>
          </w:tcPr>
          <w:p w:rsidR="0020480D" w:rsidRPr="002643DB" w:rsidRDefault="004A541D" w:rsidP="006F054E">
            <w:pPr>
              <w:spacing w:line="228" w:lineRule="auto"/>
              <w:jc w:val="center"/>
              <w:rPr>
                <w:spacing w:val="-2"/>
                <w:sz w:val="28"/>
                <w:szCs w:val="28"/>
              </w:rPr>
            </w:pPr>
            <w:r w:rsidRPr="002643DB">
              <w:rPr>
                <w:spacing w:val="-2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0480D" w:rsidRPr="002643DB" w:rsidRDefault="004A541D" w:rsidP="006F054E">
            <w:pPr>
              <w:spacing w:line="228" w:lineRule="auto"/>
              <w:jc w:val="center"/>
              <w:rPr>
                <w:spacing w:val="-2"/>
                <w:sz w:val="28"/>
                <w:szCs w:val="28"/>
              </w:rPr>
            </w:pPr>
            <w:r w:rsidRPr="002643DB">
              <w:rPr>
                <w:spacing w:val="-2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480D" w:rsidRPr="002643DB" w:rsidRDefault="004A541D" w:rsidP="006F054E">
            <w:pPr>
              <w:spacing w:line="228" w:lineRule="auto"/>
              <w:jc w:val="center"/>
              <w:rPr>
                <w:spacing w:val="-2"/>
                <w:sz w:val="28"/>
                <w:szCs w:val="28"/>
              </w:rPr>
            </w:pPr>
            <w:r w:rsidRPr="002643DB">
              <w:rPr>
                <w:spacing w:val="-2"/>
                <w:sz w:val="28"/>
                <w:szCs w:val="28"/>
              </w:rPr>
              <w:t>3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480D" w:rsidRPr="002643DB" w:rsidRDefault="0020480D" w:rsidP="006F054E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Снижение количества погибших на пожарах в округе</w:t>
            </w:r>
          </w:p>
          <w:p w:rsidR="0020480D" w:rsidRPr="002643DB" w:rsidRDefault="0020480D" w:rsidP="006F054E">
            <w:pPr>
              <w:spacing w:line="228" w:lineRule="auto"/>
              <w:jc w:val="center"/>
              <w:rPr>
                <w:spacing w:val="-2"/>
                <w:sz w:val="28"/>
                <w:szCs w:val="28"/>
              </w:rPr>
            </w:pPr>
          </w:p>
        </w:tc>
      </w:tr>
    </w:tbl>
    <w:p w:rsidR="0020480D" w:rsidRPr="002643DB" w:rsidRDefault="0020480D" w:rsidP="001C5800">
      <w:pPr>
        <w:spacing w:line="228" w:lineRule="auto"/>
        <w:rPr>
          <w:spacing w:val="-2"/>
          <w:sz w:val="28"/>
          <w:szCs w:val="20"/>
          <w:lang w:eastAsia="ru-RU"/>
        </w:rPr>
      </w:pPr>
    </w:p>
    <w:p w:rsidR="005C7D3E" w:rsidRPr="002643DB" w:rsidRDefault="005C7D3E" w:rsidP="005C7D3E">
      <w:pPr>
        <w:spacing w:line="228" w:lineRule="auto"/>
        <w:jc w:val="center"/>
        <w:rPr>
          <w:spacing w:val="-2"/>
          <w:sz w:val="28"/>
          <w:szCs w:val="20"/>
          <w:lang w:eastAsia="ru-RU"/>
        </w:rPr>
      </w:pPr>
      <w:r w:rsidRPr="002643DB">
        <w:rPr>
          <w:spacing w:val="-2"/>
          <w:sz w:val="28"/>
          <w:szCs w:val="20"/>
          <w:lang w:eastAsia="ru-RU"/>
        </w:rPr>
        <w:t>4. Финансовое обеспечение реализации проекта</w:t>
      </w:r>
    </w:p>
    <w:p w:rsidR="005C7D3E" w:rsidRPr="002643DB" w:rsidRDefault="005C7D3E" w:rsidP="005C7D3E">
      <w:pPr>
        <w:ind w:firstLine="708"/>
        <w:jc w:val="both"/>
        <w:rPr>
          <w:sz w:val="14"/>
          <w:szCs w:val="20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9"/>
        <w:gridCol w:w="25"/>
        <w:gridCol w:w="5522"/>
        <w:gridCol w:w="1299"/>
        <w:gridCol w:w="1276"/>
        <w:gridCol w:w="1134"/>
        <w:gridCol w:w="1417"/>
        <w:gridCol w:w="1418"/>
        <w:gridCol w:w="1836"/>
      </w:tblGrid>
      <w:tr w:rsidR="005C7D3E" w:rsidRPr="002643DB" w:rsidTr="002C34E2">
        <w:trPr>
          <w:trHeight w:hRule="exact" w:val="823"/>
        </w:trPr>
        <w:tc>
          <w:tcPr>
            <w:tcW w:w="12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7D3E" w:rsidRPr="002643DB" w:rsidRDefault="005C7D3E" w:rsidP="002C34E2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2643DB">
              <w:rPr>
                <w:spacing w:val="-2"/>
                <w:sz w:val="28"/>
                <w:szCs w:val="28"/>
                <w:lang w:eastAsia="ru-RU"/>
              </w:rPr>
              <w:t>п</w:t>
            </w:r>
            <w:proofErr w:type="gramEnd"/>
            <w:r w:rsidRPr="002643DB">
              <w:rPr>
                <w:spacing w:val="-2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5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7D3E" w:rsidRPr="002643DB" w:rsidRDefault="005C7D3E" w:rsidP="002C34E2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6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7D3E" w:rsidRPr="002643DB" w:rsidRDefault="005C7D3E" w:rsidP="002C34E2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Объем финансового обеспечения по годам реализации</w:t>
            </w:r>
          </w:p>
          <w:p w:rsidR="005C7D3E" w:rsidRPr="002643DB" w:rsidRDefault="005C7D3E" w:rsidP="002C34E2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 xml:space="preserve"> (тыс. рублей)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7D3E" w:rsidRPr="002643DB" w:rsidRDefault="005C7D3E" w:rsidP="002C34E2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Всего</w:t>
            </w:r>
          </w:p>
          <w:p w:rsidR="005C7D3E" w:rsidRPr="002643DB" w:rsidRDefault="005C7D3E" w:rsidP="002C34E2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(тыс. рублей)</w:t>
            </w:r>
          </w:p>
          <w:p w:rsidR="005C7D3E" w:rsidRPr="002643DB" w:rsidRDefault="005C7D3E" w:rsidP="002C34E2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</w:p>
        </w:tc>
      </w:tr>
      <w:tr w:rsidR="005C7D3E" w:rsidRPr="002643DB" w:rsidTr="002C34E2">
        <w:trPr>
          <w:trHeight w:hRule="exact" w:val="451"/>
        </w:trPr>
        <w:tc>
          <w:tcPr>
            <w:tcW w:w="1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7D3E" w:rsidRPr="002643DB" w:rsidRDefault="005C7D3E" w:rsidP="002C34E2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55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7D3E" w:rsidRPr="002643DB" w:rsidRDefault="005C7D3E" w:rsidP="002C34E2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7D3E" w:rsidRPr="002643DB" w:rsidRDefault="005C7D3E" w:rsidP="002C34E2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D3E" w:rsidRPr="002643DB" w:rsidRDefault="005C7D3E" w:rsidP="002C34E2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7D3E" w:rsidRPr="002643DB" w:rsidRDefault="005C7D3E" w:rsidP="002C34E2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2027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D3E" w:rsidRPr="002643DB" w:rsidRDefault="005C7D3E" w:rsidP="002C34E2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2028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7D3E" w:rsidRPr="002643DB" w:rsidRDefault="005C7D3E" w:rsidP="002C34E2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2029 год</w:t>
            </w: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7D3E" w:rsidRPr="002643DB" w:rsidRDefault="005C7D3E" w:rsidP="002C34E2">
            <w:pPr>
              <w:rPr>
                <w:sz w:val="28"/>
                <w:szCs w:val="28"/>
                <w:lang w:eastAsia="ru-RU"/>
              </w:rPr>
            </w:pPr>
          </w:p>
        </w:tc>
      </w:tr>
      <w:tr w:rsidR="005C7D3E" w:rsidRPr="002643DB" w:rsidTr="002C34E2">
        <w:trPr>
          <w:trHeight w:hRule="exact" w:val="430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5C7D3E" w:rsidRPr="002643DB" w:rsidRDefault="005C7D3E" w:rsidP="002C34E2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5C7D3E" w:rsidRPr="002643DB" w:rsidRDefault="005C7D3E" w:rsidP="002C34E2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5C7D3E" w:rsidRPr="002643DB" w:rsidRDefault="005C7D3E" w:rsidP="002C34E2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72" w:type="dxa"/>
              <w:right w:w="72" w:type="dxa"/>
            </w:tcMar>
          </w:tcPr>
          <w:p w:rsidR="005C7D3E" w:rsidRPr="002643DB" w:rsidRDefault="005C7D3E" w:rsidP="002C34E2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7D3E" w:rsidRPr="002643DB" w:rsidRDefault="005C7D3E" w:rsidP="002C34E2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72" w:type="dxa"/>
              <w:right w:w="72" w:type="dxa"/>
            </w:tcMar>
          </w:tcPr>
          <w:p w:rsidR="005C7D3E" w:rsidRPr="002643DB" w:rsidRDefault="005C7D3E" w:rsidP="002C34E2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7D3E" w:rsidRPr="002643DB" w:rsidRDefault="005C7D3E" w:rsidP="002C34E2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5C7D3E" w:rsidRPr="002643DB" w:rsidRDefault="005C7D3E" w:rsidP="002C34E2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8</w:t>
            </w:r>
          </w:p>
        </w:tc>
      </w:tr>
      <w:tr w:rsidR="005C7D3E" w:rsidRPr="002643DB" w:rsidTr="0020480D">
        <w:trPr>
          <w:trHeight w:hRule="exact" w:val="718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5C7D3E" w:rsidRPr="002643DB" w:rsidRDefault="005C7D3E" w:rsidP="002C34E2">
            <w:pPr>
              <w:jc w:val="center"/>
              <w:rPr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20480D" w:rsidRPr="002643DB" w:rsidRDefault="0020480D" w:rsidP="006F054E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Создание не менее </w:t>
            </w:r>
            <w:r w:rsidR="0074279B" w:rsidRPr="002643DB">
              <w:rPr>
                <w:sz w:val="28"/>
                <w:szCs w:val="28"/>
              </w:rPr>
              <w:t>16</w:t>
            </w:r>
            <w:r w:rsidRPr="002643DB">
              <w:rPr>
                <w:sz w:val="28"/>
                <w:szCs w:val="28"/>
              </w:rPr>
              <w:t xml:space="preserve"> источников наружного водоснабжения для забора воды в целях пожаротушения к 2029 году</w:t>
            </w:r>
          </w:p>
          <w:p w:rsidR="005C7D3E" w:rsidRPr="002643DB" w:rsidRDefault="005C7D3E" w:rsidP="002C34E2">
            <w:pPr>
              <w:rPr>
                <w:b/>
                <w:sz w:val="28"/>
                <w:szCs w:val="28"/>
                <w:lang w:eastAsia="ru-RU"/>
              </w:rPr>
            </w:pPr>
          </w:p>
        </w:tc>
      </w:tr>
      <w:tr w:rsidR="00D52A78" w:rsidRPr="002643DB" w:rsidTr="006F054E">
        <w:trPr>
          <w:trHeight w:hRule="exact" w:val="1486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D52A78" w:rsidRPr="002643DB" w:rsidRDefault="00D52A78" w:rsidP="002C34E2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lastRenderedPageBreak/>
              <w:t>1.1</w:t>
            </w:r>
          </w:p>
        </w:tc>
        <w:tc>
          <w:tcPr>
            <w:tcW w:w="5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D52A78" w:rsidRPr="002643DB" w:rsidRDefault="00D52A78" w:rsidP="002C34E2">
            <w:pPr>
              <w:rPr>
                <w:color w:val="000000"/>
                <w:sz w:val="28"/>
                <w:szCs w:val="28"/>
              </w:rPr>
            </w:pPr>
            <w:r w:rsidRPr="002643DB">
              <w:rPr>
                <w:color w:val="000000"/>
                <w:sz w:val="28"/>
                <w:szCs w:val="28"/>
              </w:rPr>
              <w:t>Созданы и (или) отремонтированы источники наружного водоснабжения для забора воды в целях пожаротушения в округе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D52A78" w:rsidRPr="001C5800" w:rsidRDefault="00D52A78" w:rsidP="00D52A78">
            <w:pPr>
              <w:jc w:val="center"/>
              <w:rPr>
                <w:sz w:val="28"/>
                <w:szCs w:val="28"/>
              </w:rPr>
            </w:pPr>
            <w:r w:rsidRPr="001C5800">
              <w:rPr>
                <w:sz w:val="28"/>
                <w:szCs w:val="28"/>
              </w:rPr>
              <w:t>3176,0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72" w:type="dxa"/>
              <w:right w:w="72" w:type="dxa"/>
            </w:tcMar>
          </w:tcPr>
          <w:p w:rsidR="00D52A78" w:rsidRPr="001C5800" w:rsidRDefault="00D52A78" w:rsidP="00D52A78">
            <w:pPr>
              <w:jc w:val="center"/>
              <w:rPr>
                <w:sz w:val="28"/>
                <w:szCs w:val="28"/>
              </w:rPr>
            </w:pPr>
            <w:r w:rsidRPr="001C5800">
              <w:rPr>
                <w:sz w:val="28"/>
                <w:szCs w:val="28"/>
              </w:rPr>
              <w:t>1985,0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2A78" w:rsidRPr="001C5800" w:rsidRDefault="00D52A78" w:rsidP="00D52A78">
            <w:pPr>
              <w:jc w:val="center"/>
              <w:rPr>
                <w:sz w:val="28"/>
                <w:szCs w:val="28"/>
              </w:rPr>
            </w:pPr>
            <w:r w:rsidRPr="001C5800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72" w:type="dxa"/>
              <w:right w:w="72" w:type="dxa"/>
            </w:tcMar>
          </w:tcPr>
          <w:p w:rsidR="00D52A78" w:rsidRPr="001C5800" w:rsidRDefault="00D52A78" w:rsidP="00D52A78">
            <w:pPr>
              <w:jc w:val="center"/>
              <w:rPr>
                <w:sz w:val="28"/>
                <w:szCs w:val="28"/>
              </w:rPr>
            </w:pPr>
            <w:r w:rsidRPr="001C5800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2A78" w:rsidRPr="001C5800" w:rsidRDefault="00D52A78" w:rsidP="00D52A78">
            <w:pPr>
              <w:jc w:val="center"/>
              <w:rPr>
                <w:sz w:val="28"/>
                <w:szCs w:val="28"/>
              </w:rPr>
            </w:pPr>
            <w:r w:rsidRPr="001C5800">
              <w:rPr>
                <w:sz w:val="28"/>
                <w:szCs w:val="28"/>
              </w:rPr>
              <w:t>0,0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D52A78" w:rsidRPr="001C5800" w:rsidRDefault="00D52A78" w:rsidP="00D52A78">
            <w:pPr>
              <w:jc w:val="center"/>
              <w:rPr>
                <w:sz w:val="28"/>
                <w:szCs w:val="28"/>
              </w:rPr>
            </w:pPr>
            <w:r w:rsidRPr="001C5800">
              <w:rPr>
                <w:sz w:val="28"/>
                <w:szCs w:val="28"/>
              </w:rPr>
              <w:t>5161,0</w:t>
            </w:r>
          </w:p>
        </w:tc>
      </w:tr>
      <w:tr w:rsidR="00D52A78" w:rsidRPr="002643DB" w:rsidTr="0020480D">
        <w:trPr>
          <w:trHeight w:hRule="exact" w:val="644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D52A78" w:rsidRPr="002643DB" w:rsidRDefault="00D52A78" w:rsidP="002C34E2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1.1.1.</w:t>
            </w:r>
          </w:p>
        </w:tc>
        <w:tc>
          <w:tcPr>
            <w:tcW w:w="5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D52A78" w:rsidRPr="002643DB" w:rsidRDefault="00D52A78" w:rsidP="006F054E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</w:rPr>
              <w:t>собственные доходы бюджета округа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D52A78" w:rsidRPr="002643DB" w:rsidRDefault="00D52A78" w:rsidP="00D52A78">
            <w:pPr>
              <w:jc w:val="center"/>
            </w:pPr>
            <w:r w:rsidRPr="002643DB">
              <w:t>1588,0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72" w:type="dxa"/>
              <w:right w:w="72" w:type="dxa"/>
            </w:tcMar>
          </w:tcPr>
          <w:p w:rsidR="00D52A78" w:rsidRPr="002643DB" w:rsidRDefault="00D52A78" w:rsidP="00D52A78">
            <w:pPr>
              <w:jc w:val="center"/>
            </w:pPr>
            <w:r w:rsidRPr="002643DB">
              <w:t>992,5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2A78" w:rsidRPr="002643DB" w:rsidRDefault="00D52A78" w:rsidP="00D52A78">
            <w:pPr>
              <w:jc w:val="center"/>
            </w:pPr>
            <w:r w:rsidRPr="002643DB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72" w:type="dxa"/>
              <w:right w:w="72" w:type="dxa"/>
            </w:tcMar>
          </w:tcPr>
          <w:p w:rsidR="00D52A78" w:rsidRPr="002643DB" w:rsidRDefault="00D52A78" w:rsidP="00D52A78">
            <w:pPr>
              <w:jc w:val="center"/>
            </w:pPr>
            <w:r w:rsidRPr="002643DB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2A78" w:rsidRPr="002643DB" w:rsidRDefault="00D52A78" w:rsidP="00D52A78">
            <w:pPr>
              <w:jc w:val="center"/>
            </w:pPr>
            <w:r w:rsidRPr="002643DB">
              <w:t>0,0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D52A78" w:rsidRPr="002643DB" w:rsidRDefault="00D52A78" w:rsidP="00D52A78">
            <w:pPr>
              <w:jc w:val="center"/>
            </w:pPr>
            <w:r w:rsidRPr="002643DB">
              <w:t>2580,5</w:t>
            </w:r>
          </w:p>
        </w:tc>
      </w:tr>
      <w:tr w:rsidR="00D52A78" w:rsidRPr="002643DB" w:rsidTr="002C34E2">
        <w:trPr>
          <w:trHeight w:hRule="exact" w:val="707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D52A78" w:rsidRPr="002643DB" w:rsidRDefault="00D52A78" w:rsidP="002C34E2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1.1.2.</w:t>
            </w:r>
          </w:p>
        </w:tc>
        <w:tc>
          <w:tcPr>
            <w:tcW w:w="5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D52A78" w:rsidRPr="002643DB" w:rsidRDefault="00D52A78" w:rsidP="006F054E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</w:rPr>
              <w:t xml:space="preserve">межбюджетные трансферты из областного бюджета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D52A78" w:rsidRPr="002643DB" w:rsidRDefault="00D52A78" w:rsidP="00D52A78">
            <w:pPr>
              <w:jc w:val="center"/>
            </w:pPr>
            <w:r w:rsidRPr="002643DB">
              <w:t>1588,0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72" w:type="dxa"/>
              <w:right w:w="72" w:type="dxa"/>
            </w:tcMar>
          </w:tcPr>
          <w:p w:rsidR="00D52A78" w:rsidRPr="002643DB" w:rsidRDefault="00D52A78" w:rsidP="00D52A78">
            <w:pPr>
              <w:jc w:val="center"/>
            </w:pPr>
            <w:r w:rsidRPr="002643DB">
              <w:t>992,5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2A78" w:rsidRPr="002643DB" w:rsidRDefault="00D52A78" w:rsidP="00D52A78">
            <w:pPr>
              <w:jc w:val="center"/>
            </w:pPr>
            <w:r w:rsidRPr="002643DB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72" w:type="dxa"/>
              <w:right w:w="72" w:type="dxa"/>
            </w:tcMar>
          </w:tcPr>
          <w:p w:rsidR="00D52A78" w:rsidRPr="002643DB" w:rsidRDefault="00D52A78" w:rsidP="00D52A78">
            <w:pPr>
              <w:jc w:val="center"/>
            </w:pPr>
            <w:r w:rsidRPr="002643DB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2A78" w:rsidRPr="002643DB" w:rsidRDefault="00D52A78" w:rsidP="00D52A78">
            <w:pPr>
              <w:jc w:val="center"/>
            </w:pPr>
            <w:r w:rsidRPr="002643DB">
              <w:t>0,0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D52A78" w:rsidRPr="002643DB" w:rsidRDefault="00D52A78" w:rsidP="00D52A78">
            <w:pPr>
              <w:jc w:val="center"/>
            </w:pPr>
            <w:r w:rsidRPr="002643DB">
              <w:t>2580,5</w:t>
            </w:r>
          </w:p>
        </w:tc>
      </w:tr>
      <w:tr w:rsidR="0020480D" w:rsidRPr="002643DB" w:rsidTr="006F054E">
        <w:trPr>
          <w:trHeight w:hRule="exact" w:val="707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20480D" w:rsidRPr="002643DB" w:rsidRDefault="006F054E" w:rsidP="002C34E2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39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20480D" w:rsidRPr="002643DB" w:rsidRDefault="006F054E" w:rsidP="006F054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Снижение к 2029 году числа погибших на пожарах в округе до 0</w:t>
            </w:r>
          </w:p>
        </w:tc>
      </w:tr>
      <w:tr w:rsidR="00195374" w:rsidRPr="002643DB" w:rsidTr="00195374">
        <w:trPr>
          <w:trHeight w:hRule="exact" w:val="1447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195374" w:rsidRPr="002643DB" w:rsidRDefault="00195374" w:rsidP="002C34E2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5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195374" w:rsidRPr="002643DB" w:rsidRDefault="00195374" w:rsidP="00CA42E9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Обеспечены первичные меры пожарной безопасности в границах населенных пунктов ответственности территориального управления «Белозерское»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195374" w:rsidRPr="002643DB" w:rsidRDefault="00195374" w:rsidP="001204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550,0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72" w:type="dxa"/>
              <w:right w:w="72" w:type="dxa"/>
            </w:tcMar>
          </w:tcPr>
          <w:p w:rsidR="00195374" w:rsidRPr="002643DB" w:rsidRDefault="00195374" w:rsidP="001204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550,0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5374" w:rsidRPr="002643DB" w:rsidRDefault="00195374" w:rsidP="001204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72" w:type="dxa"/>
              <w:right w:w="72" w:type="dxa"/>
            </w:tcMar>
          </w:tcPr>
          <w:p w:rsidR="00195374" w:rsidRPr="002643DB" w:rsidRDefault="00195374" w:rsidP="001204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5374" w:rsidRPr="002643DB" w:rsidRDefault="00195374" w:rsidP="001204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195374" w:rsidRPr="002643DB" w:rsidRDefault="00195374" w:rsidP="001204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1100,0</w:t>
            </w:r>
          </w:p>
        </w:tc>
      </w:tr>
      <w:tr w:rsidR="00195374" w:rsidRPr="002643DB" w:rsidTr="002C34E2">
        <w:trPr>
          <w:trHeight w:hRule="exact" w:val="707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195374" w:rsidRPr="002643DB" w:rsidRDefault="00195374" w:rsidP="002C34E2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2.1.1.</w:t>
            </w:r>
          </w:p>
        </w:tc>
        <w:tc>
          <w:tcPr>
            <w:tcW w:w="5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195374" w:rsidRPr="002643DB" w:rsidRDefault="00195374" w:rsidP="006F054E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собственные доходы бюджета округа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195374" w:rsidRPr="002643DB" w:rsidRDefault="00195374" w:rsidP="001204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550,0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72" w:type="dxa"/>
              <w:right w:w="72" w:type="dxa"/>
            </w:tcMar>
          </w:tcPr>
          <w:p w:rsidR="00195374" w:rsidRPr="002643DB" w:rsidRDefault="00195374" w:rsidP="001204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550,0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5374" w:rsidRPr="002643DB" w:rsidRDefault="00195374" w:rsidP="001204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72" w:type="dxa"/>
              <w:right w:w="72" w:type="dxa"/>
            </w:tcMar>
          </w:tcPr>
          <w:p w:rsidR="00195374" w:rsidRPr="002643DB" w:rsidRDefault="00195374" w:rsidP="001204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5374" w:rsidRPr="002643DB" w:rsidRDefault="00195374" w:rsidP="001204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195374" w:rsidRPr="002643DB" w:rsidRDefault="00195374" w:rsidP="001204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1100,0</w:t>
            </w:r>
          </w:p>
        </w:tc>
      </w:tr>
      <w:tr w:rsidR="00962154" w:rsidRPr="002643DB" w:rsidTr="00CA42E9">
        <w:trPr>
          <w:trHeight w:hRule="exact" w:val="1426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962154" w:rsidRPr="002643DB" w:rsidRDefault="00962154" w:rsidP="002C34E2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5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962154" w:rsidRPr="002643DB" w:rsidRDefault="00962154" w:rsidP="00CA42E9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Обеспечены первичные меры пожарной безопасности в границах населенных пунктов ответственности территориального управления «Восточное»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962154" w:rsidRPr="002643DB" w:rsidRDefault="00962154" w:rsidP="001204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72" w:type="dxa"/>
              <w:right w:w="72" w:type="dxa"/>
            </w:tcMar>
          </w:tcPr>
          <w:p w:rsidR="00962154" w:rsidRPr="002643DB" w:rsidRDefault="00962154" w:rsidP="001204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2154" w:rsidRPr="002643DB" w:rsidRDefault="00962154" w:rsidP="00120434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72" w:type="dxa"/>
              <w:right w:w="72" w:type="dxa"/>
            </w:tcMar>
          </w:tcPr>
          <w:p w:rsidR="00962154" w:rsidRPr="002643DB" w:rsidRDefault="00962154" w:rsidP="00120434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2154" w:rsidRPr="002643DB" w:rsidRDefault="00962154" w:rsidP="00120434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962154" w:rsidRPr="002643DB" w:rsidRDefault="00962154" w:rsidP="001204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200,0</w:t>
            </w:r>
          </w:p>
        </w:tc>
      </w:tr>
      <w:tr w:rsidR="00962154" w:rsidRPr="002643DB" w:rsidTr="002C34E2">
        <w:trPr>
          <w:trHeight w:hRule="exact" w:val="707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962154" w:rsidRPr="002643DB" w:rsidRDefault="00962154" w:rsidP="002C34E2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2.2.1.</w:t>
            </w:r>
          </w:p>
        </w:tc>
        <w:tc>
          <w:tcPr>
            <w:tcW w:w="5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962154" w:rsidRPr="002643DB" w:rsidRDefault="00962154" w:rsidP="006F054E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собственные доходы бюджета округа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962154" w:rsidRPr="002643DB" w:rsidRDefault="00962154" w:rsidP="001204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72" w:type="dxa"/>
              <w:right w:w="72" w:type="dxa"/>
            </w:tcMar>
          </w:tcPr>
          <w:p w:rsidR="00962154" w:rsidRPr="002643DB" w:rsidRDefault="00962154" w:rsidP="001204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2154" w:rsidRPr="002643DB" w:rsidRDefault="00962154" w:rsidP="001204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72" w:type="dxa"/>
              <w:right w:w="72" w:type="dxa"/>
            </w:tcMar>
          </w:tcPr>
          <w:p w:rsidR="00962154" w:rsidRPr="002643DB" w:rsidRDefault="00962154" w:rsidP="00120434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2154" w:rsidRPr="002643DB" w:rsidRDefault="00962154" w:rsidP="00120434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962154" w:rsidRPr="002643DB" w:rsidRDefault="00962154" w:rsidP="001204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sz w:val="28"/>
                <w:szCs w:val="28"/>
              </w:rPr>
              <w:t>200,0</w:t>
            </w:r>
          </w:p>
        </w:tc>
      </w:tr>
      <w:tr w:rsidR="00046735" w:rsidRPr="002643DB" w:rsidTr="00CA42E9">
        <w:trPr>
          <w:trHeight w:hRule="exact" w:val="1357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046735" w:rsidRPr="002643DB" w:rsidRDefault="00046735" w:rsidP="002C34E2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lastRenderedPageBreak/>
              <w:t>2.3.</w:t>
            </w:r>
          </w:p>
        </w:tc>
        <w:tc>
          <w:tcPr>
            <w:tcW w:w="5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046735" w:rsidRPr="002643DB" w:rsidRDefault="00046735" w:rsidP="00CA42E9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Обеспечены первичные меры пожарной безопасности в границах населенных пунктов ответственности территориального управления «Западное»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046735" w:rsidRPr="002643DB" w:rsidRDefault="00D52A78" w:rsidP="001204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250</w:t>
            </w:r>
            <w:r w:rsidR="00046735" w:rsidRPr="002643DB">
              <w:rPr>
                <w:rFonts w:eastAsiaTheme="minorHAnsi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72" w:type="dxa"/>
              <w:right w:w="72" w:type="dxa"/>
            </w:tcMar>
          </w:tcPr>
          <w:p w:rsidR="00046735" w:rsidRPr="002643DB" w:rsidRDefault="00D52A78" w:rsidP="001204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250</w:t>
            </w:r>
            <w:r w:rsidR="00046735" w:rsidRPr="002643DB">
              <w:rPr>
                <w:rFonts w:eastAsiaTheme="minorHAnsi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6735" w:rsidRPr="002643DB" w:rsidRDefault="00046735" w:rsidP="00120434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72" w:type="dxa"/>
              <w:right w:w="72" w:type="dxa"/>
            </w:tcMar>
          </w:tcPr>
          <w:p w:rsidR="00046735" w:rsidRPr="002643DB" w:rsidRDefault="00046735" w:rsidP="00120434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6735" w:rsidRPr="002643DB" w:rsidRDefault="00046735" w:rsidP="00120434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046735" w:rsidRPr="002643DB" w:rsidRDefault="00D52A78" w:rsidP="001204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5</w:t>
            </w:r>
            <w:r w:rsidR="00046735" w:rsidRPr="002643DB">
              <w:rPr>
                <w:rFonts w:eastAsiaTheme="minorHAnsi"/>
                <w:sz w:val="28"/>
                <w:szCs w:val="28"/>
                <w:lang w:eastAsia="en-US"/>
              </w:rPr>
              <w:t>00,0</w:t>
            </w:r>
          </w:p>
        </w:tc>
      </w:tr>
      <w:tr w:rsidR="00046735" w:rsidRPr="002643DB" w:rsidTr="00CA42E9">
        <w:trPr>
          <w:trHeight w:hRule="exact" w:val="696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046735" w:rsidRPr="002643DB" w:rsidRDefault="00046735" w:rsidP="002C34E2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2.3.1.</w:t>
            </w:r>
          </w:p>
        </w:tc>
        <w:tc>
          <w:tcPr>
            <w:tcW w:w="5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046735" w:rsidRPr="002643DB" w:rsidRDefault="00046735" w:rsidP="006F054E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собственные доходы бюджета округа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046735" w:rsidRPr="002643DB" w:rsidRDefault="00D52A78" w:rsidP="001204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250,0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72" w:type="dxa"/>
              <w:right w:w="72" w:type="dxa"/>
            </w:tcMar>
          </w:tcPr>
          <w:p w:rsidR="00046735" w:rsidRPr="002643DB" w:rsidRDefault="00D52A78" w:rsidP="001204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250</w:t>
            </w:r>
            <w:r w:rsidR="00046735" w:rsidRPr="002643DB">
              <w:rPr>
                <w:rFonts w:eastAsiaTheme="minorHAnsi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6735" w:rsidRPr="002643DB" w:rsidRDefault="00046735" w:rsidP="001204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72" w:type="dxa"/>
              <w:right w:w="72" w:type="dxa"/>
            </w:tcMar>
          </w:tcPr>
          <w:p w:rsidR="00046735" w:rsidRPr="002643DB" w:rsidRDefault="00046735" w:rsidP="00120434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6735" w:rsidRPr="002643DB" w:rsidRDefault="00046735" w:rsidP="00120434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046735" w:rsidRPr="002643DB" w:rsidRDefault="00D52A78" w:rsidP="001204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sz w:val="28"/>
                <w:szCs w:val="28"/>
              </w:rPr>
              <w:t>5</w:t>
            </w:r>
            <w:r w:rsidR="00046735" w:rsidRPr="002643DB">
              <w:rPr>
                <w:sz w:val="28"/>
                <w:szCs w:val="28"/>
              </w:rPr>
              <w:t>00,0</w:t>
            </w:r>
          </w:p>
        </w:tc>
      </w:tr>
      <w:tr w:rsidR="004F1E91" w:rsidRPr="002643DB" w:rsidTr="002C34E2">
        <w:trPr>
          <w:trHeight w:hRule="exact" w:val="439"/>
        </w:trPr>
        <w:tc>
          <w:tcPr>
            <w:tcW w:w="6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4F1E91" w:rsidRPr="002643DB" w:rsidRDefault="004F1E91" w:rsidP="002C34E2">
            <w:pPr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Итого по проекту: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4F1E91" w:rsidRPr="002643DB" w:rsidRDefault="004F1E91" w:rsidP="001204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4076,0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72" w:type="dxa"/>
              <w:right w:w="72" w:type="dxa"/>
            </w:tcMar>
          </w:tcPr>
          <w:p w:rsidR="004F1E91" w:rsidRPr="002643DB" w:rsidRDefault="00E85F6B" w:rsidP="001204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2885</w:t>
            </w:r>
            <w:r w:rsidR="004F1E91" w:rsidRPr="002643DB">
              <w:rPr>
                <w:rFonts w:eastAsiaTheme="minorHAnsi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1E91" w:rsidRPr="002643DB" w:rsidRDefault="004F1E91" w:rsidP="001204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72" w:type="dxa"/>
              <w:right w:w="72" w:type="dxa"/>
            </w:tcMar>
          </w:tcPr>
          <w:p w:rsidR="004F1E91" w:rsidRPr="002643DB" w:rsidRDefault="004F1E91" w:rsidP="001204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1E91" w:rsidRPr="002643DB" w:rsidRDefault="004F1E91" w:rsidP="001204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4F1E91" w:rsidRPr="002643DB" w:rsidRDefault="00E85F6B" w:rsidP="001204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6961</w:t>
            </w:r>
            <w:r w:rsidR="004F1E91" w:rsidRPr="002643DB">
              <w:rPr>
                <w:rFonts w:eastAsiaTheme="minorHAnsi"/>
                <w:sz w:val="28"/>
                <w:szCs w:val="28"/>
                <w:lang w:eastAsia="en-US"/>
              </w:rPr>
              <w:t>,0</w:t>
            </w:r>
          </w:p>
        </w:tc>
      </w:tr>
      <w:tr w:rsidR="004F1E91" w:rsidRPr="002643DB" w:rsidTr="004F1E91">
        <w:trPr>
          <w:trHeight w:hRule="exact" w:val="415"/>
        </w:trPr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4F1E91" w:rsidRPr="002643DB" w:rsidRDefault="004F1E91" w:rsidP="002C34E2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4F1E91" w:rsidRPr="002643DB" w:rsidRDefault="004F1E91" w:rsidP="002C34E2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собственные доходы бюджета округа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4F1E91" w:rsidRPr="002643DB" w:rsidRDefault="004F1E91" w:rsidP="001204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2488,0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72" w:type="dxa"/>
              <w:right w:w="72" w:type="dxa"/>
            </w:tcMar>
          </w:tcPr>
          <w:p w:rsidR="004F1E91" w:rsidRPr="002643DB" w:rsidRDefault="00E85F6B" w:rsidP="00E85F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1892</w:t>
            </w:r>
            <w:r w:rsidR="004F1E91" w:rsidRPr="002643DB">
              <w:rPr>
                <w:rFonts w:eastAsiaTheme="minorHAnsi"/>
                <w:sz w:val="28"/>
                <w:szCs w:val="28"/>
                <w:lang w:eastAsia="en-US"/>
              </w:rPr>
              <w:t>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1E91" w:rsidRPr="002643DB" w:rsidRDefault="004F1E91" w:rsidP="001204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72" w:type="dxa"/>
              <w:right w:w="72" w:type="dxa"/>
            </w:tcMar>
          </w:tcPr>
          <w:p w:rsidR="004F1E91" w:rsidRPr="002643DB" w:rsidRDefault="004F1E91" w:rsidP="001204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1E91" w:rsidRPr="002643DB" w:rsidRDefault="004F1E91" w:rsidP="001204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4F1E91" w:rsidRPr="002643DB" w:rsidRDefault="00E85F6B" w:rsidP="001204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4380,5</w:t>
            </w:r>
          </w:p>
        </w:tc>
      </w:tr>
      <w:tr w:rsidR="004F1E91" w:rsidRPr="002643DB" w:rsidTr="004F1E91">
        <w:trPr>
          <w:trHeight w:hRule="exact" w:val="705"/>
        </w:trPr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4F1E91" w:rsidRPr="002643DB" w:rsidRDefault="004F1E91" w:rsidP="002C34E2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4F1E91" w:rsidRPr="002643DB" w:rsidRDefault="004F1E91" w:rsidP="002C34E2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межбюджетные трансферты из областного бюджета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4F1E91" w:rsidRPr="002643DB" w:rsidRDefault="004F1E91" w:rsidP="001204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1588,0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72" w:type="dxa"/>
              <w:right w:w="72" w:type="dxa"/>
            </w:tcMar>
          </w:tcPr>
          <w:p w:rsidR="004F1E91" w:rsidRPr="002643DB" w:rsidRDefault="004F1E91" w:rsidP="001204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992,5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1E91" w:rsidRPr="002643DB" w:rsidRDefault="004F1E91" w:rsidP="001204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72" w:type="dxa"/>
              <w:right w:w="72" w:type="dxa"/>
            </w:tcMar>
          </w:tcPr>
          <w:p w:rsidR="004F1E91" w:rsidRPr="002643DB" w:rsidRDefault="004F1E91" w:rsidP="001204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1E91" w:rsidRPr="002643DB" w:rsidRDefault="004F1E91" w:rsidP="001204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4F1E91" w:rsidRPr="002643DB" w:rsidRDefault="004F1E91" w:rsidP="001204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2580,5</w:t>
            </w:r>
          </w:p>
        </w:tc>
      </w:tr>
    </w:tbl>
    <w:p w:rsidR="005C7D3E" w:rsidRPr="002643DB" w:rsidRDefault="005C7D3E" w:rsidP="00120434">
      <w:pPr>
        <w:rPr>
          <w:sz w:val="28"/>
          <w:szCs w:val="20"/>
          <w:lang w:eastAsia="ru-RU"/>
        </w:rPr>
      </w:pPr>
    </w:p>
    <w:p w:rsidR="005C7D3E" w:rsidRPr="002643DB" w:rsidRDefault="005C7D3E" w:rsidP="005C7D3E">
      <w:pPr>
        <w:ind w:firstLine="708"/>
        <w:jc w:val="center"/>
        <w:rPr>
          <w:sz w:val="28"/>
          <w:szCs w:val="20"/>
          <w:lang w:eastAsia="ru-RU"/>
        </w:rPr>
      </w:pPr>
      <w:r w:rsidRPr="002643DB">
        <w:rPr>
          <w:sz w:val="28"/>
          <w:szCs w:val="20"/>
          <w:lang w:eastAsia="ru-RU"/>
        </w:rPr>
        <w:t>6. Участники проекта</w:t>
      </w:r>
    </w:p>
    <w:p w:rsidR="005C7D3E" w:rsidRPr="002643DB" w:rsidRDefault="005C7D3E" w:rsidP="005C7D3E">
      <w:pPr>
        <w:ind w:firstLine="708"/>
        <w:jc w:val="both"/>
        <w:rPr>
          <w:sz w:val="14"/>
          <w:szCs w:val="20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"/>
        <w:gridCol w:w="3519"/>
        <w:gridCol w:w="3308"/>
        <w:gridCol w:w="6521"/>
      </w:tblGrid>
      <w:tr w:rsidR="005C7D3E" w:rsidRPr="002643DB" w:rsidTr="00120434">
        <w:trPr>
          <w:trHeight w:hRule="exact" w:val="820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7D3E" w:rsidRPr="002643DB" w:rsidRDefault="005C7D3E" w:rsidP="002C34E2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2643DB">
              <w:rPr>
                <w:spacing w:val="-2"/>
                <w:sz w:val="28"/>
                <w:szCs w:val="28"/>
                <w:lang w:eastAsia="ru-RU"/>
              </w:rPr>
              <w:t>п</w:t>
            </w:r>
            <w:proofErr w:type="gramEnd"/>
            <w:r w:rsidRPr="002643DB">
              <w:rPr>
                <w:spacing w:val="-2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7D3E" w:rsidRPr="002643DB" w:rsidRDefault="005C7D3E" w:rsidP="002C34E2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Роль в проекте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7D3E" w:rsidRPr="002643DB" w:rsidRDefault="005C7D3E" w:rsidP="002C34E2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Фамилия, инициалы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7D3E" w:rsidRPr="002643DB" w:rsidRDefault="005C7D3E" w:rsidP="002C34E2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Должность</w:t>
            </w:r>
          </w:p>
        </w:tc>
      </w:tr>
      <w:tr w:rsidR="005C7D3E" w:rsidRPr="002643DB" w:rsidTr="002C34E2">
        <w:trPr>
          <w:trHeight w:hRule="exact" w:val="339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7D3E" w:rsidRPr="002643DB" w:rsidRDefault="005C7D3E" w:rsidP="002C34E2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7D3E" w:rsidRPr="002643DB" w:rsidRDefault="005C7D3E" w:rsidP="002C34E2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7D3E" w:rsidRPr="002643DB" w:rsidRDefault="005C7D3E" w:rsidP="002C34E2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7D3E" w:rsidRPr="002643DB" w:rsidRDefault="005C7D3E" w:rsidP="002C34E2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4</w:t>
            </w:r>
          </w:p>
        </w:tc>
      </w:tr>
      <w:tr w:rsidR="005C7D3E" w:rsidRPr="002643DB" w:rsidTr="002C34E2">
        <w:trPr>
          <w:trHeight w:hRule="exact" w:val="371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5C7D3E" w:rsidRPr="002643DB" w:rsidRDefault="005C7D3E" w:rsidP="002C34E2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5C7D3E" w:rsidRPr="002643DB" w:rsidRDefault="005C7D3E" w:rsidP="002C34E2">
            <w:pPr>
              <w:spacing w:line="228" w:lineRule="auto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Руководитель проекта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5C7D3E" w:rsidRPr="002643DB" w:rsidRDefault="00B658C2" w:rsidP="002C34E2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Лебедев А.В.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5C7D3E" w:rsidRPr="002643DB" w:rsidRDefault="00B658C2" w:rsidP="002C34E2">
            <w:pPr>
              <w:spacing w:line="228" w:lineRule="auto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 xml:space="preserve">первый </w:t>
            </w:r>
            <w:r w:rsidR="005C7D3E" w:rsidRPr="002643DB">
              <w:rPr>
                <w:spacing w:val="-2"/>
                <w:sz w:val="28"/>
                <w:szCs w:val="28"/>
                <w:lang w:eastAsia="ru-RU"/>
              </w:rPr>
              <w:t>заместитель главы округа</w:t>
            </w:r>
          </w:p>
        </w:tc>
      </w:tr>
      <w:tr w:rsidR="005C7D3E" w:rsidRPr="002643DB" w:rsidTr="002C34E2">
        <w:trPr>
          <w:trHeight w:hRule="exact" w:val="433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5C7D3E" w:rsidRPr="002643DB" w:rsidRDefault="005C7D3E" w:rsidP="002C34E2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5C7D3E" w:rsidRPr="002643DB" w:rsidRDefault="005C7D3E" w:rsidP="002C34E2">
            <w:pPr>
              <w:spacing w:line="228" w:lineRule="auto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Администратор проекта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5C7D3E" w:rsidRPr="002643DB" w:rsidRDefault="00B658C2" w:rsidP="002C34E2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proofErr w:type="spellStart"/>
            <w:r w:rsidRPr="002643DB">
              <w:rPr>
                <w:spacing w:val="-2"/>
                <w:sz w:val="28"/>
                <w:szCs w:val="28"/>
                <w:lang w:eastAsia="ru-RU"/>
              </w:rPr>
              <w:t>Кудряев</w:t>
            </w:r>
            <w:proofErr w:type="spellEnd"/>
            <w:r w:rsidRPr="002643DB">
              <w:rPr>
                <w:spacing w:val="-2"/>
                <w:sz w:val="28"/>
                <w:szCs w:val="28"/>
                <w:lang w:eastAsia="ru-RU"/>
              </w:rPr>
              <w:t xml:space="preserve"> С.Л.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5C7D3E" w:rsidRPr="002643DB" w:rsidRDefault="005C7D3E" w:rsidP="002C34E2">
            <w:pPr>
              <w:spacing w:line="228" w:lineRule="auto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 xml:space="preserve">начальник </w:t>
            </w:r>
            <w:r w:rsidRPr="002643DB">
              <w:rPr>
                <w:sz w:val="28"/>
                <w:szCs w:val="28"/>
              </w:rPr>
              <w:t xml:space="preserve">отдела </w:t>
            </w:r>
            <w:r w:rsidR="00B658C2" w:rsidRPr="002643DB">
              <w:rPr>
                <w:sz w:val="28"/>
                <w:szCs w:val="28"/>
              </w:rPr>
              <w:t>МР, Т и ГЗ, ЧС</w:t>
            </w:r>
          </w:p>
        </w:tc>
      </w:tr>
      <w:tr w:rsidR="005C7D3E" w:rsidRPr="002643DB" w:rsidTr="002C34E2">
        <w:trPr>
          <w:trHeight w:hRule="exact" w:val="425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5C7D3E" w:rsidRPr="002643DB" w:rsidRDefault="005C7D3E" w:rsidP="002C34E2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5C7D3E" w:rsidRPr="002643DB" w:rsidRDefault="005C7D3E" w:rsidP="002C34E2">
            <w:pPr>
              <w:spacing w:line="228" w:lineRule="auto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Участники проекта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5C7D3E" w:rsidRPr="002643DB" w:rsidRDefault="005C7D3E" w:rsidP="002C34E2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5C7D3E" w:rsidRPr="002643DB" w:rsidRDefault="005C7D3E" w:rsidP="002C34E2">
            <w:pPr>
              <w:spacing w:line="228" w:lineRule="auto"/>
              <w:rPr>
                <w:spacing w:val="-2"/>
                <w:sz w:val="28"/>
                <w:szCs w:val="28"/>
                <w:lang w:eastAsia="ru-RU"/>
              </w:rPr>
            </w:pPr>
          </w:p>
        </w:tc>
      </w:tr>
      <w:tr w:rsidR="005C7D3E" w:rsidRPr="002643DB" w:rsidTr="002C34E2">
        <w:trPr>
          <w:trHeight w:hRule="exact" w:val="425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5C7D3E" w:rsidRPr="002643DB" w:rsidRDefault="005C7D3E" w:rsidP="002C34E2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5C7D3E" w:rsidRPr="002643DB" w:rsidRDefault="005C7D3E" w:rsidP="002C34E2">
            <w:pPr>
              <w:spacing w:line="228" w:lineRule="auto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Участник проекта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5C7D3E" w:rsidRPr="002643DB" w:rsidRDefault="00B658C2" w:rsidP="002C34E2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Антонов Н. И.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5C7D3E" w:rsidRPr="002643DB" w:rsidRDefault="005C7D3E" w:rsidP="00120434">
            <w:pPr>
              <w:spacing w:line="228" w:lineRule="auto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 xml:space="preserve">начальник </w:t>
            </w:r>
            <w:r w:rsidR="00120434" w:rsidRPr="002643DB">
              <w:rPr>
                <w:spacing w:val="-2"/>
                <w:sz w:val="28"/>
                <w:szCs w:val="28"/>
                <w:lang w:eastAsia="ru-RU"/>
              </w:rPr>
              <w:t>ТУ «Белозерское»</w:t>
            </w:r>
            <w:r w:rsidRPr="002643DB">
              <w:rPr>
                <w:spacing w:val="-2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C7D3E" w:rsidRPr="002643DB" w:rsidTr="002C34E2">
        <w:trPr>
          <w:trHeight w:hRule="exact" w:val="425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5C7D3E" w:rsidRPr="002643DB" w:rsidRDefault="005C7D3E" w:rsidP="002C34E2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5C7D3E" w:rsidRPr="002643DB" w:rsidRDefault="005C7D3E" w:rsidP="002C34E2">
            <w:pPr>
              <w:rPr>
                <w:sz w:val="28"/>
                <w:szCs w:val="28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Участник проекта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5C7D3E" w:rsidRPr="002643DB" w:rsidRDefault="00120434" w:rsidP="00120434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proofErr w:type="spellStart"/>
            <w:r w:rsidRPr="002643DB">
              <w:rPr>
                <w:spacing w:val="-2"/>
                <w:sz w:val="28"/>
                <w:szCs w:val="28"/>
                <w:lang w:eastAsia="ru-RU"/>
              </w:rPr>
              <w:t>Марова</w:t>
            </w:r>
            <w:proofErr w:type="spellEnd"/>
            <w:r w:rsidRPr="002643DB">
              <w:rPr>
                <w:spacing w:val="-2"/>
                <w:sz w:val="28"/>
                <w:szCs w:val="28"/>
                <w:lang w:eastAsia="ru-RU"/>
              </w:rPr>
              <w:t xml:space="preserve"> Е.В.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5C7D3E" w:rsidRPr="002643DB" w:rsidRDefault="005C7D3E" w:rsidP="00120434">
            <w:pPr>
              <w:spacing w:line="228" w:lineRule="auto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 xml:space="preserve">начальник </w:t>
            </w:r>
            <w:r w:rsidR="00120434" w:rsidRPr="002643DB">
              <w:rPr>
                <w:spacing w:val="-2"/>
                <w:sz w:val="28"/>
                <w:szCs w:val="28"/>
                <w:lang w:eastAsia="ru-RU"/>
              </w:rPr>
              <w:t>ТУ «Восточное»</w:t>
            </w:r>
          </w:p>
        </w:tc>
      </w:tr>
      <w:tr w:rsidR="005C7D3E" w:rsidRPr="002643DB" w:rsidTr="00120434">
        <w:trPr>
          <w:trHeight w:hRule="exact" w:val="510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5C7D3E" w:rsidRPr="002643DB" w:rsidRDefault="005C7D3E" w:rsidP="002C34E2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5C7D3E" w:rsidRPr="002643DB" w:rsidRDefault="005C7D3E" w:rsidP="002C34E2">
            <w:pPr>
              <w:rPr>
                <w:sz w:val="28"/>
                <w:szCs w:val="28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Участник проекта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5C7D3E" w:rsidRPr="002643DB" w:rsidRDefault="00120434" w:rsidP="002C34E2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proofErr w:type="spellStart"/>
            <w:r w:rsidRPr="002643DB">
              <w:rPr>
                <w:spacing w:val="-2"/>
                <w:sz w:val="28"/>
                <w:szCs w:val="28"/>
                <w:lang w:eastAsia="ru-RU"/>
              </w:rPr>
              <w:t>Апполонова</w:t>
            </w:r>
            <w:proofErr w:type="spellEnd"/>
            <w:r w:rsidRPr="002643DB">
              <w:rPr>
                <w:spacing w:val="-2"/>
                <w:sz w:val="28"/>
                <w:szCs w:val="28"/>
                <w:lang w:eastAsia="ru-RU"/>
              </w:rPr>
              <w:t xml:space="preserve"> И.А.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5C7D3E" w:rsidRPr="002643DB" w:rsidRDefault="00120434" w:rsidP="002C34E2">
            <w:pPr>
              <w:spacing w:line="228" w:lineRule="auto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Начальник ТУ «Западное»</w:t>
            </w:r>
          </w:p>
        </w:tc>
      </w:tr>
      <w:tr w:rsidR="0053291C" w:rsidRPr="002643DB" w:rsidTr="00120434">
        <w:trPr>
          <w:trHeight w:hRule="exact" w:val="510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53291C" w:rsidRPr="002643DB" w:rsidRDefault="0053291C" w:rsidP="002C34E2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53291C" w:rsidRPr="002643DB" w:rsidRDefault="0053291C" w:rsidP="002C34E2">
            <w:pPr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 xml:space="preserve">Участник проекта 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53291C" w:rsidRPr="002643DB" w:rsidRDefault="0053291C" w:rsidP="002C34E2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proofErr w:type="spellStart"/>
            <w:r w:rsidRPr="002643DB">
              <w:rPr>
                <w:spacing w:val="-2"/>
                <w:sz w:val="28"/>
                <w:szCs w:val="28"/>
                <w:lang w:eastAsia="ru-RU"/>
              </w:rPr>
              <w:t>Конанова</w:t>
            </w:r>
            <w:proofErr w:type="spellEnd"/>
            <w:r w:rsidRPr="002643DB">
              <w:rPr>
                <w:spacing w:val="-2"/>
                <w:sz w:val="28"/>
                <w:szCs w:val="28"/>
                <w:lang w:eastAsia="ru-RU"/>
              </w:rPr>
              <w:t xml:space="preserve"> О.Л.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53291C" w:rsidRPr="002643DB" w:rsidRDefault="0053291C" w:rsidP="002C34E2">
            <w:pPr>
              <w:spacing w:line="228" w:lineRule="auto"/>
              <w:rPr>
                <w:spacing w:val="-2"/>
                <w:sz w:val="28"/>
                <w:szCs w:val="28"/>
                <w:lang w:eastAsia="ru-RU"/>
              </w:rPr>
            </w:pPr>
            <w:proofErr w:type="spellStart"/>
            <w:r w:rsidRPr="002643DB">
              <w:rPr>
                <w:spacing w:val="-2"/>
                <w:sz w:val="28"/>
                <w:szCs w:val="28"/>
                <w:lang w:eastAsia="ru-RU"/>
              </w:rPr>
              <w:t>и.о</w:t>
            </w:r>
            <w:proofErr w:type="spellEnd"/>
            <w:r w:rsidRPr="002643DB">
              <w:rPr>
                <w:spacing w:val="-2"/>
                <w:sz w:val="28"/>
                <w:szCs w:val="28"/>
                <w:lang w:eastAsia="ru-RU"/>
              </w:rPr>
              <w:t xml:space="preserve">. директора </w:t>
            </w:r>
            <w:r w:rsidRPr="002643DB">
              <w:rPr>
                <w:color w:val="000000" w:themeColor="text1"/>
                <w:sz w:val="28"/>
                <w:szCs w:val="28"/>
              </w:rPr>
              <w:t>МУ «</w:t>
            </w:r>
            <w:proofErr w:type="spellStart"/>
            <w:r w:rsidRPr="002643DB">
              <w:rPr>
                <w:color w:val="000000" w:themeColor="text1"/>
                <w:sz w:val="28"/>
                <w:szCs w:val="28"/>
              </w:rPr>
              <w:t>Горзаказчик</w:t>
            </w:r>
            <w:proofErr w:type="spellEnd"/>
          </w:p>
        </w:tc>
      </w:tr>
    </w:tbl>
    <w:p w:rsidR="005C7D3E" w:rsidRPr="002643DB" w:rsidRDefault="005C7D3E" w:rsidP="005C7D3E">
      <w:pPr>
        <w:rPr>
          <w:sz w:val="28"/>
          <w:szCs w:val="20"/>
          <w:lang w:eastAsia="ru-RU"/>
        </w:rPr>
      </w:pPr>
    </w:p>
    <w:p w:rsidR="005C7D3E" w:rsidRPr="002643DB" w:rsidRDefault="005C7D3E" w:rsidP="005C7D3E">
      <w:pPr>
        <w:jc w:val="center"/>
        <w:rPr>
          <w:sz w:val="28"/>
          <w:szCs w:val="20"/>
          <w:lang w:eastAsia="ru-RU"/>
        </w:rPr>
      </w:pPr>
    </w:p>
    <w:p w:rsidR="005C7D3E" w:rsidRPr="002643DB" w:rsidRDefault="005C7D3E" w:rsidP="005C7D3E">
      <w:pPr>
        <w:jc w:val="center"/>
        <w:rPr>
          <w:sz w:val="28"/>
          <w:szCs w:val="28"/>
          <w:lang w:eastAsia="ru-RU"/>
        </w:rPr>
      </w:pPr>
      <w:r w:rsidRPr="002643DB">
        <w:rPr>
          <w:sz w:val="28"/>
          <w:szCs w:val="28"/>
          <w:lang w:eastAsia="ru-RU"/>
        </w:rPr>
        <w:t>7. Сведения о порядке сбора информации и методике расчета показателей проекта</w:t>
      </w:r>
    </w:p>
    <w:p w:rsidR="00120434" w:rsidRPr="002643DB" w:rsidRDefault="00120434" w:rsidP="005C7D3E">
      <w:pPr>
        <w:jc w:val="center"/>
        <w:rPr>
          <w:sz w:val="28"/>
          <w:szCs w:val="28"/>
          <w:lang w:eastAsia="ru-RU"/>
        </w:rPr>
      </w:pPr>
    </w:p>
    <w:tbl>
      <w:tblPr>
        <w:tblW w:w="15309" w:type="dxa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7"/>
        <w:gridCol w:w="1733"/>
        <w:gridCol w:w="1243"/>
        <w:gridCol w:w="1658"/>
        <w:gridCol w:w="1796"/>
        <w:gridCol w:w="1882"/>
        <w:gridCol w:w="2835"/>
        <w:gridCol w:w="1559"/>
        <w:gridCol w:w="2126"/>
      </w:tblGrid>
      <w:tr w:rsidR="00120434" w:rsidRPr="002643DB" w:rsidTr="00746675">
        <w:trPr>
          <w:trHeight w:val="1456"/>
        </w:trPr>
        <w:tc>
          <w:tcPr>
            <w:tcW w:w="4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34" w:rsidRPr="002643DB" w:rsidRDefault="00120434" w:rsidP="00120434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№ </w:t>
            </w:r>
            <w:proofErr w:type="gramStart"/>
            <w:r w:rsidRPr="002643DB">
              <w:rPr>
                <w:sz w:val="28"/>
                <w:szCs w:val="28"/>
              </w:rPr>
              <w:t>п</w:t>
            </w:r>
            <w:proofErr w:type="gramEnd"/>
            <w:r w:rsidRPr="002643DB">
              <w:rPr>
                <w:sz w:val="28"/>
                <w:szCs w:val="28"/>
              </w:rPr>
              <w:t>/п</w:t>
            </w:r>
          </w:p>
        </w:tc>
        <w:tc>
          <w:tcPr>
            <w:tcW w:w="173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34" w:rsidRPr="002643DB" w:rsidRDefault="00120434" w:rsidP="00120434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34" w:rsidRPr="002643DB" w:rsidRDefault="00120434" w:rsidP="00120434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Единица измерения (по ОКЕИ)</w:t>
            </w:r>
          </w:p>
        </w:tc>
        <w:tc>
          <w:tcPr>
            <w:tcW w:w="16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34" w:rsidRPr="002643DB" w:rsidRDefault="00120434" w:rsidP="00120434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Тип показателя (возрастающий / убывающий)</w:t>
            </w:r>
          </w:p>
        </w:tc>
        <w:tc>
          <w:tcPr>
            <w:tcW w:w="179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34" w:rsidRPr="002643DB" w:rsidRDefault="00120434" w:rsidP="00120434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Метод расчета (накопительный итог / дискретный)</w:t>
            </w:r>
          </w:p>
        </w:tc>
        <w:tc>
          <w:tcPr>
            <w:tcW w:w="188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34" w:rsidRPr="002643DB" w:rsidRDefault="00120434" w:rsidP="00120434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28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34" w:rsidRPr="002643DB" w:rsidRDefault="00120434" w:rsidP="00120434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Показатели, используемые в формуле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34" w:rsidRPr="002643DB" w:rsidRDefault="00120434" w:rsidP="00120434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Метод сбора информации, индекс формы отчетности</w:t>
            </w:r>
          </w:p>
        </w:tc>
        <w:tc>
          <w:tcPr>
            <w:tcW w:w="212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34" w:rsidRPr="002643DB" w:rsidRDefault="00120434" w:rsidP="00120434">
            <w:pPr>
              <w:jc w:val="center"/>
              <w:rPr>
                <w:sz w:val="28"/>
                <w:szCs w:val="28"/>
              </w:rPr>
            </w:pPr>
            <w:proofErr w:type="gramStart"/>
            <w:r w:rsidRPr="002643DB">
              <w:rPr>
                <w:sz w:val="28"/>
                <w:szCs w:val="28"/>
              </w:rPr>
              <w:t>Ответственные</w:t>
            </w:r>
            <w:proofErr w:type="gramEnd"/>
            <w:r w:rsidRPr="002643DB">
              <w:rPr>
                <w:sz w:val="28"/>
                <w:szCs w:val="28"/>
              </w:rPr>
              <w:t xml:space="preserve"> за сбор данных по показателю</w:t>
            </w:r>
          </w:p>
        </w:tc>
      </w:tr>
      <w:tr w:rsidR="00120434" w:rsidRPr="002643DB" w:rsidTr="00746675">
        <w:trPr>
          <w:trHeight w:val="180"/>
        </w:trPr>
        <w:tc>
          <w:tcPr>
            <w:tcW w:w="4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34" w:rsidRPr="002643DB" w:rsidRDefault="00120434" w:rsidP="00120434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1</w:t>
            </w:r>
          </w:p>
        </w:tc>
        <w:tc>
          <w:tcPr>
            <w:tcW w:w="173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34" w:rsidRPr="002643DB" w:rsidRDefault="00120434" w:rsidP="00120434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2</w:t>
            </w:r>
          </w:p>
        </w:tc>
        <w:tc>
          <w:tcPr>
            <w:tcW w:w="12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34" w:rsidRPr="002643DB" w:rsidRDefault="00120434" w:rsidP="00120434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3</w:t>
            </w:r>
          </w:p>
        </w:tc>
        <w:tc>
          <w:tcPr>
            <w:tcW w:w="16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34" w:rsidRPr="002643DB" w:rsidRDefault="00120434" w:rsidP="00120434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4</w:t>
            </w:r>
          </w:p>
        </w:tc>
        <w:tc>
          <w:tcPr>
            <w:tcW w:w="179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34" w:rsidRPr="002643DB" w:rsidRDefault="00120434" w:rsidP="00120434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5</w:t>
            </w:r>
          </w:p>
        </w:tc>
        <w:tc>
          <w:tcPr>
            <w:tcW w:w="188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34" w:rsidRPr="002643DB" w:rsidRDefault="00120434" w:rsidP="00120434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6</w:t>
            </w:r>
          </w:p>
        </w:tc>
        <w:tc>
          <w:tcPr>
            <w:tcW w:w="28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34" w:rsidRPr="002643DB" w:rsidRDefault="00120434" w:rsidP="00120434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34" w:rsidRPr="002643DB" w:rsidRDefault="00120434" w:rsidP="00120434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8</w:t>
            </w:r>
          </w:p>
        </w:tc>
        <w:tc>
          <w:tcPr>
            <w:tcW w:w="212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34" w:rsidRPr="002643DB" w:rsidRDefault="00120434" w:rsidP="00120434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9</w:t>
            </w:r>
          </w:p>
        </w:tc>
      </w:tr>
      <w:tr w:rsidR="00746675" w:rsidRPr="002643DB" w:rsidTr="00746675">
        <w:tc>
          <w:tcPr>
            <w:tcW w:w="477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6675" w:rsidRPr="002643DB" w:rsidRDefault="00746675" w:rsidP="00120434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1.</w:t>
            </w:r>
          </w:p>
        </w:tc>
        <w:tc>
          <w:tcPr>
            <w:tcW w:w="1733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6675" w:rsidRPr="002643DB" w:rsidRDefault="00746675" w:rsidP="00120434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Количество источников наружного водоснабжения для забора воды в целях пожаротушения</w:t>
            </w:r>
          </w:p>
        </w:tc>
        <w:tc>
          <w:tcPr>
            <w:tcW w:w="1243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6675" w:rsidRPr="002643DB" w:rsidRDefault="00746675" w:rsidP="00120434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Единица</w:t>
            </w:r>
          </w:p>
        </w:tc>
        <w:tc>
          <w:tcPr>
            <w:tcW w:w="165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6675" w:rsidRPr="002643DB" w:rsidRDefault="00746675" w:rsidP="00120434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Возрастающий</w:t>
            </w:r>
          </w:p>
        </w:tc>
        <w:tc>
          <w:tcPr>
            <w:tcW w:w="1796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6675" w:rsidRPr="002643DB" w:rsidRDefault="00746675" w:rsidP="00120434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Дискретный</w:t>
            </w:r>
          </w:p>
        </w:tc>
        <w:tc>
          <w:tcPr>
            <w:tcW w:w="188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6675" w:rsidRPr="002643DB" w:rsidRDefault="00746675" w:rsidP="00120434">
            <w:pPr>
              <w:pStyle w:val="afff2"/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2643DB">
              <w:rPr>
                <w:rFonts w:ascii="Times New Roman" w:hAnsi="Times New Roman" w:cs="Times New Roman"/>
                <w:i/>
                <w:sz w:val="28"/>
                <w:szCs w:val="28"/>
              </w:rPr>
              <w:t>I</w:t>
            </w:r>
            <w:r w:rsidRPr="002643D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2643DB">
              <w:rPr>
                <w:rFonts w:ascii="Times New Roman" w:hAnsi="Times New Roman" w:cs="Times New Roman"/>
                <w:sz w:val="28"/>
                <w:szCs w:val="28"/>
              </w:rPr>
              <w:t xml:space="preserve"> = ∑ </w:t>
            </w:r>
            <w:proofErr w:type="spellStart"/>
            <w:r w:rsidRPr="002643DB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2643D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n</w:t>
            </w:r>
            <w:proofErr w:type="spellEnd"/>
          </w:p>
          <w:p w:rsidR="00746675" w:rsidRPr="002643DB" w:rsidRDefault="00746675" w:rsidP="00120434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6675" w:rsidRPr="002643DB" w:rsidRDefault="00746675" w:rsidP="00120434">
            <w:pPr>
              <w:rPr>
                <w:color w:val="000000"/>
                <w:sz w:val="28"/>
                <w:szCs w:val="28"/>
              </w:rPr>
            </w:pPr>
            <w:r w:rsidRPr="002643DB">
              <w:rPr>
                <w:i/>
                <w:sz w:val="28"/>
                <w:szCs w:val="28"/>
              </w:rPr>
              <w:t>I</w:t>
            </w:r>
            <w:r w:rsidRPr="002643DB">
              <w:rPr>
                <w:sz w:val="28"/>
                <w:szCs w:val="28"/>
                <w:vertAlign w:val="subscript"/>
              </w:rPr>
              <w:t>1</w:t>
            </w:r>
            <w:r w:rsidRPr="002643DB">
              <w:rPr>
                <w:sz w:val="28"/>
                <w:szCs w:val="28"/>
              </w:rPr>
              <w:t xml:space="preserve"> – количество источников наружного водоснабжения для забора воды в целях пожаротушения, ед.</w:t>
            </w:r>
          </w:p>
        </w:tc>
        <w:tc>
          <w:tcPr>
            <w:tcW w:w="1559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6675" w:rsidRPr="002643DB" w:rsidRDefault="00746675" w:rsidP="00746675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3</w:t>
            </w:r>
          </w:p>
          <w:p w:rsidR="00746675" w:rsidRPr="002643DB" w:rsidRDefault="00746675" w:rsidP="007466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6675" w:rsidRPr="002643DB" w:rsidRDefault="00746675" w:rsidP="00120434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отдел МР, Т и ГЗ, ЧС</w:t>
            </w:r>
          </w:p>
        </w:tc>
      </w:tr>
      <w:tr w:rsidR="00746675" w:rsidRPr="002643DB" w:rsidTr="001C5800">
        <w:trPr>
          <w:trHeight w:val="1908"/>
        </w:trPr>
        <w:tc>
          <w:tcPr>
            <w:tcW w:w="47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6675" w:rsidRPr="002643DB" w:rsidRDefault="00746675" w:rsidP="00120434"/>
        </w:tc>
        <w:tc>
          <w:tcPr>
            <w:tcW w:w="173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6675" w:rsidRPr="002643DB" w:rsidRDefault="00746675" w:rsidP="00120434"/>
        </w:tc>
        <w:tc>
          <w:tcPr>
            <w:tcW w:w="124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6675" w:rsidRPr="002643DB" w:rsidRDefault="00746675" w:rsidP="00120434"/>
        </w:tc>
        <w:tc>
          <w:tcPr>
            <w:tcW w:w="165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6675" w:rsidRPr="002643DB" w:rsidRDefault="00746675" w:rsidP="00120434"/>
        </w:tc>
        <w:tc>
          <w:tcPr>
            <w:tcW w:w="179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6675" w:rsidRPr="002643DB" w:rsidRDefault="00746675" w:rsidP="00120434"/>
        </w:tc>
        <w:tc>
          <w:tcPr>
            <w:tcW w:w="188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6675" w:rsidRPr="002643DB" w:rsidRDefault="00746675" w:rsidP="00120434"/>
        </w:tc>
        <w:tc>
          <w:tcPr>
            <w:tcW w:w="283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6675" w:rsidRPr="002643DB" w:rsidRDefault="00746675" w:rsidP="00120434">
            <w:pPr>
              <w:rPr>
                <w:color w:val="000000"/>
                <w:sz w:val="28"/>
                <w:szCs w:val="28"/>
              </w:rPr>
            </w:pPr>
            <w:proofErr w:type="spellStart"/>
            <w:r w:rsidRPr="002643DB">
              <w:rPr>
                <w:sz w:val="28"/>
                <w:szCs w:val="28"/>
              </w:rPr>
              <w:t>A</w:t>
            </w:r>
            <w:r w:rsidRPr="002643DB">
              <w:rPr>
                <w:sz w:val="28"/>
                <w:szCs w:val="28"/>
                <w:vertAlign w:val="subscript"/>
              </w:rPr>
              <w:t>n</w:t>
            </w:r>
            <w:proofErr w:type="spellEnd"/>
            <w:r w:rsidRPr="002643DB">
              <w:rPr>
                <w:sz w:val="28"/>
                <w:szCs w:val="28"/>
              </w:rPr>
              <w:t xml:space="preserve"> – источники наружного водоснабжения для забора воды в целях пожаротушения, где n = 1, 2..., ед.</w:t>
            </w:r>
          </w:p>
        </w:tc>
        <w:tc>
          <w:tcPr>
            <w:tcW w:w="155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6675" w:rsidRPr="002643DB" w:rsidRDefault="00746675" w:rsidP="007466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6675" w:rsidRPr="002643DB" w:rsidRDefault="00746675" w:rsidP="00120434"/>
        </w:tc>
      </w:tr>
      <w:tr w:rsidR="00746675" w:rsidRPr="002643DB" w:rsidTr="005F0749">
        <w:trPr>
          <w:trHeight w:val="569"/>
        </w:trPr>
        <w:tc>
          <w:tcPr>
            <w:tcW w:w="477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6675" w:rsidRPr="002643DB" w:rsidRDefault="00746675" w:rsidP="00120434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2.</w:t>
            </w:r>
          </w:p>
        </w:tc>
        <w:tc>
          <w:tcPr>
            <w:tcW w:w="1733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6675" w:rsidRPr="002643DB" w:rsidRDefault="00746675" w:rsidP="00120434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Снижение числа </w:t>
            </w:r>
            <w:r w:rsidRPr="002643DB">
              <w:rPr>
                <w:sz w:val="28"/>
                <w:szCs w:val="28"/>
              </w:rPr>
              <w:lastRenderedPageBreak/>
              <w:t>погибших на пожарах в округе</w:t>
            </w:r>
          </w:p>
        </w:tc>
        <w:tc>
          <w:tcPr>
            <w:tcW w:w="1243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6675" w:rsidRPr="002643DB" w:rsidRDefault="00746675" w:rsidP="00120434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lastRenderedPageBreak/>
              <w:t>Чел.</w:t>
            </w:r>
          </w:p>
        </w:tc>
        <w:tc>
          <w:tcPr>
            <w:tcW w:w="165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6675" w:rsidRPr="002643DB" w:rsidRDefault="00746675" w:rsidP="00120434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Убывающий</w:t>
            </w:r>
          </w:p>
        </w:tc>
        <w:tc>
          <w:tcPr>
            <w:tcW w:w="1796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6675" w:rsidRPr="002643DB" w:rsidRDefault="00746675" w:rsidP="00120434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Дискретный</w:t>
            </w:r>
          </w:p>
        </w:tc>
        <w:tc>
          <w:tcPr>
            <w:tcW w:w="188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6675" w:rsidRPr="002643DB" w:rsidRDefault="00746675" w:rsidP="00120434">
            <w:pPr>
              <w:pStyle w:val="afff2"/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2643DB">
              <w:rPr>
                <w:rFonts w:ascii="Times New Roman" w:hAnsi="Times New Roman" w:cs="Times New Roman"/>
                <w:i/>
                <w:sz w:val="28"/>
                <w:szCs w:val="28"/>
              </w:rPr>
              <w:t>I</w:t>
            </w:r>
            <w:r w:rsidRPr="002643D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2643DB">
              <w:rPr>
                <w:rFonts w:ascii="Times New Roman" w:hAnsi="Times New Roman" w:cs="Times New Roman"/>
                <w:sz w:val="28"/>
                <w:szCs w:val="28"/>
              </w:rPr>
              <w:t xml:space="preserve"> = ∑ </w:t>
            </w:r>
            <w:proofErr w:type="spellStart"/>
            <w:r w:rsidRPr="002643DB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2643D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n</w:t>
            </w:r>
            <w:proofErr w:type="spellEnd"/>
          </w:p>
          <w:p w:rsidR="00746675" w:rsidRPr="002643DB" w:rsidRDefault="00746675" w:rsidP="00120434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6675" w:rsidRPr="002643DB" w:rsidRDefault="00746675" w:rsidP="00120434">
            <w:pPr>
              <w:rPr>
                <w:color w:val="000000"/>
                <w:sz w:val="28"/>
                <w:szCs w:val="28"/>
              </w:rPr>
            </w:pPr>
            <w:r w:rsidRPr="002643DB">
              <w:rPr>
                <w:i/>
                <w:sz w:val="28"/>
                <w:szCs w:val="28"/>
              </w:rPr>
              <w:lastRenderedPageBreak/>
              <w:t>I</w:t>
            </w:r>
            <w:r w:rsidRPr="002643DB">
              <w:rPr>
                <w:sz w:val="28"/>
                <w:szCs w:val="28"/>
                <w:vertAlign w:val="subscript"/>
              </w:rPr>
              <w:t>2</w:t>
            </w:r>
            <w:r w:rsidRPr="002643DB">
              <w:rPr>
                <w:sz w:val="28"/>
                <w:szCs w:val="28"/>
              </w:rPr>
              <w:t xml:space="preserve"> – число погибших на пожарах в округе, чел.</w:t>
            </w:r>
          </w:p>
        </w:tc>
        <w:tc>
          <w:tcPr>
            <w:tcW w:w="1559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6675" w:rsidRPr="002643DB" w:rsidRDefault="00746675" w:rsidP="00746675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3</w:t>
            </w:r>
          </w:p>
        </w:tc>
        <w:tc>
          <w:tcPr>
            <w:tcW w:w="212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6675" w:rsidRPr="002643DB" w:rsidRDefault="00746675" w:rsidP="00120434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отдел МР, Т и ГЗ, ЧС</w:t>
            </w:r>
          </w:p>
        </w:tc>
      </w:tr>
      <w:tr w:rsidR="00746675" w:rsidRPr="002643DB" w:rsidTr="005F0749">
        <w:trPr>
          <w:trHeight w:val="703"/>
        </w:trPr>
        <w:tc>
          <w:tcPr>
            <w:tcW w:w="47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6675" w:rsidRPr="002643DB" w:rsidRDefault="00746675" w:rsidP="00120434"/>
        </w:tc>
        <w:tc>
          <w:tcPr>
            <w:tcW w:w="173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6675" w:rsidRPr="002643DB" w:rsidRDefault="00746675" w:rsidP="00120434"/>
        </w:tc>
        <w:tc>
          <w:tcPr>
            <w:tcW w:w="124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6675" w:rsidRPr="002643DB" w:rsidRDefault="00746675" w:rsidP="00120434"/>
        </w:tc>
        <w:tc>
          <w:tcPr>
            <w:tcW w:w="165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6675" w:rsidRPr="002643DB" w:rsidRDefault="00746675" w:rsidP="00120434"/>
        </w:tc>
        <w:tc>
          <w:tcPr>
            <w:tcW w:w="179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6675" w:rsidRPr="002643DB" w:rsidRDefault="00746675" w:rsidP="00120434"/>
        </w:tc>
        <w:tc>
          <w:tcPr>
            <w:tcW w:w="188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6675" w:rsidRPr="002643DB" w:rsidRDefault="00746675" w:rsidP="00120434">
            <w:pPr>
              <w:pStyle w:val="afff2"/>
              <w:jc w:val="center"/>
              <w:rPr>
                <w:i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6675" w:rsidRPr="002643DB" w:rsidRDefault="00746675" w:rsidP="00120434">
            <w:pPr>
              <w:rPr>
                <w:color w:val="000000"/>
                <w:sz w:val="28"/>
                <w:szCs w:val="28"/>
              </w:rPr>
            </w:pPr>
            <w:proofErr w:type="spellStart"/>
            <w:r w:rsidRPr="002643DB">
              <w:rPr>
                <w:sz w:val="28"/>
                <w:szCs w:val="28"/>
              </w:rPr>
              <w:t>A</w:t>
            </w:r>
            <w:r w:rsidRPr="002643DB">
              <w:rPr>
                <w:sz w:val="28"/>
                <w:szCs w:val="28"/>
                <w:vertAlign w:val="subscript"/>
              </w:rPr>
              <w:t>n</w:t>
            </w:r>
            <w:proofErr w:type="spellEnd"/>
            <w:r w:rsidRPr="002643DB">
              <w:rPr>
                <w:sz w:val="28"/>
                <w:szCs w:val="28"/>
              </w:rPr>
              <w:t xml:space="preserve"> – число погибших на пожарах в округе, где n = 1, 2..., чел.</w:t>
            </w:r>
          </w:p>
        </w:tc>
        <w:tc>
          <w:tcPr>
            <w:tcW w:w="155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6675" w:rsidRPr="002643DB" w:rsidRDefault="00746675" w:rsidP="007466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6675" w:rsidRPr="002643DB" w:rsidRDefault="00746675" w:rsidP="00120434"/>
        </w:tc>
      </w:tr>
    </w:tbl>
    <w:p w:rsidR="00120434" w:rsidRPr="002643DB" w:rsidRDefault="00120434" w:rsidP="005C7D3E">
      <w:pPr>
        <w:jc w:val="center"/>
        <w:rPr>
          <w:sz w:val="28"/>
          <w:szCs w:val="28"/>
          <w:lang w:eastAsia="ru-RU"/>
        </w:rPr>
      </w:pPr>
    </w:p>
    <w:p w:rsidR="005C7D3E" w:rsidRPr="002643DB" w:rsidRDefault="005C7D3E" w:rsidP="005C7D3E">
      <w:pPr>
        <w:jc w:val="center"/>
        <w:rPr>
          <w:sz w:val="28"/>
          <w:szCs w:val="28"/>
          <w:lang w:eastAsia="ru-RU"/>
        </w:rPr>
      </w:pPr>
    </w:p>
    <w:p w:rsidR="005C7D3E" w:rsidRPr="002643DB" w:rsidRDefault="005C7D3E" w:rsidP="005C7D3E">
      <w:pPr>
        <w:ind w:firstLine="708"/>
        <w:jc w:val="center"/>
        <w:rPr>
          <w:sz w:val="28"/>
          <w:szCs w:val="20"/>
          <w:lang w:eastAsia="ru-RU"/>
        </w:rPr>
      </w:pPr>
    </w:p>
    <w:p w:rsidR="005C7D3E" w:rsidRPr="00234AD6" w:rsidRDefault="005C7D3E" w:rsidP="005C7D3E">
      <w:pPr>
        <w:ind w:firstLine="708"/>
        <w:jc w:val="center"/>
        <w:rPr>
          <w:sz w:val="28"/>
          <w:szCs w:val="20"/>
          <w:lang w:eastAsia="ru-RU"/>
        </w:rPr>
      </w:pPr>
      <w:r w:rsidRPr="002643DB">
        <w:rPr>
          <w:sz w:val="28"/>
          <w:szCs w:val="20"/>
          <w:lang w:eastAsia="ru-RU"/>
        </w:rPr>
        <w:t>8. Дополнительная информация</w:t>
      </w:r>
    </w:p>
    <w:p w:rsidR="005C7D3E" w:rsidRPr="00234AD6" w:rsidRDefault="005C7D3E" w:rsidP="005C7D3E">
      <w:pPr>
        <w:ind w:firstLine="708"/>
        <w:jc w:val="center"/>
        <w:rPr>
          <w:sz w:val="14"/>
          <w:szCs w:val="20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66"/>
      </w:tblGrid>
      <w:tr w:rsidR="005C7D3E" w:rsidRPr="00234AD6" w:rsidTr="002C34E2">
        <w:trPr>
          <w:trHeight w:hRule="exact" w:val="716"/>
        </w:trPr>
        <w:tc>
          <w:tcPr>
            <w:tcW w:w="1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  <w:vAlign w:val="center"/>
          </w:tcPr>
          <w:p w:rsidR="005C7D3E" w:rsidRPr="00234AD6" w:rsidRDefault="005C7D3E" w:rsidP="002C34E2">
            <w:pPr>
              <w:spacing w:line="228" w:lineRule="auto"/>
              <w:rPr>
                <w:sz w:val="20"/>
                <w:szCs w:val="20"/>
                <w:lang w:eastAsia="ru-RU"/>
              </w:rPr>
            </w:pPr>
          </w:p>
        </w:tc>
      </w:tr>
    </w:tbl>
    <w:p w:rsidR="005C7D3E" w:rsidRPr="00234AD6" w:rsidRDefault="005C7D3E" w:rsidP="00D2215C">
      <w:pPr>
        <w:jc w:val="right"/>
        <w:rPr>
          <w:sz w:val="28"/>
          <w:szCs w:val="20"/>
          <w:lang w:eastAsia="ru-RU"/>
        </w:rPr>
      </w:pPr>
    </w:p>
    <w:sectPr w:rsidR="005C7D3E" w:rsidRPr="00234AD6" w:rsidSect="00141E47">
      <w:headerReference w:type="default" r:id="rId19"/>
      <w:pgSz w:w="16838" w:h="11906" w:orient="landscape"/>
      <w:pgMar w:top="567" w:right="111" w:bottom="1701" w:left="113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79E" w:rsidRDefault="0006379E" w:rsidP="00234AD6">
      <w:r>
        <w:separator/>
      </w:r>
    </w:p>
  </w:endnote>
  <w:endnote w:type="continuationSeparator" w:id="0">
    <w:p w:rsidR="0006379E" w:rsidRDefault="0006379E" w:rsidP="00234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ndale Sans UI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T Astra Serif">
    <w:charset w:val="00"/>
    <w:family w:val="auto"/>
    <w:pitch w:val="default"/>
  </w:font>
  <w:font w:name="Noto Sans Devanagari">
    <w:charset w:val="00"/>
    <w:family w:val="auto"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PT Sans">
    <w:altName w:val="Arial"/>
    <w:charset w:val="CC"/>
    <w:family w:val="swiss"/>
    <w:pitch w:val="variable"/>
    <w:sig w:usb0="A00002EF" w:usb1="5000204B" w:usb2="00000020" w:usb3="00000000" w:csb0="00000097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539" w:rsidRPr="00897CA3" w:rsidRDefault="00E04539" w:rsidP="005F0749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539" w:rsidRPr="00897CA3" w:rsidRDefault="00E04539" w:rsidP="005F074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79E" w:rsidRDefault="0006379E" w:rsidP="00234AD6">
      <w:r>
        <w:separator/>
      </w:r>
    </w:p>
  </w:footnote>
  <w:footnote w:type="continuationSeparator" w:id="0">
    <w:p w:rsidR="0006379E" w:rsidRDefault="0006379E" w:rsidP="00234A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539" w:rsidRDefault="00E04539">
    <w:pPr>
      <w:pStyle w:val="aa"/>
      <w:jc w:val="center"/>
    </w:pPr>
  </w:p>
  <w:p w:rsidR="00E04539" w:rsidRDefault="00E04539">
    <w:pPr>
      <w:pStyle w:val="aa"/>
      <w:jc w:val="center"/>
    </w:pPr>
  </w:p>
  <w:p w:rsidR="00E04539" w:rsidRDefault="00E04539">
    <w:pPr>
      <w:pStyle w:val="aa"/>
      <w:jc w:val="center"/>
    </w:pPr>
  </w:p>
  <w:p w:rsidR="00E04539" w:rsidRDefault="00E04539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center"/>
      <w:pPr>
        <w:tabs>
          <w:tab w:val="num" w:pos="1571"/>
        </w:tabs>
        <w:ind w:left="1418" w:hanging="207"/>
      </w:pPr>
      <w:rPr>
        <w:sz w:val="27"/>
        <w:szCs w:val="27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8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49462BD"/>
    <w:multiLevelType w:val="hybridMultilevel"/>
    <w:tmpl w:val="A232D020"/>
    <w:lvl w:ilvl="0" w:tplc="9EB4E5A6">
      <w:start w:val="1"/>
      <w:numFmt w:val="decimal"/>
      <w:lvlText w:val="%1."/>
      <w:lvlJc w:val="left"/>
      <w:pPr>
        <w:ind w:left="63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58" w:hanging="360"/>
      </w:pPr>
    </w:lvl>
    <w:lvl w:ilvl="2" w:tplc="0419001B" w:tentative="1">
      <w:start w:val="1"/>
      <w:numFmt w:val="lowerRoman"/>
      <w:lvlText w:val="%3."/>
      <w:lvlJc w:val="right"/>
      <w:pPr>
        <w:ind w:left="2078" w:hanging="180"/>
      </w:pPr>
    </w:lvl>
    <w:lvl w:ilvl="3" w:tplc="0419000F" w:tentative="1">
      <w:start w:val="1"/>
      <w:numFmt w:val="decimal"/>
      <w:lvlText w:val="%4."/>
      <w:lvlJc w:val="left"/>
      <w:pPr>
        <w:ind w:left="2798" w:hanging="360"/>
      </w:pPr>
    </w:lvl>
    <w:lvl w:ilvl="4" w:tplc="04190019" w:tentative="1">
      <w:start w:val="1"/>
      <w:numFmt w:val="lowerLetter"/>
      <w:lvlText w:val="%5."/>
      <w:lvlJc w:val="left"/>
      <w:pPr>
        <w:ind w:left="3518" w:hanging="360"/>
      </w:pPr>
    </w:lvl>
    <w:lvl w:ilvl="5" w:tplc="0419001B" w:tentative="1">
      <w:start w:val="1"/>
      <w:numFmt w:val="lowerRoman"/>
      <w:lvlText w:val="%6."/>
      <w:lvlJc w:val="right"/>
      <w:pPr>
        <w:ind w:left="4238" w:hanging="180"/>
      </w:pPr>
    </w:lvl>
    <w:lvl w:ilvl="6" w:tplc="0419000F" w:tentative="1">
      <w:start w:val="1"/>
      <w:numFmt w:val="decimal"/>
      <w:lvlText w:val="%7."/>
      <w:lvlJc w:val="left"/>
      <w:pPr>
        <w:ind w:left="4958" w:hanging="360"/>
      </w:pPr>
    </w:lvl>
    <w:lvl w:ilvl="7" w:tplc="04190019" w:tentative="1">
      <w:start w:val="1"/>
      <w:numFmt w:val="lowerLetter"/>
      <w:lvlText w:val="%8."/>
      <w:lvlJc w:val="left"/>
      <w:pPr>
        <w:ind w:left="5678" w:hanging="360"/>
      </w:pPr>
    </w:lvl>
    <w:lvl w:ilvl="8" w:tplc="0419001B" w:tentative="1">
      <w:start w:val="1"/>
      <w:numFmt w:val="lowerRoman"/>
      <w:lvlText w:val="%9."/>
      <w:lvlJc w:val="right"/>
      <w:pPr>
        <w:ind w:left="6398" w:hanging="180"/>
      </w:pPr>
    </w:lvl>
  </w:abstractNum>
  <w:abstractNum w:abstractNumId="5">
    <w:nsid w:val="0A4B20EC"/>
    <w:multiLevelType w:val="hybridMultilevel"/>
    <w:tmpl w:val="C354F32C"/>
    <w:lvl w:ilvl="0" w:tplc="BBAAF0DC">
      <w:start w:val="1"/>
      <w:numFmt w:val="decimal"/>
      <w:lvlText w:val="%1."/>
      <w:lvlJc w:val="left"/>
      <w:pPr>
        <w:ind w:left="6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8" w:hanging="360"/>
      </w:pPr>
    </w:lvl>
    <w:lvl w:ilvl="2" w:tplc="0419001B" w:tentative="1">
      <w:start w:val="1"/>
      <w:numFmt w:val="lowerRoman"/>
      <w:lvlText w:val="%3."/>
      <w:lvlJc w:val="right"/>
      <w:pPr>
        <w:ind w:left="2078" w:hanging="180"/>
      </w:pPr>
    </w:lvl>
    <w:lvl w:ilvl="3" w:tplc="0419000F" w:tentative="1">
      <w:start w:val="1"/>
      <w:numFmt w:val="decimal"/>
      <w:lvlText w:val="%4."/>
      <w:lvlJc w:val="left"/>
      <w:pPr>
        <w:ind w:left="2798" w:hanging="360"/>
      </w:pPr>
    </w:lvl>
    <w:lvl w:ilvl="4" w:tplc="04190019" w:tentative="1">
      <w:start w:val="1"/>
      <w:numFmt w:val="lowerLetter"/>
      <w:lvlText w:val="%5."/>
      <w:lvlJc w:val="left"/>
      <w:pPr>
        <w:ind w:left="3518" w:hanging="360"/>
      </w:pPr>
    </w:lvl>
    <w:lvl w:ilvl="5" w:tplc="0419001B" w:tentative="1">
      <w:start w:val="1"/>
      <w:numFmt w:val="lowerRoman"/>
      <w:lvlText w:val="%6."/>
      <w:lvlJc w:val="right"/>
      <w:pPr>
        <w:ind w:left="4238" w:hanging="180"/>
      </w:pPr>
    </w:lvl>
    <w:lvl w:ilvl="6" w:tplc="0419000F" w:tentative="1">
      <w:start w:val="1"/>
      <w:numFmt w:val="decimal"/>
      <w:lvlText w:val="%7."/>
      <w:lvlJc w:val="left"/>
      <w:pPr>
        <w:ind w:left="4958" w:hanging="360"/>
      </w:pPr>
    </w:lvl>
    <w:lvl w:ilvl="7" w:tplc="04190019" w:tentative="1">
      <w:start w:val="1"/>
      <w:numFmt w:val="lowerLetter"/>
      <w:lvlText w:val="%8."/>
      <w:lvlJc w:val="left"/>
      <w:pPr>
        <w:ind w:left="5678" w:hanging="360"/>
      </w:pPr>
    </w:lvl>
    <w:lvl w:ilvl="8" w:tplc="0419001B" w:tentative="1">
      <w:start w:val="1"/>
      <w:numFmt w:val="lowerRoman"/>
      <w:lvlText w:val="%9."/>
      <w:lvlJc w:val="right"/>
      <w:pPr>
        <w:ind w:left="6398" w:hanging="180"/>
      </w:pPr>
    </w:lvl>
  </w:abstractNum>
  <w:abstractNum w:abstractNumId="6">
    <w:nsid w:val="17EE46F2"/>
    <w:multiLevelType w:val="hybridMultilevel"/>
    <w:tmpl w:val="1A9E9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4E15CB"/>
    <w:multiLevelType w:val="hybridMultilevel"/>
    <w:tmpl w:val="8100642C"/>
    <w:lvl w:ilvl="0" w:tplc="65B8A522">
      <w:start w:val="1"/>
      <w:numFmt w:val="decimal"/>
      <w:lvlText w:val="%1."/>
      <w:lvlJc w:val="left"/>
      <w:pPr>
        <w:ind w:left="63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58" w:hanging="360"/>
      </w:pPr>
    </w:lvl>
    <w:lvl w:ilvl="2" w:tplc="0419001B" w:tentative="1">
      <w:start w:val="1"/>
      <w:numFmt w:val="lowerRoman"/>
      <w:lvlText w:val="%3."/>
      <w:lvlJc w:val="right"/>
      <w:pPr>
        <w:ind w:left="2078" w:hanging="180"/>
      </w:pPr>
    </w:lvl>
    <w:lvl w:ilvl="3" w:tplc="0419000F" w:tentative="1">
      <w:start w:val="1"/>
      <w:numFmt w:val="decimal"/>
      <w:lvlText w:val="%4."/>
      <w:lvlJc w:val="left"/>
      <w:pPr>
        <w:ind w:left="2798" w:hanging="360"/>
      </w:pPr>
    </w:lvl>
    <w:lvl w:ilvl="4" w:tplc="04190019" w:tentative="1">
      <w:start w:val="1"/>
      <w:numFmt w:val="lowerLetter"/>
      <w:lvlText w:val="%5."/>
      <w:lvlJc w:val="left"/>
      <w:pPr>
        <w:ind w:left="3518" w:hanging="360"/>
      </w:pPr>
    </w:lvl>
    <w:lvl w:ilvl="5" w:tplc="0419001B" w:tentative="1">
      <w:start w:val="1"/>
      <w:numFmt w:val="lowerRoman"/>
      <w:lvlText w:val="%6."/>
      <w:lvlJc w:val="right"/>
      <w:pPr>
        <w:ind w:left="4238" w:hanging="180"/>
      </w:pPr>
    </w:lvl>
    <w:lvl w:ilvl="6" w:tplc="0419000F" w:tentative="1">
      <w:start w:val="1"/>
      <w:numFmt w:val="decimal"/>
      <w:lvlText w:val="%7."/>
      <w:lvlJc w:val="left"/>
      <w:pPr>
        <w:ind w:left="4958" w:hanging="360"/>
      </w:pPr>
    </w:lvl>
    <w:lvl w:ilvl="7" w:tplc="04190019" w:tentative="1">
      <w:start w:val="1"/>
      <w:numFmt w:val="lowerLetter"/>
      <w:lvlText w:val="%8."/>
      <w:lvlJc w:val="left"/>
      <w:pPr>
        <w:ind w:left="5678" w:hanging="360"/>
      </w:pPr>
    </w:lvl>
    <w:lvl w:ilvl="8" w:tplc="0419001B" w:tentative="1">
      <w:start w:val="1"/>
      <w:numFmt w:val="lowerRoman"/>
      <w:lvlText w:val="%9."/>
      <w:lvlJc w:val="right"/>
      <w:pPr>
        <w:ind w:left="6398" w:hanging="180"/>
      </w:pPr>
    </w:lvl>
  </w:abstractNum>
  <w:abstractNum w:abstractNumId="8">
    <w:nsid w:val="2FD96345"/>
    <w:multiLevelType w:val="multilevel"/>
    <w:tmpl w:val="48A671CE"/>
    <w:lvl w:ilvl="0">
      <w:start w:val="1"/>
      <w:numFmt w:val="decimal"/>
      <w:lvlText w:val="%1."/>
      <w:lvlJc w:val="left"/>
      <w:pPr>
        <w:ind w:left="34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43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50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57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64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71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79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86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9346" w:hanging="180"/>
      </w:pPr>
      <w:rPr>
        <w:rFonts w:cs="Times New Roman"/>
      </w:rPr>
    </w:lvl>
  </w:abstractNum>
  <w:abstractNum w:abstractNumId="9">
    <w:nsid w:val="360F0EE8"/>
    <w:multiLevelType w:val="multilevel"/>
    <w:tmpl w:val="76BC6850"/>
    <w:lvl w:ilvl="0">
      <w:start w:val="1"/>
      <w:numFmt w:val="decimal"/>
      <w:lvlText w:val="%1)"/>
      <w:lvlJc w:val="left"/>
      <w:pPr>
        <w:tabs>
          <w:tab w:val="num" w:pos="908"/>
        </w:tabs>
        <w:ind w:left="1" w:firstLine="709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68C47AD"/>
    <w:multiLevelType w:val="hybridMultilevel"/>
    <w:tmpl w:val="BD82B9B2"/>
    <w:lvl w:ilvl="0" w:tplc="829289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1D373A"/>
    <w:multiLevelType w:val="multilevel"/>
    <w:tmpl w:val="F0CA08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</w:rPr>
    </w:lvl>
  </w:abstractNum>
  <w:abstractNum w:abstractNumId="12">
    <w:nsid w:val="3C820095"/>
    <w:multiLevelType w:val="multilevel"/>
    <w:tmpl w:val="1A30E2C4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>
    <w:nsid w:val="42A91F42"/>
    <w:multiLevelType w:val="multilevel"/>
    <w:tmpl w:val="9806AA60"/>
    <w:lvl w:ilvl="0">
      <w:start w:val="1"/>
      <w:numFmt w:val="decimal"/>
      <w:lvlText w:val="%1."/>
      <w:lvlJc w:val="left"/>
      <w:pPr>
        <w:ind w:left="34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43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50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57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64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71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79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86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9346" w:hanging="180"/>
      </w:pPr>
      <w:rPr>
        <w:rFonts w:cs="Times New Roman"/>
      </w:rPr>
    </w:lvl>
  </w:abstractNum>
  <w:abstractNum w:abstractNumId="14">
    <w:nsid w:val="48A523CC"/>
    <w:multiLevelType w:val="hybridMultilevel"/>
    <w:tmpl w:val="A2786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4C514C"/>
    <w:multiLevelType w:val="hybridMultilevel"/>
    <w:tmpl w:val="F7EE0544"/>
    <w:lvl w:ilvl="0" w:tplc="F4EC8A4C">
      <w:start w:val="1"/>
      <w:numFmt w:val="decimal"/>
      <w:lvlText w:val="%1."/>
      <w:lvlJc w:val="left"/>
      <w:pPr>
        <w:ind w:left="63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58" w:hanging="360"/>
      </w:pPr>
    </w:lvl>
    <w:lvl w:ilvl="2" w:tplc="0419001B" w:tentative="1">
      <w:start w:val="1"/>
      <w:numFmt w:val="lowerRoman"/>
      <w:lvlText w:val="%3."/>
      <w:lvlJc w:val="right"/>
      <w:pPr>
        <w:ind w:left="2078" w:hanging="180"/>
      </w:pPr>
    </w:lvl>
    <w:lvl w:ilvl="3" w:tplc="0419000F" w:tentative="1">
      <w:start w:val="1"/>
      <w:numFmt w:val="decimal"/>
      <w:lvlText w:val="%4."/>
      <w:lvlJc w:val="left"/>
      <w:pPr>
        <w:ind w:left="2798" w:hanging="360"/>
      </w:pPr>
    </w:lvl>
    <w:lvl w:ilvl="4" w:tplc="04190019" w:tentative="1">
      <w:start w:val="1"/>
      <w:numFmt w:val="lowerLetter"/>
      <w:lvlText w:val="%5."/>
      <w:lvlJc w:val="left"/>
      <w:pPr>
        <w:ind w:left="3518" w:hanging="360"/>
      </w:pPr>
    </w:lvl>
    <w:lvl w:ilvl="5" w:tplc="0419001B" w:tentative="1">
      <w:start w:val="1"/>
      <w:numFmt w:val="lowerRoman"/>
      <w:lvlText w:val="%6."/>
      <w:lvlJc w:val="right"/>
      <w:pPr>
        <w:ind w:left="4238" w:hanging="180"/>
      </w:pPr>
    </w:lvl>
    <w:lvl w:ilvl="6" w:tplc="0419000F" w:tentative="1">
      <w:start w:val="1"/>
      <w:numFmt w:val="decimal"/>
      <w:lvlText w:val="%7."/>
      <w:lvlJc w:val="left"/>
      <w:pPr>
        <w:ind w:left="4958" w:hanging="360"/>
      </w:pPr>
    </w:lvl>
    <w:lvl w:ilvl="7" w:tplc="04190019" w:tentative="1">
      <w:start w:val="1"/>
      <w:numFmt w:val="lowerLetter"/>
      <w:lvlText w:val="%8."/>
      <w:lvlJc w:val="left"/>
      <w:pPr>
        <w:ind w:left="5678" w:hanging="360"/>
      </w:pPr>
    </w:lvl>
    <w:lvl w:ilvl="8" w:tplc="0419001B" w:tentative="1">
      <w:start w:val="1"/>
      <w:numFmt w:val="lowerRoman"/>
      <w:lvlText w:val="%9."/>
      <w:lvlJc w:val="right"/>
      <w:pPr>
        <w:ind w:left="6398" w:hanging="180"/>
      </w:pPr>
    </w:lvl>
  </w:abstractNum>
  <w:abstractNum w:abstractNumId="16">
    <w:nsid w:val="5AC80089"/>
    <w:multiLevelType w:val="hybridMultilevel"/>
    <w:tmpl w:val="BD82B9B2"/>
    <w:lvl w:ilvl="0" w:tplc="829289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F76A59"/>
    <w:multiLevelType w:val="hybridMultilevel"/>
    <w:tmpl w:val="BD82B9B2"/>
    <w:lvl w:ilvl="0" w:tplc="829289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446820"/>
    <w:multiLevelType w:val="hybridMultilevel"/>
    <w:tmpl w:val="C80CF802"/>
    <w:lvl w:ilvl="0" w:tplc="1D442F06">
      <w:start w:val="1"/>
      <w:numFmt w:val="none"/>
      <w:suff w:val="nothing"/>
      <w:lvlText w:val=""/>
      <w:lvlJc w:val="center"/>
      <w:pPr>
        <w:ind w:left="0" w:firstLine="0"/>
      </w:pPr>
      <w:rPr>
        <w:rFonts w:cs="Times New Roman CYR"/>
        <w:bCs/>
        <w:sz w:val="28"/>
        <w:szCs w:val="28"/>
        <w:highlight w:val="white"/>
        <w:lang w:val="ru-RU"/>
      </w:rPr>
    </w:lvl>
    <w:lvl w:ilvl="1" w:tplc="5394DAD0">
      <w:start w:val="1"/>
      <w:numFmt w:val="none"/>
      <w:suff w:val="nothing"/>
      <w:lvlText w:val=""/>
      <w:lvlJc w:val="left"/>
      <w:pPr>
        <w:ind w:left="0" w:firstLine="0"/>
      </w:pPr>
    </w:lvl>
    <w:lvl w:ilvl="2" w:tplc="0410477A">
      <w:start w:val="1"/>
      <w:numFmt w:val="none"/>
      <w:suff w:val="nothing"/>
      <w:lvlText w:val=""/>
      <w:lvlJc w:val="left"/>
      <w:pPr>
        <w:ind w:left="0" w:firstLine="0"/>
      </w:pPr>
    </w:lvl>
    <w:lvl w:ilvl="3" w:tplc="8A1CF40E">
      <w:start w:val="1"/>
      <w:numFmt w:val="none"/>
      <w:suff w:val="nothing"/>
      <w:lvlText w:val=""/>
      <w:lvlJc w:val="left"/>
      <w:pPr>
        <w:ind w:left="0" w:firstLine="0"/>
      </w:pPr>
    </w:lvl>
    <w:lvl w:ilvl="4" w:tplc="4FC6B5E6">
      <w:start w:val="1"/>
      <w:numFmt w:val="none"/>
      <w:suff w:val="nothing"/>
      <w:lvlText w:val=""/>
      <w:lvlJc w:val="left"/>
      <w:pPr>
        <w:ind w:left="0" w:firstLine="0"/>
      </w:pPr>
    </w:lvl>
    <w:lvl w:ilvl="5" w:tplc="C34A6C9A">
      <w:start w:val="1"/>
      <w:numFmt w:val="none"/>
      <w:suff w:val="nothing"/>
      <w:lvlText w:val=""/>
      <w:lvlJc w:val="left"/>
      <w:pPr>
        <w:ind w:left="0" w:firstLine="0"/>
      </w:pPr>
    </w:lvl>
    <w:lvl w:ilvl="6" w:tplc="F136406A">
      <w:start w:val="1"/>
      <w:numFmt w:val="none"/>
      <w:suff w:val="nothing"/>
      <w:lvlText w:val=""/>
      <w:lvlJc w:val="left"/>
      <w:pPr>
        <w:ind w:left="0" w:firstLine="0"/>
      </w:pPr>
    </w:lvl>
    <w:lvl w:ilvl="7" w:tplc="9006BF8E">
      <w:start w:val="1"/>
      <w:numFmt w:val="none"/>
      <w:suff w:val="nothing"/>
      <w:lvlText w:val=""/>
      <w:lvlJc w:val="left"/>
      <w:pPr>
        <w:ind w:left="0" w:firstLine="0"/>
      </w:pPr>
    </w:lvl>
    <w:lvl w:ilvl="8" w:tplc="1A96733E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9">
    <w:nsid w:val="7040187F"/>
    <w:multiLevelType w:val="hybridMultilevel"/>
    <w:tmpl w:val="BD82B9B2"/>
    <w:lvl w:ilvl="0" w:tplc="829289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8A35F6"/>
    <w:multiLevelType w:val="hybridMultilevel"/>
    <w:tmpl w:val="4B2A0914"/>
    <w:lvl w:ilvl="0" w:tplc="699285B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BE5E79"/>
    <w:multiLevelType w:val="hybridMultilevel"/>
    <w:tmpl w:val="C354F32C"/>
    <w:lvl w:ilvl="0" w:tplc="BBAAF0DC">
      <w:start w:val="1"/>
      <w:numFmt w:val="decimal"/>
      <w:lvlText w:val="%1."/>
      <w:lvlJc w:val="left"/>
      <w:pPr>
        <w:ind w:left="6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8" w:hanging="360"/>
      </w:pPr>
    </w:lvl>
    <w:lvl w:ilvl="2" w:tplc="0419001B" w:tentative="1">
      <w:start w:val="1"/>
      <w:numFmt w:val="lowerRoman"/>
      <w:lvlText w:val="%3."/>
      <w:lvlJc w:val="right"/>
      <w:pPr>
        <w:ind w:left="2078" w:hanging="180"/>
      </w:pPr>
    </w:lvl>
    <w:lvl w:ilvl="3" w:tplc="0419000F" w:tentative="1">
      <w:start w:val="1"/>
      <w:numFmt w:val="decimal"/>
      <w:lvlText w:val="%4."/>
      <w:lvlJc w:val="left"/>
      <w:pPr>
        <w:ind w:left="2798" w:hanging="360"/>
      </w:pPr>
    </w:lvl>
    <w:lvl w:ilvl="4" w:tplc="04190019" w:tentative="1">
      <w:start w:val="1"/>
      <w:numFmt w:val="lowerLetter"/>
      <w:lvlText w:val="%5."/>
      <w:lvlJc w:val="left"/>
      <w:pPr>
        <w:ind w:left="3518" w:hanging="360"/>
      </w:pPr>
    </w:lvl>
    <w:lvl w:ilvl="5" w:tplc="0419001B" w:tentative="1">
      <w:start w:val="1"/>
      <w:numFmt w:val="lowerRoman"/>
      <w:lvlText w:val="%6."/>
      <w:lvlJc w:val="right"/>
      <w:pPr>
        <w:ind w:left="4238" w:hanging="180"/>
      </w:pPr>
    </w:lvl>
    <w:lvl w:ilvl="6" w:tplc="0419000F" w:tentative="1">
      <w:start w:val="1"/>
      <w:numFmt w:val="decimal"/>
      <w:lvlText w:val="%7."/>
      <w:lvlJc w:val="left"/>
      <w:pPr>
        <w:ind w:left="4958" w:hanging="360"/>
      </w:pPr>
    </w:lvl>
    <w:lvl w:ilvl="7" w:tplc="04190019" w:tentative="1">
      <w:start w:val="1"/>
      <w:numFmt w:val="lowerLetter"/>
      <w:lvlText w:val="%8."/>
      <w:lvlJc w:val="left"/>
      <w:pPr>
        <w:ind w:left="5678" w:hanging="360"/>
      </w:pPr>
    </w:lvl>
    <w:lvl w:ilvl="8" w:tplc="0419001B" w:tentative="1">
      <w:start w:val="1"/>
      <w:numFmt w:val="lowerRoman"/>
      <w:lvlText w:val="%9."/>
      <w:lvlJc w:val="right"/>
      <w:pPr>
        <w:ind w:left="639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3"/>
  </w:num>
  <w:num w:numId="9">
    <w:abstractNumId w:val="11"/>
  </w:num>
  <w:num w:numId="10">
    <w:abstractNumId w:val="8"/>
  </w:num>
  <w:num w:numId="11">
    <w:abstractNumId w:val="13"/>
  </w:num>
  <w:num w:numId="12">
    <w:abstractNumId w:val="6"/>
  </w:num>
  <w:num w:numId="13">
    <w:abstractNumId w:val="20"/>
  </w:num>
  <w:num w:numId="14">
    <w:abstractNumId w:val="18"/>
  </w:num>
  <w:num w:numId="15">
    <w:abstractNumId w:val="15"/>
  </w:num>
  <w:num w:numId="16">
    <w:abstractNumId w:val="7"/>
  </w:num>
  <w:num w:numId="17">
    <w:abstractNumId w:val="4"/>
  </w:num>
  <w:num w:numId="18">
    <w:abstractNumId w:val="17"/>
  </w:num>
  <w:num w:numId="19">
    <w:abstractNumId w:val="16"/>
  </w:num>
  <w:num w:numId="20">
    <w:abstractNumId w:val="10"/>
  </w:num>
  <w:num w:numId="21">
    <w:abstractNumId w:val="19"/>
  </w:num>
  <w:num w:numId="22">
    <w:abstractNumId w:val="5"/>
  </w:num>
  <w:num w:numId="23">
    <w:abstractNumId w:val="21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ED3"/>
    <w:rsid w:val="000030FE"/>
    <w:rsid w:val="000055CA"/>
    <w:rsid w:val="000073BF"/>
    <w:rsid w:val="00010B82"/>
    <w:rsid w:val="00011CD6"/>
    <w:rsid w:val="00015921"/>
    <w:rsid w:val="00016B07"/>
    <w:rsid w:val="00022177"/>
    <w:rsid w:val="000228FF"/>
    <w:rsid w:val="00025911"/>
    <w:rsid w:val="00034DB4"/>
    <w:rsid w:val="00044194"/>
    <w:rsid w:val="00046735"/>
    <w:rsid w:val="00056D53"/>
    <w:rsid w:val="000609A6"/>
    <w:rsid w:val="0006379E"/>
    <w:rsid w:val="00063DD9"/>
    <w:rsid w:val="00064392"/>
    <w:rsid w:val="000774D3"/>
    <w:rsid w:val="00081AC2"/>
    <w:rsid w:val="00083EB7"/>
    <w:rsid w:val="0008411A"/>
    <w:rsid w:val="00092D8F"/>
    <w:rsid w:val="000972E6"/>
    <w:rsid w:val="000A04FA"/>
    <w:rsid w:val="000B6554"/>
    <w:rsid w:val="000B6644"/>
    <w:rsid w:val="000C6B23"/>
    <w:rsid w:val="000D267A"/>
    <w:rsid w:val="000D6926"/>
    <w:rsid w:val="000E06E1"/>
    <w:rsid w:val="000E4143"/>
    <w:rsid w:val="00101395"/>
    <w:rsid w:val="00101EA4"/>
    <w:rsid w:val="00112335"/>
    <w:rsid w:val="00120434"/>
    <w:rsid w:val="00120ADB"/>
    <w:rsid w:val="001213C8"/>
    <w:rsid w:val="00121D29"/>
    <w:rsid w:val="001250BB"/>
    <w:rsid w:val="00132085"/>
    <w:rsid w:val="00141E47"/>
    <w:rsid w:val="00143D7A"/>
    <w:rsid w:val="00145645"/>
    <w:rsid w:val="001463E3"/>
    <w:rsid w:val="00146F08"/>
    <w:rsid w:val="00151E7D"/>
    <w:rsid w:val="0017595C"/>
    <w:rsid w:val="0018239B"/>
    <w:rsid w:val="001939CC"/>
    <w:rsid w:val="00195374"/>
    <w:rsid w:val="00196735"/>
    <w:rsid w:val="001A0F2E"/>
    <w:rsid w:val="001A295F"/>
    <w:rsid w:val="001A6F57"/>
    <w:rsid w:val="001B3A38"/>
    <w:rsid w:val="001B6E0C"/>
    <w:rsid w:val="001C1365"/>
    <w:rsid w:val="001C5800"/>
    <w:rsid w:val="001C623C"/>
    <w:rsid w:val="001E293F"/>
    <w:rsid w:val="001E4E99"/>
    <w:rsid w:val="001E5D1D"/>
    <w:rsid w:val="001F108B"/>
    <w:rsid w:val="001F3D16"/>
    <w:rsid w:val="00202EEC"/>
    <w:rsid w:val="002041D9"/>
    <w:rsid w:val="002046C2"/>
    <w:rsid w:val="0020480D"/>
    <w:rsid w:val="00205375"/>
    <w:rsid w:val="002112BA"/>
    <w:rsid w:val="00214809"/>
    <w:rsid w:val="00216390"/>
    <w:rsid w:val="00233734"/>
    <w:rsid w:val="00233B9A"/>
    <w:rsid w:val="00234AD6"/>
    <w:rsid w:val="00235042"/>
    <w:rsid w:val="0024238A"/>
    <w:rsid w:val="00243C30"/>
    <w:rsid w:val="00253CB9"/>
    <w:rsid w:val="002628A5"/>
    <w:rsid w:val="00262F17"/>
    <w:rsid w:val="002643DB"/>
    <w:rsid w:val="00270554"/>
    <w:rsid w:val="00273B4F"/>
    <w:rsid w:val="002905B3"/>
    <w:rsid w:val="00291B4A"/>
    <w:rsid w:val="002933CE"/>
    <w:rsid w:val="002958E3"/>
    <w:rsid w:val="00297C31"/>
    <w:rsid w:val="002B1A2F"/>
    <w:rsid w:val="002C1108"/>
    <w:rsid w:val="002C34E2"/>
    <w:rsid w:val="002C4EEE"/>
    <w:rsid w:val="002D5FAD"/>
    <w:rsid w:val="002E3EB1"/>
    <w:rsid w:val="002F2D52"/>
    <w:rsid w:val="002F4869"/>
    <w:rsid w:val="003043CC"/>
    <w:rsid w:val="00305F8D"/>
    <w:rsid w:val="00327048"/>
    <w:rsid w:val="0032714D"/>
    <w:rsid w:val="0033074B"/>
    <w:rsid w:val="00334762"/>
    <w:rsid w:val="0033503A"/>
    <w:rsid w:val="00335CFA"/>
    <w:rsid w:val="00345D59"/>
    <w:rsid w:val="003553D6"/>
    <w:rsid w:val="00366EA4"/>
    <w:rsid w:val="00371C98"/>
    <w:rsid w:val="0037468E"/>
    <w:rsid w:val="00375EBF"/>
    <w:rsid w:val="00383C62"/>
    <w:rsid w:val="0039282F"/>
    <w:rsid w:val="003B0164"/>
    <w:rsid w:val="003B44F0"/>
    <w:rsid w:val="003B7B89"/>
    <w:rsid w:val="003D020F"/>
    <w:rsid w:val="003D0A5D"/>
    <w:rsid w:val="003D0FE1"/>
    <w:rsid w:val="003D4882"/>
    <w:rsid w:val="003D4E0A"/>
    <w:rsid w:val="003D6B68"/>
    <w:rsid w:val="003E3AEB"/>
    <w:rsid w:val="003F4E9D"/>
    <w:rsid w:val="003F7643"/>
    <w:rsid w:val="00421AAD"/>
    <w:rsid w:val="0042606A"/>
    <w:rsid w:val="00426508"/>
    <w:rsid w:val="00427A69"/>
    <w:rsid w:val="00431C80"/>
    <w:rsid w:val="0045070A"/>
    <w:rsid w:val="0045365D"/>
    <w:rsid w:val="00460B4B"/>
    <w:rsid w:val="0046316D"/>
    <w:rsid w:val="00476A2B"/>
    <w:rsid w:val="0048238A"/>
    <w:rsid w:val="00483865"/>
    <w:rsid w:val="004861AC"/>
    <w:rsid w:val="004A05E4"/>
    <w:rsid w:val="004A541D"/>
    <w:rsid w:val="004C001A"/>
    <w:rsid w:val="004C0C22"/>
    <w:rsid w:val="004C6A37"/>
    <w:rsid w:val="004D0E06"/>
    <w:rsid w:val="004D0E09"/>
    <w:rsid w:val="004E605F"/>
    <w:rsid w:val="004F1E91"/>
    <w:rsid w:val="004F7F62"/>
    <w:rsid w:val="0050269F"/>
    <w:rsid w:val="00506F36"/>
    <w:rsid w:val="005213C0"/>
    <w:rsid w:val="00523EC5"/>
    <w:rsid w:val="00530CFF"/>
    <w:rsid w:val="00531856"/>
    <w:rsid w:val="005319CA"/>
    <w:rsid w:val="0053291C"/>
    <w:rsid w:val="00540109"/>
    <w:rsid w:val="00544E7D"/>
    <w:rsid w:val="00553F4D"/>
    <w:rsid w:val="00557461"/>
    <w:rsid w:val="00570ED1"/>
    <w:rsid w:val="00587926"/>
    <w:rsid w:val="00587CBF"/>
    <w:rsid w:val="00592468"/>
    <w:rsid w:val="00593529"/>
    <w:rsid w:val="0059359D"/>
    <w:rsid w:val="005A27FF"/>
    <w:rsid w:val="005A304B"/>
    <w:rsid w:val="005A3C3C"/>
    <w:rsid w:val="005B18EB"/>
    <w:rsid w:val="005C137F"/>
    <w:rsid w:val="005C2E11"/>
    <w:rsid w:val="005C414C"/>
    <w:rsid w:val="005C5EE8"/>
    <w:rsid w:val="005C7D3E"/>
    <w:rsid w:val="005D7DA0"/>
    <w:rsid w:val="005F0749"/>
    <w:rsid w:val="005F56AB"/>
    <w:rsid w:val="005F6CFA"/>
    <w:rsid w:val="00616F03"/>
    <w:rsid w:val="00620EF2"/>
    <w:rsid w:val="006319AD"/>
    <w:rsid w:val="00634FB5"/>
    <w:rsid w:val="00636138"/>
    <w:rsid w:val="00641B41"/>
    <w:rsid w:val="00642858"/>
    <w:rsid w:val="00650522"/>
    <w:rsid w:val="00662D7A"/>
    <w:rsid w:val="00666D22"/>
    <w:rsid w:val="00671CAE"/>
    <w:rsid w:val="0067595D"/>
    <w:rsid w:val="00680E88"/>
    <w:rsid w:val="00681D11"/>
    <w:rsid w:val="00682D73"/>
    <w:rsid w:val="00694046"/>
    <w:rsid w:val="00694AA4"/>
    <w:rsid w:val="006970EA"/>
    <w:rsid w:val="006A2D32"/>
    <w:rsid w:val="006A44DA"/>
    <w:rsid w:val="006A6605"/>
    <w:rsid w:val="006A689D"/>
    <w:rsid w:val="006A76AD"/>
    <w:rsid w:val="006D7FEC"/>
    <w:rsid w:val="006E6A38"/>
    <w:rsid w:val="006F054E"/>
    <w:rsid w:val="006F3A8F"/>
    <w:rsid w:val="007044B5"/>
    <w:rsid w:val="00704D4C"/>
    <w:rsid w:val="00723477"/>
    <w:rsid w:val="007314A8"/>
    <w:rsid w:val="00733FB6"/>
    <w:rsid w:val="00734C45"/>
    <w:rsid w:val="0074279B"/>
    <w:rsid w:val="007443F1"/>
    <w:rsid w:val="00744821"/>
    <w:rsid w:val="00746675"/>
    <w:rsid w:val="00747298"/>
    <w:rsid w:val="00750B22"/>
    <w:rsid w:val="00750F41"/>
    <w:rsid w:val="0075192B"/>
    <w:rsid w:val="00751B6F"/>
    <w:rsid w:val="0075248B"/>
    <w:rsid w:val="00752982"/>
    <w:rsid w:val="00754CDB"/>
    <w:rsid w:val="00755845"/>
    <w:rsid w:val="007563F3"/>
    <w:rsid w:val="007614FB"/>
    <w:rsid w:val="00766099"/>
    <w:rsid w:val="00770774"/>
    <w:rsid w:val="00782E9B"/>
    <w:rsid w:val="00784477"/>
    <w:rsid w:val="007906AE"/>
    <w:rsid w:val="0079110B"/>
    <w:rsid w:val="0079143B"/>
    <w:rsid w:val="007A2A1B"/>
    <w:rsid w:val="007C0118"/>
    <w:rsid w:val="007C0926"/>
    <w:rsid w:val="007C7B34"/>
    <w:rsid w:val="007D21E3"/>
    <w:rsid w:val="007D5E30"/>
    <w:rsid w:val="007D5FC5"/>
    <w:rsid w:val="007E249F"/>
    <w:rsid w:val="007F3CCC"/>
    <w:rsid w:val="007F6FD0"/>
    <w:rsid w:val="00803F5A"/>
    <w:rsid w:val="00805136"/>
    <w:rsid w:val="0080608D"/>
    <w:rsid w:val="008076B1"/>
    <w:rsid w:val="00812DE5"/>
    <w:rsid w:val="00816FEC"/>
    <w:rsid w:val="00833021"/>
    <w:rsid w:val="00834723"/>
    <w:rsid w:val="008419C0"/>
    <w:rsid w:val="00852075"/>
    <w:rsid w:val="00853423"/>
    <w:rsid w:val="0086644C"/>
    <w:rsid w:val="00874CDA"/>
    <w:rsid w:val="008769AF"/>
    <w:rsid w:val="0088064A"/>
    <w:rsid w:val="008867C2"/>
    <w:rsid w:val="00886851"/>
    <w:rsid w:val="008914CB"/>
    <w:rsid w:val="00893410"/>
    <w:rsid w:val="0089724A"/>
    <w:rsid w:val="008A556D"/>
    <w:rsid w:val="008B5480"/>
    <w:rsid w:val="008C2F9C"/>
    <w:rsid w:val="008D6965"/>
    <w:rsid w:val="008E33EB"/>
    <w:rsid w:val="008F68E1"/>
    <w:rsid w:val="00905433"/>
    <w:rsid w:val="00913B29"/>
    <w:rsid w:val="00915249"/>
    <w:rsid w:val="009206B5"/>
    <w:rsid w:val="009340D2"/>
    <w:rsid w:val="00936993"/>
    <w:rsid w:val="00937FE0"/>
    <w:rsid w:val="00941F40"/>
    <w:rsid w:val="00943D15"/>
    <w:rsid w:val="00945090"/>
    <w:rsid w:val="0094547E"/>
    <w:rsid w:val="00954DDB"/>
    <w:rsid w:val="00960B69"/>
    <w:rsid w:val="00962154"/>
    <w:rsid w:val="009637DC"/>
    <w:rsid w:val="00971AEF"/>
    <w:rsid w:val="00975E13"/>
    <w:rsid w:val="00990F79"/>
    <w:rsid w:val="009943A5"/>
    <w:rsid w:val="009948D9"/>
    <w:rsid w:val="009A00E6"/>
    <w:rsid w:val="009A0BA3"/>
    <w:rsid w:val="009A1F50"/>
    <w:rsid w:val="009A7AEB"/>
    <w:rsid w:val="009B0313"/>
    <w:rsid w:val="009C02EA"/>
    <w:rsid w:val="009C0983"/>
    <w:rsid w:val="009C2B93"/>
    <w:rsid w:val="009D1104"/>
    <w:rsid w:val="009D4B00"/>
    <w:rsid w:val="009D5D9D"/>
    <w:rsid w:val="009F70DF"/>
    <w:rsid w:val="00A003BA"/>
    <w:rsid w:val="00A0237D"/>
    <w:rsid w:val="00A05EAF"/>
    <w:rsid w:val="00A06C9D"/>
    <w:rsid w:val="00A11365"/>
    <w:rsid w:val="00A11D73"/>
    <w:rsid w:val="00A139EE"/>
    <w:rsid w:val="00A220A0"/>
    <w:rsid w:val="00A30E33"/>
    <w:rsid w:val="00A36806"/>
    <w:rsid w:val="00A51D9E"/>
    <w:rsid w:val="00A561F3"/>
    <w:rsid w:val="00A56C5E"/>
    <w:rsid w:val="00A6400C"/>
    <w:rsid w:val="00A66989"/>
    <w:rsid w:val="00A723E2"/>
    <w:rsid w:val="00A75462"/>
    <w:rsid w:val="00A81E88"/>
    <w:rsid w:val="00A94A7E"/>
    <w:rsid w:val="00AA3437"/>
    <w:rsid w:val="00AA7040"/>
    <w:rsid w:val="00AB559A"/>
    <w:rsid w:val="00AB6FDD"/>
    <w:rsid w:val="00AD45CE"/>
    <w:rsid w:val="00AE2E25"/>
    <w:rsid w:val="00AE7DDB"/>
    <w:rsid w:val="00B03C55"/>
    <w:rsid w:val="00B071A3"/>
    <w:rsid w:val="00B1113B"/>
    <w:rsid w:val="00B118F9"/>
    <w:rsid w:val="00B224F9"/>
    <w:rsid w:val="00B3058C"/>
    <w:rsid w:val="00B3358E"/>
    <w:rsid w:val="00B46E5F"/>
    <w:rsid w:val="00B526FA"/>
    <w:rsid w:val="00B5307F"/>
    <w:rsid w:val="00B56EE4"/>
    <w:rsid w:val="00B64006"/>
    <w:rsid w:val="00B658C2"/>
    <w:rsid w:val="00B70057"/>
    <w:rsid w:val="00B71560"/>
    <w:rsid w:val="00B73B83"/>
    <w:rsid w:val="00B84FDD"/>
    <w:rsid w:val="00B852DE"/>
    <w:rsid w:val="00B9388D"/>
    <w:rsid w:val="00BB106D"/>
    <w:rsid w:val="00BC13E6"/>
    <w:rsid w:val="00BC163D"/>
    <w:rsid w:val="00BC1AC3"/>
    <w:rsid w:val="00BC2579"/>
    <w:rsid w:val="00BC4379"/>
    <w:rsid w:val="00BD4AC9"/>
    <w:rsid w:val="00BE2541"/>
    <w:rsid w:val="00BE7E7C"/>
    <w:rsid w:val="00C0503E"/>
    <w:rsid w:val="00C15D8F"/>
    <w:rsid w:val="00C1759C"/>
    <w:rsid w:val="00C270D0"/>
    <w:rsid w:val="00C341E9"/>
    <w:rsid w:val="00C3458D"/>
    <w:rsid w:val="00C412D3"/>
    <w:rsid w:val="00C4660F"/>
    <w:rsid w:val="00C5236B"/>
    <w:rsid w:val="00C55D2F"/>
    <w:rsid w:val="00C56F54"/>
    <w:rsid w:val="00C70380"/>
    <w:rsid w:val="00C72541"/>
    <w:rsid w:val="00C77453"/>
    <w:rsid w:val="00CA13C2"/>
    <w:rsid w:val="00CA15E7"/>
    <w:rsid w:val="00CA42E9"/>
    <w:rsid w:val="00CB0572"/>
    <w:rsid w:val="00CB18F6"/>
    <w:rsid w:val="00CD4386"/>
    <w:rsid w:val="00CD6156"/>
    <w:rsid w:val="00CE0DCD"/>
    <w:rsid w:val="00CF7465"/>
    <w:rsid w:val="00D013D0"/>
    <w:rsid w:val="00D01CA2"/>
    <w:rsid w:val="00D01F72"/>
    <w:rsid w:val="00D0782C"/>
    <w:rsid w:val="00D079EE"/>
    <w:rsid w:val="00D1069F"/>
    <w:rsid w:val="00D2215C"/>
    <w:rsid w:val="00D2406F"/>
    <w:rsid w:val="00D259D3"/>
    <w:rsid w:val="00D30026"/>
    <w:rsid w:val="00D31328"/>
    <w:rsid w:val="00D32D22"/>
    <w:rsid w:val="00D36F4D"/>
    <w:rsid w:val="00D421BF"/>
    <w:rsid w:val="00D469E1"/>
    <w:rsid w:val="00D52A78"/>
    <w:rsid w:val="00D5712D"/>
    <w:rsid w:val="00D64CD8"/>
    <w:rsid w:val="00D7239E"/>
    <w:rsid w:val="00D80AB3"/>
    <w:rsid w:val="00D946C8"/>
    <w:rsid w:val="00DB076C"/>
    <w:rsid w:val="00DC1781"/>
    <w:rsid w:val="00DC202D"/>
    <w:rsid w:val="00DC23C8"/>
    <w:rsid w:val="00DC2FA2"/>
    <w:rsid w:val="00DC58BC"/>
    <w:rsid w:val="00DC5AE1"/>
    <w:rsid w:val="00DD4B42"/>
    <w:rsid w:val="00DD4D6C"/>
    <w:rsid w:val="00DD770E"/>
    <w:rsid w:val="00DE2AEC"/>
    <w:rsid w:val="00DE5FE2"/>
    <w:rsid w:val="00DF0CCF"/>
    <w:rsid w:val="00DF5212"/>
    <w:rsid w:val="00E04539"/>
    <w:rsid w:val="00E10C86"/>
    <w:rsid w:val="00E24BE6"/>
    <w:rsid w:val="00E31581"/>
    <w:rsid w:val="00E31DDE"/>
    <w:rsid w:val="00E51BB4"/>
    <w:rsid w:val="00E67741"/>
    <w:rsid w:val="00E71436"/>
    <w:rsid w:val="00E72001"/>
    <w:rsid w:val="00E73FFE"/>
    <w:rsid w:val="00E8085B"/>
    <w:rsid w:val="00E85F6B"/>
    <w:rsid w:val="00E90978"/>
    <w:rsid w:val="00E95376"/>
    <w:rsid w:val="00EB0A6A"/>
    <w:rsid w:val="00EC1FE4"/>
    <w:rsid w:val="00EC498B"/>
    <w:rsid w:val="00EC520F"/>
    <w:rsid w:val="00EC6911"/>
    <w:rsid w:val="00ED7EBF"/>
    <w:rsid w:val="00EE4249"/>
    <w:rsid w:val="00EE43E7"/>
    <w:rsid w:val="00F05D3C"/>
    <w:rsid w:val="00F11907"/>
    <w:rsid w:val="00F14ED3"/>
    <w:rsid w:val="00F16162"/>
    <w:rsid w:val="00F22E56"/>
    <w:rsid w:val="00F32997"/>
    <w:rsid w:val="00F40D67"/>
    <w:rsid w:val="00F43230"/>
    <w:rsid w:val="00F437AE"/>
    <w:rsid w:val="00F50F61"/>
    <w:rsid w:val="00F56A87"/>
    <w:rsid w:val="00F611FD"/>
    <w:rsid w:val="00F642BD"/>
    <w:rsid w:val="00F73EBC"/>
    <w:rsid w:val="00F77883"/>
    <w:rsid w:val="00F81BB0"/>
    <w:rsid w:val="00F854FA"/>
    <w:rsid w:val="00F87C30"/>
    <w:rsid w:val="00F91221"/>
    <w:rsid w:val="00F95B1F"/>
    <w:rsid w:val="00FA412B"/>
    <w:rsid w:val="00FA4776"/>
    <w:rsid w:val="00FB30F5"/>
    <w:rsid w:val="00FB4019"/>
    <w:rsid w:val="00FB67F4"/>
    <w:rsid w:val="00FB717F"/>
    <w:rsid w:val="00FE1D09"/>
    <w:rsid w:val="00FE3C17"/>
    <w:rsid w:val="00FE3D27"/>
    <w:rsid w:val="00FE74F3"/>
    <w:rsid w:val="00FF230A"/>
    <w:rsid w:val="00FF33EA"/>
    <w:rsid w:val="00FF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253CB9"/>
    <w:pPr>
      <w:keepNext/>
      <w:jc w:val="center"/>
      <w:outlineLvl w:val="0"/>
    </w:pPr>
    <w:rPr>
      <w:sz w:val="36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253CB9"/>
    <w:pPr>
      <w:keepNext/>
      <w:jc w:val="center"/>
      <w:outlineLvl w:val="1"/>
    </w:pPr>
    <w:rPr>
      <w:b/>
      <w:bCs/>
      <w:sz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253CB9"/>
    <w:pPr>
      <w:keepNext/>
      <w:jc w:val="both"/>
      <w:outlineLvl w:val="2"/>
    </w:pPr>
    <w:rPr>
      <w:b/>
      <w:bCs/>
      <w:sz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253CB9"/>
    <w:pPr>
      <w:keepNext/>
      <w:jc w:val="both"/>
      <w:outlineLvl w:val="3"/>
    </w:pPr>
    <w:rPr>
      <w:b/>
      <w:bCs/>
      <w:lang w:val="x-none" w:eastAsia="x-none"/>
    </w:rPr>
  </w:style>
  <w:style w:type="paragraph" w:styleId="5">
    <w:name w:val="heading 5"/>
    <w:basedOn w:val="a"/>
    <w:next w:val="a"/>
    <w:link w:val="50"/>
    <w:uiPriority w:val="9"/>
    <w:unhideWhenUsed/>
    <w:qFormat/>
    <w:rsid w:val="00253CB9"/>
    <w:pPr>
      <w:keepNext/>
      <w:outlineLvl w:val="4"/>
    </w:pPr>
    <w:rPr>
      <w:b/>
      <w:bCs/>
      <w:sz w:val="26"/>
      <w:lang w:val="x-none" w:eastAsia="x-none"/>
    </w:rPr>
  </w:style>
  <w:style w:type="paragraph" w:styleId="6">
    <w:name w:val="heading 6"/>
    <w:basedOn w:val="a"/>
    <w:next w:val="a"/>
    <w:link w:val="60"/>
    <w:semiHidden/>
    <w:unhideWhenUsed/>
    <w:qFormat/>
    <w:rsid w:val="00253CB9"/>
    <w:pPr>
      <w:keepNext/>
      <w:jc w:val="center"/>
      <w:outlineLvl w:val="5"/>
    </w:pPr>
    <w:rPr>
      <w:szCs w:val="20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253CB9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val="x-none" w:eastAsia="en-US"/>
    </w:rPr>
  </w:style>
  <w:style w:type="paragraph" w:styleId="8">
    <w:name w:val="heading 8"/>
    <w:basedOn w:val="a"/>
    <w:next w:val="a"/>
    <w:link w:val="80"/>
    <w:semiHidden/>
    <w:unhideWhenUsed/>
    <w:qFormat/>
    <w:rsid w:val="00253CB9"/>
    <w:pPr>
      <w:keepNext/>
      <w:jc w:val="center"/>
      <w:outlineLvl w:val="7"/>
    </w:pPr>
    <w:rPr>
      <w:b/>
      <w:bCs/>
      <w:sz w:val="32"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253CB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3CB9"/>
    <w:rPr>
      <w:rFonts w:ascii="Times New Roman" w:eastAsia="Times New Roman" w:hAnsi="Times New Roman" w:cs="Times New Roman"/>
      <w:sz w:val="36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253CB9"/>
    <w:rPr>
      <w:rFonts w:ascii="Times New Roman" w:eastAsia="Times New Roman" w:hAnsi="Times New Roman" w:cs="Times New Roman"/>
      <w:b/>
      <w:bCs/>
      <w:sz w:val="26"/>
      <w:szCs w:val="24"/>
      <w:lang w:val="x-none" w:eastAsia="x-none"/>
    </w:rPr>
  </w:style>
  <w:style w:type="paragraph" w:styleId="a3">
    <w:name w:val="List Paragraph"/>
    <w:basedOn w:val="a"/>
    <w:link w:val="a4"/>
    <w:uiPriority w:val="34"/>
    <w:qFormat/>
    <w:rsid w:val="00803F5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253CB9"/>
    <w:rPr>
      <w:rFonts w:ascii="Times New Roman" w:eastAsia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253CB9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253CB9"/>
    <w:rPr>
      <w:rFonts w:ascii="Times New Roman" w:eastAsia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60">
    <w:name w:val="Заголовок 6 Знак"/>
    <w:basedOn w:val="a0"/>
    <w:link w:val="6"/>
    <w:semiHidden/>
    <w:rsid w:val="00253CB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253CB9"/>
    <w:rPr>
      <w:rFonts w:ascii="Cambria" w:eastAsia="Times New Roman" w:hAnsi="Cambria" w:cs="Times New Roman"/>
      <w:i/>
      <w:iCs/>
      <w:color w:val="404040"/>
      <w:lang w:val="x-none"/>
    </w:rPr>
  </w:style>
  <w:style w:type="character" w:customStyle="1" w:styleId="80">
    <w:name w:val="Заголовок 8 Знак"/>
    <w:basedOn w:val="a0"/>
    <w:link w:val="8"/>
    <w:semiHidden/>
    <w:rsid w:val="00253CB9"/>
    <w:rPr>
      <w:rFonts w:ascii="Times New Roman" w:eastAsia="Times New Roman" w:hAnsi="Times New Roman" w:cs="Times New Roman"/>
      <w:b/>
      <w:bCs/>
      <w:sz w:val="32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253CB9"/>
    <w:rPr>
      <w:rFonts w:ascii="Cambria" w:eastAsia="Times New Roman" w:hAnsi="Cambria" w:cs="Times New Roman"/>
      <w:i/>
      <w:iCs/>
      <w:color w:val="404040"/>
      <w:sz w:val="20"/>
      <w:szCs w:val="20"/>
      <w:lang w:val="x-none"/>
    </w:rPr>
  </w:style>
  <w:style w:type="character" w:customStyle="1" w:styleId="HTML">
    <w:name w:val="Стандартный HTML Знак"/>
    <w:basedOn w:val="a0"/>
    <w:link w:val="HTML0"/>
    <w:semiHidden/>
    <w:rsid w:val="00253CB9"/>
    <w:rPr>
      <w:rFonts w:ascii="Arial Unicode MS" w:eastAsia="Arial Unicode MS" w:hAnsi="Arial Unicode MS" w:cs="Times New Roman"/>
      <w:sz w:val="20"/>
      <w:szCs w:val="20"/>
      <w:lang w:val="x-none" w:eastAsia="x-none"/>
    </w:rPr>
  </w:style>
  <w:style w:type="paragraph" w:styleId="HTML0">
    <w:name w:val="HTML Preformatted"/>
    <w:basedOn w:val="a"/>
    <w:link w:val="HTML"/>
    <w:semiHidden/>
    <w:unhideWhenUsed/>
    <w:rsid w:val="00253C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  <w:szCs w:val="20"/>
      <w:lang w:val="x-none" w:eastAsia="x-none"/>
    </w:rPr>
  </w:style>
  <w:style w:type="paragraph" w:styleId="a5">
    <w:name w:val="footnote text"/>
    <w:basedOn w:val="a"/>
    <w:link w:val="11"/>
    <w:uiPriority w:val="99"/>
    <w:semiHidden/>
    <w:unhideWhenUsed/>
    <w:rsid w:val="00253CB9"/>
    <w:pPr>
      <w:suppressAutoHyphens/>
    </w:pPr>
    <w:rPr>
      <w:sz w:val="20"/>
      <w:szCs w:val="20"/>
      <w:lang w:val="x-none"/>
    </w:rPr>
  </w:style>
  <w:style w:type="character" w:customStyle="1" w:styleId="11">
    <w:name w:val="Текст сноски Знак1"/>
    <w:basedOn w:val="a0"/>
    <w:link w:val="a5"/>
    <w:uiPriority w:val="99"/>
    <w:semiHidden/>
    <w:locked/>
    <w:rsid w:val="00253CB9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a6">
    <w:name w:val="Текст сноски Знак"/>
    <w:basedOn w:val="a0"/>
    <w:uiPriority w:val="99"/>
    <w:semiHidden/>
    <w:rsid w:val="00253CB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7">
    <w:name w:val="annotation text"/>
    <w:basedOn w:val="a"/>
    <w:link w:val="12"/>
    <w:uiPriority w:val="99"/>
    <w:unhideWhenUsed/>
    <w:rsid w:val="00253CB9"/>
    <w:rPr>
      <w:sz w:val="20"/>
      <w:szCs w:val="20"/>
      <w:lang w:val="x-none"/>
    </w:rPr>
  </w:style>
  <w:style w:type="character" w:customStyle="1" w:styleId="12">
    <w:name w:val="Текст примечания Знак1"/>
    <w:basedOn w:val="a0"/>
    <w:link w:val="a7"/>
    <w:uiPriority w:val="99"/>
    <w:semiHidden/>
    <w:locked/>
    <w:rsid w:val="00253CB9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a8">
    <w:name w:val="Текст примечания Знак"/>
    <w:basedOn w:val="a0"/>
    <w:uiPriority w:val="99"/>
    <w:rsid w:val="00253CB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9">
    <w:name w:val="Верхний колонтитул Знак"/>
    <w:basedOn w:val="a0"/>
    <w:link w:val="aa"/>
    <w:uiPriority w:val="99"/>
    <w:rsid w:val="00253CB9"/>
    <w:rPr>
      <w:rFonts w:ascii="Calibri" w:eastAsia="Times New Roman" w:hAnsi="Calibri" w:cs="Times New Roman"/>
      <w:lang w:val="x-none"/>
    </w:rPr>
  </w:style>
  <w:style w:type="paragraph" w:styleId="aa">
    <w:name w:val="header"/>
    <w:basedOn w:val="a"/>
    <w:link w:val="a9"/>
    <w:uiPriority w:val="99"/>
    <w:unhideWhenUsed/>
    <w:rsid w:val="00253CB9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val="x-none" w:eastAsia="en-US"/>
    </w:rPr>
  </w:style>
  <w:style w:type="character" w:customStyle="1" w:styleId="ab">
    <w:name w:val="Нижний колонтитул Знак"/>
    <w:basedOn w:val="a0"/>
    <w:link w:val="ac"/>
    <w:uiPriority w:val="99"/>
    <w:rsid w:val="00253CB9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c">
    <w:name w:val="footer"/>
    <w:basedOn w:val="a"/>
    <w:link w:val="ab"/>
    <w:uiPriority w:val="99"/>
    <w:unhideWhenUsed/>
    <w:rsid w:val="00253CB9"/>
    <w:pPr>
      <w:tabs>
        <w:tab w:val="center" w:pos="4153"/>
        <w:tab w:val="right" w:pos="8306"/>
      </w:tabs>
      <w:autoSpaceDE w:val="0"/>
      <w:autoSpaceDN w:val="0"/>
      <w:spacing w:after="200" w:line="276" w:lineRule="auto"/>
    </w:pPr>
    <w:rPr>
      <w:rFonts w:ascii="Calibri" w:hAnsi="Calibri"/>
      <w:sz w:val="20"/>
      <w:szCs w:val="20"/>
      <w:lang w:val="x-none" w:eastAsia="x-none"/>
    </w:rPr>
  </w:style>
  <w:style w:type="paragraph" w:styleId="ad">
    <w:name w:val="Body Text"/>
    <w:aliases w:val="Основной текст Знак Знак Знак,Основной текст Знак Знак Знак Знак,Знак1,body text Знак Знак,Основной текст Знак Знак,Знак Знак1 Знак"/>
    <w:basedOn w:val="a"/>
    <w:link w:val="13"/>
    <w:uiPriority w:val="99"/>
    <w:unhideWhenUsed/>
    <w:rsid w:val="00253CB9"/>
    <w:pPr>
      <w:jc w:val="both"/>
    </w:pPr>
    <w:rPr>
      <w:sz w:val="26"/>
      <w:lang w:val="x-none" w:eastAsia="x-none"/>
    </w:rPr>
  </w:style>
  <w:style w:type="character" w:customStyle="1" w:styleId="13">
    <w:name w:val="Основной текст Знак1"/>
    <w:aliases w:val="Основной текст Знак Знак Знак Знак1,Основной текст Знак Знак Знак Знак Знак,Знак1 Знак,body text Знак Знак Знак,Основной текст Знак Знак Знак1,Знак Знак1 Знак Знак"/>
    <w:link w:val="ad"/>
    <w:semiHidden/>
    <w:locked/>
    <w:rsid w:val="00253CB9"/>
    <w:rPr>
      <w:rFonts w:ascii="Times New Roman" w:eastAsia="Times New Roman" w:hAnsi="Times New Roman" w:cs="Times New Roman"/>
      <w:sz w:val="26"/>
      <w:szCs w:val="24"/>
      <w:lang w:val="x-none" w:eastAsia="x-none"/>
    </w:rPr>
  </w:style>
  <w:style w:type="character" w:customStyle="1" w:styleId="ae">
    <w:name w:val="Основной текст Знак"/>
    <w:aliases w:val="Основной текст Знак Знак Знак Знак2,Основной текст Знак Знак Знак Знак Знак1,Знак1 Знак1,body text Знак Знак Знак1,Основной текст Знак Знак Знак2,Знак Знак1 Знак Знак1"/>
    <w:basedOn w:val="a0"/>
    <w:uiPriority w:val="99"/>
    <w:rsid w:val="00253CB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">
    <w:name w:val="Title"/>
    <w:basedOn w:val="a"/>
    <w:next w:val="a"/>
    <w:link w:val="af0"/>
    <w:uiPriority w:val="10"/>
    <w:qFormat/>
    <w:rsid w:val="00253CB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ar-SA"/>
    </w:rPr>
  </w:style>
  <w:style w:type="character" w:customStyle="1" w:styleId="af0">
    <w:name w:val="Название Знак"/>
    <w:basedOn w:val="a0"/>
    <w:link w:val="af"/>
    <w:uiPriority w:val="10"/>
    <w:rsid w:val="00253CB9"/>
    <w:rPr>
      <w:rFonts w:ascii="Cambria" w:eastAsia="Times New Roman" w:hAnsi="Cambria" w:cs="Times New Roman"/>
      <w:b/>
      <w:bCs/>
      <w:kern w:val="28"/>
      <w:sz w:val="32"/>
      <w:szCs w:val="32"/>
      <w:lang w:val="x-none" w:eastAsia="ar-SA"/>
    </w:rPr>
  </w:style>
  <w:style w:type="character" w:customStyle="1" w:styleId="af1">
    <w:name w:val="Основной текст с отступом Знак"/>
    <w:basedOn w:val="a0"/>
    <w:link w:val="af2"/>
    <w:semiHidden/>
    <w:rsid w:val="00253CB9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paragraph" w:styleId="af2">
    <w:name w:val="Body Text Indent"/>
    <w:basedOn w:val="a"/>
    <w:link w:val="af1"/>
    <w:semiHidden/>
    <w:unhideWhenUsed/>
    <w:rsid w:val="00253CB9"/>
    <w:pPr>
      <w:ind w:firstLine="720"/>
      <w:jc w:val="both"/>
    </w:pPr>
    <w:rPr>
      <w:sz w:val="28"/>
      <w:lang w:val="x-none" w:eastAsia="ar-SA"/>
    </w:rPr>
  </w:style>
  <w:style w:type="paragraph" w:styleId="af3">
    <w:name w:val="Subtitle"/>
    <w:basedOn w:val="a"/>
    <w:next w:val="a"/>
    <w:link w:val="af4"/>
    <w:uiPriority w:val="11"/>
    <w:qFormat/>
    <w:rsid w:val="00253CB9"/>
    <w:pPr>
      <w:spacing w:after="200" w:line="276" w:lineRule="auto"/>
    </w:pPr>
    <w:rPr>
      <w:rFonts w:ascii="Cambria" w:hAnsi="Cambria"/>
      <w:i/>
      <w:iCs/>
      <w:color w:val="4F81BD"/>
      <w:spacing w:val="15"/>
      <w:lang w:val="x-none" w:eastAsia="en-US"/>
    </w:rPr>
  </w:style>
  <w:style w:type="character" w:customStyle="1" w:styleId="af4">
    <w:name w:val="Подзаголовок Знак"/>
    <w:basedOn w:val="a0"/>
    <w:link w:val="af3"/>
    <w:uiPriority w:val="11"/>
    <w:rsid w:val="00253CB9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/>
    </w:rPr>
  </w:style>
  <w:style w:type="character" w:customStyle="1" w:styleId="21">
    <w:name w:val="Основной текст 2 Знак"/>
    <w:basedOn w:val="a0"/>
    <w:link w:val="22"/>
    <w:semiHidden/>
    <w:rsid w:val="00253CB9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22">
    <w:name w:val="Body Text 2"/>
    <w:basedOn w:val="a"/>
    <w:link w:val="21"/>
    <w:semiHidden/>
    <w:unhideWhenUsed/>
    <w:rsid w:val="00253CB9"/>
    <w:rPr>
      <w:b/>
      <w:bCs/>
      <w:lang w:val="x-none" w:eastAsia="x-none"/>
    </w:rPr>
  </w:style>
  <w:style w:type="character" w:customStyle="1" w:styleId="31">
    <w:name w:val="Основной текст 3 Знак"/>
    <w:basedOn w:val="a0"/>
    <w:link w:val="32"/>
    <w:semiHidden/>
    <w:rsid w:val="00253CB9"/>
    <w:rPr>
      <w:rFonts w:ascii="Times New Roman" w:eastAsia="Times New Roman" w:hAnsi="Times New Roman" w:cs="Times New Roman"/>
      <w:sz w:val="30"/>
      <w:szCs w:val="24"/>
      <w:lang w:val="x-none" w:eastAsia="x-none"/>
    </w:rPr>
  </w:style>
  <w:style w:type="paragraph" w:styleId="32">
    <w:name w:val="Body Text 3"/>
    <w:basedOn w:val="a"/>
    <w:link w:val="31"/>
    <w:semiHidden/>
    <w:unhideWhenUsed/>
    <w:rsid w:val="00253CB9"/>
    <w:pPr>
      <w:jc w:val="both"/>
    </w:pPr>
    <w:rPr>
      <w:sz w:val="30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semiHidden/>
    <w:rsid w:val="00253CB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4">
    <w:name w:val="Body Text Indent 2"/>
    <w:basedOn w:val="a"/>
    <w:link w:val="23"/>
    <w:semiHidden/>
    <w:unhideWhenUsed/>
    <w:rsid w:val="00253CB9"/>
    <w:pPr>
      <w:spacing w:after="120" w:line="480" w:lineRule="auto"/>
      <w:ind w:left="283"/>
    </w:pPr>
    <w:rPr>
      <w:lang w:val="x-none" w:eastAsia="x-none"/>
    </w:rPr>
  </w:style>
  <w:style w:type="character" w:customStyle="1" w:styleId="33">
    <w:name w:val="Основной текст с отступом 3 Знак"/>
    <w:basedOn w:val="a0"/>
    <w:link w:val="34"/>
    <w:semiHidden/>
    <w:rsid w:val="00253CB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34">
    <w:name w:val="Body Text Indent 3"/>
    <w:basedOn w:val="a"/>
    <w:link w:val="33"/>
    <w:semiHidden/>
    <w:unhideWhenUsed/>
    <w:rsid w:val="00253CB9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af5">
    <w:name w:val="Схема документа Знак"/>
    <w:basedOn w:val="a0"/>
    <w:link w:val="af6"/>
    <w:semiHidden/>
    <w:rsid w:val="00253CB9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styleId="af6">
    <w:name w:val="Document Map"/>
    <w:basedOn w:val="a"/>
    <w:link w:val="af5"/>
    <w:semiHidden/>
    <w:unhideWhenUsed/>
    <w:rsid w:val="00253CB9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af7">
    <w:name w:val="Текст выноски Знак"/>
    <w:basedOn w:val="a0"/>
    <w:link w:val="af8"/>
    <w:uiPriority w:val="99"/>
    <w:rsid w:val="00253CB9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8">
    <w:name w:val="Balloon Text"/>
    <w:basedOn w:val="a"/>
    <w:link w:val="af7"/>
    <w:uiPriority w:val="99"/>
    <w:unhideWhenUsed/>
    <w:rsid w:val="00253CB9"/>
    <w:rPr>
      <w:rFonts w:ascii="Tahoma" w:hAnsi="Tahoma"/>
      <w:sz w:val="16"/>
      <w:szCs w:val="16"/>
      <w:lang w:val="x-none" w:eastAsia="x-none"/>
    </w:rPr>
  </w:style>
  <w:style w:type="paragraph" w:styleId="af9">
    <w:name w:val="No Spacing"/>
    <w:qFormat/>
    <w:rsid w:val="00253CB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5">
    <w:name w:val="Quote"/>
    <w:basedOn w:val="a"/>
    <w:next w:val="a"/>
    <w:link w:val="26"/>
    <w:qFormat/>
    <w:rsid w:val="00253CB9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x-none" w:eastAsia="en-US"/>
    </w:rPr>
  </w:style>
  <w:style w:type="character" w:customStyle="1" w:styleId="26">
    <w:name w:val="Цитата 2 Знак"/>
    <w:basedOn w:val="a0"/>
    <w:link w:val="25"/>
    <w:rsid w:val="00253CB9"/>
    <w:rPr>
      <w:rFonts w:ascii="Calibri" w:eastAsia="Times New Roman" w:hAnsi="Calibri" w:cs="Times New Roman"/>
      <w:i/>
      <w:iCs/>
      <w:color w:val="000000"/>
      <w:lang w:val="x-none"/>
    </w:rPr>
  </w:style>
  <w:style w:type="paragraph" w:styleId="afa">
    <w:name w:val="Intense Quote"/>
    <w:basedOn w:val="a"/>
    <w:next w:val="a"/>
    <w:link w:val="afb"/>
    <w:qFormat/>
    <w:rsid w:val="00253CB9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x-none" w:eastAsia="en-US"/>
    </w:rPr>
  </w:style>
  <w:style w:type="character" w:customStyle="1" w:styleId="afb">
    <w:name w:val="Выделенная цитата Знак"/>
    <w:basedOn w:val="a0"/>
    <w:link w:val="afa"/>
    <w:rsid w:val="00253CB9"/>
    <w:rPr>
      <w:rFonts w:ascii="Calibri" w:eastAsia="Times New Roman" w:hAnsi="Calibri" w:cs="Times New Roman"/>
      <w:b/>
      <w:bCs/>
      <w:i/>
      <w:iCs/>
      <w:color w:val="4F81BD"/>
      <w:lang w:val="x-none"/>
    </w:rPr>
  </w:style>
  <w:style w:type="character" w:customStyle="1" w:styleId="ConsPlusNormal">
    <w:name w:val="ConsPlusNormal Знак"/>
    <w:link w:val="ConsPlusNormal0"/>
    <w:locked/>
    <w:rsid w:val="00253CB9"/>
    <w:rPr>
      <w:rFonts w:ascii="Arial" w:hAnsi="Arial" w:cs="Arial"/>
    </w:rPr>
  </w:style>
  <w:style w:type="paragraph" w:customStyle="1" w:styleId="ConsPlusNormal0">
    <w:name w:val="ConsPlusNormal"/>
    <w:link w:val="ConsPlusNormal"/>
    <w:rsid w:val="00253C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14">
    <w:name w:val="Заголовок №1_"/>
    <w:link w:val="110"/>
    <w:locked/>
    <w:rsid w:val="00253CB9"/>
    <w:rPr>
      <w:b/>
      <w:bCs/>
      <w:sz w:val="26"/>
      <w:szCs w:val="26"/>
      <w:shd w:val="clear" w:color="auto" w:fill="FFFFFF"/>
    </w:rPr>
  </w:style>
  <w:style w:type="paragraph" w:customStyle="1" w:styleId="110">
    <w:name w:val="Заголовок №11"/>
    <w:basedOn w:val="a"/>
    <w:link w:val="14"/>
    <w:rsid w:val="00253CB9"/>
    <w:pPr>
      <w:widowControl w:val="0"/>
      <w:shd w:val="clear" w:color="auto" w:fill="FFFFFF"/>
      <w:spacing w:after="240" w:line="326" w:lineRule="exact"/>
      <w:jc w:val="center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andard">
    <w:name w:val="Standard"/>
    <w:rsid w:val="00253CB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253CB9"/>
    <w:pPr>
      <w:suppressLineNumbers/>
    </w:pPr>
  </w:style>
  <w:style w:type="character" w:customStyle="1" w:styleId="27">
    <w:name w:val="Основной текст (2)_"/>
    <w:link w:val="28"/>
    <w:locked/>
    <w:rsid w:val="00253CB9"/>
    <w:rPr>
      <w:b/>
      <w:bCs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253CB9"/>
    <w:pPr>
      <w:widowControl w:val="0"/>
      <w:shd w:val="clear" w:color="auto" w:fill="FFFFFF"/>
      <w:spacing w:after="300" w:line="317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afc">
    <w:name w:val="Основной текст_"/>
    <w:link w:val="29"/>
    <w:locked/>
    <w:rsid w:val="00253CB9"/>
    <w:rPr>
      <w:sz w:val="29"/>
      <w:szCs w:val="29"/>
      <w:shd w:val="clear" w:color="auto" w:fill="FFFFFF"/>
    </w:rPr>
  </w:style>
  <w:style w:type="paragraph" w:customStyle="1" w:styleId="29">
    <w:name w:val="Основной текст2"/>
    <w:basedOn w:val="a"/>
    <w:link w:val="afc"/>
    <w:rsid w:val="00253CB9"/>
    <w:pPr>
      <w:widowControl w:val="0"/>
      <w:shd w:val="clear" w:color="auto" w:fill="FFFFFF"/>
      <w:spacing w:before="300" w:after="300" w:line="322" w:lineRule="exact"/>
      <w:ind w:firstLine="720"/>
      <w:jc w:val="both"/>
    </w:pPr>
    <w:rPr>
      <w:rFonts w:asciiTheme="minorHAnsi" w:eastAsiaTheme="minorHAnsi" w:hAnsiTheme="minorHAnsi" w:cstheme="minorBidi"/>
      <w:sz w:val="29"/>
      <w:szCs w:val="29"/>
      <w:lang w:eastAsia="en-US"/>
    </w:rPr>
  </w:style>
  <w:style w:type="character" w:customStyle="1" w:styleId="35">
    <w:name w:val="Основной текст (3)_"/>
    <w:link w:val="36"/>
    <w:locked/>
    <w:rsid w:val="00253CB9"/>
    <w:rPr>
      <w:b/>
      <w:bCs/>
      <w:sz w:val="21"/>
      <w:szCs w:val="21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253CB9"/>
    <w:pPr>
      <w:widowControl w:val="0"/>
      <w:shd w:val="clear" w:color="auto" w:fill="FFFFFF"/>
      <w:spacing w:line="250" w:lineRule="exact"/>
      <w:jc w:val="right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character" w:customStyle="1" w:styleId="41">
    <w:name w:val="Основной текст (4)_"/>
    <w:link w:val="42"/>
    <w:locked/>
    <w:rsid w:val="00253CB9"/>
    <w:rPr>
      <w:b/>
      <w:bCs/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253CB9"/>
    <w:pPr>
      <w:widowControl w:val="0"/>
      <w:shd w:val="clear" w:color="auto" w:fill="FFFFFF"/>
      <w:spacing w:before="600" w:after="300" w:line="0" w:lineRule="atLeast"/>
      <w:jc w:val="center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character" w:customStyle="1" w:styleId="51">
    <w:name w:val="Основной текст (5)_"/>
    <w:link w:val="52"/>
    <w:locked/>
    <w:rsid w:val="00253CB9"/>
    <w:rPr>
      <w:i/>
      <w:iCs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3CB9"/>
    <w:pPr>
      <w:widowControl w:val="0"/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i/>
      <w:iCs/>
      <w:sz w:val="28"/>
      <w:szCs w:val="28"/>
      <w:lang w:eastAsia="en-US"/>
    </w:rPr>
  </w:style>
  <w:style w:type="paragraph" w:customStyle="1" w:styleId="ConsPlusNonformat">
    <w:name w:val="ConsPlusNonformat"/>
    <w:rsid w:val="00253C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53C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253C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rsid w:val="00253C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a">
    <w:name w:val="Подпись к картинке (2)_"/>
    <w:link w:val="2b"/>
    <w:locked/>
    <w:rsid w:val="00253CB9"/>
    <w:rPr>
      <w:b/>
      <w:bCs/>
      <w:sz w:val="27"/>
      <w:szCs w:val="27"/>
      <w:shd w:val="clear" w:color="auto" w:fill="FFFFFF"/>
    </w:rPr>
  </w:style>
  <w:style w:type="paragraph" w:customStyle="1" w:styleId="2b">
    <w:name w:val="Подпись к картинке (2)"/>
    <w:basedOn w:val="a"/>
    <w:link w:val="2a"/>
    <w:rsid w:val="00253CB9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afd">
    <w:name w:val="Сноска_"/>
    <w:link w:val="afe"/>
    <w:locked/>
    <w:rsid w:val="00253CB9"/>
    <w:rPr>
      <w:spacing w:val="10"/>
      <w:shd w:val="clear" w:color="auto" w:fill="FFFFFF"/>
    </w:rPr>
  </w:style>
  <w:style w:type="paragraph" w:customStyle="1" w:styleId="afe">
    <w:name w:val="Сноска"/>
    <w:basedOn w:val="a"/>
    <w:link w:val="afd"/>
    <w:rsid w:val="00253CB9"/>
    <w:pPr>
      <w:widowControl w:val="0"/>
      <w:shd w:val="clear" w:color="auto" w:fill="FFFFFF"/>
      <w:spacing w:line="326" w:lineRule="exact"/>
      <w:jc w:val="both"/>
    </w:pPr>
    <w:rPr>
      <w:rFonts w:asciiTheme="minorHAnsi" w:eastAsiaTheme="minorHAnsi" w:hAnsiTheme="minorHAnsi" w:cstheme="minorBidi"/>
      <w:spacing w:val="10"/>
      <w:sz w:val="22"/>
      <w:szCs w:val="22"/>
      <w:lang w:eastAsia="en-US"/>
    </w:rPr>
  </w:style>
  <w:style w:type="character" w:customStyle="1" w:styleId="2c">
    <w:name w:val="Заголовок №2_"/>
    <w:link w:val="2d"/>
    <w:locked/>
    <w:rsid w:val="00253CB9"/>
    <w:rPr>
      <w:b/>
      <w:bCs/>
      <w:spacing w:val="20"/>
      <w:shd w:val="clear" w:color="auto" w:fill="FFFFFF"/>
    </w:rPr>
  </w:style>
  <w:style w:type="paragraph" w:customStyle="1" w:styleId="2d">
    <w:name w:val="Заголовок №2"/>
    <w:basedOn w:val="a"/>
    <w:link w:val="2c"/>
    <w:rsid w:val="00253CB9"/>
    <w:pPr>
      <w:widowControl w:val="0"/>
      <w:shd w:val="clear" w:color="auto" w:fill="FFFFFF"/>
      <w:spacing w:after="300" w:line="322" w:lineRule="exact"/>
      <w:jc w:val="center"/>
      <w:outlineLvl w:val="1"/>
    </w:pPr>
    <w:rPr>
      <w:rFonts w:asciiTheme="minorHAnsi" w:eastAsiaTheme="minorHAnsi" w:hAnsiTheme="minorHAnsi" w:cstheme="minorBidi"/>
      <w:b/>
      <w:bCs/>
      <w:spacing w:val="20"/>
      <w:sz w:val="22"/>
      <w:szCs w:val="22"/>
      <w:lang w:eastAsia="en-US"/>
    </w:rPr>
  </w:style>
  <w:style w:type="paragraph" w:customStyle="1" w:styleId="37">
    <w:name w:val="Основной текст3"/>
    <w:basedOn w:val="a"/>
    <w:rsid w:val="00253CB9"/>
    <w:pPr>
      <w:widowControl w:val="0"/>
      <w:shd w:val="clear" w:color="auto" w:fill="FFFFFF"/>
      <w:spacing w:line="274" w:lineRule="exact"/>
      <w:ind w:firstLine="2240"/>
    </w:pPr>
    <w:rPr>
      <w:color w:val="000000"/>
      <w:spacing w:val="10"/>
      <w:sz w:val="22"/>
      <w:szCs w:val="22"/>
      <w:lang w:eastAsia="ru-RU"/>
    </w:rPr>
  </w:style>
  <w:style w:type="paragraph" w:customStyle="1" w:styleId="2e">
    <w:name w:val="Название объекта2"/>
    <w:basedOn w:val="a"/>
    <w:next w:val="a"/>
    <w:rsid w:val="00253CB9"/>
    <w:pPr>
      <w:spacing w:before="120" w:after="200" w:line="276" w:lineRule="auto"/>
      <w:jc w:val="center"/>
    </w:pPr>
    <w:rPr>
      <w:rFonts w:ascii="Calibri" w:hAnsi="Calibri"/>
      <w:sz w:val="36"/>
      <w:szCs w:val="22"/>
      <w:lang w:eastAsia="en-US"/>
    </w:rPr>
  </w:style>
  <w:style w:type="paragraph" w:customStyle="1" w:styleId="western">
    <w:name w:val="western"/>
    <w:basedOn w:val="a"/>
    <w:rsid w:val="00253CB9"/>
    <w:pPr>
      <w:spacing w:before="100" w:beforeAutospacing="1" w:after="100" w:afterAutospacing="1"/>
    </w:pPr>
    <w:rPr>
      <w:lang w:eastAsia="ru-RU"/>
    </w:rPr>
  </w:style>
  <w:style w:type="paragraph" w:customStyle="1" w:styleId="lst">
    <w:name w:val="lst"/>
    <w:basedOn w:val="a"/>
    <w:rsid w:val="00253CB9"/>
    <w:pPr>
      <w:tabs>
        <w:tab w:val="num" w:pos="908"/>
      </w:tabs>
      <w:autoSpaceDE w:val="0"/>
      <w:autoSpaceDN w:val="0"/>
      <w:adjustRightInd w:val="0"/>
      <w:spacing w:line="360" w:lineRule="auto"/>
      <w:ind w:left="1" w:firstLine="709"/>
      <w:jc w:val="both"/>
    </w:pPr>
    <w:rPr>
      <w:sz w:val="26"/>
      <w:szCs w:val="20"/>
      <w:lang w:eastAsia="ru-RU"/>
    </w:rPr>
  </w:style>
  <w:style w:type="paragraph" w:customStyle="1" w:styleId="Preformat">
    <w:name w:val="Preformat"/>
    <w:rsid w:val="00253CB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l">
    <w:name w:val="Normal Знак Знак Знак"/>
    <w:rsid w:val="00253CB9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">
    <w:name w:val="Содержимое таблицы"/>
    <w:basedOn w:val="a"/>
    <w:rsid w:val="00253CB9"/>
    <w:pPr>
      <w:widowControl w:val="0"/>
      <w:suppressLineNumbers/>
      <w:suppressAutoHyphens/>
    </w:pPr>
    <w:rPr>
      <w:rFonts w:eastAsia="Andale Sans UI"/>
      <w:kern w:val="2"/>
      <w:lang w:eastAsia="ar-SA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rsid w:val="00253CB9"/>
    <w:pPr>
      <w:suppressAutoHyphens/>
      <w:spacing w:before="280" w:after="280"/>
    </w:pPr>
  </w:style>
  <w:style w:type="paragraph" w:customStyle="1" w:styleId="210">
    <w:name w:val="Основной текст с отступом 21"/>
    <w:basedOn w:val="a"/>
    <w:rsid w:val="00253CB9"/>
    <w:pPr>
      <w:suppressAutoHyphens/>
      <w:autoSpaceDE w:val="0"/>
      <w:ind w:firstLine="540"/>
      <w:jc w:val="both"/>
    </w:pPr>
    <w:rPr>
      <w:rFonts w:eastAsia="Calibri" w:cs="Calibri"/>
    </w:rPr>
  </w:style>
  <w:style w:type="paragraph" w:customStyle="1" w:styleId="p13">
    <w:name w:val="p13"/>
    <w:basedOn w:val="a"/>
    <w:rsid w:val="00253CB9"/>
    <w:pPr>
      <w:spacing w:before="100" w:beforeAutospacing="1" w:after="100" w:afterAutospacing="1"/>
    </w:pPr>
    <w:rPr>
      <w:lang w:eastAsia="ru-RU"/>
    </w:rPr>
  </w:style>
  <w:style w:type="paragraph" w:customStyle="1" w:styleId="Iniiaiieoaenoioaoa">
    <w:name w:val="Iniiaiie oaeno io?aoa"/>
    <w:rsid w:val="00253CB9"/>
    <w:pPr>
      <w:widowControl w:val="0"/>
      <w:spacing w:after="0" w:line="240" w:lineRule="atLeast"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formattext">
    <w:name w:val="formattext"/>
    <w:basedOn w:val="a"/>
    <w:rsid w:val="00253CB9"/>
    <w:pPr>
      <w:spacing w:before="100" w:beforeAutospacing="1" w:after="100" w:afterAutospacing="1"/>
    </w:pPr>
    <w:rPr>
      <w:lang w:eastAsia="ru-RU"/>
    </w:rPr>
  </w:style>
  <w:style w:type="paragraph" w:customStyle="1" w:styleId="aff0">
    <w:name w:val="Содержимое врезки"/>
    <w:basedOn w:val="a"/>
    <w:rsid w:val="00253CB9"/>
  </w:style>
  <w:style w:type="paragraph" w:customStyle="1" w:styleId="Style12">
    <w:name w:val="Style12"/>
    <w:basedOn w:val="a"/>
    <w:uiPriority w:val="99"/>
    <w:rsid w:val="00253CB9"/>
    <w:pPr>
      <w:widowControl w:val="0"/>
      <w:autoSpaceDE w:val="0"/>
      <w:autoSpaceDN w:val="0"/>
      <w:adjustRightInd w:val="0"/>
      <w:spacing w:line="278" w:lineRule="exact"/>
      <w:ind w:firstLine="720"/>
      <w:jc w:val="both"/>
    </w:pPr>
    <w:rPr>
      <w:lang w:eastAsia="ru-RU"/>
    </w:rPr>
  </w:style>
  <w:style w:type="paragraph" w:customStyle="1" w:styleId="aff1">
    <w:name w:val="Заголовок статьи"/>
    <w:basedOn w:val="a"/>
    <w:next w:val="a"/>
    <w:uiPriority w:val="99"/>
    <w:rsid w:val="00253CB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lang w:eastAsia="ru-RU"/>
    </w:rPr>
  </w:style>
  <w:style w:type="paragraph" w:customStyle="1" w:styleId="14127">
    <w:name w:val="Стиль 14 пт По ширине Первая строка:  127 см Междустр.интервал:..."/>
    <w:basedOn w:val="a"/>
    <w:rsid w:val="00253CB9"/>
    <w:pPr>
      <w:spacing w:line="360" w:lineRule="auto"/>
      <w:ind w:firstLine="720"/>
      <w:jc w:val="both"/>
    </w:pPr>
    <w:rPr>
      <w:sz w:val="28"/>
      <w:szCs w:val="20"/>
      <w:lang w:eastAsia="ar-SA"/>
    </w:rPr>
  </w:style>
  <w:style w:type="paragraph" w:customStyle="1" w:styleId="aff2">
    <w:name w:val="Заголовок"/>
    <w:basedOn w:val="a"/>
    <w:next w:val="ad"/>
    <w:rsid w:val="00253CB9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15">
    <w:name w:val="Указатель1"/>
    <w:basedOn w:val="a"/>
    <w:rsid w:val="00253CB9"/>
    <w:pPr>
      <w:suppressLineNumbers/>
      <w:suppressAutoHyphens/>
    </w:pPr>
    <w:rPr>
      <w:rFonts w:cs="Mangal"/>
    </w:rPr>
  </w:style>
  <w:style w:type="paragraph" w:customStyle="1" w:styleId="ConsNormal">
    <w:name w:val="ConsNormal"/>
    <w:rsid w:val="00253CB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220">
    <w:name w:val="Основной текст с отступом 22"/>
    <w:basedOn w:val="a"/>
    <w:rsid w:val="00253CB9"/>
    <w:pPr>
      <w:suppressAutoHyphens/>
      <w:autoSpaceDE w:val="0"/>
      <w:ind w:firstLine="540"/>
      <w:jc w:val="both"/>
    </w:pPr>
  </w:style>
  <w:style w:type="paragraph" w:customStyle="1" w:styleId="16">
    <w:name w:val="Основной текст с отступом1"/>
    <w:basedOn w:val="a"/>
    <w:rsid w:val="00253CB9"/>
    <w:pPr>
      <w:suppressAutoHyphens/>
      <w:spacing w:after="120" w:line="480" w:lineRule="auto"/>
    </w:pPr>
  </w:style>
  <w:style w:type="paragraph" w:customStyle="1" w:styleId="211">
    <w:name w:val="Основной текст 21"/>
    <w:basedOn w:val="a"/>
    <w:rsid w:val="00253CB9"/>
    <w:pPr>
      <w:suppressAutoHyphens/>
      <w:spacing w:after="120" w:line="480" w:lineRule="auto"/>
    </w:pPr>
  </w:style>
  <w:style w:type="paragraph" w:customStyle="1" w:styleId="17">
    <w:name w:val="Текст примечания1"/>
    <w:basedOn w:val="a"/>
    <w:rsid w:val="00253CB9"/>
    <w:pPr>
      <w:suppressAutoHyphens/>
      <w:spacing w:after="200"/>
    </w:pPr>
    <w:rPr>
      <w:rFonts w:ascii="Calibri" w:hAnsi="Calibri" w:cs="Calibri"/>
      <w:sz w:val="20"/>
      <w:szCs w:val="20"/>
    </w:rPr>
  </w:style>
  <w:style w:type="paragraph" w:customStyle="1" w:styleId="310">
    <w:name w:val="Основной текст с отступом 31"/>
    <w:basedOn w:val="a"/>
    <w:rsid w:val="00253CB9"/>
    <w:pPr>
      <w:suppressAutoHyphens/>
      <w:spacing w:after="120"/>
      <w:ind w:left="283"/>
    </w:pPr>
    <w:rPr>
      <w:sz w:val="16"/>
      <w:szCs w:val="16"/>
    </w:rPr>
  </w:style>
  <w:style w:type="paragraph" w:customStyle="1" w:styleId="aff3">
    <w:name w:val="Заголовок таблицы"/>
    <w:basedOn w:val="aff"/>
    <w:rsid w:val="00253CB9"/>
    <w:pPr>
      <w:widowControl/>
      <w:jc w:val="center"/>
    </w:pPr>
    <w:rPr>
      <w:rFonts w:eastAsia="Times New Roman"/>
      <w:b/>
      <w:bCs/>
      <w:kern w:val="0"/>
      <w:lang w:eastAsia="zh-CN"/>
    </w:rPr>
  </w:style>
  <w:style w:type="paragraph" w:customStyle="1" w:styleId="pj">
    <w:name w:val="pj"/>
    <w:basedOn w:val="a"/>
    <w:rsid w:val="00253CB9"/>
    <w:pPr>
      <w:spacing w:before="100" w:beforeAutospacing="1" w:after="100" w:afterAutospacing="1"/>
    </w:pPr>
    <w:rPr>
      <w:lang w:eastAsia="ru-RU"/>
    </w:rPr>
  </w:style>
  <w:style w:type="paragraph" w:customStyle="1" w:styleId="43">
    <w:name w:val="Указатель4"/>
    <w:basedOn w:val="a"/>
    <w:rsid w:val="00253CB9"/>
    <w:pPr>
      <w:suppressLineNumbers/>
    </w:pPr>
    <w:rPr>
      <w:rFonts w:ascii="PT Astra Serif" w:hAnsi="PT Astra Serif"/>
      <w:lang w:eastAsia="ar-SA"/>
    </w:rPr>
  </w:style>
  <w:style w:type="paragraph" w:customStyle="1" w:styleId="53">
    <w:name w:val="Название объекта5"/>
    <w:basedOn w:val="a"/>
    <w:rsid w:val="00253CB9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customStyle="1" w:styleId="38">
    <w:name w:val="Указатель3"/>
    <w:basedOn w:val="a"/>
    <w:rsid w:val="00253CB9"/>
    <w:pPr>
      <w:suppressLineNumbers/>
    </w:pPr>
    <w:rPr>
      <w:rFonts w:ascii="PT Astra Serif" w:hAnsi="PT Astra Serif"/>
    </w:rPr>
  </w:style>
  <w:style w:type="paragraph" w:customStyle="1" w:styleId="44">
    <w:name w:val="Название объекта4"/>
    <w:basedOn w:val="a"/>
    <w:rsid w:val="00253CB9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customStyle="1" w:styleId="2f">
    <w:name w:val="Указатель2"/>
    <w:basedOn w:val="a"/>
    <w:rsid w:val="00253CB9"/>
    <w:pPr>
      <w:suppressLineNumbers/>
    </w:pPr>
    <w:rPr>
      <w:rFonts w:ascii="PT Astra Serif" w:hAnsi="PT Astra Serif"/>
    </w:rPr>
  </w:style>
  <w:style w:type="paragraph" w:customStyle="1" w:styleId="39">
    <w:name w:val="Название объекта3"/>
    <w:basedOn w:val="a"/>
    <w:rsid w:val="00253CB9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customStyle="1" w:styleId="311">
    <w:name w:val="Основной текст 31"/>
    <w:basedOn w:val="a"/>
    <w:rsid w:val="00253CB9"/>
    <w:pPr>
      <w:jc w:val="both"/>
    </w:pPr>
    <w:rPr>
      <w:sz w:val="30"/>
    </w:rPr>
  </w:style>
  <w:style w:type="paragraph" w:customStyle="1" w:styleId="aff4">
    <w:name w:val="Колонтитул"/>
    <w:basedOn w:val="a"/>
    <w:rsid w:val="00253CB9"/>
    <w:pPr>
      <w:suppressLineNumbers/>
      <w:tabs>
        <w:tab w:val="center" w:pos="4819"/>
        <w:tab w:val="right" w:pos="9638"/>
      </w:tabs>
    </w:pPr>
  </w:style>
  <w:style w:type="paragraph" w:customStyle="1" w:styleId="18">
    <w:name w:val="Название объекта1"/>
    <w:basedOn w:val="a"/>
    <w:next w:val="a"/>
    <w:rsid w:val="00253CB9"/>
    <w:pPr>
      <w:spacing w:after="200"/>
    </w:pPr>
    <w:rPr>
      <w:rFonts w:ascii="Calibri" w:hAnsi="Calibri" w:cs="Calibri"/>
      <w:b/>
      <w:bCs/>
      <w:color w:val="4F81BD"/>
      <w:sz w:val="18"/>
      <w:szCs w:val="18"/>
    </w:rPr>
  </w:style>
  <w:style w:type="paragraph" w:customStyle="1" w:styleId="19">
    <w:name w:val="Заголовок таблицы ссылок1"/>
    <w:basedOn w:val="1"/>
    <w:next w:val="a"/>
    <w:rsid w:val="00253CB9"/>
    <w:pPr>
      <w:keepLines/>
      <w:spacing w:before="480" w:line="276" w:lineRule="auto"/>
      <w:jc w:val="left"/>
      <w:outlineLvl w:val="9"/>
    </w:pPr>
    <w:rPr>
      <w:rFonts w:ascii="Cambria" w:hAnsi="Cambria" w:cs="Cambria"/>
      <w:b/>
      <w:bCs/>
      <w:color w:val="365F91"/>
      <w:sz w:val="28"/>
      <w:szCs w:val="28"/>
      <w:lang w:eastAsia="zh-CN"/>
    </w:rPr>
  </w:style>
  <w:style w:type="paragraph" w:customStyle="1" w:styleId="justppt">
    <w:name w:val="justppt"/>
    <w:basedOn w:val="a"/>
    <w:rsid w:val="00253CB9"/>
    <w:pPr>
      <w:spacing w:before="100" w:after="100"/>
    </w:pPr>
  </w:style>
  <w:style w:type="paragraph" w:customStyle="1" w:styleId="aff5">
    <w:name w:val="Таблицы (моноширинный)"/>
    <w:basedOn w:val="a"/>
    <w:next w:val="a"/>
    <w:rsid w:val="00253CB9"/>
    <w:pPr>
      <w:widowControl w:val="0"/>
      <w:autoSpaceDE w:val="0"/>
      <w:jc w:val="both"/>
    </w:pPr>
    <w:rPr>
      <w:rFonts w:ascii="Courier New" w:hAnsi="Courier New" w:cs="Courier New"/>
      <w:sz w:val="22"/>
      <w:szCs w:val="22"/>
    </w:rPr>
  </w:style>
  <w:style w:type="character" w:styleId="aff6">
    <w:name w:val="Subtle Emphasis"/>
    <w:qFormat/>
    <w:rsid w:val="00253CB9"/>
    <w:rPr>
      <w:i/>
      <w:iCs/>
      <w:color w:val="808080"/>
    </w:rPr>
  </w:style>
  <w:style w:type="character" w:styleId="aff7">
    <w:name w:val="Intense Emphasis"/>
    <w:qFormat/>
    <w:rsid w:val="00253CB9"/>
    <w:rPr>
      <w:b/>
      <w:bCs/>
      <w:i/>
      <w:iCs/>
      <w:color w:val="4F81BD"/>
    </w:rPr>
  </w:style>
  <w:style w:type="character" w:styleId="aff8">
    <w:name w:val="Subtle Reference"/>
    <w:qFormat/>
    <w:rsid w:val="00253CB9"/>
    <w:rPr>
      <w:smallCaps/>
      <w:color w:val="C0504D"/>
      <w:u w:val="single"/>
    </w:rPr>
  </w:style>
  <w:style w:type="character" w:styleId="aff9">
    <w:name w:val="Intense Reference"/>
    <w:qFormat/>
    <w:rsid w:val="00253CB9"/>
    <w:rPr>
      <w:b/>
      <w:bCs/>
      <w:smallCaps/>
      <w:color w:val="C0504D"/>
      <w:spacing w:val="5"/>
      <w:u w:val="single"/>
    </w:rPr>
  </w:style>
  <w:style w:type="character" w:styleId="affa">
    <w:name w:val="Book Title"/>
    <w:qFormat/>
    <w:rsid w:val="00253CB9"/>
    <w:rPr>
      <w:b/>
      <w:bCs/>
      <w:smallCaps/>
      <w:spacing w:val="5"/>
    </w:rPr>
  </w:style>
  <w:style w:type="character" w:customStyle="1" w:styleId="1a">
    <w:name w:val="Заголовок №1"/>
    <w:rsid w:val="00253CB9"/>
  </w:style>
  <w:style w:type="character" w:customStyle="1" w:styleId="affb">
    <w:name w:val="Основной текст + Полужирный"/>
    <w:rsid w:val="00253CB9"/>
    <w:rPr>
      <w:rFonts w:ascii="Times New Roman" w:hAnsi="Times New Roman" w:cs="Times New Roman" w:hint="default"/>
      <w:b/>
      <w:bCs/>
      <w:sz w:val="26"/>
      <w:szCs w:val="26"/>
      <w:shd w:val="clear" w:color="auto" w:fill="FFFFFF"/>
    </w:rPr>
  </w:style>
  <w:style w:type="character" w:customStyle="1" w:styleId="14pt">
    <w:name w:val="Основной текст + 14 pt"/>
    <w:aliases w:val="Полужирный,Основной текст + Candara,7 pt,Основной текст + 12 pt"/>
    <w:rsid w:val="00253CB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20"/>
      <w:w w:val="100"/>
      <w:position w:val="0"/>
      <w:sz w:val="24"/>
      <w:szCs w:val="24"/>
      <w:u w:val="none"/>
      <w:effect w:val="none"/>
      <w:lang w:val="ru-RU"/>
    </w:rPr>
  </w:style>
  <w:style w:type="character" w:customStyle="1" w:styleId="1b">
    <w:name w:val="Основной текст1"/>
    <w:rsid w:val="00253C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9"/>
      <w:szCs w:val="29"/>
      <w:lang w:val="en-US"/>
    </w:rPr>
  </w:style>
  <w:style w:type="character" w:customStyle="1" w:styleId="Exact">
    <w:name w:val="Основной текст Exact"/>
    <w:rsid w:val="00253C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"/>
      <w:sz w:val="26"/>
      <w:szCs w:val="26"/>
      <w:u w:val="none"/>
      <w:effect w:val="none"/>
    </w:rPr>
  </w:style>
  <w:style w:type="character" w:customStyle="1" w:styleId="affc">
    <w:name w:val="Основной текст + Курсив"/>
    <w:aliases w:val="Интервал 0 pt Exact"/>
    <w:rsid w:val="00253CB9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31pt">
    <w:name w:val="Основной текст (3) + Интервал 1 pt"/>
    <w:rsid w:val="00253CB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20"/>
      <w:w w:val="100"/>
      <w:position w:val="0"/>
      <w:sz w:val="21"/>
      <w:szCs w:val="21"/>
      <w:u w:val="none"/>
      <w:effect w:val="none"/>
      <w:lang w:val="ru-RU"/>
    </w:rPr>
  </w:style>
  <w:style w:type="character" w:customStyle="1" w:styleId="23pt">
    <w:name w:val="Основной текст (2) + Интервал 3 pt"/>
    <w:rsid w:val="00253CB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60"/>
      <w:w w:val="100"/>
      <w:position w:val="0"/>
      <w:sz w:val="28"/>
      <w:szCs w:val="28"/>
      <w:u w:val="none"/>
      <w:effect w:val="none"/>
      <w:lang w:val="ru-RU"/>
    </w:rPr>
  </w:style>
  <w:style w:type="character" w:customStyle="1" w:styleId="120">
    <w:name w:val="Основной текст + 12"/>
    <w:aliases w:val="5 pt,Основной текст + 13,Основной текст + 6,Основной текст + Garamond,Основной текст (3) + 8,Основной текст + 11"/>
    <w:rsid w:val="00253C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</w:rPr>
  </w:style>
  <w:style w:type="character" w:customStyle="1" w:styleId="54">
    <w:name w:val="Основной текст (5) + Не курсив"/>
    <w:rsid w:val="00253CB9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WW8Num5z1">
    <w:name w:val="WW8Num5z1"/>
    <w:rsid w:val="00253CB9"/>
    <w:rPr>
      <w:rFonts w:ascii="Courier New" w:hAnsi="Courier New" w:cs="Courier New" w:hint="default"/>
    </w:rPr>
  </w:style>
  <w:style w:type="character" w:customStyle="1" w:styleId="5Exact">
    <w:name w:val="Основной текст (5) Exact"/>
    <w:rsid w:val="00253CB9"/>
    <w:rPr>
      <w:rFonts w:ascii="Batang" w:eastAsia="Batang" w:hAnsi="Batang" w:cs="Batang" w:hint="eastAsia"/>
      <w:sz w:val="22"/>
      <w:szCs w:val="22"/>
      <w:shd w:val="clear" w:color="auto" w:fill="FFFFFF"/>
    </w:rPr>
  </w:style>
  <w:style w:type="character" w:customStyle="1" w:styleId="22pt">
    <w:name w:val="Основной текст (2) + Интервал 2 pt"/>
    <w:rsid w:val="00253CB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affd">
    <w:name w:val="Подпись к картинке_"/>
    <w:rsid w:val="00253C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7"/>
      <w:szCs w:val="27"/>
      <w:u w:val="none"/>
      <w:effect w:val="none"/>
    </w:rPr>
  </w:style>
  <w:style w:type="character" w:customStyle="1" w:styleId="affe">
    <w:name w:val="Подпись к картинке"/>
    <w:rsid w:val="00253C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2Exact">
    <w:name w:val="Основной текст (2) Exact"/>
    <w:rsid w:val="00253CB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-5"/>
      <w:sz w:val="21"/>
      <w:szCs w:val="21"/>
      <w:u w:val="none"/>
      <w:effect w:val="none"/>
    </w:rPr>
  </w:style>
  <w:style w:type="character" w:customStyle="1" w:styleId="43pt">
    <w:name w:val="Основной текст (4) + Интервал 3 pt"/>
    <w:rsid w:val="00253CB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7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33pt">
    <w:name w:val="Основной текст (3) + Интервал 3 pt"/>
    <w:rsid w:val="00253CB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7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3pt">
    <w:name w:val="Основной текст + Интервал 3 pt"/>
    <w:rsid w:val="00253C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7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11pt">
    <w:name w:val="Основной текст + 11 pt"/>
    <w:rsid w:val="00253C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/>
    </w:rPr>
  </w:style>
  <w:style w:type="character" w:customStyle="1" w:styleId="2pt">
    <w:name w:val="Основной текст + Интервал 2 pt"/>
    <w:rsid w:val="00253C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0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10pt">
    <w:name w:val="Основной текст + 10 pt"/>
    <w:rsid w:val="00253C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8pt">
    <w:name w:val="Основной текст + 8 pt"/>
    <w:aliases w:val="Интервал 1 pt"/>
    <w:rsid w:val="00253C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40"/>
      <w:w w:val="100"/>
      <w:position w:val="0"/>
      <w:sz w:val="16"/>
      <w:szCs w:val="16"/>
      <w:u w:val="none"/>
      <w:effect w:val="none"/>
      <w:lang w:val="ru-RU"/>
    </w:rPr>
  </w:style>
  <w:style w:type="character" w:customStyle="1" w:styleId="4pt">
    <w:name w:val="Основной текст + 4 pt"/>
    <w:aliases w:val="Курсив,Интервал 0 pt"/>
    <w:rsid w:val="00253C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0"/>
      <w:w w:val="100"/>
      <w:position w:val="0"/>
      <w:sz w:val="8"/>
      <w:szCs w:val="8"/>
      <w:u w:val="none"/>
      <w:effect w:val="none"/>
      <w:lang w:val="ru-RU"/>
    </w:rPr>
  </w:style>
  <w:style w:type="character" w:customStyle="1" w:styleId="apple-converted-space">
    <w:name w:val="apple-converted-space"/>
    <w:rsid w:val="00253CB9"/>
  </w:style>
  <w:style w:type="character" w:customStyle="1" w:styleId="afff">
    <w:name w:val="Знак"/>
    <w:rsid w:val="00253CB9"/>
    <w:rPr>
      <w:sz w:val="16"/>
      <w:lang w:val="ru-RU" w:eastAsia="ru-RU"/>
    </w:rPr>
  </w:style>
  <w:style w:type="character" w:customStyle="1" w:styleId="afff0">
    <w:name w:val="Гипертекстовая ссылка"/>
    <w:rsid w:val="00253CB9"/>
    <w:rPr>
      <w:color w:val="106BBE"/>
    </w:rPr>
  </w:style>
  <w:style w:type="character" w:customStyle="1" w:styleId="blk">
    <w:name w:val="blk"/>
    <w:rsid w:val="00253CB9"/>
  </w:style>
  <w:style w:type="character" w:customStyle="1" w:styleId="1c">
    <w:name w:val="Основной шрифт абзаца1"/>
    <w:rsid w:val="00253CB9"/>
  </w:style>
  <w:style w:type="character" w:customStyle="1" w:styleId="WW8Num1z0">
    <w:name w:val="WW8Num1z0"/>
    <w:rsid w:val="00253CB9"/>
    <w:rPr>
      <w:rFonts w:ascii="Times New Roman" w:hAnsi="Times New Roman" w:cs="Times New Roman" w:hint="default"/>
    </w:rPr>
  </w:style>
  <w:style w:type="character" w:customStyle="1" w:styleId="WW8Num1z1">
    <w:name w:val="WW8Num1z1"/>
    <w:rsid w:val="00253CB9"/>
  </w:style>
  <w:style w:type="character" w:customStyle="1" w:styleId="WW8Num1z2">
    <w:name w:val="WW8Num1z2"/>
    <w:rsid w:val="00253CB9"/>
  </w:style>
  <w:style w:type="character" w:customStyle="1" w:styleId="WW8Num1z3">
    <w:name w:val="WW8Num1z3"/>
    <w:rsid w:val="00253CB9"/>
  </w:style>
  <w:style w:type="character" w:customStyle="1" w:styleId="WW8Num1z4">
    <w:name w:val="WW8Num1z4"/>
    <w:rsid w:val="00253CB9"/>
  </w:style>
  <w:style w:type="character" w:customStyle="1" w:styleId="WW8Num1z5">
    <w:name w:val="WW8Num1z5"/>
    <w:rsid w:val="00253CB9"/>
  </w:style>
  <w:style w:type="character" w:customStyle="1" w:styleId="WW8Num1z6">
    <w:name w:val="WW8Num1z6"/>
    <w:rsid w:val="00253CB9"/>
  </w:style>
  <w:style w:type="character" w:customStyle="1" w:styleId="WW8Num1z7">
    <w:name w:val="WW8Num1z7"/>
    <w:rsid w:val="00253CB9"/>
  </w:style>
  <w:style w:type="character" w:customStyle="1" w:styleId="WW8Num1z8">
    <w:name w:val="WW8Num1z8"/>
    <w:rsid w:val="00253CB9"/>
  </w:style>
  <w:style w:type="character" w:customStyle="1" w:styleId="WW8Num2z0">
    <w:name w:val="WW8Num2z0"/>
    <w:rsid w:val="00253CB9"/>
  </w:style>
  <w:style w:type="character" w:customStyle="1" w:styleId="WW8Num2z1">
    <w:name w:val="WW8Num2z1"/>
    <w:rsid w:val="00253CB9"/>
  </w:style>
  <w:style w:type="character" w:customStyle="1" w:styleId="WW8Num2z2">
    <w:name w:val="WW8Num2z2"/>
    <w:rsid w:val="00253CB9"/>
  </w:style>
  <w:style w:type="character" w:customStyle="1" w:styleId="WW8Num2z3">
    <w:name w:val="WW8Num2z3"/>
    <w:rsid w:val="00253CB9"/>
  </w:style>
  <w:style w:type="character" w:customStyle="1" w:styleId="WW8Num2z4">
    <w:name w:val="WW8Num2z4"/>
    <w:rsid w:val="00253CB9"/>
  </w:style>
  <w:style w:type="character" w:customStyle="1" w:styleId="WW8Num2z5">
    <w:name w:val="WW8Num2z5"/>
    <w:rsid w:val="00253CB9"/>
  </w:style>
  <w:style w:type="character" w:customStyle="1" w:styleId="WW8Num2z6">
    <w:name w:val="WW8Num2z6"/>
    <w:rsid w:val="00253CB9"/>
  </w:style>
  <w:style w:type="character" w:customStyle="1" w:styleId="WW8Num2z7">
    <w:name w:val="WW8Num2z7"/>
    <w:rsid w:val="00253CB9"/>
  </w:style>
  <w:style w:type="character" w:customStyle="1" w:styleId="WW8Num2z8">
    <w:name w:val="WW8Num2z8"/>
    <w:rsid w:val="00253CB9"/>
  </w:style>
  <w:style w:type="character" w:customStyle="1" w:styleId="WW8Num3z0">
    <w:name w:val="WW8Num3z0"/>
    <w:rsid w:val="00253CB9"/>
  </w:style>
  <w:style w:type="character" w:customStyle="1" w:styleId="WW8Num3z1">
    <w:name w:val="WW8Num3z1"/>
    <w:rsid w:val="00253CB9"/>
  </w:style>
  <w:style w:type="character" w:customStyle="1" w:styleId="WW8Num3z2">
    <w:name w:val="WW8Num3z2"/>
    <w:rsid w:val="00253CB9"/>
  </w:style>
  <w:style w:type="character" w:customStyle="1" w:styleId="WW8Num3z3">
    <w:name w:val="WW8Num3z3"/>
    <w:rsid w:val="00253CB9"/>
  </w:style>
  <w:style w:type="character" w:customStyle="1" w:styleId="WW8Num3z4">
    <w:name w:val="WW8Num3z4"/>
    <w:rsid w:val="00253CB9"/>
  </w:style>
  <w:style w:type="character" w:customStyle="1" w:styleId="WW8Num3z5">
    <w:name w:val="WW8Num3z5"/>
    <w:rsid w:val="00253CB9"/>
  </w:style>
  <w:style w:type="character" w:customStyle="1" w:styleId="WW8Num3z6">
    <w:name w:val="WW8Num3z6"/>
    <w:rsid w:val="00253CB9"/>
  </w:style>
  <w:style w:type="character" w:customStyle="1" w:styleId="WW8Num3z7">
    <w:name w:val="WW8Num3z7"/>
    <w:rsid w:val="00253CB9"/>
  </w:style>
  <w:style w:type="character" w:customStyle="1" w:styleId="WW8Num3z8">
    <w:name w:val="WW8Num3z8"/>
    <w:rsid w:val="00253CB9"/>
  </w:style>
  <w:style w:type="character" w:customStyle="1" w:styleId="WW8Num4z0">
    <w:name w:val="WW8Num4z0"/>
    <w:rsid w:val="00253CB9"/>
  </w:style>
  <w:style w:type="character" w:customStyle="1" w:styleId="WW8Num4z1">
    <w:name w:val="WW8Num4z1"/>
    <w:rsid w:val="00253CB9"/>
  </w:style>
  <w:style w:type="character" w:customStyle="1" w:styleId="WW8Num4z2">
    <w:name w:val="WW8Num4z2"/>
    <w:rsid w:val="00253CB9"/>
  </w:style>
  <w:style w:type="character" w:customStyle="1" w:styleId="WW8Num4z3">
    <w:name w:val="WW8Num4z3"/>
    <w:rsid w:val="00253CB9"/>
  </w:style>
  <w:style w:type="character" w:customStyle="1" w:styleId="WW8Num4z4">
    <w:name w:val="WW8Num4z4"/>
    <w:rsid w:val="00253CB9"/>
  </w:style>
  <w:style w:type="character" w:customStyle="1" w:styleId="WW8Num4z5">
    <w:name w:val="WW8Num4z5"/>
    <w:rsid w:val="00253CB9"/>
  </w:style>
  <w:style w:type="character" w:customStyle="1" w:styleId="WW8Num4z6">
    <w:name w:val="WW8Num4z6"/>
    <w:rsid w:val="00253CB9"/>
  </w:style>
  <w:style w:type="character" w:customStyle="1" w:styleId="WW8Num4z7">
    <w:name w:val="WW8Num4z7"/>
    <w:rsid w:val="00253CB9"/>
  </w:style>
  <w:style w:type="character" w:customStyle="1" w:styleId="WW8Num4z8">
    <w:name w:val="WW8Num4z8"/>
    <w:rsid w:val="00253CB9"/>
  </w:style>
  <w:style w:type="character" w:customStyle="1" w:styleId="WW8Num5z0">
    <w:name w:val="WW8Num5z0"/>
    <w:rsid w:val="00253CB9"/>
  </w:style>
  <w:style w:type="character" w:customStyle="1" w:styleId="WW8Num5z2">
    <w:name w:val="WW8Num5z2"/>
    <w:rsid w:val="00253CB9"/>
  </w:style>
  <w:style w:type="character" w:customStyle="1" w:styleId="WW8Num5z3">
    <w:name w:val="WW8Num5z3"/>
    <w:rsid w:val="00253CB9"/>
  </w:style>
  <w:style w:type="character" w:customStyle="1" w:styleId="WW8Num5z4">
    <w:name w:val="WW8Num5z4"/>
    <w:rsid w:val="00253CB9"/>
  </w:style>
  <w:style w:type="character" w:customStyle="1" w:styleId="WW8Num5z5">
    <w:name w:val="WW8Num5z5"/>
    <w:rsid w:val="00253CB9"/>
  </w:style>
  <w:style w:type="character" w:customStyle="1" w:styleId="WW8Num5z6">
    <w:name w:val="WW8Num5z6"/>
    <w:rsid w:val="00253CB9"/>
  </w:style>
  <w:style w:type="character" w:customStyle="1" w:styleId="WW8Num5z7">
    <w:name w:val="WW8Num5z7"/>
    <w:rsid w:val="00253CB9"/>
  </w:style>
  <w:style w:type="character" w:customStyle="1" w:styleId="WW8Num5z8">
    <w:name w:val="WW8Num5z8"/>
    <w:rsid w:val="00253CB9"/>
  </w:style>
  <w:style w:type="character" w:customStyle="1" w:styleId="BodyTextIndentChar">
    <w:name w:val="Body Text Indent Char"/>
    <w:rsid w:val="00253CB9"/>
    <w:rPr>
      <w:sz w:val="24"/>
      <w:szCs w:val="24"/>
      <w:lang w:val="ru-RU" w:bidi="ar-SA"/>
    </w:rPr>
  </w:style>
  <w:style w:type="character" w:customStyle="1" w:styleId="410">
    <w:name w:val="Заголовок 4 Знак1"/>
    <w:rsid w:val="00253CB9"/>
    <w:rPr>
      <w:sz w:val="28"/>
      <w:szCs w:val="28"/>
    </w:rPr>
  </w:style>
  <w:style w:type="character" w:customStyle="1" w:styleId="Bodytext">
    <w:name w:val="Body text_"/>
    <w:rsid w:val="00253CB9"/>
    <w:rPr>
      <w:sz w:val="27"/>
      <w:szCs w:val="27"/>
      <w:shd w:val="clear" w:color="auto" w:fill="FFFFFF"/>
    </w:rPr>
  </w:style>
  <w:style w:type="character" w:customStyle="1" w:styleId="1d">
    <w:name w:val="Знак примечания1"/>
    <w:rsid w:val="00253CB9"/>
    <w:rPr>
      <w:sz w:val="16"/>
      <w:szCs w:val="16"/>
    </w:rPr>
  </w:style>
  <w:style w:type="character" w:customStyle="1" w:styleId="afff1">
    <w:name w:val="Обычный (веб) Знак"/>
    <w:link w:val="afff2"/>
    <w:rsid w:val="00253CB9"/>
    <w:rPr>
      <w:sz w:val="24"/>
    </w:rPr>
  </w:style>
  <w:style w:type="character" w:customStyle="1" w:styleId="afff3">
    <w:name w:val="Символ сноски"/>
    <w:qFormat/>
    <w:rsid w:val="00253CB9"/>
    <w:rPr>
      <w:vertAlign w:val="superscript"/>
    </w:rPr>
  </w:style>
  <w:style w:type="character" w:customStyle="1" w:styleId="afff4">
    <w:name w:val="Символ концевой сноски"/>
    <w:rsid w:val="00253CB9"/>
    <w:rPr>
      <w:vertAlign w:val="superscript"/>
    </w:rPr>
  </w:style>
  <w:style w:type="character" w:customStyle="1" w:styleId="WW-">
    <w:name w:val="WW-Символ концевой сноски"/>
    <w:rsid w:val="00253CB9"/>
  </w:style>
  <w:style w:type="character" w:customStyle="1" w:styleId="ListLabel1">
    <w:name w:val="ListLabel 1"/>
    <w:rsid w:val="00253CB9"/>
    <w:rPr>
      <w:color w:val="0000FF"/>
    </w:rPr>
  </w:style>
  <w:style w:type="character" w:customStyle="1" w:styleId="s3">
    <w:name w:val="s3"/>
    <w:rsid w:val="00253CB9"/>
  </w:style>
  <w:style w:type="character" w:customStyle="1" w:styleId="55">
    <w:name w:val="Основной шрифт абзаца5"/>
    <w:rsid w:val="00253CB9"/>
  </w:style>
  <w:style w:type="character" w:customStyle="1" w:styleId="45">
    <w:name w:val="Основной шрифт абзаца4"/>
    <w:rsid w:val="00253CB9"/>
  </w:style>
  <w:style w:type="character" w:customStyle="1" w:styleId="3a">
    <w:name w:val="Основной шрифт абзаца3"/>
    <w:rsid w:val="00253CB9"/>
  </w:style>
  <w:style w:type="character" w:customStyle="1" w:styleId="2f0">
    <w:name w:val="Основной шрифт абзаца2"/>
    <w:rsid w:val="00253CB9"/>
  </w:style>
  <w:style w:type="character" w:customStyle="1" w:styleId="blue">
    <w:name w:val="blue"/>
    <w:rsid w:val="00253CB9"/>
  </w:style>
  <w:style w:type="character" w:customStyle="1" w:styleId="afff5">
    <w:name w:val="Тема примечания Знак"/>
    <w:uiPriority w:val="99"/>
    <w:rsid w:val="00253CB9"/>
    <w:rPr>
      <w:b/>
      <w:bCs/>
      <w:lang w:eastAsia="zh-CN"/>
    </w:rPr>
  </w:style>
  <w:style w:type="character" w:customStyle="1" w:styleId="2f1">
    <w:name w:val="Основной текст Знак2"/>
    <w:rsid w:val="00253CB9"/>
    <w:rPr>
      <w:sz w:val="26"/>
      <w:szCs w:val="24"/>
      <w:lang w:eastAsia="zh-CN"/>
    </w:rPr>
  </w:style>
  <w:style w:type="character" w:customStyle="1" w:styleId="1e">
    <w:name w:val="Текст выноски Знак1"/>
    <w:rsid w:val="00253CB9"/>
    <w:rPr>
      <w:rFonts w:ascii="Tahoma" w:hAnsi="Tahoma" w:cs="Tahoma" w:hint="default"/>
      <w:sz w:val="16"/>
      <w:szCs w:val="16"/>
      <w:lang w:eastAsia="zh-CN"/>
    </w:rPr>
  </w:style>
  <w:style w:type="character" w:customStyle="1" w:styleId="1f">
    <w:name w:val="Основной текст с отступом Знак1"/>
    <w:rsid w:val="00253CB9"/>
    <w:rPr>
      <w:sz w:val="28"/>
      <w:szCs w:val="24"/>
      <w:lang w:eastAsia="zh-CN"/>
    </w:rPr>
  </w:style>
  <w:style w:type="character" w:customStyle="1" w:styleId="1f0">
    <w:name w:val="Нижний колонтитул Знак1"/>
    <w:rsid w:val="00253CB9"/>
    <w:rPr>
      <w:rFonts w:ascii="Calibri" w:hAnsi="Calibri" w:cs="Calibri" w:hint="default"/>
      <w:lang w:eastAsia="zh-CN"/>
    </w:rPr>
  </w:style>
  <w:style w:type="character" w:customStyle="1" w:styleId="1f1">
    <w:name w:val="Подзаголовок Знак1"/>
    <w:rsid w:val="00253CB9"/>
    <w:rPr>
      <w:rFonts w:ascii="Cambria" w:hAnsi="Cambria" w:cs="Cambria" w:hint="default"/>
      <w:i/>
      <w:iCs/>
      <w:color w:val="4F81BD"/>
      <w:spacing w:val="15"/>
      <w:sz w:val="24"/>
      <w:szCs w:val="24"/>
      <w:lang w:eastAsia="zh-CN"/>
    </w:rPr>
  </w:style>
  <w:style w:type="character" w:customStyle="1" w:styleId="212">
    <w:name w:val="Цитата 2 Знак1"/>
    <w:rsid w:val="00253CB9"/>
    <w:rPr>
      <w:rFonts w:ascii="Calibri" w:hAnsi="Calibri" w:cs="Calibri" w:hint="default"/>
      <w:i/>
      <w:iCs/>
      <w:color w:val="000000"/>
      <w:sz w:val="22"/>
      <w:szCs w:val="22"/>
      <w:lang w:eastAsia="zh-CN"/>
    </w:rPr>
  </w:style>
  <w:style w:type="character" w:customStyle="1" w:styleId="1f2">
    <w:name w:val="Выделенная цитата Знак1"/>
    <w:rsid w:val="00253CB9"/>
    <w:rPr>
      <w:rFonts w:ascii="Calibri" w:hAnsi="Calibri" w:cs="Calibri" w:hint="default"/>
      <w:b/>
      <w:bCs/>
      <w:i/>
      <w:iCs/>
      <w:color w:val="4F81BD"/>
      <w:sz w:val="22"/>
      <w:szCs w:val="22"/>
      <w:lang w:eastAsia="zh-CN"/>
    </w:rPr>
  </w:style>
  <w:style w:type="character" w:customStyle="1" w:styleId="1f3">
    <w:name w:val="Верхний колонтитул Знак1"/>
    <w:rsid w:val="00253CB9"/>
    <w:rPr>
      <w:rFonts w:ascii="Calibri" w:hAnsi="Calibri" w:cs="Calibri" w:hint="default"/>
      <w:sz w:val="22"/>
      <w:szCs w:val="22"/>
      <w:lang w:eastAsia="zh-CN"/>
    </w:rPr>
  </w:style>
  <w:style w:type="character" w:customStyle="1" w:styleId="HTML1">
    <w:name w:val="Стандартный HTML Знак1"/>
    <w:rsid w:val="00253CB9"/>
    <w:rPr>
      <w:rFonts w:ascii="Arial Unicode MS" w:eastAsia="Arial Unicode MS" w:hAnsi="Arial Unicode MS" w:cs="Arial Unicode MS" w:hint="eastAsia"/>
      <w:lang w:eastAsia="zh-CN"/>
    </w:rPr>
  </w:style>
  <w:style w:type="paragraph" w:styleId="afff6">
    <w:name w:val="annotation subject"/>
    <w:basedOn w:val="a7"/>
    <w:next w:val="a7"/>
    <w:link w:val="1f4"/>
    <w:uiPriority w:val="99"/>
    <w:unhideWhenUsed/>
    <w:rsid w:val="00253CB9"/>
    <w:rPr>
      <w:b/>
      <w:bCs/>
      <w:lang w:val="ru-RU" w:eastAsia="ru-RU"/>
    </w:rPr>
  </w:style>
  <w:style w:type="character" w:customStyle="1" w:styleId="1f4">
    <w:name w:val="Тема примечания Знак1"/>
    <w:basedOn w:val="a8"/>
    <w:link w:val="afff6"/>
    <w:semiHidden/>
    <w:rsid w:val="00253CB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f5">
    <w:name w:val="Нет списка1"/>
    <w:next w:val="a2"/>
    <w:uiPriority w:val="99"/>
    <w:semiHidden/>
    <w:rsid w:val="00234AD6"/>
  </w:style>
  <w:style w:type="paragraph" w:styleId="afff7">
    <w:name w:val="caption"/>
    <w:basedOn w:val="a"/>
    <w:next w:val="a"/>
    <w:link w:val="afff8"/>
    <w:uiPriority w:val="35"/>
    <w:qFormat/>
    <w:rsid w:val="00234AD6"/>
    <w:pPr>
      <w:spacing w:before="120"/>
      <w:jc w:val="center"/>
    </w:pPr>
    <w:rPr>
      <w:sz w:val="36"/>
      <w:szCs w:val="20"/>
      <w:lang w:eastAsia="ru-RU"/>
    </w:rPr>
  </w:style>
  <w:style w:type="character" w:styleId="afff9">
    <w:name w:val="page number"/>
    <w:basedOn w:val="a0"/>
    <w:rsid w:val="00234AD6"/>
  </w:style>
  <w:style w:type="character" w:customStyle="1" w:styleId="1f6">
    <w:name w:val="Обычный1"/>
    <w:rsid w:val="00234AD6"/>
    <w:rPr>
      <w:rFonts w:ascii="Times New Roman" w:hAnsi="Times New Roman"/>
      <w:sz w:val="20"/>
    </w:rPr>
  </w:style>
  <w:style w:type="paragraph" w:customStyle="1" w:styleId="1f7">
    <w:name w:val="Знак сноски1"/>
    <w:rsid w:val="00234AD6"/>
    <w:rPr>
      <w:rFonts w:ascii="Calibri" w:hAnsi="Calibri"/>
      <w:color w:val="000000"/>
      <w:szCs w:val="20"/>
      <w:lang w:eastAsia="ru-RU"/>
    </w:rPr>
  </w:style>
  <w:style w:type="paragraph" w:styleId="2f2">
    <w:name w:val="toc 2"/>
    <w:basedOn w:val="a"/>
    <w:next w:val="a"/>
    <w:link w:val="2f3"/>
    <w:uiPriority w:val="39"/>
    <w:rsid w:val="00234AD6"/>
    <w:pPr>
      <w:spacing w:after="200" w:line="276" w:lineRule="auto"/>
      <w:ind w:left="200"/>
    </w:pPr>
    <w:rPr>
      <w:rFonts w:ascii="XO Thames" w:hAnsi="XO Thames"/>
      <w:color w:val="000000"/>
      <w:sz w:val="28"/>
      <w:szCs w:val="20"/>
      <w:lang w:val="x-none" w:eastAsia="x-none"/>
    </w:rPr>
  </w:style>
  <w:style w:type="character" w:customStyle="1" w:styleId="2f3">
    <w:name w:val="Оглавление 2 Знак"/>
    <w:link w:val="2f2"/>
    <w:uiPriority w:val="39"/>
    <w:locked/>
    <w:rsid w:val="00234AD6"/>
    <w:rPr>
      <w:rFonts w:ascii="XO Thames" w:eastAsia="Times New Roman" w:hAnsi="XO Thames" w:cs="Times New Roman"/>
      <w:color w:val="000000"/>
      <w:sz w:val="28"/>
      <w:szCs w:val="20"/>
      <w:lang w:val="x-none" w:eastAsia="x-none"/>
    </w:rPr>
  </w:style>
  <w:style w:type="paragraph" w:styleId="46">
    <w:name w:val="toc 4"/>
    <w:basedOn w:val="a"/>
    <w:next w:val="a"/>
    <w:link w:val="47"/>
    <w:uiPriority w:val="39"/>
    <w:rsid w:val="00234AD6"/>
    <w:pPr>
      <w:spacing w:after="200" w:line="276" w:lineRule="auto"/>
      <w:ind w:left="600"/>
    </w:pPr>
    <w:rPr>
      <w:rFonts w:ascii="XO Thames" w:hAnsi="XO Thames"/>
      <w:color w:val="000000"/>
      <w:sz w:val="28"/>
      <w:szCs w:val="20"/>
      <w:lang w:val="x-none" w:eastAsia="x-none"/>
    </w:rPr>
  </w:style>
  <w:style w:type="character" w:customStyle="1" w:styleId="47">
    <w:name w:val="Оглавление 4 Знак"/>
    <w:link w:val="46"/>
    <w:uiPriority w:val="39"/>
    <w:locked/>
    <w:rsid w:val="00234AD6"/>
    <w:rPr>
      <w:rFonts w:ascii="XO Thames" w:eastAsia="Times New Roman" w:hAnsi="XO Thames" w:cs="Times New Roman"/>
      <w:color w:val="000000"/>
      <w:sz w:val="28"/>
      <w:szCs w:val="20"/>
      <w:lang w:val="x-none" w:eastAsia="x-none"/>
    </w:rPr>
  </w:style>
  <w:style w:type="paragraph" w:customStyle="1" w:styleId="CharChar1">
    <w:name w:val="Char Char1"/>
    <w:basedOn w:val="a"/>
    <w:rsid w:val="00234AD6"/>
    <w:pPr>
      <w:spacing w:after="200" w:line="276" w:lineRule="auto"/>
    </w:pPr>
    <w:rPr>
      <w:rFonts w:ascii="Verdana" w:hAnsi="Verdana"/>
      <w:color w:val="000000"/>
      <w:sz w:val="20"/>
      <w:szCs w:val="20"/>
      <w:lang w:eastAsia="ru-RU"/>
    </w:rPr>
  </w:style>
  <w:style w:type="paragraph" w:customStyle="1" w:styleId="1f8">
    <w:name w:val="Гиперссылка1"/>
    <w:rsid w:val="00234AD6"/>
    <w:rPr>
      <w:rFonts w:ascii="Calibri" w:hAnsi="Calibri"/>
      <w:color w:val="000000"/>
      <w:szCs w:val="20"/>
      <w:lang w:eastAsia="ru-RU"/>
    </w:rPr>
  </w:style>
  <w:style w:type="paragraph" w:styleId="61">
    <w:name w:val="toc 6"/>
    <w:basedOn w:val="a"/>
    <w:next w:val="a"/>
    <w:link w:val="62"/>
    <w:uiPriority w:val="39"/>
    <w:rsid w:val="00234AD6"/>
    <w:pPr>
      <w:spacing w:after="200" w:line="276" w:lineRule="auto"/>
      <w:ind w:left="1000"/>
    </w:pPr>
    <w:rPr>
      <w:rFonts w:ascii="XO Thames" w:hAnsi="XO Thames"/>
      <w:color w:val="000000"/>
      <w:sz w:val="28"/>
      <w:szCs w:val="20"/>
      <w:lang w:val="x-none" w:eastAsia="x-none"/>
    </w:rPr>
  </w:style>
  <w:style w:type="character" w:customStyle="1" w:styleId="62">
    <w:name w:val="Оглавление 6 Знак"/>
    <w:link w:val="61"/>
    <w:uiPriority w:val="39"/>
    <w:locked/>
    <w:rsid w:val="00234AD6"/>
    <w:rPr>
      <w:rFonts w:ascii="XO Thames" w:eastAsia="Times New Roman" w:hAnsi="XO Thames" w:cs="Times New Roman"/>
      <w:color w:val="000000"/>
      <w:sz w:val="28"/>
      <w:szCs w:val="20"/>
      <w:lang w:val="x-none" w:eastAsia="x-none"/>
    </w:rPr>
  </w:style>
  <w:style w:type="paragraph" w:styleId="71">
    <w:name w:val="toc 7"/>
    <w:basedOn w:val="a"/>
    <w:next w:val="a"/>
    <w:link w:val="72"/>
    <w:uiPriority w:val="39"/>
    <w:rsid w:val="00234AD6"/>
    <w:pPr>
      <w:spacing w:after="200" w:line="276" w:lineRule="auto"/>
      <w:ind w:left="1200"/>
    </w:pPr>
    <w:rPr>
      <w:rFonts w:ascii="XO Thames" w:hAnsi="XO Thames"/>
      <w:color w:val="000000"/>
      <w:sz w:val="28"/>
      <w:szCs w:val="20"/>
      <w:lang w:val="x-none" w:eastAsia="x-none"/>
    </w:rPr>
  </w:style>
  <w:style w:type="character" w:customStyle="1" w:styleId="72">
    <w:name w:val="Оглавление 7 Знак"/>
    <w:link w:val="71"/>
    <w:uiPriority w:val="39"/>
    <w:locked/>
    <w:rsid w:val="00234AD6"/>
    <w:rPr>
      <w:rFonts w:ascii="XO Thames" w:eastAsia="Times New Roman" w:hAnsi="XO Thames" w:cs="Times New Roman"/>
      <w:color w:val="000000"/>
      <w:sz w:val="28"/>
      <w:szCs w:val="20"/>
      <w:lang w:val="x-none" w:eastAsia="x-none"/>
    </w:rPr>
  </w:style>
  <w:style w:type="paragraph" w:customStyle="1" w:styleId="toc10">
    <w:name w:val="toc 10"/>
    <w:rsid w:val="00234AD6"/>
    <w:pPr>
      <w:spacing w:after="0" w:line="240" w:lineRule="auto"/>
      <w:ind w:left="18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otnote1">
    <w:name w:val="Footnote1"/>
    <w:rsid w:val="00234AD6"/>
    <w:rPr>
      <w:rFonts w:ascii="XO Thames" w:eastAsia="Times New Roman" w:hAnsi="XO Thames" w:cs="Times New Roman"/>
      <w:color w:val="757575"/>
      <w:sz w:val="20"/>
      <w:szCs w:val="20"/>
      <w:lang w:eastAsia="ru-RU"/>
    </w:rPr>
  </w:style>
  <w:style w:type="paragraph" w:customStyle="1" w:styleId="Endnote">
    <w:name w:val="Endnote"/>
    <w:basedOn w:val="a"/>
    <w:rsid w:val="00234AD6"/>
    <w:rPr>
      <w:color w:val="000000"/>
      <w:sz w:val="20"/>
      <w:szCs w:val="20"/>
      <w:lang w:eastAsia="ru-RU"/>
    </w:rPr>
  </w:style>
  <w:style w:type="character" w:customStyle="1" w:styleId="afff8">
    <w:name w:val="Название объекта Знак"/>
    <w:link w:val="afff7"/>
    <w:uiPriority w:val="35"/>
    <w:locked/>
    <w:rsid w:val="00234AD6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HeaderandFooter1">
    <w:name w:val="Header and Footer1"/>
    <w:rsid w:val="00234AD6"/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1f9">
    <w:name w:val="Знак концевой сноски1"/>
    <w:rsid w:val="00234AD6"/>
    <w:rPr>
      <w:rFonts w:ascii="Calibri" w:hAnsi="Calibri"/>
      <w:color w:val="000000"/>
      <w:szCs w:val="20"/>
      <w:lang w:eastAsia="ru-RU"/>
    </w:rPr>
  </w:style>
  <w:style w:type="paragraph" w:customStyle="1" w:styleId="ConsPlusJurTerm">
    <w:name w:val="ConsPlusJurTerm"/>
    <w:rsid w:val="00234AD6"/>
    <w:pPr>
      <w:widowControl w:val="0"/>
      <w:spacing w:after="0" w:line="240" w:lineRule="auto"/>
    </w:pPr>
    <w:rPr>
      <w:rFonts w:ascii="Tahoma" w:eastAsia="Times New Roman" w:hAnsi="Tahoma" w:cs="Times New Roman"/>
      <w:color w:val="000000"/>
      <w:sz w:val="26"/>
      <w:szCs w:val="20"/>
      <w:lang w:eastAsia="ru-RU"/>
    </w:rPr>
  </w:style>
  <w:style w:type="paragraph" w:customStyle="1" w:styleId="1fa">
    <w:name w:val="Просмотренная гиперссылка1"/>
    <w:rsid w:val="00234AD6"/>
    <w:rPr>
      <w:rFonts w:ascii="Calibri" w:hAnsi="Calibri"/>
      <w:color w:val="000000"/>
      <w:szCs w:val="20"/>
      <w:lang w:eastAsia="ru-RU"/>
    </w:rPr>
  </w:style>
  <w:style w:type="paragraph" w:styleId="3b">
    <w:name w:val="toc 3"/>
    <w:basedOn w:val="a"/>
    <w:next w:val="a"/>
    <w:link w:val="3c"/>
    <w:uiPriority w:val="39"/>
    <w:rsid w:val="00234AD6"/>
    <w:pPr>
      <w:spacing w:after="200" w:line="276" w:lineRule="auto"/>
      <w:ind w:left="400"/>
    </w:pPr>
    <w:rPr>
      <w:rFonts w:ascii="XO Thames" w:hAnsi="XO Thames"/>
      <w:color w:val="000000"/>
      <w:sz w:val="28"/>
      <w:szCs w:val="20"/>
      <w:lang w:val="x-none" w:eastAsia="x-none"/>
    </w:rPr>
  </w:style>
  <w:style w:type="character" w:customStyle="1" w:styleId="3c">
    <w:name w:val="Оглавление 3 Знак"/>
    <w:link w:val="3b"/>
    <w:uiPriority w:val="39"/>
    <w:locked/>
    <w:rsid w:val="00234AD6"/>
    <w:rPr>
      <w:rFonts w:ascii="XO Thames" w:eastAsia="Times New Roman" w:hAnsi="XO Thames" w:cs="Times New Roman"/>
      <w:color w:val="000000"/>
      <w:sz w:val="28"/>
      <w:szCs w:val="20"/>
      <w:lang w:val="x-none" w:eastAsia="x-none"/>
    </w:rPr>
  </w:style>
  <w:style w:type="paragraph" w:customStyle="1" w:styleId="Footnote">
    <w:name w:val="Footnote"/>
    <w:basedOn w:val="a"/>
    <w:rsid w:val="00234AD6"/>
    <w:rPr>
      <w:color w:val="000000"/>
      <w:sz w:val="20"/>
      <w:szCs w:val="20"/>
      <w:lang w:eastAsia="ru-RU"/>
    </w:rPr>
  </w:style>
  <w:style w:type="paragraph" w:customStyle="1" w:styleId="2f4">
    <w:name w:val="Гиперссылка2"/>
    <w:link w:val="afffa"/>
    <w:rsid w:val="00234AD6"/>
    <w:rPr>
      <w:rFonts w:ascii="Calibri" w:eastAsia="Times New Roman" w:hAnsi="Calibri" w:cs="Times New Roman"/>
      <w:color w:val="0000FF"/>
      <w:szCs w:val="20"/>
      <w:u w:val="single"/>
      <w:lang w:eastAsia="ru-RU"/>
    </w:rPr>
  </w:style>
  <w:style w:type="character" w:styleId="afffa">
    <w:name w:val="Hyperlink"/>
    <w:link w:val="2f4"/>
    <w:rsid w:val="00234AD6"/>
    <w:rPr>
      <w:rFonts w:ascii="Calibri" w:eastAsia="Times New Roman" w:hAnsi="Calibri" w:cs="Times New Roman"/>
      <w:color w:val="0000FF"/>
      <w:szCs w:val="20"/>
      <w:u w:val="single"/>
      <w:lang w:eastAsia="ru-RU"/>
    </w:rPr>
  </w:style>
  <w:style w:type="paragraph" w:styleId="1fb">
    <w:name w:val="toc 1"/>
    <w:basedOn w:val="a"/>
    <w:next w:val="a"/>
    <w:link w:val="1fc"/>
    <w:uiPriority w:val="39"/>
    <w:rsid w:val="00234AD6"/>
    <w:pPr>
      <w:spacing w:after="200" w:line="276" w:lineRule="auto"/>
    </w:pPr>
    <w:rPr>
      <w:rFonts w:ascii="XO Thames" w:hAnsi="XO Thames"/>
      <w:b/>
      <w:color w:val="000000"/>
      <w:sz w:val="28"/>
      <w:szCs w:val="20"/>
      <w:lang w:val="x-none" w:eastAsia="x-none"/>
    </w:rPr>
  </w:style>
  <w:style w:type="character" w:customStyle="1" w:styleId="1fc">
    <w:name w:val="Оглавление 1 Знак"/>
    <w:link w:val="1fb"/>
    <w:uiPriority w:val="39"/>
    <w:locked/>
    <w:rsid w:val="00234AD6"/>
    <w:rPr>
      <w:rFonts w:ascii="XO Thames" w:eastAsia="Times New Roman" w:hAnsi="XO Thames" w:cs="Times New Roman"/>
      <w:b/>
      <w:color w:val="000000"/>
      <w:sz w:val="28"/>
      <w:szCs w:val="20"/>
      <w:lang w:val="x-none" w:eastAsia="x-none"/>
    </w:rPr>
  </w:style>
  <w:style w:type="character" w:customStyle="1" w:styleId="a4">
    <w:name w:val="Абзац списка Знак"/>
    <w:link w:val="a3"/>
    <w:uiPriority w:val="34"/>
    <w:locked/>
    <w:rsid w:val="00234AD6"/>
    <w:rPr>
      <w:rFonts w:ascii="Calibri" w:eastAsia="Times New Roman" w:hAnsi="Calibri" w:cs="Calibri"/>
      <w:lang w:eastAsia="zh-CN"/>
    </w:rPr>
  </w:style>
  <w:style w:type="paragraph" w:customStyle="1" w:styleId="HeaderandFooter">
    <w:name w:val="Header and Footer"/>
    <w:rsid w:val="00234AD6"/>
    <w:pPr>
      <w:spacing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Default">
    <w:name w:val="Default"/>
    <w:rsid w:val="00234AD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fd">
    <w:name w:val="Номер страницы1"/>
    <w:rsid w:val="00234AD6"/>
    <w:rPr>
      <w:rFonts w:ascii="Calibri" w:hAnsi="Calibri"/>
      <w:color w:val="000000"/>
      <w:szCs w:val="20"/>
      <w:lang w:eastAsia="ru-RU"/>
    </w:rPr>
  </w:style>
  <w:style w:type="paragraph" w:styleId="91">
    <w:name w:val="toc 9"/>
    <w:basedOn w:val="a"/>
    <w:next w:val="a"/>
    <w:link w:val="92"/>
    <w:uiPriority w:val="39"/>
    <w:rsid w:val="00234AD6"/>
    <w:pPr>
      <w:spacing w:after="200" w:line="276" w:lineRule="auto"/>
      <w:ind w:left="1600"/>
    </w:pPr>
    <w:rPr>
      <w:rFonts w:ascii="XO Thames" w:hAnsi="XO Thames"/>
      <w:color w:val="000000"/>
      <w:sz w:val="28"/>
      <w:szCs w:val="20"/>
      <w:lang w:val="x-none" w:eastAsia="x-none"/>
    </w:rPr>
  </w:style>
  <w:style w:type="character" w:customStyle="1" w:styleId="92">
    <w:name w:val="Оглавление 9 Знак"/>
    <w:link w:val="91"/>
    <w:uiPriority w:val="39"/>
    <w:locked/>
    <w:rsid w:val="00234AD6"/>
    <w:rPr>
      <w:rFonts w:ascii="XO Thames" w:eastAsia="Times New Roman" w:hAnsi="XO Thames" w:cs="Times New Roman"/>
      <w:color w:val="000000"/>
      <w:sz w:val="28"/>
      <w:szCs w:val="20"/>
      <w:lang w:val="x-none" w:eastAsia="x-none"/>
    </w:rPr>
  </w:style>
  <w:style w:type="paragraph" w:customStyle="1" w:styleId="130">
    <w:name w:val="Колонтитул + 13"/>
    <w:basedOn w:val="aff4"/>
    <w:rsid w:val="00234AD6"/>
    <w:pPr>
      <w:suppressLineNumbers w:val="0"/>
      <w:tabs>
        <w:tab w:val="clear" w:pos="4819"/>
        <w:tab w:val="clear" w:pos="9638"/>
      </w:tabs>
    </w:pPr>
    <w:rPr>
      <w:rFonts w:ascii="Calibri" w:hAnsi="Calibri"/>
      <w:color w:val="000000"/>
      <w:sz w:val="27"/>
      <w:szCs w:val="20"/>
      <w:lang w:eastAsia="ru-RU"/>
    </w:rPr>
  </w:style>
  <w:style w:type="paragraph" w:customStyle="1" w:styleId="ConsPlusTextList">
    <w:name w:val="ConsPlusTextList"/>
    <w:rsid w:val="00234AD6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81">
    <w:name w:val="toc 8"/>
    <w:basedOn w:val="a"/>
    <w:next w:val="a"/>
    <w:link w:val="82"/>
    <w:uiPriority w:val="39"/>
    <w:rsid w:val="00234AD6"/>
    <w:pPr>
      <w:spacing w:after="200" w:line="276" w:lineRule="auto"/>
      <w:ind w:left="1400"/>
    </w:pPr>
    <w:rPr>
      <w:rFonts w:ascii="XO Thames" w:hAnsi="XO Thames"/>
      <w:color w:val="000000"/>
      <w:sz w:val="28"/>
      <w:szCs w:val="20"/>
      <w:lang w:val="x-none" w:eastAsia="x-none"/>
    </w:rPr>
  </w:style>
  <w:style w:type="character" w:customStyle="1" w:styleId="82">
    <w:name w:val="Оглавление 8 Знак"/>
    <w:link w:val="81"/>
    <w:uiPriority w:val="39"/>
    <w:locked/>
    <w:rsid w:val="00234AD6"/>
    <w:rPr>
      <w:rFonts w:ascii="XO Thames" w:eastAsia="Times New Roman" w:hAnsi="XO Thames" w:cs="Times New Roman"/>
      <w:color w:val="000000"/>
      <w:sz w:val="28"/>
      <w:szCs w:val="20"/>
      <w:lang w:val="x-none" w:eastAsia="x-none"/>
    </w:rPr>
  </w:style>
  <w:style w:type="paragraph" w:customStyle="1" w:styleId="TableParagraph">
    <w:name w:val="Table Paragraph"/>
    <w:basedOn w:val="a"/>
    <w:rsid w:val="00234AD6"/>
    <w:pPr>
      <w:widowControl w:val="0"/>
    </w:pPr>
    <w:rPr>
      <w:rFonts w:ascii="Trebuchet MS" w:hAnsi="Trebuchet MS"/>
      <w:color w:val="000000"/>
      <w:sz w:val="22"/>
      <w:szCs w:val="20"/>
      <w:lang w:eastAsia="ru-RU"/>
    </w:rPr>
  </w:style>
  <w:style w:type="paragraph" w:styleId="56">
    <w:name w:val="toc 5"/>
    <w:basedOn w:val="a"/>
    <w:next w:val="a"/>
    <w:link w:val="57"/>
    <w:uiPriority w:val="39"/>
    <w:rsid w:val="00234AD6"/>
    <w:pPr>
      <w:spacing w:after="200" w:line="276" w:lineRule="auto"/>
      <w:ind w:left="800"/>
    </w:pPr>
    <w:rPr>
      <w:rFonts w:ascii="XO Thames" w:hAnsi="XO Thames"/>
      <w:color w:val="000000"/>
      <w:sz w:val="28"/>
      <w:szCs w:val="20"/>
      <w:lang w:val="x-none" w:eastAsia="x-none"/>
    </w:rPr>
  </w:style>
  <w:style w:type="character" w:customStyle="1" w:styleId="57">
    <w:name w:val="Оглавление 5 Знак"/>
    <w:link w:val="56"/>
    <w:uiPriority w:val="39"/>
    <w:locked/>
    <w:rsid w:val="00234AD6"/>
    <w:rPr>
      <w:rFonts w:ascii="XO Thames" w:eastAsia="Times New Roman" w:hAnsi="XO Thames" w:cs="Times New Roman"/>
      <w:color w:val="000000"/>
      <w:sz w:val="28"/>
      <w:szCs w:val="20"/>
      <w:lang w:val="x-none" w:eastAsia="x-none"/>
    </w:rPr>
  </w:style>
  <w:style w:type="paragraph" w:customStyle="1" w:styleId="131">
    <w:name w:val="Колонтитул + 131"/>
    <w:basedOn w:val="aff4"/>
    <w:rsid w:val="00234AD6"/>
    <w:pPr>
      <w:suppressLineNumbers w:val="0"/>
      <w:tabs>
        <w:tab w:val="clear" w:pos="4819"/>
        <w:tab w:val="clear" w:pos="9638"/>
      </w:tabs>
    </w:pPr>
    <w:rPr>
      <w:rFonts w:ascii="Calibri" w:hAnsi="Calibri"/>
      <w:color w:val="000000"/>
      <w:sz w:val="27"/>
      <w:szCs w:val="20"/>
      <w:lang w:eastAsia="ru-RU"/>
    </w:rPr>
  </w:style>
  <w:style w:type="paragraph" w:customStyle="1" w:styleId="afffb">
    <w:name w:val="Красный стиль"/>
    <w:basedOn w:val="a"/>
    <w:rsid w:val="00234AD6"/>
    <w:rPr>
      <w:rFonts w:ascii="Arial" w:hAnsi="Arial"/>
      <w:color w:val="00B252"/>
      <w:spacing w:val="-2"/>
      <w:sz w:val="16"/>
      <w:szCs w:val="20"/>
      <w:lang w:eastAsia="ru-RU"/>
    </w:rPr>
  </w:style>
  <w:style w:type="paragraph" w:customStyle="1" w:styleId="CharChar">
    <w:name w:val="Char Char"/>
    <w:basedOn w:val="a"/>
    <w:rsid w:val="00234AD6"/>
    <w:pPr>
      <w:spacing w:after="160" w:line="240" w:lineRule="exact"/>
    </w:pPr>
    <w:rPr>
      <w:rFonts w:ascii="Verdana" w:hAnsi="Verdana"/>
      <w:color w:val="000000"/>
      <w:sz w:val="20"/>
      <w:szCs w:val="20"/>
      <w:lang w:eastAsia="ru-RU"/>
    </w:rPr>
  </w:style>
  <w:style w:type="paragraph" w:customStyle="1" w:styleId="1fe">
    <w:name w:val="Неразрешенное упоминание1"/>
    <w:rsid w:val="00234AD6"/>
    <w:rPr>
      <w:rFonts w:ascii="Calibri" w:hAnsi="Calibri"/>
      <w:color w:val="808080"/>
      <w:szCs w:val="20"/>
      <w:shd w:val="clear" w:color="auto" w:fill="E6E6E6"/>
      <w:lang w:eastAsia="ru-RU"/>
    </w:rPr>
  </w:style>
  <w:style w:type="paragraph" w:customStyle="1" w:styleId="ConsPlusTitlePage">
    <w:name w:val="ConsPlusTitlePage"/>
    <w:rsid w:val="00234AD6"/>
    <w:pPr>
      <w:widowControl w:val="0"/>
      <w:spacing w:after="0" w:line="240" w:lineRule="auto"/>
    </w:pPr>
    <w:rPr>
      <w:rFonts w:ascii="Tahoma" w:eastAsia="Times New Roman" w:hAnsi="Tahoma" w:cs="Times New Roman"/>
      <w:color w:val="000000"/>
      <w:sz w:val="20"/>
      <w:szCs w:val="20"/>
      <w:lang w:eastAsia="ru-RU"/>
    </w:rPr>
  </w:style>
  <w:style w:type="paragraph" w:styleId="afff2">
    <w:name w:val="Normal (Web)"/>
    <w:basedOn w:val="a"/>
    <w:link w:val="afff1"/>
    <w:rsid w:val="00234AD6"/>
    <w:pPr>
      <w:spacing w:beforeAutospacing="1" w:afterAutospacing="1"/>
    </w:pPr>
    <w:rPr>
      <w:rFonts w:asciiTheme="minorHAnsi" w:eastAsiaTheme="minorHAnsi" w:hAnsiTheme="minorHAnsi" w:cstheme="minorBidi"/>
      <w:szCs w:val="22"/>
      <w:lang w:eastAsia="en-US"/>
    </w:rPr>
  </w:style>
  <w:style w:type="table" w:styleId="afffc">
    <w:name w:val="Table Grid"/>
    <w:basedOn w:val="a1"/>
    <w:uiPriority w:val="59"/>
    <w:rsid w:val="00234AD6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234AD6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ff">
    <w:name w:val="Сетка таблицы1"/>
    <w:basedOn w:val="a1"/>
    <w:rsid w:val="00234AD6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d">
    <w:name w:val="Нормальный"/>
    <w:basedOn w:val="Standard"/>
    <w:rsid w:val="00FB717F"/>
    <w:pPr>
      <w:widowControl/>
      <w:overflowPunct w:val="0"/>
      <w:autoSpaceDE w:val="0"/>
      <w:ind w:firstLine="720"/>
      <w:jc w:val="both"/>
      <w:textAlignment w:val="baseline"/>
    </w:pPr>
    <w:rPr>
      <w:rFonts w:eastAsiaTheme="minorEastAsia" w:cstheme="minorBidi"/>
      <w:szCs w:val="22"/>
      <w:lang w:val="ru-RU" w:eastAsia="ru-RU" w:bidi="ar-SA"/>
    </w:rPr>
  </w:style>
  <w:style w:type="paragraph" w:customStyle="1" w:styleId="1ff0">
    <w:name w:val="Обычный (Интернет)1"/>
    <w:basedOn w:val="a"/>
    <w:rsid w:val="001E4E99"/>
    <w:pPr>
      <w:spacing w:before="280" w:after="280"/>
    </w:pPr>
    <w:rPr>
      <w:rFonts w:ascii="PT Sans" w:eastAsia="Tahoma" w:hAnsi="PT Sans" w:cs="Noto Sans Devanagari"/>
      <w:kern w:val="2"/>
      <w:lang w:bidi="hi-IN"/>
    </w:rPr>
  </w:style>
  <w:style w:type="character" w:customStyle="1" w:styleId="ListLabel4">
    <w:name w:val="ListLabel 4"/>
    <w:rsid w:val="00FE74F3"/>
    <w:rPr>
      <w:color w:val="000000"/>
      <w:u w:val="none"/>
    </w:rPr>
  </w:style>
  <w:style w:type="paragraph" w:customStyle="1" w:styleId="afffe">
    <w:name w:val="Прижатый влево"/>
    <w:basedOn w:val="a"/>
    <w:next w:val="a"/>
    <w:rsid w:val="000972E6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lang w:eastAsia="ru-RU"/>
    </w:rPr>
  </w:style>
  <w:style w:type="character" w:customStyle="1" w:styleId="affff">
    <w:name w:val="Привязка сноски"/>
    <w:rsid w:val="00D013D0"/>
    <w:rPr>
      <w:vertAlign w:val="superscript"/>
    </w:rPr>
  </w:style>
  <w:style w:type="paragraph" w:customStyle="1" w:styleId="affff0">
    <w:name w:val="Нормальный (таблица)"/>
    <w:basedOn w:val="a"/>
    <w:next w:val="a"/>
    <w:uiPriority w:val="99"/>
    <w:rsid w:val="00C70380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253CB9"/>
    <w:pPr>
      <w:keepNext/>
      <w:jc w:val="center"/>
      <w:outlineLvl w:val="0"/>
    </w:pPr>
    <w:rPr>
      <w:sz w:val="36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253CB9"/>
    <w:pPr>
      <w:keepNext/>
      <w:jc w:val="center"/>
      <w:outlineLvl w:val="1"/>
    </w:pPr>
    <w:rPr>
      <w:b/>
      <w:bCs/>
      <w:sz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253CB9"/>
    <w:pPr>
      <w:keepNext/>
      <w:jc w:val="both"/>
      <w:outlineLvl w:val="2"/>
    </w:pPr>
    <w:rPr>
      <w:b/>
      <w:bCs/>
      <w:sz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253CB9"/>
    <w:pPr>
      <w:keepNext/>
      <w:jc w:val="both"/>
      <w:outlineLvl w:val="3"/>
    </w:pPr>
    <w:rPr>
      <w:b/>
      <w:bCs/>
      <w:lang w:val="x-none" w:eastAsia="x-none"/>
    </w:rPr>
  </w:style>
  <w:style w:type="paragraph" w:styleId="5">
    <w:name w:val="heading 5"/>
    <w:basedOn w:val="a"/>
    <w:next w:val="a"/>
    <w:link w:val="50"/>
    <w:uiPriority w:val="9"/>
    <w:unhideWhenUsed/>
    <w:qFormat/>
    <w:rsid w:val="00253CB9"/>
    <w:pPr>
      <w:keepNext/>
      <w:outlineLvl w:val="4"/>
    </w:pPr>
    <w:rPr>
      <w:b/>
      <w:bCs/>
      <w:sz w:val="26"/>
      <w:lang w:val="x-none" w:eastAsia="x-none"/>
    </w:rPr>
  </w:style>
  <w:style w:type="paragraph" w:styleId="6">
    <w:name w:val="heading 6"/>
    <w:basedOn w:val="a"/>
    <w:next w:val="a"/>
    <w:link w:val="60"/>
    <w:semiHidden/>
    <w:unhideWhenUsed/>
    <w:qFormat/>
    <w:rsid w:val="00253CB9"/>
    <w:pPr>
      <w:keepNext/>
      <w:jc w:val="center"/>
      <w:outlineLvl w:val="5"/>
    </w:pPr>
    <w:rPr>
      <w:szCs w:val="20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253CB9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val="x-none" w:eastAsia="en-US"/>
    </w:rPr>
  </w:style>
  <w:style w:type="paragraph" w:styleId="8">
    <w:name w:val="heading 8"/>
    <w:basedOn w:val="a"/>
    <w:next w:val="a"/>
    <w:link w:val="80"/>
    <w:semiHidden/>
    <w:unhideWhenUsed/>
    <w:qFormat/>
    <w:rsid w:val="00253CB9"/>
    <w:pPr>
      <w:keepNext/>
      <w:jc w:val="center"/>
      <w:outlineLvl w:val="7"/>
    </w:pPr>
    <w:rPr>
      <w:b/>
      <w:bCs/>
      <w:sz w:val="32"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253CB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3CB9"/>
    <w:rPr>
      <w:rFonts w:ascii="Times New Roman" w:eastAsia="Times New Roman" w:hAnsi="Times New Roman" w:cs="Times New Roman"/>
      <w:sz w:val="36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253CB9"/>
    <w:rPr>
      <w:rFonts w:ascii="Times New Roman" w:eastAsia="Times New Roman" w:hAnsi="Times New Roman" w:cs="Times New Roman"/>
      <w:b/>
      <w:bCs/>
      <w:sz w:val="26"/>
      <w:szCs w:val="24"/>
      <w:lang w:val="x-none" w:eastAsia="x-none"/>
    </w:rPr>
  </w:style>
  <w:style w:type="paragraph" w:styleId="a3">
    <w:name w:val="List Paragraph"/>
    <w:basedOn w:val="a"/>
    <w:link w:val="a4"/>
    <w:uiPriority w:val="34"/>
    <w:qFormat/>
    <w:rsid w:val="00803F5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253CB9"/>
    <w:rPr>
      <w:rFonts w:ascii="Times New Roman" w:eastAsia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253CB9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253CB9"/>
    <w:rPr>
      <w:rFonts w:ascii="Times New Roman" w:eastAsia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60">
    <w:name w:val="Заголовок 6 Знак"/>
    <w:basedOn w:val="a0"/>
    <w:link w:val="6"/>
    <w:semiHidden/>
    <w:rsid w:val="00253CB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253CB9"/>
    <w:rPr>
      <w:rFonts w:ascii="Cambria" w:eastAsia="Times New Roman" w:hAnsi="Cambria" w:cs="Times New Roman"/>
      <w:i/>
      <w:iCs/>
      <w:color w:val="404040"/>
      <w:lang w:val="x-none"/>
    </w:rPr>
  </w:style>
  <w:style w:type="character" w:customStyle="1" w:styleId="80">
    <w:name w:val="Заголовок 8 Знак"/>
    <w:basedOn w:val="a0"/>
    <w:link w:val="8"/>
    <w:semiHidden/>
    <w:rsid w:val="00253CB9"/>
    <w:rPr>
      <w:rFonts w:ascii="Times New Roman" w:eastAsia="Times New Roman" w:hAnsi="Times New Roman" w:cs="Times New Roman"/>
      <w:b/>
      <w:bCs/>
      <w:sz w:val="32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253CB9"/>
    <w:rPr>
      <w:rFonts w:ascii="Cambria" w:eastAsia="Times New Roman" w:hAnsi="Cambria" w:cs="Times New Roman"/>
      <w:i/>
      <w:iCs/>
      <w:color w:val="404040"/>
      <w:sz w:val="20"/>
      <w:szCs w:val="20"/>
      <w:lang w:val="x-none"/>
    </w:rPr>
  </w:style>
  <w:style w:type="character" w:customStyle="1" w:styleId="HTML">
    <w:name w:val="Стандартный HTML Знак"/>
    <w:basedOn w:val="a0"/>
    <w:link w:val="HTML0"/>
    <w:semiHidden/>
    <w:rsid w:val="00253CB9"/>
    <w:rPr>
      <w:rFonts w:ascii="Arial Unicode MS" w:eastAsia="Arial Unicode MS" w:hAnsi="Arial Unicode MS" w:cs="Times New Roman"/>
      <w:sz w:val="20"/>
      <w:szCs w:val="20"/>
      <w:lang w:val="x-none" w:eastAsia="x-none"/>
    </w:rPr>
  </w:style>
  <w:style w:type="paragraph" w:styleId="HTML0">
    <w:name w:val="HTML Preformatted"/>
    <w:basedOn w:val="a"/>
    <w:link w:val="HTML"/>
    <w:semiHidden/>
    <w:unhideWhenUsed/>
    <w:rsid w:val="00253C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  <w:szCs w:val="20"/>
      <w:lang w:val="x-none" w:eastAsia="x-none"/>
    </w:rPr>
  </w:style>
  <w:style w:type="paragraph" w:styleId="a5">
    <w:name w:val="footnote text"/>
    <w:basedOn w:val="a"/>
    <w:link w:val="11"/>
    <w:uiPriority w:val="99"/>
    <w:semiHidden/>
    <w:unhideWhenUsed/>
    <w:rsid w:val="00253CB9"/>
    <w:pPr>
      <w:suppressAutoHyphens/>
    </w:pPr>
    <w:rPr>
      <w:sz w:val="20"/>
      <w:szCs w:val="20"/>
      <w:lang w:val="x-none"/>
    </w:rPr>
  </w:style>
  <w:style w:type="character" w:customStyle="1" w:styleId="11">
    <w:name w:val="Текст сноски Знак1"/>
    <w:basedOn w:val="a0"/>
    <w:link w:val="a5"/>
    <w:uiPriority w:val="99"/>
    <w:semiHidden/>
    <w:locked/>
    <w:rsid w:val="00253CB9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a6">
    <w:name w:val="Текст сноски Знак"/>
    <w:basedOn w:val="a0"/>
    <w:uiPriority w:val="99"/>
    <w:semiHidden/>
    <w:rsid w:val="00253CB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7">
    <w:name w:val="annotation text"/>
    <w:basedOn w:val="a"/>
    <w:link w:val="12"/>
    <w:uiPriority w:val="99"/>
    <w:unhideWhenUsed/>
    <w:rsid w:val="00253CB9"/>
    <w:rPr>
      <w:sz w:val="20"/>
      <w:szCs w:val="20"/>
      <w:lang w:val="x-none"/>
    </w:rPr>
  </w:style>
  <w:style w:type="character" w:customStyle="1" w:styleId="12">
    <w:name w:val="Текст примечания Знак1"/>
    <w:basedOn w:val="a0"/>
    <w:link w:val="a7"/>
    <w:uiPriority w:val="99"/>
    <w:semiHidden/>
    <w:locked/>
    <w:rsid w:val="00253CB9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a8">
    <w:name w:val="Текст примечания Знак"/>
    <w:basedOn w:val="a0"/>
    <w:uiPriority w:val="99"/>
    <w:rsid w:val="00253CB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9">
    <w:name w:val="Верхний колонтитул Знак"/>
    <w:basedOn w:val="a0"/>
    <w:link w:val="aa"/>
    <w:uiPriority w:val="99"/>
    <w:rsid w:val="00253CB9"/>
    <w:rPr>
      <w:rFonts w:ascii="Calibri" w:eastAsia="Times New Roman" w:hAnsi="Calibri" w:cs="Times New Roman"/>
      <w:lang w:val="x-none"/>
    </w:rPr>
  </w:style>
  <w:style w:type="paragraph" w:styleId="aa">
    <w:name w:val="header"/>
    <w:basedOn w:val="a"/>
    <w:link w:val="a9"/>
    <w:uiPriority w:val="99"/>
    <w:unhideWhenUsed/>
    <w:rsid w:val="00253CB9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val="x-none" w:eastAsia="en-US"/>
    </w:rPr>
  </w:style>
  <w:style w:type="character" w:customStyle="1" w:styleId="ab">
    <w:name w:val="Нижний колонтитул Знак"/>
    <w:basedOn w:val="a0"/>
    <w:link w:val="ac"/>
    <w:uiPriority w:val="99"/>
    <w:rsid w:val="00253CB9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c">
    <w:name w:val="footer"/>
    <w:basedOn w:val="a"/>
    <w:link w:val="ab"/>
    <w:uiPriority w:val="99"/>
    <w:unhideWhenUsed/>
    <w:rsid w:val="00253CB9"/>
    <w:pPr>
      <w:tabs>
        <w:tab w:val="center" w:pos="4153"/>
        <w:tab w:val="right" w:pos="8306"/>
      </w:tabs>
      <w:autoSpaceDE w:val="0"/>
      <w:autoSpaceDN w:val="0"/>
      <w:spacing w:after="200" w:line="276" w:lineRule="auto"/>
    </w:pPr>
    <w:rPr>
      <w:rFonts w:ascii="Calibri" w:hAnsi="Calibri"/>
      <w:sz w:val="20"/>
      <w:szCs w:val="20"/>
      <w:lang w:val="x-none" w:eastAsia="x-none"/>
    </w:rPr>
  </w:style>
  <w:style w:type="paragraph" w:styleId="ad">
    <w:name w:val="Body Text"/>
    <w:aliases w:val="Основной текст Знак Знак Знак,Основной текст Знак Знак Знак Знак,Знак1,body text Знак Знак,Основной текст Знак Знак,Знак Знак1 Знак"/>
    <w:basedOn w:val="a"/>
    <w:link w:val="13"/>
    <w:uiPriority w:val="99"/>
    <w:unhideWhenUsed/>
    <w:rsid w:val="00253CB9"/>
    <w:pPr>
      <w:jc w:val="both"/>
    </w:pPr>
    <w:rPr>
      <w:sz w:val="26"/>
      <w:lang w:val="x-none" w:eastAsia="x-none"/>
    </w:rPr>
  </w:style>
  <w:style w:type="character" w:customStyle="1" w:styleId="13">
    <w:name w:val="Основной текст Знак1"/>
    <w:aliases w:val="Основной текст Знак Знак Знак Знак1,Основной текст Знак Знак Знак Знак Знак,Знак1 Знак,body text Знак Знак Знак,Основной текст Знак Знак Знак1,Знак Знак1 Знак Знак"/>
    <w:link w:val="ad"/>
    <w:semiHidden/>
    <w:locked/>
    <w:rsid w:val="00253CB9"/>
    <w:rPr>
      <w:rFonts w:ascii="Times New Roman" w:eastAsia="Times New Roman" w:hAnsi="Times New Roman" w:cs="Times New Roman"/>
      <w:sz w:val="26"/>
      <w:szCs w:val="24"/>
      <w:lang w:val="x-none" w:eastAsia="x-none"/>
    </w:rPr>
  </w:style>
  <w:style w:type="character" w:customStyle="1" w:styleId="ae">
    <w:name w:val="Основной текст Знак"/>
    <w:aliases w:val="Основной текст Знак Знак Знак Знак2,Основной текст Знак Знак Знак Знак Знак1,Знак1 Знак1,body text Знак Знак Знак1,Основной текст Знак Знак Знак2,Знак Знак1 Знак Знак1"/>
    <w:basedOn w:val="a0"/>
    <w:uiPriority w:val="99"/>
    <w:rsid w:val="00253CB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">
    <w:name w:val="Title"/>
    <w:basedOn w:val="a"/>
    <w:next w:val="a"/>
    <w:link w:val="af0"/>
    <w:uiPriority w:val="10"/>
    <w:qFormat/>
    <w:rsid w:val="00253CB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ar-SA"/>
    </w:rPr>
  </w:style>
  <w:style w:type="character" w:customStyle="1" w:styleId="af0">
    <w:name w:val="Название Знак"/>
    <w:basedOn w:val="a0"/>
    <w:link w:val="af"/>
    <w:uiPriority w:val="10"/>
    <w:rsid w:val="00253CB9"/>
    <w:rPr>
      <w:rFonts w:ascii="Cambria" w:eastAsia="Times New Roman" w:hAnsi="Cambria" w:cs="Times New Roman"/>
      <w:b/>
      <w:bCs/>
      <w:kern w:val="28"/>
      <w:sz w:val="32"/>
      <w:szCs w:val="32"/>
      <w:lang w:val="x-none" w:eastAsia="ar-SA"/>
    </w:rPr>
  </w:style>
  <w:style w:type="character" w:customStyle="1" w:styleId="af1">
    <w:name w:val="Основной текст с отступом Знак"/>
    <w:basedOn w:val="a0"/>
    <w:link w:val="af2"/>
    <w:semiHidden/>
    <w:rsid w:val="00253CB9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paragraph" w:styleId="af2">
    <w:name w:val="Body Text Indent"/>
    <w:basedOn w:val="a"/>
    <w:link w:val="af1"/>
    <w:semiHidden/>
    <w:unhideWhenUsed/>
    <w:rsid w:val="00253CB9"/>
    <w:pPr>
      <w:ind w:firstLine="720"/>
      <w:jc w:val="both"/>
    </w:pPr>
    <w:rPr>
      <w:sz w:val="28"/>
      <w:lang w:val="x-none" w:eastAsia="ar-SA"/>
    </w:rPr>
  </w:style>
  <w:style w:type="paragraph" w:styleId="af3">
    <w:name w:val="Subtitle"/>
    <w:basedOn w:val="a"/>
    <w:next w:val="a"/>
    <w:link w:val="af4"/>
    <w:uiPriority w:val="11"/>
    <w:qFormat/>
    <w:rsid w:val="00253CB9"/>
    <w:pPr>
      <w:spacing w:after="200" w:line="276" w:lineRule="auto"/>
    </w:pPr>
    <w:rPr>
      <w:rFonts w:ascii="Cambria" w:hAnsi="Cambria"/>
      <w:i/>
      <w:iCs/>
      <w:color w:val="4F81BD"/>
      <w:spacing w:val="15"/>
      <w:lang w:val="x-none" w:eastAsia="en-US"/>
    </w:rPr>
  </w:style>
  <w:style w:type="character" w:customStyle="1" w:styleId="af4">
    <w:name w:val="Подзаголовок Знак"/>
    <w:basedOn w:val="a0"/>
    <w:link w:val="af3"/>
    <w:uiPriority w:val="11"/>
    <w:rsid w:val="00253CB9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/>
    </w:rPr>
  </w:style>
  <w:style w:type="character" w:customStyle="1" w:styleId="21">
    <w:name w:val="Основной текст 2 Знак"/>
    <w:basedOn w:val="a0"/>
    <w:link w:val="22"/>
    <w:semiHidden/>
    <w:rsid w:val="00253CB9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22">
    <w:name w:val="Body Text 2"/>
    <w:basedOn w:val="a"/>
    <w:link w:val="21"/>
    <w:semiHidden/>
    <w:unhideWhenUsed/>
    <w:rsid w:val="00253CB9"/>
    <w:rPr>
      <w:b/>
      <w:bCs/>
      <w:lang w:val="x-none" w:eastAsia="x-none"/>
    </w:rPr>
  </w:style>
  <w:style w:type="character" w:customStyle="1" w:styleId="31">
    <w:name w:val="Основной текст 3 Знак"/>
    <w:basedOn w:val="a0"/>
    <w:link w:val="32"/>
    <w:semiHidden/>
    <w:rsid w:val="00253CB9"/>
    <w:rPr>
      <w:rFonts w:ascii="Times New Roman" w:eastAsia="Times New Roman" w:hAnsi="Times New Roman" w:cs="Times New Roman"/>
      <w:sz w:val="30"/>
      <w:szCs w:val="24"/>
      <w:lang w:val="x-none" w:eastAsia="x-none"/>
    </w:rPr>
  </w:style>
  <w:style w:type="paragraph" w:styleId="32">
    <w:name w:val="Body Text 3"/>
    <w:basedOn w:val="a"/>
    <w:link w:val="31"/>
    <w:semiHidden/>
    <w:unhideWhenUsed/>
    <w:rsid w:val="00253CB9"/>
    <w:pPr>
      <w:jc w:val="both"/>
    </w:pPr>
    <w:rPr>
      <w:sz w:val="30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semiHidden/>
    <w:rsid w:val="00253CB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4">
    <w:name w:val="Body Text Indent 2"/>
    <w:basedOn w:val="a"/>
    <w:link w:val="23"/>
    <w:semiHidden/>
    <w:unhideWhenUsed/>
    <w:rsid w:val="00253CB9"/>
    <w:pPr>
      <w:spacing w:after="120" w:line="480" w:lineRule="auto"/>
      <w:ind w:left="283"/>
    </w:pPr>
    <w:rPr>
      <w:lang w:val="x-none" w:eastAsia="x-none"/>
    </w:rPr>
  </w:style>
  <w:style w:type="character" w:customStyle="1" w:styleId="33">
    <w:name w:val="Основной текст с отступом 3 Знак"/>
    <w:basedOn w:val="a0"/>
    <w:link w:val="34"/>
    <w:semiHidden/>
    <w:rsid w:val="00253CB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34">
    <w:name w:val="Body Text Indent 3"/>
    <w:basedOn w:val="a"/>
    <w:link w:val="33"/>
    <w:semiHidden/>
    <w:unhideWhenUsed/>
    <w:rsid w:val="00253CB9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af5">
    <w:name w:val="Схема документа Знак"/>
    <w:basedOn w:val="a0"/>
    <w:link w:val="af6"/>
    <w:semiHidden/>
    <w:rsid w:val="00253CB9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styleId="af6">
    <w:name w:val="Document Map"/>
    <w:basedOn w:val="a"/>
    <w:link w:val="af5"/>
    <w:semiHidden/>
    <w:unhideWhenUsed/>
    <w:rsid w:val="00253CB9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af7">
    <w:name w:val="Текст выноски Знак"/>
    <w:basedOn w:val="a0"/>
    <w:link w:val="af8"/>
    <w:uiPriority w:val="99"/>
    <w:rsid w:val="00253CB9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8">
    <w:name w:val="Balloon Text"/>
    <w:basedOn w:val="a"/>
    <w:link w:val="af7"/>
    <w:uiPriority w:val="99"/>
    <w:unhideWhenUsed/>
    <w:rsid w:val="00253CB9"/>
    <w:rPr>
      <w:rFonts w:ascii="Tahoma" w:hAnsi="Tahoma"/>
      <w:sz w:val="16"/>
      <w:szCs w:val="16"/>
      <w:lang w:val="x-none" w:eastAsia="x-none"/>
    </w:rPr>
  </w:style>
  <w:style w:type="paragraph" w:styleId="af9">
    <w:name w:val="No Spacing"/>
    <w:qFormat/>
    <w:rsid w:val="00253CB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5">
    <w:name w:val="Quote"/>
    <w:basedOn w:val="a"/>
    <w:next w:val="a"/>
    <w:link w:val="26"/>
    <w:qFormat/>
    <w:rsid w:val="00253CB9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x-none" w:eastAsia="en-US"/>
    </w:rPr>
  </w:style>
  <w:style w:type="character" w:customStyle="1" w:styleId="26">
    <w:name w:val="Цитата 2 Знак"/>
    <w:basedOn w:val="a0"/>
    <w:link w:val="25"/>
    <w:rsid w:val="00253CB9"/>
    <w:rPr>
      <w:rFonts w:ascii="Calibri" w:eastAsia="Times New Roman" w:hAnsi="Calibri" w:cs="Times New Roman"/>
      <w:i/>
      <w:iCs/>
      <w:color w:val="000000"/>
      <w:lang w:val="x-none"/>
    </w:rPr>
  </w:style>
  <w:style w:type="paragraph" w:styleId="afa">
    <w:name w:val="Intense Quote"/>
    <w:basedOn w:val="a"/>
    <w:next w:val="a"/>
    <w:link w:val="afb"/>
    <w:qFormat/>
    <w:rsid w:val="00253CB9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x-none" w:eastAsia="en-US"/>
    </w:rPr>
  </w:style>
  <w:style w:type="character" w:customStyle="1" w:styleId="afb">
    <w:name w:val="Выделенная цитата Знак"/>
    <w:basedOn w:val="a0"/>
    <w:link w:val="afa"/>
    <w:rsid w:val="00253CB9"/>
    <w:rPr>
      <w:rFonts w:ascii="Calibri" w:eastAsia="Times New Roman" w:hAnsi="Calibri" w:cs="Times New Roman"/>
      <w:b/>
      <w:bCs/>
      <w:i/>
      <w:iCs/>
      <w:color w:val="4F81BD"/>
      <w:lang w:val="x-none"/>
    </w:rPr>
  </w:style>
  <w:style w:type="character" w:customStyle="1" w:styleId="ConsPlusNormal">
    <w:name w:val="ConsPlusNormal Знак"/>
    <w:link w:val="ConsPlusNormal0"/>
    <w:locked/>
    <w:rsid w:val="00253CB9"/>
    <w:rPr>
      <w:rFonts w:ascii="Arial" w:hAnsi="Arial" w:cs="Arial"/>
    </w:rPr>
  </w:style>
  <w:style w:type="paragraph" w:customStyle="1" w:styleId="ConsPlusNormal0">
    <w:name w:val="ConsPlusNormal"/>
    <w:link w:val="ConsPlusNormal"/>
    <w:rsid w:val="00253C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14">
    <w:name w:val="Заголовок №1_"/>
    <w:link w:val="110"/>
    <w:locked/>
    <w:rsid w:val="00253CB9"/>
    <w:rPr>
      <w:b/>
      <w:bCs/>
      <w:sz w:val="26"/>
      <w:szCs w:val="26"/>
      <w:shd w:val="clear" w:color="auto" w:fill="FFFFFF"/>
    </w:rPr>
  </w:style>
  <w:style w:type="paragraph" w:customStyle="1" w:styleId="110">
    <w:name w:val="Заголовок №11"/>
    <w:basedOn w:val="a"/>
    <w:link w:val="14"/>
    <w:rsid w:val="00253CB9"/>
    <w:pPr>
      <w:widowControl w:val="0"/>
      <w:shd w:val="clear" w:color="auto" w:fill="FFFFFF"/>
      <w:spacing w:after="240" w:line="326" w:lineRule="exact"/>
      <w:jc w:val="center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andard">
    <w:name w:val="Standard"/>
    <w:rsid w:val="00253CB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253CB9"/>
    <w:pPr>
      <w:suppressLineNumbers/>
    </w:pPr>
  </w:style>
  <w:style w:type="character" w:customStyle="1" w:styleId="27">
    <w:name w:val="Основной текст (2)_"/>
    <w:link w:val="28"/>
    <w:locked/>
    <w:rsid w:val="00253CB9"/>
    <w:rPr>
      <w:b/>
      <w:bCs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253CB9"/>
    <w:pPr>
      <w:widowControl w:val="0"/>
      <w:shd w:val="clear" w:color="auto" w:fill="FFFFFF"/>
      <w:spacing w:after="300" w:line="317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afc">
    <w:name w:val="Основной текст_"/>
    <w:link w:val="29"/>
    <w:locked/>
    <w:rsid w:val="00253CB9"/>
    <w:rPr>
      <w:sz w:val="29"/>
      <w:szCs w:val="29"/>
      <w:shd w:val="clear" w:color="auto" w:fill="FFFFFF"/>
    </w:rPr>
  </w:style>
  <w:style w:type="paragraph" w:customStyle="1" w:styleId="29">
    <w:name w:val="Основной текст2"/>
    <w:basedOn w:val="a"/>
    <w:link w:val="afc"/>
    <w:rsid w:val="00253CB9"/>
    <w:pPr>
      <w:widowControl w:val="0"/>
      <w:shd w:val="clear" w:color="auto" w:fill="FFFFFF"/>
      <w:spacing w:before="300" w:after="300" w:line="322" w:lineRule="exact"/>
      <w:ind w:firstLine="720"/>
      <w:jc w:val="both"/>
    </w:pPr>
    <w:rPr>
      <w:rFonts w:asciiTheme="minorHAnsi" w:eastAsiaTheme="minorHAnsi" w:hAnsiTheme="minorHAnsi" w:cstheme="minorBidi"/>
      <w:sz w:val="29"/>
      <w:szCs w:val="29"/>
      <w:lang w:eastAsia="en-US"/>
    </w:rPr>
  </w:style>
  <w:style w:type="character" w:customStyle="1" w:styleId="35">
    <w:name w:val="Основной текст (3)_"/>
    <w:link w:val="36"/>
    <w:locked/>
    <w:rsid w:val="00253CB9"/>
    <w:rPr>
      <w:b/>
      <w:bCs/>
      <w:sz w:val="21"/>
      <w:szCs w:val="21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253CB9"/>
    <w:pPr>
      <w:widowControl w:val="0"/>
      <w:shd w:val="clear" w:color="auto" w:fill="FFFFFF"/>
      <w:spacing w:line="250" w:lineRule="exact"/>
      <w:jc w:val="right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character" w:customStyle="1" w:styleId="41">
    <w:name w:val="Основной текст (4)_"/>
    <w:link w:val="42"/>
    <w:locked/>
    <w:rsid w:val="00253CB9"/>
    <w:rPr>
      <w:b/>
      <w:bCs/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253CB9"/>
    <w:pPr>
      <w:widowControl w:val="0"/>
      <w:shd w:val="clear" w:color="auto" w:fill="FFFFFF"/>
      <w:spacing w:before="600" w:after="300" w:line="0" w:lineRule="atLeast"/>
      <w:jc w:val="center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character" w:customStyle="1" w:styleId="51">
    <w:name w:val="Основной текст (5)_"/>
    <w:link w:val="52"/>
    <w:locked/>
    <w:rsid w:val="00253CB9"/>
    <w:rPr>
      <w:i/>
      <w:iCs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3CB9"/>
    <w:pPr>
      <w:widowControl w:val="0"/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i/>
      <w:iCs/>
      <w:sz w:val="28"/>
      <w:szCs w:val="28"/>
      <w:lang w:eastAsia="en-US"/>
    </w:rPr>
  </w:style>
  <w:style w:type="paragraph" w:customStyle="1" w:styleId="ConsPlusNonformat">
    <w:name w:val="ConsPlusNonformat"/>
    <w:rsid w:val="00253C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53C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253C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rsid w:val="00253C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a">
    <w:name w:val="Подпись к картинке (2)_"/>
    <w:link w:val="2b"/>
    <w:locked/>
    <w:rsid w:val="00253CB9"/>
    <w:rPr>
      <w:b/>
      <w:bCs/>
      <w:sz w:val="27"/>
      <w:szCs w:val="27"/>
      <w:shd w:val="clear" w:color="auto" w:fill="FFFFFF"/>
    </w:rPr>
  </w:style>
  <w:style w:type="paragraph" w:customStyle="1" w:styleId="2b">
    <w:name w:val="Подпись к картинке (2)"/>
    <w:basedOn w:val="a"/>
    <w:link w:val="2a"/>
    <w:rsid w:val="00253CB9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afd">
    <w:name w:val="Сноска_"/>
    <w:link w:val="afe"/>
    <w:locked/>
    <w:rsid w:val="00253CB9"/>
    <w:rPr>
      <w:spacing w:val="10"/>
      <w:shd w:val="clear" w:color="auto" w:fill="FFFFFF"/>
    </w:rPr>
  </w:style>
  <w:style w:type="paragraph" w:customStyle="1" w:styleId="afe">
    <w:name w:val="Сноска"/>
    <w:basedOn w:val="a"/>
    <w:link w:val="afd"/>
    <w:rsid w:val="00253CB9"/>
    <w:pPr>
      <w:widowControl w:val="0"/>
      <w:shd w:val="clear" w:color="auto" w:fill="FFFFFF"/>
      <w:spacing w:line="326" w:lineRule="exact"/>
      <w:jc w:val="both"/>
    </w:pPr>
    <w:rPr>
      <w:rFonts w:asciiTheme="minorHAnsi" w:eastAsiaTheme="minorHAnsi" w:hAnsiTheme="minorHAnsi" w:cstheme="minorBidi"/>
      <w:spacing w:val="10"/>
      <w:sz w:val="22"/>
      <w:szCs w:val="22"/>
      <w:lang w:eastAsia="en-US"/>
    </w:rPr>
  </w:style>
  <w:style w:type="character" w:customStyle="1" w:styleId="2c">
    <w:name w:val="Заголовок №2_"/>
    <w:link w:val="2d"/>
    <w:locked/>
    <w:rsid w:val="00253CB9"/>
    <w:rPr>
      <w:b/>
      <w:bCs/>
      <w:spacing w:val="20"/>
      <w:shd w:val="clear" w:color="auto" w:fill="FFFFFF"/>
    </w:rPr>
  </w:style>
  <w:style w:type="paragraph" w:customStyle="1" w:styleId="2d">
    <w:name w:val="Заголовок №2"/>
    <w:basedOn w:val="a"/>
    <w:link w:val="2c"/>
    <w:rsid w:val="00253CB9"/>
    <w:pPr>
      <w:widowControl w:val="0"/>
      <w:shd w:val="clear" w:color="auto" w:fill="FFFFFF"/>
      <w:spacing w:after="300" w:line="322" w:lineRule="exact"/>
      <w:jc w:val="center"/>
      <w:outlineLvl w:val="1"/>
    </w:pPr>
    <w:rPr>
      <w:rFonts w:asciiTheme="minorHAnsi" w:eastAsiaTheme="minorHAnsi" w:hAnsiTheme="minorHAnsi" w:cstheme="minorBidi"/>
      <w:b/>
      <w:bCs/>
      <w:spacing w:val="20"/>
      <w:sz w:val="22"/>
      <w:szCs w:val="22"/>
      <w:lang w:eastAsia="en-US"/>
    </w:rPr>
  </w:style>
  <w:style w:type="paragraph" w:customStyle="1" w:styleId="37">
    <w:name w:val="Основной текст3"/>
    <w:basedOn w:val="a"/>
    <w:rsid w:val="00253CB9"/>
    <w:pPr>
      <w:widowControl w:val="0"/>
      <w:shd w:val="clear" w:color="auto" w:fill="FFFFFF"/>
      <w:spacing w:line="274" w:lineRule="exact"/>
      <w:ind w:firstLine="2240"/>
    </w:pPr>
    <w:rPr>
      <w:color w:val="000000"/>
      <w:spacing w:val="10"/>
      <w:sz w:val="22"/>
      <w:szCs w:val="22"/>
      <w:lang w:eastAsia="ru-RU"/>
    </w:rPr>
  </w:style>
  <w:style w:type="paragraph" w:customStyle="1" w:styleId="2e">
    <w:name w:val="Название объекта2"/>
    <w:basedOn w:val="a"/>
    <w:next w:val="a"/>
    <w:rsid w:val="00253CB9"/>
    <w:pPr>
      <w:spacing w:before="120" w:after="200" w:line="276" w:lineRule="auto"/>
      <w:jc w:val="center"/>
    </w:pPr>
    <w:rPr>
      <w:rFonts w:ascii="Calibri" w:hAnsi="Calibri"/>
      <w:sz w:val="36"/>
      <w:szCs w:val="22"/>
      <w:lang w:eastAsia="en-US"/>
    </w:rPr>
  </w:style>
  <w:style w:type="paragraph" w:customStyle="1" w:styleId="western">
    <w:name w:val="western"/>
    <w:basedOn w:val="a"/>
    <w:rsid w:val="00253CB9"/>
    <w:pPr>
      <w:spacing w:before="100" w:beforeAutospacing="1" w:after="100" w:afterAutospacing="1"/>
    </w:pPr>
    <w:rPr>
      <w:lang w:eastAsia="ru-RU"/>
    </w:rPr>
  </w:style>
  <w:style w:type="paragraph" w:customStyle="1" w:styleId="lst">
    <w:name w:val="lst"/>
    <w:basedOn w:val="a"/>
    <w:rsid w:val="00253CB9"/>
    <w:pPr>
      <w:tabs>
        <w:tab w:val="num" w:pos="908"/>
      </w:tabs>
      <w:autoSpaceDE w:val="0"/>
      <w:autoSpaceDN w:val="0"/>
      <w:adjustRightInd w:val="0"/>
      <w:spacing w:line="360" w:lineRule="auto"/>
      <w:ind w:left="1" w:firstLine="709"/>
      <w:jc w:val="both"/>
    </w:pPr>
    <w:rPr>
      <w:sz w:val="26"/>
      <w:szCs w:val="20"/>
      <w:lang w:eastAsia="ru-RU"/>
    </w:rPr>
  </w:style>
  <w:style w:type="paragraph" w:customStyle="1" w:styleId="Preformat">
    <w:name w:val="Preformat"/>
    <w:rsid w:val="00253CB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l">
    <w:name w:val="Normal Знак Знак Знак"/>
    <w:rsid w:val="00253CB9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">
    <w:name w:val="Содержимое таблицы"/>
    <w:basedOn w:val="a"/>
    <w:rsid w:val="00253CB9"/>
    <w:pPr>
      <w:widowControl w:val="0"/>
      <w:suppressLineNumbers/>
      <w:suppressAutoHyphens/>
    </w:pPr>
    <w:rPr>
      <w:rFonts w:eastAsia="Andale Sans UI"/>
      <w:kern w:val="2"/>
      <w:lang w:eastAsia="ar-SA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rsid w:val="00253CB9"/>
    <w:pPr>
      <w:suppressAutoHyphens/>
      <w:spacing w:before="280" w:after="280"/>
    </w:pPr>
  </w:style>
  <w:style w:type="paragraph" w:customStyle="1" w:styleId="210">
    <w:name w:val="Основной текст с отступом 21"/>
    <w:basedOn w:val="a"/>
    <w:rsid w:val="00253CB9"/>
    <w:pPr>
      <w:suppressAutoHyphens/>
      <w:autoSpaceDE w:val="0"/>
      <w:ind w:firstLine="540"/>
      <w:jc w:val="both"/>
    </w:pPr>
    <w:rPr>
      <w:rFonts w:eastAsia="Calibri" w:cs="Calibri"/>
    </w:rPr>
  </w:style>
  <w:style w:type="paragraph" w:customStyle="1" w:styleId="p13">
    <w:name w:val="p13"/>
    <w:basedOn w:val="a"/>
    <w:rsid w:val="00253CB9"/>
    <w:pPr>
      <w:spacing w:before="100" w:beforeAutospacing="1" w:after="100" w:afterAutospacing="1"/>
    </w:pPr>
    <w:rPr>
      <w:lang w:eastAsia="ru-RU"/>
    </w:rPr>
  </w:style>
  <w:style w:type="paragraph" w:customStyle="1" w:styleId="Iniiaiieoaenoioaoa">
    <w:name w:val="Iniiaiie oaeno io?aoa"/>
    <w:rsid w:val="00253CB9"/>
    <w:pPr>
      <w:widowControl w:val="0"/>
      <w:spacing w:after="0" w:line="240" w:lineRule="atLeast"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formattext">
    <w:name w:val="formattext"/>
    <w:basedOn w:val="a"/>
    <w:rsid w:val="00253CB9"/>
    <w:pPr>
      <w:spacing w:before="100" w:beforeAutospacing="1" w:after="100" w:afterAutospacing="1"/>
    </w:pPr>
    <w:rPr>
      <w:lang w:eastAsia="ru-RU"/>
    </w:rPr>
  </w:style>
  <w:style w:type="paragraph" w:customStyle="1" w:styleId="aff0">
    <w:name w:val="Содержимое врезки"/>
    <w:basedOn w:val="a"/>
    <w:rsid w:val="00253CB9"/>
  </w:style>
  <w:style w:type="paragraph" w:customStyle="1" w:styleId="Style12">
    <w:name w:val="Style12"/>
    <w:basedOn w:val="a"/>
    <w:uiPriority w:val="99"/>
    <w:rsid w:val="00253CB9"/>
    <w:pPr>
      <w:widowControl w:val="0"/>
      <w:autoSpaceDE w:val="0"/>
      <w:autoSpaceDN w:val="0"/>
      <w:adjustRightInd w:val="0"/>
      <w:spacing w:line="278" w:lineRule="exact"/>
      <w:ind w:firstLine="720"/>
      <w:jc w:val="both"/>
    </w:pPr>
    <w:rPr>
      <w:lang w:eastAsia="ru-RU"/>
    </w:rPr>
  </w:style>
  <w:style w:type="paragraph" w:customStyle="1" w:styleId="aff1">
    <w:name w:val="Заголовок статьи"/>
    <w:basedOn w:val="a"/>
    <w:next w:val="a"/>
    <w:uiPriority w:val="99"/>
    <w:rsid w:val="00253CB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lang w:eastAsia="ru-RU"/>
    </w:rPr>
  </w:style>
  <w:style w:type="paragraph" w:customStyle="1" w:styleId="14127">
    <w:name w:val="Стиль 14 пт По ширине Первая строка:  127 см Междустр.интервал:..."/>
    <w:basedOn w:val="a"/>
    <w:rsid w:val="00253CB9"/>
    <w:pPr>
      <w:spacing w:line="360" w:lineRule="auto"/>
      <w:ind w:firstLine="720"/>
      <w:jc w:val="both"/>
    </w:pPr>
    <w:rPr>
      <w:sz w:val="28"/>
      <w:szCs w:val="20"/>
      <w:lang w:eastAsia="ar-SA"/>
    </w:rPr>
  </w:style>
  <w:style w:type="paragraph" w:customStyle="1" w:styleId="aff2">
    <w:name w:val="Заголовок"/>
    <w:basedOn w:val="a"/>
    <w:next w:val="ad"/>
    <w:rsid w:val="00253CB9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15">
    <w:name w:val="Указатель1"/>
    <w:basedOn w:val="a"/>
    <w:rsid w:val="00253CB9"/>
    <w:pPr>
      <w:suppressLineNumbers/>
      <w:suppressAutoHyphens/>
    </w:pPr>
    <w:rPr>
      <w:rFonts w:cs="Mangal"/>
    </w:rPr>
  </w:style>
  <w:style w:type="paragraph" w:customStyle="1" w:styleId="ConsNormal">
    <w:name w:val="ConsNormal"/>
    <w:rsid w:val="00253CB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220">
    <w:name w:val="Основной текст с отступом 22"/>
    <w:basedOn w:val="a"/>
    <w:rsid w:val="00253CB9"/>
    <w:pPr>
      <w:suppressAutoHyphens/>
      <w:autoSpaceDE w:val="0"/>
      <w:ind w:firstLine="540"/>
      <w:jc w:val="both"/>
    </w:pPr>
  </w:style>
  <w:style w:type="paragraph" w:customStyle="1" w:styleId="16">
    <w:name w:val="Основной текст с отступом1"/>
    <w:basedOn w:val="a"/>
    <w:rsid w:val="00253CB9"/>
    <w:pPr>
      <w:suppressAutoHyphens/>
      <w:spacing w:after="120" w:line="480" w:lineRule="auto"/>
    </w:pPr>
  </w:style>
  <w:style w:type="paragraph" w:customStyle="1" w:styleId="211">
    <w:name w:val="Основной текст 21"/>
    <w:basedOn w:val="a"/>
    <w:rsid w:val="00253CB9"/>
    <w:pPr>
      <w:suppressAutoHyphens/>
      <w:spacing w:after="120" w:line="480" w:lineRule="auto"/>
    </w:pPr>
  </w:style>
  <w:style w:type="paragraph" w:customStyle="1" w:styleId="17">
    <w:name w:val="Текст примечания1"/>
    <w:basedOn w:val="a"/>
    <w:rsid w:val="00253CB9"/>
    <w:pPr>
      <w:suppressAutoHyphens/>
      <w:spacing w:after="200"/>
    </w:pPr>
    <w:rPr>
      <w:rFonts w:ascii="Calibri" w:hAnsi="Calibri" w:cs="Calibri"/>
      <w:sz w:val="20"/>
      <w:szCs w:val="20"/>
    </w:rPr>
  </w:style>
  <w:style w:type="paragraph" w:customStyle="1" w:styleId="310">
    <w:name w:val="Основной текст с отступом 31"/>
    <w:basedOn w:val="a"/>
    <w:rsid w:val="00253CB9"/>
    <w:pPr>
      <w:suppressAutoHyphens/>
      <w:spacing w:after="120"/>
      <w:ind w:left="283"/>
    </w:pPr>
    <w:rPr>
      <w:sz w:val="16"/>
      <w:szCs w:val="16"/>
    </w:rPr>
  </w:style>
  <w:style w:type="paragraph" w:customStyle="1" w:styleId="aff3">
    <w:name w:val="Заголовок таблицы"/>
    <w:basedOn w:val="aff"/>
    <w:rsid w:val="00253CB9"/>
    <w:pPr>
      <w:widowControl/>
      <w:jc w:val="center"/>
    </w:pPr>
    <w:rPr>
      <w:rFonts w:eastAsia="Times New Roman"/>
      <w:b/>
      <w:bCs/>
      <w:kern w:val="0"/>
      <w:lang w:eastAsia="zh-CN"/>
    </w:rPr>
  </w:style>
  <w:style w:type="paragraph" w:customStyle="1" w:styleId="pj">
    <w:name w:val="pj"/>
    <w:basedOn w:val="a"/>
    <w:rsid w:val="00253CB9"/>
    <w:pPr>
      <w:spacing w:before="100" w:beforeAutospacing="1" w:after="100" w:afterAutospacing="1"/>
    </w:pPr>
    <w:rPr>
      <w:lang w:eastAsia="ru-RU"/>
    </w:rPr>
  </w:style>
  <w:style w:type="paragraph" w:customStyle="1" w:styleId="43">
    <w:name w:val="Указатель4"/>
    <w:basedOn w:val="a"/>
    <w:rsid w:val="00253CB9"/>
    <w:pPr>
      <w:suppressLineNumbers/>
    </w:pPr>
    <w:rPr>
      <w:rFonts w:ascii="PT Astra Serif" w:hAnsi="PT Astra Serif"/>
      <w:lang w:eastAsia="ar-SA"/>
    </w:rPr>
  </w:style>
  <w:style w:type="paragraph" w:customStyle="1" w:styleId="53">
    <w:name w:val="Название объекта5"/>
    <w:basedOn w:val="a"/>
    <w:rsid w:val="00253CB9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customStyle="1" w:styleId="38">
    <w:name w:val="Указатель3"/>
    <w:basedOn w:val="a"/>
    <w:rsid w:val="00253CB9"/>
    <w:pPr>
      <w:suppressLineNumbers/>
    </w:pPr>
    <w:rPr>
      <w:rFonts w:ascii="PT Astra Serif" w:hAnsi="PT Astra Serif"/>
    </w:rPr>
  </w:style>
  <w:style w:type="paragraph" w:customStyle="1" w:styleId="44">
    <w:name w:val="Название объекта4"/>
    <w:basedOn w:val="a"/>
    <w:rsid w:val="00253CB9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customStyle="1" w:styleId="2f">
    <w:name w:val="Указатель2"/>
    <w:basedOn w:val="a"/>
    <w:rsid w:val="00253CB9"/>
    <w:pPr>
      <w:suppressLineNumbers/>
    </w:pPr>
    <w:rPr>
      <w:rFonts w:ascii="PT Astra Serif" w:hAnsi="PT Astra Serif"/>
    </w:rPr>
  </w:style>
  <w:style w:type="paragraph" w:customStyle="1" w:styleId="39">
    <w:name w:val="Название объекта3"/>
    <w:basedOn w:val="a"/>
    <w:rsid w:val="00253CB9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customStyle="1" w:styleId="311">
    <w:name w:val="Основной текст 31"/>
    <w:basedOn w:val="a"/>
    <w:rsid w:val="00253CB9"/>
    <w:pPr>
      <w:jc w:val="both"/>
    </w:pPr>
    <w:rPr>
      <w:sz w:val="30"/>
    </w:rPr>
  </w:style>
  <w:style w:type="paragraph" w:customStyle="1" w:styleId="aff4">
    <w:name w:val="Колонтитул"/>
    <w:basedOn w:val="a"/>
    <w:rsid w:val="00253CB9"/>
    <w:pPr>
      <w:suppressLineNumbers/>
      <w:tabs>
        <w:tab w:val="center" w:pos="4819"/>
        <w:tab w:val="right" w:pos="9638"/>
      </w:tabs>
    </w:pPr>
  </w:style>
  <w:style w:type="paragraph" w:customStyle="1" w:styleId="18">
    <w:name w:val="Название объекта1"/>
    <w:basedOn w:val="a"/>
    <w:next w:val="a"/>
    <w:rsid w:val="00253CB9"/>
    <w:pPr>
      <w:spacing w:after="200"/>
    </w:pPr>
    <w:rPr>
      <w:rFonts w:ascii="Calibri" w:hAnsi="Calibri" w:cs="Calibri"/>
      <w:b/>
      <w:bCs/>
      <w:color w:val="4F81BD"/>
      <w:sz w:val="18"/>
      <w:szCs w:val="18"/>
    </w:rPr>
  </w:style>
  <w:style w:type="paragraph" w:customStyle="1" w:styleId="19">
    <w:name w:val="Заголовок таблицы ссылок1"/>
    <w:basedOn w:val="1"/>
    <w:next w:val="a"/>
    <w:rsid w:val="00253CB9"/>
    <w:pPr>
      <w:keepLines/>
      <w:spacing w:before="480" w:line="276" w:lineRule="auto"/>
      <w:jc w:val="left"/>
      <w:outlineLvl w:val="9"/>
    </w:pPr>
    <w:rPr>
      <w:rFonts w:ascii="Cambria" w:hAnsi="Cambria" w:cs="Cambria"/>
      <w:b/>
      <w:bCs/>
      <w:color w:val="365F91"/>
      <w:sz w:val="28"/>
      <w:szCs w:val="28"/>
      <w:lang w:eastAsia="zh-CN"/>
    </w:rPr>
  </w:style>
  <w:style w:type="paragraph" w:customStyle="1" w:styleId="justppt">
    <w:name w:val="justppt"/>
    <w:basedOn w:val="a"/>
    <w:rsid w:val="00253CB9"/>
    <w:pPr>
      <w:spacing w:before="100" w:after="100"/>
    </w:pPr>
  </w:style>
  <w:style w:type="paragraph" w:customStyle="1" w:styleId="aff5">
    <w:name w:val="Таблицы (моноширинный)"/>
    <w:basedOn w:val="a"/>
    <w:next w:val="a"/>
    <w:rsid w:val="00253CB9"/>
    <w:pPr>
      <w:widowControl w:val="0"/>
      <w:autoSpaceDE w:val="0"/>
      <w:jc w:val="both"/>
    </w:pPr>
    <w:rPr>
      <w:rFonts w:ascii="Courier New" w:hAnsi="Courier New" w:cs="Courier New"/>
      <w:sz w:val="22"/>
      <w:szCs w:val="22"/>
    </w:rPr>
  </w:style>
  <w:style w:type="character" w:styleId="aff6">
    <w:name w:val="Subtle Emphasis"/>
    <w:qFormat/>
    <w:rsid w:val="00253CB9"/>
    <w:rPr>
      <w:i/>
      <w:iCs/>
      <w:color w:val="808080"/>
    </w:rPr>
  </w:style>
  <w:style w:type="character" w:styleId="aff7">
    <w:name w:val="Intense Emphasis"/>
    <w:qFormat/>
    <w:rsid w:val="00253CB9"/>
    <w:rPr>
      <w:b/>
      <w:bCs/>
      <w:i/>
      <w:iCs/>
      <w:color w:val="4F81BD"/>
    </w:rPr>
  </w:style>
  <w:style w:type="character" w:styleId="aff8">
    <w:name w:val="Subtle Reference"/>
    <w:qFormat/>
    <w:rsid w:val="00253CB9"/>
    <w:rPr>
      <w:smallCaps/>
      <w:color w:val="C0504D"/>
      <w:u w:val="single"/>
    </w:rPr>
  </w:style>
  <w:style w:type="character" w:styleId="aff9">
    <w:name w:val="Intense Reference"/>
    <w:qFormat/>
    <w:rsid w:val="00253CB9"/>
    <w:rPr>
      <w:b/>
      <w:bCs/>
      <w:smallCaps/>
      <w:color w:val="C0504D"/>
      <w:spacing w:val="5"/>
      <w:u w:val="single"/>
    </w:rPr>
  </w:style>
  <w:style w:type="character" w:styleId="affa">
    <w:name w:val="Book Title"/>
    <w:qFormat/>
    <w:rsid w:val="00253CB9"/>
    <w:rPr>
      <w:b/>
      <w:bCs/>
      <w:smallCaps/>
      <w:spacing w:val="5"/>
    </w:rPr>
  </w:style>
  <w:style w:type="character" w:customStyle="1" w:styleId="1a">
    <w:name w:val="Заголовок №1"/>
    <w:rsid w:val="00253CB9"/>
  </w:style>
  <w:style w:type="character" w:customStyle="1" w:styleId="affb">
    <w:name w:val="Основной текст + Полужирный"/>
    <w:rsid w:val="00253CB9"/>
    <w:rPr>
      <w:rFonts w:ascii="Times New Roman" w:hAnsi="Times New Roman" w:cs="Times New Roman" w:hint="default"/>
      <w:b/>
      <w:bCs/>
      <w:sz w:val="26"/>
      <w:szCs w:val="26"/>
      <w:shd w:val="clear" w:color="auto" w:fill="FFFFFF"/>
    </w:rPr>
  </w:style>
  <w:style w:type="character" w:customStyle="1" w:styleId="14pt">
    <w:name w:val="Основной текст + 14 pt"/>
    <w:aliases w:val="Полужирный,Основной текст + Candara,7 pt,Основной текст + 12 pt"/>
    <w:rsid w:val="00253CB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20"/>
      <w:w w:val="100"/>
      <w:position w:val="0"/>
      <w:sz w:val="24"/>
      <w:szCs w:val="24"/>
      <w:u w:val="none"/>
      <w:effect w:val="none"/>
      <w:lang w:val="ru-RU"/>
    </w:rPr>
  </w:style>
  <w:style w:type="character" w:customStyle="1" w:styleId="1b">
    <w:name w:val="Основной текст1"/>
    <w:rsid w:val="00253C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9"/>
      <w:szCs w:val="29"/>
      <w:lang w:val="en-US"/>
    </w:rPr>
  </w:style>
  <w:style w:type="character" w:customStyle="1" w:styleId="Exact">
    <w:name w:val="Основной текст Exact"/>
    <w:rsid w:val="00253C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"/>
      <w:sz w:val="26"/>
      <w:szCs w:val="26"/>
      <w:u w:val="none"/>
      <w:effect w:val="none"/>
    </w:rPr>
  </w:style>
  <w:style w:type="character" w:customStyle="1" w:styleId="affc">
    <w:name w:val="Основной текст + Курсив"/>
    <w:aliases w:val="Интервал 0 pt Exact"/>
    <w:rsid w:val="00253CB9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31pt">
    <w:name w:val="Основной текст (3) + Интервал 1 pt"/>
    <w:rsid w:val="00253CB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20"/>
      <w:w w:val="100"/>
      <w:position w:val="0"/>
      <w:sz w:val="21"/>
      <w:szCs w:val="21"/>
      <w:u w:val="none"/>
      <w:effect w:val="none"/>
      <w:lang w:val="ru-RU"/>
    </w:rPr>
  </w:style>
  <w:style w:type="character" w:customStyle="1" w:styleId="23pt">
    <w:name w:val="Основной текст (2) + Интервал 3 pt"/>
    <w:rsid w:val="00253CB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60"/>
      <w:w w:val="100"/>
      <w:position w:val="0"/>
      <w:sz w:val="28"/>
      <w:szCs w:val="28"/>
      <w:u w:val="none"/>
      <w:effect w:val="none"/>
      <w:lang w:val="ru-RU"/>
    </w:rPr>
  </w:style>
  <w:style w:type="character" w:customStyle="1" w:styleId="120">
    <w:name w:val="Основной текст + 12"/>
    <w:aliases w:val="5 pt,Основной текст + 13,Основной текст + 6,Основной текст + Garamond,Основной текст (3) + 8,Основной текст + 11"/>
    <w:rsid w:val="00253C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</w:rPr>
  </w:style>
  <w:style w:type="character" w:customStyle="1" w:styleId="54">
    <w:name w:val="Основной текст (5) + Не курсив"/>
    <w:rsid w:val="00253CB9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WW8Num5z1">
    <w:name w:val="WW8Num5z1"/>
    <w:rsid w:val="00253CB9"/>
    <w:rPr>
      <w:rFonts w:ascii="Courier New" w:hAnsi="Courier New" w:cs="Courier New" w:hint="default"/>
    </w:rPr>
  </w:style>
  <w:style w:type="character" w:customStyle="1" w:styleId="5Exact">
    <w:name w:val="Основной текст (5) Exact"/>
    <w:rsid w:val="00253CB9"/>
    <w:rPr>
      <w:rFonts w:ascii="Batang" w:eastAsia="Batang" w:hAnsi="Batang" w:cs="Batang" w:hint="eastAsia"/>
      <w:sz w:val="22"/>
      <w:szCs w:val="22"/>
      <w:shd w:val="clear" w:color="auto" w:fill="FFFFFF"/>
    </w:rPr>
  </w:style>
  <w:style w:type="character" w:customStyle="1" w:styleId="22pt">
    <w:name w:val="Основной текст (2) + Интервал 2 pt"/>
    <w:rsid w:val="00253CB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affd">
    <w:name w:val="Подпись к картинке_"/>
    <w:rsid w:val="00253C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7"/>
      <w:szCs w:val="27"/>
      <w:u w:val="none"/>
      <w:effect w:val="none"/>
    </w:rPr>
  </w:style>
  <w:style w:type="character" w:customStyle="1" w:styleId="affe">
    <w:name w:val="Подпись к картинке"/>
    <w:rsid w:val="00253C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2Exact">
    <w:name w:val="Основной текст (2) Exact"/>
    <w:rsid w:val="00253CB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-5"/>
      <w:sz w:val="21"/>
      <w:szCs w:val="21"/>
      <w:u w:val="none"/>
      <w:effect w:val="none"/>
    </w:rPr>
  </w:style>
  <w:style w:type="character" w:customStyle="1" w:styleId="43pt">
    <w:name w:val="Основной текст (4) + Интервал 3 pt"/>
    <w:rsid w:val="00253CB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7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33pt">
    <w:name w:val="Основной текст (3) + Интервал 3 pt"/>
    <w:rsid w:val="00253CB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7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3pt">
    <w:name w:val="Основной текст + Интервал 3 pt"/>
    <w:rsid w:val="00253C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7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11pt">
    <w:name w:val="Основной текст + 11 pt"/>
    <w:rsid w:val="00253C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/>
    </w:rPr>
  </w:style>
  <w:style w:type="character" w:customStyle="1" w:styleId="2pt">
    <w:name w:val="Основной текст + Интервал 2 pt"/>
    <w:rsid w:val="00253C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0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10pt">
    <w:name w:val="Основной текст + 10 pt"/>
    <w:rsid w:val="00253C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8pt">
    <w:name w:val="Основной текст + 8 pt"/>
    <w:aliases w:val="Интервал 1 pt"/>
    <w:rsid w:val="00253C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40"/>
      <w:w w:val="100"/>
      <w:position w:val="0"/>
      <w:sz w:val="16"/>
      <w:szCs w:val="16"/>
      <w:u w:val="none"/>
      <w:effect w:val="none"/>
      <w:lang w:val="ru-RU"/>
    </w:rPr>
  </w:style>
  <w:style w:type="character" w:customStyle="1" w:styleId="4pt">
    <w:name w:val="Основной текст + 4 pt"/>
    <w:aliases w:val="Курсив,Интервал 0 pt"/>
    <w:rsid w:val="00253C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0"/>
      <w:w w:val="100"/>
      <w:position w:val="0"/>
      <w:sz w:val="8"/>
      <w:szCs w:val="8"/>
      <w:u w:val="none"/>
      <w:effect w:val="none"/>
      <w:lang w:val="ru-RU"/>
    </w:rPr>
  </w:style>
  <w:style w:type="character" w:customStyle="1" w:styleId="apple-converted-space">
    <w:name w:val="apple-converted-space"/>
    <w:rsid w:val="00253CB9"/>
  </w:style>
  <w:style w:type="character" w:customStyle="1" w:styleId="afff">
    <w:name w:val="Знак"/>
    <w:rsid w:val="00253CB9"/>
    <w:rPr>
      <w:sz w:val="16"/>
      <w:lang w:val="ru-RU" w:eastAsia="ru-RU"/>
    </w:rPr>
  </w:style>
  <w:style w:type="character" w:customStyle="1" w:styleId="afff0">
    <w:name w:val="Гипертекстовая ссылка"/>
    <w:rsid w:val="00253CB9"/>
    <w:rPr>
      <w:color w:val="106BBE"/>
    </w:rPr>
  </w:style>
  <w:style w:type="character" w:customStyle="1" w:styleId="blk">
    <w:name w:val="blk"/>
    <w:rsid w:val="00253CB9"/>
  </w:style>
  <w:style w:type="character" w:customStyle="1" w:styleId="1c">
    <w:name w:val="Основной шрифт абзаца1"/>
    <w:rsid w:val="00253CB9"/>
  </w:style>
  <w:style w:type="character" w:customStyle="1" w:styleId="WW8Num1z0">
    <w:name w:val="WW8Num1z0"/>
    <w:rsid w:val="00253CB9"/>
    <w:rPr>
      <w:rFonts w:ascii="Times New Roman" w:hAnsi="Times New Roman" w:cs="Times New Roman" w:hint="default"/>
    </w:rPr>
  </w:style>
  <w:style w:type="character" w:customStyle="1" w:styleId="WW8Num1z1">
    <w:name w:val="WW8Num1z1"/>
    <w:rsid w:val="00253CB9"/>
  </w:style>
  <w:style w:type="character" w:customStyle="1" w:styleId="WW8Num1z2">
    <w:name w:val="WW8Num1z2"/>
    <w:rsid w:val="00253CB9"/>
  </w:style>
  <w:style w:type="character" w:customStyle="1" w:styleId="WW8Num1z3">
    <w:name w:val="WW8Num1z3"/>
    <w:rsid w:val="00253CB9"/>
  </w:style>
  <w:style w:type="character" w:customStyle="1" w:styleId="WW8Num1z4">
    <w:name w:val="WW8Num1z4"/>
    <w:rsid w:val="00253CB9"/>
  </w:style>
  <w:style w:type="character" w:customStyle="1" w:styleId="WW8Num1z5">
    <w:name w:val="WW8Num1z5"/>
    <w:rsid w:val="00253CB9"/>
  </w:style>
  <w:style w:type="character" w:customStyle="1" w:styleId="WW8Num1z6">
    <w:name w:val="WW8Num1z6"/>
    <w:rsid w:val="00253CB9"/>
  </w:style>
  <w:style w:type="character" w:customStyle="1" w:styleId="WW8Num1z7">
    <w:name w:val="WW8Num1z7"/>
    <w:rsid w:val="00253CB9"/>
  </w:style>
  <w:style w:type="character" w:customStyle="1" w:styleId="WW8Num1z8">
    <w:name w:val="WW8Num1z8"/>
    <w:rsid w:val="00253CB9"/>
  </w:style>
  <w:style w:type="character" w:customStyle="1" w:styleId="WW8Num2z0">
    <w:name w:val="WW8Num2z0"/>
    <w:rsid w:val="00253CB9"/>
  </w:style>
  <w:style w:type="character" w:customStyle="1" w:styleId="WW8Num2z1">
    <w:name w:val="WW8Num2z1"/>
    <w:rsid w:val="00253CB9"/>
  </w:style>
  <w:style w:type="character" w:customStyle="1" w:styleId="WW8Num2z2">
    <w:name w:val="WW8Num2z2"/>
    <w:rsid w:val="00253CB9"/>
  </w:style>
  <w:style w:type="character" w:customStyle="1" w:styleId="WW8Num2z3">
    <w:name w:val="WW8Num2z3"/>
    <w:rsid w:val="00253CB9"/>
  </w:style>
  <w:style w:type="character" w:customStyle="1" w:styleId="WW8Num2z4">
    <w:name w:val="WW8Num2z4"/>
    <w:rsid w:val="00253CB9"/>
  </w:style>
  <w:style w:type="character" w:customStyle="1" w:styleId="WW8Num2z5">
    <w:name w:val="WW8Num2z5"/>
    <w:rsid w:val="00253CB9"/>
  </w:style>
  <w:style w:type="character" w:customStyle="1" w:styleId="WW8Num2z6">
    <w:name w:val="WW8Num2z6"/>
    <w:rsid w:val="00253CB9"/>
  </w:style>
  <w:style w:type="character" w:customStyle="1" w:styleId="WW8Num2z7">
    <w:name w:val="WW8Num2z7"/>
    <w:rsid w:val="00253CB9"/>
  </w:style>
  <w:style w:type="character" w:customStyle="1" w:styleId="WW8Num2z8">
    <w:name w:val="WW8Num2z8"/>
    <w:rsid w:val="00253CB9"/>
  </w:style>
  <w:style w:type="character" w:customStyle="1" w:styleId="WW8Num3z0">
    <w:name w:val="WW8Num3z0"/>
    <w:rsid w:val="00253CB9"/>
  </w:style>
  <w:style w:type="character" w:customStyle="1" w:styleId="WW8Num3z1">
    <w:name w:val="WW8Num3z1"/>
    <w:rsid w:val="00253CB9"/>
  </w:style>
  <w:style w:type="character" w:customStyle="1" w:styleId="WW8Num3z2">
    <w:name w:val="WW8Num3z2"/>
    <w:rsid w:val="00253CB9"/>
  </w:style>
  <w:style w:type="character" w:customStyle="1" w:styleId="WW8Num3z3">
    <w:name w:val="WW8Num3z3"/>
    <w:rsid w:val="00253CB9"/>
  </w:style>
  <w:style w:type="character" w:customStyle="1" w:styleId="WW8Num3z4">
    <w:name w:val="WW8Num3z4"/>
    <w:rsid w:val="00253CB9"/>
  </w:style>
  <w:style w:type="character" w:customStyle="1" w:styleId="WW8Num3z5">
    <w:name w:val="WW8Num3z5"/>
    <w:rsid w:val="00253CB9"/>
  </w:style>
  <w:style w:type="character" w:customStyle="1" w:styleId="WW8Num3z6">
    <w:name w:val="WW8Num3z6"/>
    <w:rsid w:val="00253CB9"/>
  </w:style>
  <w:style w:type="character" w:customStyle="1" w:styleId="WW8Num3z7">
    <w:name w:val="WW8Num3z7"/>
    <w:rsid w:val="00253CB9"/>
  </w:style>
  <w:style w:type="character" w:customStyle="1" w:styleId="WW8Num3z8">
    <w:name w:val="WW8Num3z8"/>
    <w:rsid w:val="00253CB9"/>
  </w:style>
  <w:style w:type="character" w:customStyle="1" w:styleId="WW8Num4z0">
    <w:name w:val="WW8Num4z0"/>
    <w:rsid w:val="00253CB9"/>
  </w:style>
  <w:style w:type="character" w:customStyle="1" w:styleId="WW8Num4z1">
    <w:name w:val="WW8Num4z1"/>
    <w:rsid w:val="00253CB9"/>
  </w:style>
  <w:style w:type="character" w:customStyle="1" w:styleId="WW8Num4z2">
    <w:name w:val="WW8Num4z2"/>
    <w:rsid w:val="00253CB9"/>
  </w:style>
  <w:style w:type="character" w:customStyle="1" w:styleId="WW8Num4z3">
    <w:name w:val="WW8Num4z3"/>
    <w:rsid w:val="00253CB9"/>
  </w:style>
  <w:style w:type="character" w:customStyle="1" w:styleId="WW8Num4z4">
    <w:name w:val="WW8Num4z4"/>
    <w:rsid w:val="00253CB9"/>
  </w:style>
  <w:style w:type="character" w:customStyle="1" w:styleId="WW8Num4z5">
    <w:name w:val="WW8Num4z5"/>
    <w:rsid w:val="00253CB9"/>
  </w:style>
  <w:style w:type="character" w:customStyle="1" w:styleId="WW8Num4z6">
    <w:name w:val="WW8Num4z6"/>
    <w:rsid w:val="00253CB9"/>
  </w:style>
  <w:style w:type="character" w:customStyle="1" w:styleId="WW8Num4z7">
    <w:name w:val="WW8Num4z7"/>
    <w:rsid w:val="00253CB9"/>
  </w:style>
  <w:style w:type="character" w:customStyle="1" w:styleId="WW8Num4z8">
    <w:name w:val="WW8Num4z8"/>
    <w:rsid w:val="00253CB9"/>
  </w:style>
  <w:style w:type="character" w:customStyle="1" w:styleId="WW8Num5z0">
    <w:name w:val="WW8Num5z0"/>
    <w:rsid w:val="00253CB9"/>
  </w:style>
  <w:style w:type="character" w:customStyle="1" w:styleId="WW8Num5z2">
    <w:name w:val="WW8Num5z2"/>
    <w:rsid w:val="00253CB9"/>
  </w:style>
  <w:style w:type="character" w:customStyle="1" w:styleId="WW8Num5z3">
    <w:name w:val="WW8Num5z3"/>
    <w:rsid w:val="00253CB9"/>
  </w:style>
  <w:style w:type="character" w:customStyle="1" w:styleId="WW8Num5z4">
    <w:name w:val="WW8Num5z4"/>
    <w:rsid w:val="00253CB9"/>
  </w:style>
  <w:style w:type="character" w:customStyle="1" w:styleId="WW8Num5z5">
    <w:name w:val="WW8Num5z5"/>
    <w:rsid w:val="00253CB9"/>
  </w:style>
  <w:style w:type="character" w:customStyle="1" w:styleId="WW8Num5z6">
    <w:name w:val="WW8Num5z6"/>
    <w:rsid w:val="00253CB9"/>
  </w:style>
  <w:style w:type="character" w:customStyle="1" w:styleId="WW8Num5z7">
    <w:name w:val="WW8Num5z7"/>
    <w:rsid w:val="00253CB9"/>
  </w:style>
  <w:style w:type="character" w:customStyle="1" w:styleId="WW8Num5z8">
    <w:name w:val="WW8Num5z8"/>
    <w:rsid w:val="00253CB9"/>
  </w:style>
  <w:style w:type="character" w:customStyle="1" w:styleId="BodyTextIndentChar">
    <w:name w:val="Body Text Indent Char"/>
    <w:rsid w:val="00253CB9"/>
    <w:rPr>
      <w:sz w:val="24"/>
      <w:szCs w:val="24"/>
      <w:lang w:val="ru-RU" w:bidi="ar-SA"/>
    </w:rPr>
  </w:style>
  <w:style w:type="character" w:customStyle="1" w:styleId="410">
    <w:name w:val="Заголовок 4 Знак1"/>
    <w:rsid w:val="00253CB9"/>
    <w:rPr>
      <w:sz w:val="28"/>
      <w:szCs w:val="28"/>
    </w:rPr>
  </w:style>
  <w:style w:type="character" w:customStyle="1" w:styleId="Bodytext">
    <w:name w:val="Body text_"/>
    <w:rsid w:val="00253CB9"/>
    <w:rPr>
      <w:sz w:val="27"/>
      <w:szCs w:val="27"/>
      <w:shd w:val="clear" w:color="auto" w:fill="FFFFFF"/>
    </w:rPr>
  </w:style>
  <w:style w:type="character" w:customStyle="1" w:styleId="1d">
    <w:name w:val="Знак примечания1"/>
    <w:rsid w:val="00253CB9"/>
    <w:rPr>
      <w:sz w:val="16"/>
      <w:szCs w:val="16"/>
    </w:rPr>
  </w:style>
  <w:style w:type="character" w:customStyle="1" w:styleId="afff1">
    <w:name w:val="Обычный (веб) Знак"/>
    <w:link w:val="afff2"/>
    <w:rsid w:val="00253CB9"/>
    <w:rPr>
      <w:sz w:val="24"/>
    </w:rPr>
  </w:style>
  <w:style w:type="character" w:customStyle="1" w:styleId="afff3">
    <w:name w:val="Символ сноски"/>
    <w:qFormat/>
    <w:rsid w:val="00253CB9"/>
    <w:rPr>
      <w:vertAlign w:val="superscript"/>
    </w:rPr>
  </w:style>
  <w:style w:type="character" w:customStyle="1" w:styleId="afff4">
    <w:name w:val="Символ концевой сноски"/>
    <w:rsid w:val="00253CB9"/>
    <w:rPr>
      <w:vertAlign w:val="superscript"/>
    </w:rPr>
  </w:style>
  <w:style w:type="character" w:customStyle="1" w:styleId="WW-">
    <w:name w:val="WW-Символ концевой сноски"/>
    <w:rsid w:val="00253CB9"/>
  </w:style>
  <w:style w:type="character" w:customStyle="1" w:styleId="ListLabel1">
    <w:name w:val="ListLabel 1"/>
    <w:rsid w:val="00253CB9"/>
    <w:rPr>
      <w:color w:val="0000FF"/>
    </w:rPr>
  </w:style>
  <w:style w:type="character" w:customStyle="1" w:styleId="s3">
    <w:name w:val="s3"/>
    <w:rsid w:val="00253CB9"/>
  </w:style>
  <w:style w:type="character" w:customStyle="1" w:styleId="55">
    <w:name w:val="Основной шрифт абзаца5"/>
    <w:rsid w:val="00253CB9"/>
  </w:style>
  <w:style w:type="character" w:customStyle="1" w:styleId="45">
    <w:name w:val="Основной шрифт абзаца4"/>
    <w:rsid w:val="00253CB9"/>
  </w:style>
  <w:style w:type="character" w:customStyle="1" w:styleId="3a">
    <w:name w:val="Основной шрифт абзаца3"/>
    <w:rsid w:val="00253CB9"/>
  </w:style>
  <w:style w:type="character" w:customStyle="1" w:styleId="2f0">
    <w:name w:val="Основной шрифт абзаца2"/>
    <w:rsid w:val="00253CB9"/>
  </w:style>
  <w:style w:type="character" w:customStyle="1" w:styleId="blue">
    <w:name w:val="blue"/>
    <w:rsid w:val="00253CB9"/>
  </w:style>
  <w:style w:type="character" w:customStyle="1" w:styleId="afff5">
    <w:name w:val="Тема примечания Знак"/>
    <w:uiPriority w:val="99"/>
    <w:rsid w:val="00253CB9"/>
    <w:rPr>
      <w:b/>
      <w:bCs/>
      <w:lang w:eastAsia="zh-CN"/>
    </w:rPr>
  </w:style>
  <w:style w:type="character" w:customStyle="1" w:styleId="2f1">
    <w:name w:val="Основной текст Знак2"/>
    <w:rsid w:val="00253CB9"/>
    <w:rPr>
      <w:sz w:val="26"/>
      <w:szCs w:val="24"/>
      <w:lang w:eastAsia="zh-CN"/>
    </w:rPr>
  </w:style>
  <w:style w:type="character" w:customStyle="1" w:styleId="1e">
    <w:name w:val="Текст выноски Знак1"/>
    <w:rsid w:val="00253CB9"/>
    <w:rPr>
      <w:rFonts w:ascii="Tahoma" w:hAnsi="Tahoma" w:cs="Tahoma" w:hint="default"/>
      <w:sz w:val="16"/>
      <w:szCs w:val="16"/>
      <w:lang w:eastAsia="zh-CN"/>
    </w:rPr>
  </w:style>
  <w:style w:type="character" w:customStyle="1" w:styleId="1f">
    <w:name w:val="Основной текст с отступом Знак1"/>
    <w:rsid w:val="00253CB9"/>
    <w:rPr>
      <w:sz w:val="28"/>
      <w:szCs w:val="24"/>
      <w:lang w:eastAsia="zh-CN"/>
    </w:rPr>
  </w:style>
  <w:style w:type="character" w:customStyle="1" w:styleId="1f0">
    <w:name w:val="Нижний колонтитул Знак1"/>
    <w:rsid w:val="00253CB9"/>
    <w:rPr>
      <w:rFonts w:ascii="Calibri" w:hAnsi="Calibri" w:cs="Calibri" w:hint="default"/>
      <w:lang w:eastAsia="zh-CN"/>
    </w:rPr>
  </w:style>
  <w:style w:type="character" w:customStyle="1" w:styleId="1f1">
    <w:name w:val="Подзаголовок Знак1"/>
    <w:rsid w:val="00253CB9"/>
    <w:rPr>
      <w:rFonts w:ascii="Cambria" w:hAnsi="Cambria" w:cs="Cambria" w:hint="default"/>
      <w:i/>
      <w:iCs/>
      <w:color w:val="4F81BD"/>
      <w:spacing w:val="15"/>
      <w:sz w:val="24"/>
      <w:szCs w:val="24"/>
      <w:lang w:eastAsia="zh-CN"/>
    </w:rPr>
  </w:style>
  <w:style w:type="character" w:customStyle="1" w:styleId="212">
    <w:name w:val="Цитата 2 Знак1"/>
    <w:rsid w:val="00253CB9"/>
    <w:rPr>
      <w:rFonts w:ascii="Calibri" w:hAnsi="Calibri" w:cs="Calibri" w:hint="default"/>
      <w:i/>
      <w:iCs/>
      <w:color w:val="000000"/>
      <w:sz w:val="22"/>
      <w:szCs w:val="22"/>
      <w:lang w:eastAsia="zh-CN"/>
    </w:rPr>
  </w:style>
  <w:style w:type="character" w:customStyle="1" w:styleId="1f2">
    <w:name w:val="Выделенная цитата Знак1"/>
    <w:rsid w:val="00253CB9"/>
    <w:rPr>
      <w:rFonts w:ascii="Calibri" w:hAnsi="Calibri" w:cs="Calibri" w:hint="default"/>
      <w:b/>
      <w:bCs/>
      <w:i/>
      <w:iCs/>
      <w:color w:val="4F81BD"/>
      <w:sz w:val="22"/>
      <w:szCs w:val="22"/>
      <w:lang w:eastAsia="zh-CN"/>
    </w:rPr>
  </w:style>
  <w:style w:type="character" w:customStyle="1" w:styleId="1f3">
    <w:name w:val="Верхний колонтитул Знак1"/>
    <w:rsid w:val="00253CB9"/>
    <w:rPr>
      <w:rFonts w:ascii="Calibri" w:hAnsi="Calibri" w:cs="Calibri" w:hint="default"/>
      <w:sz w:val="22"/>
      <w:szCs w:val="22"/>
      <w:lang w:eastAsia="zh-CN"/>
    </w:rPr>
  </w:style>
  <w:style w:type="character" w:customStyle="1" w:styleId="HTML1">
    <w:name w:val="Стандартный HTML Знак1"/>
    <w:rsid w:val="00253CB9"/>
    <w:rPr>
      <w:rFonts w:ascii="Arial Unicode MS" w:eastAsia="Arial Unicode MS" w:hAnsi="Arial Unicode MS" w:cs="Arial Unicode MS" w:hint="eastAsia"/>
      <w:lang w:eastAsia="zh-CN"/>
    </w:rPr>
  </w:style>
  <w:style w:type="paragraph" w:styleId="afff6">
    <w:name w:val="annotation subject"/>
    <w:basedOn w:val="a7"/>
    <w:next w:val="a7"/>
    <w:link w:val="1f4"/>
    <w:uiPriority w:val="99"/>
    <w:unhideWhenUsed/>
    <w:rsid w:val="00253CB9"/>
    <w:rPr>
      <w:b/>
      <w:bCs/>
      <w:lang w:val="ru-RU" w:eastAsia="ru-RU"/>
    </w:rPr>
  </w:style>
  <w:style w:type="character" w:customStyle="1" w:styleId="1f4">
    <w:name w:val="Тема примечания Знак1"/>
    <w:basedOn w:val="a8"/>
    <w:link w:val="afff6"/>
    <w:semiHidden/>
    <w:rsid w:val="00253CB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f5">
    <w:name w:val="Нет списка1"/>
    <w:next w:val="a2"/>
    <w:uiPriority w:val="99"/>
    <w:semiHidden/>
    <w:rsid w:val="00234AD6"/>
  </w:style>
  <w:style w:type="paragraph" w:styleId="afff7">
    <w:name w:val="caption"/>
    <w:basedOn w:val="a"/>
    <w:next w:val="a"/>
    <w:link w:val="afff8"/>
    <w:uiPriority w:val="35"/>
    <w:qFormat/>
    <w:rsid w:val="00234AD6"/>
    <w:pPr>
      <w:spacing w:before="120"/>
      <w:jc w:val="center"/>
    </w:pPr>
    <w:rPr>
      <w:sz w:val="36"/>
      <w:szCs w:val="20"/>
      <w:lang w:eastAsia="ru-RU"/>
    </w:rPr>
  </w:style>
  <w:style w:type="character" w:styleId="afff9">
    <w:name w:val="page number"/>
    <w:basedOn w:val="a0"/>
    <w:rsid w:val="00234AD6"/>
  </w:style>
  <w:style w:type="character" w:customStyle="1" w:styleId="1f6">
    <w:name w:val="Обычный1"/>
    <w:rsid w:val="00234AD6"/>
    <w:rPr>
      <w:rFonts w:ascii="Times New Roman" w:hAnsi="Times New Roman"/>
      <w:sz w:val="20"/>
    </w:rPr>
  </w:style>
  <w:style w:type="paragraph" w:customStyle="1" w:styleId="1f7">
    <w:name w:val="Знак сноски1"/>
    <w:rsid w:val="00234AD6"/>
    <w:rPr>
      <w:rFonts w:ascii="Calibri" w:hAnsi="Calibri"/>
      <w:color w:val="000000"/>
      <w:szCs w:val="20"/>
      <w:lang w:eastAsia="ru-RU"/>
    </w:rPr>
  </w:style>
  <w:style w:type="paragraph" w:styleId="2f2">
    <w:name w:val="toc 2"/>
    <w:basedOn w:val="a"/>
    <w:next w:val="a"/>
    <w:link w:val="2f3"/>
    <w:uiPriority w:val="39"/>
    <w:rsid w:val="00234AD6"/>
    <w:pPr>
      <w:spacing w:after="200" w:line="276" w:lineRule="auto"/>
      <w:ind w:left="200"/>
    </w:pPr>
    <w:rPr>
      <w:rFonts w:ascii="XO Thames" w:hAnsi="XO Thames"/>
      <w:color w:val="000000"/>
      <w:sz w:val="28"/>
      <w:szCs w:val="20"/>
      <w:lang w:val="x-none" w:eastAsia="x-none"/>
    </w:rPr>
  </w:style>
  <w:style w:type="character" w:customStyle="1" w:styleId="2f3">
    <w:name w:val="Оглавление 2 Знак"/>
    <w:link w:val="2f2"/>
    <w:uiPriority w:val="39"/>
    <w:locked/>
    <w:rsid w:val="00234AD6"/>
    <w:rPr>
      <w:rFonts w:ascii="XO Thames" w:eastAsia="Times New Roman" w:hAnsi="XO Thames" w:cs="Times New Roman"/>
      <w:color w:val="000000"/>
      <w:sz w:val="28"/>
      <w:szCs w:val="20"/>
      <w:lang w:val="x-none" w:eastAsia="x-none"/>
    </w:rPr>
  </w:style>
  <w:style w:type="paragraph" w:styleId="46">
    <w:name w:val="toc 4"/>
    <w:basedOn w:val="a"/>
    <w:next w:val="a"/>
    <w:link w:val="47"/>
    <w:uiPriority w:val="39"/>
    <w:rsid w:val="00234AD6"/>
    <w:pPr>
      <w:spacing w:after="200" w:line="276" w:lineRule="auto"/>
      <w:ind w:left="600"/>
    </w:pPr>
    <w:rPr>
      <w:rFonts w:ascii="XO Thames" w:hAnsi="XO Thames"/>
      <w:color w:val="000000"/>
      <w:sz w:val="28"/>
      <w:szCs w:val="20"/>
      <w:lang w:val="x-none" w:eastAsia="x-none"/>
    </w:rPr>
  </w:style>
  <w:style w:type="character" w:customStyle="1" w:styleId="47">
    <w:name w:val="Оглавление 4 Знак"/>
    <w:link w:val="46"/>
    <w:uiPriority w:val="39"/>
    <w:locked/>
    <w:rsid w:val="00234AD6"/>
    <w:rPr>
      <w:rFonts w:ascii="XO Thames" w:eastAsia="Times New Roman" w:hAnsi="XO Thames" w:cs="Times New Roman"/>
      <w:color w:val="000000"/>
      <w:sz w:val="28"/>
      <w:szCs w:val="20"/>
      <w:lang w:val="x-none" w:eastAsia="x-none"/>
    </w:rPr>
  </w:style>
  <w:style w:type="paragraph" w:customStyle="1" w:styleId="CharChar1">
    <w:name w:val="Char Char1"/>
    <w:basedOn w:val="a"/>
    <w:rsid w:val="00234AD6"/>
    <w:pPr>
      <w:spacing w:after="200" w:line="276" w:lineRule="auto"/>
    </w:pPr>
    <w:rPr>
      <w:rFonts w:ascii="Verdana" w:hAnsi="Verdana"/>
      <w:color w:val="000000"/>
      <w:sz w:val="20"/>
      <w:szCs w:val="20"/>
      <w:lang w:eastAsia="ru-RU"/>
    </w:rPr>
  </w:style>
  <w:style w:type="paragraph" w:customStyle="1" w:styleId="1f8">
    <w:name w:val="Гиперссылка1"/>
    <w:rsid w:val="00234AD6"/>
    <w:rPr>
      <w:rFonts w:ascii="Calibri" w:hAnsi="Calibri"/>
      <w:color w:val="000000"/>
      <w:szCs w:val="20"/>
      <w:lang w:eastAsia="ru-RU"/>
    </w:rPr>
  </w:style>
  <w:style w:type="paragraph" w:styleId="61">
    <w:name w:val="toc 6"/>
    <w:basedOn w:val="a"/>
    <w:next w:val="a"/>
    <w:link w:val="62"/>
    <w:uiPriority w:val="39"/>
    <w:rsid w:val="00234AD6"/>
    <w:pPr>
      <w:spacing w:after="200" w:line="276" w:lineRule="auto"/>
      <w:ind w:left="1000"/>
    </w:pPr>
    <w:rPr>
      <w:rFonts w:ascii="XO Thames" w:hAnsi="XO Thames"/>
      <w:color w:val="000000"/>
      <w:sz w:val="28"/>
      <w:szCs w:val="20"/>
      <w:lang w:val="x-none" w:eastAsia="x-none"/>
    </w:rPr>
  </w:style>
  <w:style w:type="character" w:customStyle="1" w:styleId="62">
    <w:name w:val="Оглавление 6 Знак"/>
    <w:link w:val="61"/>
    <w:uiPriority w:val="39"/>
    <w:locked/>
    <w:rsid w:val="00234AD6"/>
    <w:rPr>
      <w:rFonts w:ascii="XO Thames" w:eastAsia="Times New Roman" w:hAnsi="XO Thames" w:cs="Times New Roman"/>
      <w:color w:val="000000"/>
      <w:sz w:val="28"/>
      <w:szCs w:val="20"/>
      <w:lang w:val="x-none" w:eastAsia="x-none"/>
    </w:rPr>
  </w:style>
  <w:style w:type="paragraph" w:styleId="71">
    <w:name w:val="toc 7"/>
    <w:basedOn w:val="a"/>
    <w:next w:val="a"/>
    <w:link w:val="72"/>
    <w:uiPriority w:val="39"/>
    <w:rsid w:val="00234AD6"/>
    <w:pPr>
      <w:spacing w:after="200" w:line="276" w:lineRule="auto"/>
      <w:ind w:left="1200"/>
    </w:pPr>
    <w:rPr>
      <w:rFonts w:ascii="XO Thames" w:hAnsi="XO Thames"/>
      <w:color w:val="000000"/>
      <w:sz w:val="28"/>
      <w:szCs w:val="20"/>
      <w:lang w:val="x-none" w:eastAsia="x-none"/>
    </w:rPr>
  </w:style>
  <w:style w:type="character" w:customStyle="1" w:styleId="72">
    <w:name w:val="Оглавление 7 Знак"/>
    <w:link w:val="71"/>
    <w:uiPriority w:val="39"/>
    <w:locked/>
    <w:rsid w:val="00234AD6"/>
    <w:rPr>
      <w:rFonts w:ascii="XO Thames" w:eastAsia="Times New Roman" w:hAnsi="XO Thames" w:cs="Times New Roman"/>
      <w:color w:val="000000"/>
      <w:sz w:val="28"/>
      <w:szCs w:val="20"/>
      <w:lang w:val="x-none" w:eastAsia="x-none"/>
    </w:rPr>
  </w:style>
  <w:style w:type="paragraph" w:customStyle="1" w:styleId="toc10">
    <w:name w:val="toc 10"/>
    <w:rsid w:val="00234AD6"/>
    <w:pPr>
      <w:spacing w:after="0" w:line="240" w:lineRule="auto"/>
      <w:ind w:left="18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otnote1">
    <w:name w:val="Footnote1"/>
    <w:rsid w:val="00234AD6"/>
    <w:rPr>
      <w:rFonts w:ascii="XO Thames" w:eastAsia="Times New Roman" w:hAnsi="XO Thames" w:cs="Times New Roman"/>
      <w:color w:val="757575"/>
      <w:sz w:val="20"/>
      <w:szCs w:val="20"/>
      <w:lang w:eastAsia="ru-RU"/>
    </w:rPr>
  </w:style>
  <w:style w:type="paragraph" w:customStyle="1" w:styleId="Endnote">
    <w:name w:val="Endnote"/>
    <w:basedOn w:val="a"/>
    <w:rsid w:val="00234AD6"/>
    <w:rPr>
      <w:color w:val="000000"/>
      <w:sz w:val="20"/>
      <w:szCs w:val="20"/>
      <w:lang w:eastAsia="ru-RU"/>
    </w:rPr>
  </w:style>
  <w:style w:type="character" w:customStyle="1" w:styleId="afff8">
    <w:name w:val="Название объекта Знак"/>
    <w:link w:val="afff7"/>
    <w:uiPriority w:val="35"/>
    <w:locked/>
    <w:rsid w:val="00234AD6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HeaderandFooter1">
    <w:name w:val="Header and Footer1"/>
    <w:rsid w:val="00234AD6"/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1f9">
    <w:name w:val="Знак концевой сноски1"/>
    <w:rsid w:val="00234AD6"/>
    <w:rPr>
      <w:rFonts w:ascii="Calibri" w:hAnsi="Calibri"/>
      <w:color w:val="000000"/>
      <w:szCs w:val="20"/>
      <w:lang w:eastAsia="ru-RU"/>
    </w:rPr>
  </w:style>
  <w:style w:type="paragraph" w:customStyle="1" w:styleId="ConsPlusJurTerm">
    <w:name w:val="ConsPlusJurTerm"/>
    <w:rsid w:val="00234AD6"/>
    <w:pPr>
      <w:widowControl w:val="0"/>
      <w:spacing w:after="0" w:line="240" w:lineRule="auto"/>
    </w:pPr>
    <w:rPr>
      <w:rFonts w:ascii="Tahoma" w:eastAsia="Times New Roman" w:hAnsi="Tahoma" w:cs="Times New Roman"/>
      <w:color w:val="000000"/>
      <w:sz w:val="26"/>
      <w:szCs w:val="20"/>
      <w:lang w:eastAsia="ru-RU"/>
    </w:rPr>
  </w:style>
  <w:style w:type="paragraph" w:customStyle="1" w:styleId="1fa">
    <w:name w:val="Просмотренная гиперссылка1"/>
    <w:rsid w:val="00234AD6"/>
    <w:rPr>
      <w:rFonts w:ascii="Calibri" w:hAnsi="Calibri"/>
      <w:color w:val="000000"/>
      <w:szCs w:val="20"/>
      <w:lang w:eastAsia="ru-RU"/>
    </w:rPr>
  </w:style>
  <w:style w:type="paragraph" w:styleId="3b">
    <w:name w:val="toc 3"/>
    <w:basedOn w:val="a"/>
    <w:next w:val="a"/>
    <w:link w:val="3c"/>
    <w:uiPriority w:val="39"/>
    <w:rsid w:val="00234AD6"/>
    <w:pPr>
      <w:spacing w:after="200" w:line="276" w:lineRule="auto"/>
      <w:ind w:left="400"/>
    </w:pPr>
    <w:rPr>
      <w:rFonts w:ascii="XO Thames" w:hAnsi="XO Thames"/>
      <w:color w:val="000000"/>
      <w:sz w:val="28"/>
      <w:szCs w:val="20"/>
      <w:lang w:val="x-none" w:eastAsia="x-none"/>
    </w:rPr>
  </w:style>
  <w:style w:type="character" w:customStyle="1" w:styleId="3c">
    <w:name w:val="Оглавление 3 Знак"/>
    <w:link w:val="3b"/>
    <w:uiPriority w:val="39"/>
    <w:locked/>
    <w:rsid w:val="00234AD6"/>
    <w:rPr>
      <w:rFonts w:ascii="XO Thames" w:eastAsia="Times New Roman" w:hAnsi="XO Thames" w:cs="Times New Roman"/>
      <w:color w:val="000000"/>
      <w:sz w:val="28"/>
      <w:szCs w:val="20"/>
      <w:lang w:val="x-none" w:eastAsia="x-none"/>
    </w:rPr>
  </w:style>
  <w:style w:type="paragraph" w:customStyle="1" w:styleId="Footnote">
    <w:name w:val="Footnote"/>
    <w:basedOn w:val="a"/>
    <w:rsid w:val="00234AD6"/>
    <w:rPr>
      <w:color w:val="000000"/>
      <w:sz w:val="20"/>
      <w:szCs w:val="20"/>
      <w:lang w:eastAsia="ru-RU"/>
    </w:rPr>
  </w:style>
  <w:style w:type="paragraph" w:customStyle="1" w:styleId="2f4">
    <w:name w:val="Гиперссылка2"/>
    <w:link w:val="afffa"/>
    <w:rsid w:val="00234AD6"/>
    <w:rPr>
      <w:rFonts w:ascii="Calibri" w:eastAsia="Times New Roman" w:hAnsi="Calibri" w:cs="Times New Roman"/>
      <w:color w:val="0000FF"/>
      <w:szCs w:val="20"/>
      <w:u w:val="single"/>
      <w:lang w:eastAsia="ru-RU"/>
    </w:rPr>
  </w:style>
  <w:style w:type="character" w:styleId="afffa">
    <w:name w:val="Hyperlink"/>
    <w:link w:val="2f4"/>
    <w:rsid w:val="00234AD6"/>
    <w:rPr>
      <w:rFonts w:ascii="Calibri" w:eastAsia="Times New Roman" w:hAnsi="Calibri" w:cs="Times New Roman"/>
      <w:color w:val="0000FF"/>
      <w:szCs w:val="20"/>
      <w:u w:val="single"/>
      <w:lang w:eastAsia="ru-RU"/>
    </w:rPr>
  </w:style>
  <w:style w:type="paragraph" w:styleId="1fb">
    <w:name w:val="toc 1"/>
    <w:basedOn w:val="a"/>
    <w:next w:val="a"/>
    <w:link w:val="1fc"/>
    <w:uiPriority w:val="39"/>
    <w:rsid w:val="00234AD6"/>
    <w:pPr>
      <w:spacing w:after="200" w:line="276" w:lineRule="auto"/>
    </w:pPr>
    <w:rPr>
      <w:rFonts w:ascii="XO Thames" w:hAnsi="XO Thames"/>
      <w:b/>
      <w:color w:val="000000"/>
      <w:sz w:val="28"/>
      <w:szCs w:val="20"/>
      <w:lang w:val="x-none" w:eastAsia="x-none"/>
    </w:rPr>
  </w:style>
  <w:style w:type="character" w:customStyle="1" w:styleId="1fc">
    <w:name w:val="Оглавление 1 Знак"/>
    <w:link w:val="1fb"/>
    <w:uiPriority w:val="39"/>
    <w:locked/>
    <w:rsid w:val="00234AD6"/>
    <w:rPr>
      <w:rFonts w:ascii="XO Thames" w:eastAsia="Times New Roman" w:hAnsi="XO Thames" w:cs="Times New Roman"/>
      <w:b/>
      <w:color w:val="000000"/>
      <w:sz w:val="28"/>
      <w:szCs w:val="20"/>
      <w:lang w:val="x-none" w:eastAsia="x-none"/>
    </w:rPr>
  </w:style>
  <w:style w:type="character" w:customStyle="1" w:styleId="a4">
    <w:name w:val="Абзац списка Знак"/>
    <w:link w:val="a3"/>
    <w:uiPriority w:val="34"/>
    <w:locked/>
    <w:rsid w:val="00234AD6"/>
    <w:rPr>
      <w:rFonts w:ascii="Calibri" w:eastAsia="Times New Roman" w:hAnsi="Calibri" w:cs="Calibri"/>
      <w:lang w:eastAsia="zh-CN"/>
    </w:rPr>
  </w:style>
  <w:style w:type="paragraph" w:customStyle="1" w:styleId="HeaderandFooter">
    <w:name w:val="Header and Footer"/>
    <w:rsid w:val="00234AD6"/>
    <w:pPr>
      <w:spacing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Default">
    <w:name w:val="Default"/>
    <w:rsid w:val="00234AD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fd">
    <w:name w:val="Номер страницы1"/>
    <w:rsid w:val="00234AD6"/>
    <w:rPr>
      <w:rFonts w:ascii="Calibri" w:hAnsi="Calibri"/>
      <w:color w:val="000000"/>
      <w:szCs w:val="20"/>
      <w:lang w:eastAsia="ru-RU"/>
    </w:rPr>
  </w:style>
  <w:style w:type="paragraph" w:styleId="91">
    <w:name w:val="toc 9"/>
    <w:basedOn w:val="a"/>
    <w:next w:val="a"/>
    <w:link w:val="92"/>
    <w:uiPriority w:val="39"/>
    <w:rsid w:val="00234AD6"/>
    <w:pPr>
      <w:spacing w:after="200" w:line="276" w:lineRule="auto"/>
      <w:ind w:left="1600"/>
    </w:pPr>
    <w:rPr>
      <w:rFonts w:ascii="XO Thames" w:hAnsi="XO Thames"/>
      <w:color w:val="000000"/>
      <w:sz w:val="28"/>
      <w:szCs w:val="20"/>
      <w:lang w:val="x-none" w:eastAsia="x-none"/>
    </w:rPr>
  </w:style>
  <w:style w:type="character" w:customStyle="1" w:styleId="92">
    <w:name w:val="Оглавление 9 Знак"/>
    <w:link w:val="91"/>
    <w:uiPriority w:val="39"/>
    <w:locked/>
    <w:rsid w:val="00234AD6"/>
    <w:rPr>
      <w:rFonts w:ascii="XO Thames" w:eastAsia="Times New Roman" w:hAnsi="XO Thames" w:cs="Times New Roman"/>
      <w:color w:val="000000"/>
      <w:sz w:val="28"/>
      <w:szCs w:val="20"/>
      <w:lang w:val="x-none" w:eastAsia="x-none"/>
    </w:rPr>
  </w:style>
  <w:style w:type="paragraph" w:customStyle="1" w:styleId="130">
    <w:name w:val="Колонтитул + 13"/>
    <w:basedOn w:val="aff4"/>
    <w:rsid w:val="00234AD6"/>
    <w:pPr>
      <w:suppressLineNumbers w:val="0"/>
      <w:tabs>
        <w:tab w:val="clear" w:pos="4819"/>
        <w:tab w:val="clear" w:pos="9638"/>
      </w:tabs>
    </w:pPr>
    <w:rPr>
      <w:rFonts w:ascii="Calibri" w:hAnsi="Calibri"/>
      <w:color w:val="000000"/>
      <w:sz w:val="27"/>
      <w:szCs w:val="20"/>
      <w:lang w:eastAsia="ru-RU"/>
    </w:rPr>
  </w:style>
  <w:style w:type="paragraph" w:customStyle="1" w:styleId="ConsPlusTextList">
    <w:name w:val="ConsPlusTextList"/>
    <w:rsid w:val="00234AD6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81">
    <w:name w:val="toc 8"/>
    <w:basedOn w:val="a"/>
    <w:next w:val="a"/>
    <w:link w:val="82"/>
    <w:uiPriority w:val="39"/>
    <w:rsid w:val="00234AD6"/>
    <w:pPr>
      <w:spacing w:after="200" w:line="276" w:lineRule="auto"/>
      <w:ind w:left="1400"/>
    </w:pPr>
    <w:rPr>
      <w:rFonts w:ascii="XO Thames" w:hAnsi="XO Thames"/>
      <w:color w:val="000000"/>
      <w:sz w:val="28"/>
      <w:szCs w:val="20"/>
      <w:lang w:val="x-none" w:eastAsia="x-none"/>
    </w:rPr>
  </w:style>
  <w:style w:type="character" w:customStyle="1" w:styleId="82">
    <w:name w:val="Оглавление 8 Знак"/>
    <w:link w:val="81"/>
    <w:uiPriority w:val="39"/>
    <w:locked/>
    <w:rsid w:val="00234AD6"/>
    <w:rPr>
      <w:rFonts w:ascii="XO Thames" w:eastAsia="Times New Roman" w:hAnsi="XO Thames" w:cs="Times New Roman"/>
      <w:color w:val="000000"/>
      <w:sz w:val="28"/>
      <w:szCs w:val="20"/>
      <w:lang w:val="x-none" w:eastAsia="x-none"/>
    </w:rPr>
  </w:style>
  <w:style w:type="paragraph" w:customStyle="1" w:styleId="TableParagraph">
    <w:name w:val="Table Paragraph"/>
    <w:basedOn w:val="a"/>
    <w:rsid w:val="00234AD6"/>
    <w:pPr>
      <w:widowControl w:val="0"/>
    </w:pPr>
    <w:rPr>
      <w:rFonts w:ascii="Trebuchet MS" w:hAnsi="Trebuchet MS"/>
      <w:color w:val="000000"/>
      <w:sz w:val="22"/>
      <w:szCs w:val="20"/>
      <w:lang w:eastAsia="ru-RU"/>
    </w:rPr>
  </w:style>
  <w:style w:type="paragraph" w:styleId="56">
    <w:name w:val="toc 5"/>
    <w:basedOn w:val="a"/>
    <w:next w:val="a"/>
    <w:link w:val="57"/>
    <w:uiPriority w:val="39"/>
    <w:rsid w:val="00234AD6"/>
    <w:pPr>
      <w:spacing w:after="200" w:line="276" w:lineRule="auto"/>
      <w:ind w:left="800"/>
    </w:pPr>
    <w:rPr>
      <w:rFonts w:ascii="XO Thames" w:hAnsi="XO Thames"/>
      <w:color w:val="000000"/>
      <w:sz w:val="28"/>
      <w:szCs w:val="20"/>
      <w:lang w:val="x-none" w:eastAsia="x-none"/>
    </w:rPr>
  </w:style>
  <w:style w:type="character" w:customStyle="1" w:styleId="57">
    <w:name w:val="Оглавление 5 Знак"/>
    <w:link w:val="56"/>
    <w:uiPriority w:val="39"/>
    <w:locked/>
    <w:rsid w:val="00234AD6"/>
    <w:rPr>
      <w:rFonts w:ascii="XO Thames" w:eastAsia="Times New Roman" w:hAnsi="XO Thames" w:cs="Times New Roman"/>
      <w:color w:val="000000"/>
      <w:sz w:val="28"/>
      <w:szCs w:val="20"/>
      <w:lang w:val="x-none" w:eastAsia="x-none"/>
    </w:rPr>
  </w:style>
  <w:style w:type="paragraph" w:customStyle="1" w:styleId="131">
    <w:name w:val="Колонтитул + 131"/>
    <w:basedOn w:val="aff4"/>
    <w:rsid w:val="00234AD6"/>
    <w:pPr>
      <w:suppressLineNumbers w:val="0"/>
      <w:tabs>
        <w:tab w:val="clear" w:pos="4819"/>
        <w:tab w:val="clear" w:pos="9638"/>
      </w:tabs>
    </w:pPr>
    <w:rPr>
      <w:rFonts w:ascii="Calibri" w:hAnsi="Calibri"/>
      <w:color w:val="000000"/>
      <w:sz w:val="27"/>
      <w:szCs w:val="20"/>
      <w:lang w:eastAsia="ru-RU"/>
    </w:rPr>
  </w:style>
  <w:style w:type="paragraph" w:customStyle="1" w:styleId="afffb">
    <w:name w:val="Красный стиль"/>
    <w:basedOn w:val="a"/>
    <w:rsid w:val="00234AD6"/>
    <w:rPr>
      <w:rFonts w:ascii="Arial" w:hAnsi="Arial"/>
      <w:color w:val="00B252"/>
      <w:spacing w:val="-2"/>
      <w:sz w:val="16"/>
      <w:szCs w:val="20"/>
      <w:lang w:eastAsia="ru-RU"/>
    </w:rPr>
  </w:style>
  <w:style w:type="paragraph" w:customStyle="1" w:styleId="CharChar">
    <w:name w:val="Char Char"/>
    <w:basedOn w:val="a"/>
    <w:rsid w:val="00234AD6"/>
    <w:pPr>
      <w:spacing w:after="160" w:line="240" w:lineRule="exact"/>
    </w:pPr>
    <w:rPr>
      <w:rFonts w:ascii="Verdana" w:hAnsi="Verdana"/>
      <w:color w:val="000000"/>
      <w:sz w:val="20"/>
      <w:szCs w:val="20"/>
      <w:lang w:eastAsia="ru-RU"/>
    </w:rPr>
  </w:style>
  <w:style w:type="paragraph" w:customStyle="1" w:styleId="1fe">
    <w:name w:val="Неразрешенное упоминание1"/>
    <w:rsid w:val="00234AD6"/>
    <w:rPr>
      <w:rFonts w:ascii="Calibri" w:hAnsi="Calibri"/>
      <w:color w:val="808080"/>
      <w:szCs w:val="20"/>
      <w:shd w:val="clear" w:color="auto" w:fill="E6E6E6"/>
      <w:lang w:eastAsia="ru-RU"/>
    </w:rPr>
  </w:style>
  <w:style w:type="paragraph" w:customStyle="1" w:styleId="ConsPlusTitlePage">
    <w:name w:val="ConsPlusTitlePage"/>
    <w:rsid w:val="00234AD6"/>
    <w:pPr>
      <w:widowControl w:val="0"/>
      <w:spacing w:after="0" w:line="240" w:lineRule="auto"/>
    </w:pPr>
    <w:rPr>
      <w:rFonts w:ascii="Tahoma" w:eastAsia="Times New Roman" w:hAnsi="Tahoma" w:cs="Times New Roman"/>
      <w:color w:val="000000"/>
      <w:sz w:val="20"/>
      <w:szCs w:val="20"/>
      <w:lang w:eastAsia="ru-RU"/>
    </w:rPr>
  </w:style>
  <w:style w:type="paragraph" w:styleId="afff2">
    <w:name w:val="Normal (Web)"/>
    <w:basedOn w:val="a"/>
    <w:link w:val="afff1"/>
    <w:rsid w:val="00234AD6"/>
    <w:pPr>
      <w:spacing w:beforeAutospacing="1" w:afterAutospacing="1"/>
    </w:pPr>
    <w:rPr>
      <w:rFonts w:asciiTheme="minorHAnsi" w:eastAsiaTheme="minorHAnsi" w:hAnsiTheme="minorHAnsi" w:cstheme="minorBidi"/>
      <w:szCs w:val="22"/>
      <w:lang w:eastAsia="en-US"/>
    </w:rPr>
  </w:style>
  <w:style w:type="table" w:styleId="afffc">
    <w:name w:val="Table Grid"/>
    <w:basedOn w:val="a1"/>
    <w:uiPriority w:val="59"/>
    <w:rsid w:val="00234AD6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234AD6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ff">
    <w:name w:val="Сетка таблицы1"/>
    <w:basedOn w:val="a1"/>
    <w:rsid w:val="00234AD6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d">
    <w:name w:val="Нормальный"/>
    <w:basedOn w:val="Standard"/>
    <w:rsid w:val="00FB717F"/>
    <w:pPr>
      <w:widowControl/>
      <w:overflowPunct w:val="0"/>
      <w:autoSpaceDE w:val="0"/>
      <w:ind w:firstLine="720"/>
      <w:jc w:val="both"/>
      <w:textAlignment w:val="baseline"/>
    </w:pPr>
    <w:rPr>
      <w:rFonts w:eastAsiaTheme="minorEastAsia" w:cstheme="minorBidi"/>
      <w:szCs w:val="22"/>
      <w:lang w:val="ru-RU" w:eastAsia="ru-RU" w:bidi="ar-SA"/>
    </w:rPr>
  </w:style>
  <w:style w:type="paragraph" w:customStyle="1" w:styleId="1ff0">
    <w:name w:val="Обычный (Интернет)1"/>
    <w:basedOn w:val="a"/>
    <w:rsid w:val="001E4E99"/>
    <w:pPr>
      <w:spacing w:before="280" w:after="280"/>
    </w:pPr>
    <w:rPr>
      <w:rFonts w:ascii="PT Sans" w:eastAsia="Tahoma" w:hAnsi="PT Sans" w:cs="Noto Sans Devanagari"/>
      <w:kern w:val="2"/>
      <w:lang w:bidi="hi-IN"/>
    </w:rPr>
  </w:style>
  <w:style w:type="character" w:customStyle="1" w:styleId="ListLabel4">
    <w:name w:val="ListLabel 4"/>
    <w:rsid w:val="00FE74F3"/>
    <w:rPr>
      <w:color w:val="000000"/>
      <w:u w:val="none"/>
    </w:rPr>
  </w:style>
  <w:style w:type="paragraph" w:customStyle="1" w:styleId="afffe">
    <w:name w:val="Прижатый влево"/>
    <w:basedOn w:val="a"/>
    <w:next w:val="a"/>
    <w:rsid w:val="000972E6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lang w:eastAsia="ru-RU"/>
    </w:rPr>
  </w:style>
  <w:style w:type="character" w:customStyle="1" w:styleId="affff">
    <w:name w:val="Привязка сноски"/>
    <w:rsid w:val="00D013D0"/>
    <w:rPr>
      <w:vertAlign w:val="superscript"/>
    </w:rPr>
  </w:style>
  <w:style w:type="paragraph" w:customStyle="1" w:styleId="affff0">
    <w:name w:val="Нормальный (таблица)"/>
    <w:basedOn w:val="a"/>
    <w:next w:val="a"/>
    <w:uiPriority w:val="99"/>
    <w:rsid w:val="00C70380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4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389271&amp;dst=100013&amp;field=134&amp;date=26.05.2024" TargetMode="External"/><Relationship Id="rId18" Type="http://schemas.openxmlformats.org/officeDocument/2006/relationships/image" Target="media/image2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389271&amp;dst=100013&amp;field=134&amp;date=26.05.2024" TargetMode="External"/><Relationship Id="rId17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335627&amp;dst=100013&amp;field=134&amp;date=26.05.2024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41135&amp;date=25.04.2024" TargetMode="External"/><Relationship Id="rId10" Type="http://schemas.openxmlformats.org/officeDocument/2006/relationships/hyperlink" Target="https://login.consultant.ru/link/?req=doc&amp;base=LAW&amp;n=286888&amp;dst=100013&amp;field=134&amp;date=26.05.2024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209270&amp;dst=100013&amp;field=134&amp;date=26.05.2024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E2253-482F-4922-A290-51D861648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88</Pages>
  <Words>11892</Words>
  <Characters>67791</Characters>
  <Application>Microsoft Office Word</Application>
  <DocSecurity>0</DocSecurity>
  <Lines>564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Мамонова Екатерина Евгеньевна</dc:creator>
  <cp:lastModifiedBy>Орлов М.А.</cp:lastModifiedBy>
  <cp:revision>19</cp:revision>
  <cp:lastPrinted>2024-11-18T09:33:00Z</cp:lastPrinted>
  <dcterms:created xsi:type="dcterms:W3CDTF">2024-10-31T14:20:00Z</dcterms:created>
  <dcterms:modified xsi:type="dcterms:W3CDTF">2025-01-22T10:08:00Z</dcterms:modified>
</cp:coreProperties>
</file>