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2C" w:rsidRPr="00350D2C" w:rsidRDefault="00364FB0" w:rsidP="00350D2C">
      <w:pPr>
        <w:spacing w:after="0" w:line="240" w:lineRule="auto"/>
        <w:jc w:val="center"/>
        <w:rPr>
          <w:rFonts w:ascii="Times New Roman" w:eastAsia="Times New Roman" w:hAnsi="Times New Roman"/>
          <w:lang w:val="en-US"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095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D2C" w:rsidRPr="0010387D" w:rsidRDefault="00350D2C" w:rsidP="00350D2C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350D2C" w:rsidRPr="0010387D" w:rsidRDefault="00350D2C" w:rsidP="00350D2C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350D2C" w:rsidRPr="00350D2C" w:rsidRDefault="00350D2C" w:rsidP="00350D2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ar-SA"/>
        </w:rPr>
      </w:pPr>
      <w:r w:rsidRPr="00350D2C">
        <w:rPr>
          <w:rFonts w:ascii="Times New Roman" w:eastAsia="Times New Roman" w:hAnsi="Times New Roman"/>
          <w:sz w:val="20"/>
          <w:szCs w:val="24"/>
          <w:lang w:eastAsia="ar-SA"/>
        </w:rPr>
        <w:t>АДМИНИСТРАЦИЯ БЕ</w:t>
      </w:r>
      <w:r w:rsidR="0010387D">
        <w:rPr>
          <w:rFonts w:ascii="Times New Roman" w:eastAsia="Times New Roman" w:hAnsi="Times New Roman"/>
          <w:sz w:val="20"/>
          <w:szCs w:val="24"/>
          <w:lang w:eastAsia="ar-SA"/>
        </w:rPr>
        <w:t>ЛОЗЕРСКОГО МУНИЦИПАЛЬНОГО ОКРУГА</w:t>
      </w:r>
      <w:r w:rsidRPr="00350D2C">
        <w:rPr>
          <w:rFonts w:ascii="Times New Roman" w:eastAsia="Times New Roman" w:hAnsi="Times New Roman"/>
          <w:sz w:val="20"/>
          <w:szCs w:val="24"/>
          <w:lang w:eastAsia="ar-SA"/>
        </w:rPr>
        <w:t xml:space="preserve"> ВОЛОГОДСКОЙ ОБЛАСТИ</w:t>
      </w:r>
    </w:p>
    <w:p w:rsidR="00350D2C" w:rsidRPr="00350D2C" w:rsidRDefault="00350D2C" w:rsidP="00350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ar-SA"/>
        </w:rPr>
      </w:pPr>
    </w:p>
    <w:p w:rsidR="00350D2C" w:rsidRPr="00350D2C" w:rsidRDefault="00926E13" w:rsidP="00350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eastAsia="ar-SA"/>
        </w:rPr>
        <w:t>П О С Т А Н О В Л</w:t>
      </w:r>
      <w:r w:rsidR="00350D2C" w:rsidRPr="00350D2C">
        <w:rPr>
          <w:rFonts w:ascii="Times New Roman" w:eastAsia="Times New Roman" w:hAnsi="Times New Roman"/>
          <w:b/>
          <w:bCs/>
          <w:sz w:val="36"/>
          <w:szCs w:val="24"/>
          <w:lang w:eastAsia="ar-SA"/>
        </w:rPr>
        <w:t xml:space="preserve"> Е Н И Е</w:t>
      </w:r>
    </w:p>
    <w:p w:rsidR="00350D2C" w:rsidRPr="00350D2C" w:rsidRDefault="00350D2C" w:rsidP="00350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ar-SA"/>
        </w:rPr>
      </w:pPr>
    </w:p>
    <w:p w:rsidR="00350D2C" w:rsidRPr="00350D2C" w:rsidRDefault="00350D2C" w:rsidP="00350D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350D2C" w:rsidRPr="003E3325" w:rsidRDefault="00350D2C" w:rsidP="00350D2C">
      <w:pPr>
        <w:keepNext/>
        <w:tabs>
          <w:tab w:val="num" w:pos="432"/>
        </w:tabs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/>
          <w:sz w:val="28"/>
          <w:szCs w:val="24"/>
          <w:lang w:eastAsia="ar-SA"/>
        </w:rPr>
      </w:pPr>
      <w:r w:rsidRPr="00350D2C">
        <w:rPr>
          <w:rFonts w:ascii="Times New Roman" w:eastAsia="Times New Roman" w:hAnsi="Times New Roman"/>
          <w:sz w:val="28"/>
          <w:szCs w:val="24"/>
          <w:lang w:eastAsia="ar-SA"/>
        </w:rPr>
        <w:t xml:space="preserve">От </w:t>
      </w:r>
      <w:r w:rsidR="00374DBD">
        <w:rPr>
          <w:rFonts w:ascii="Times New Roman" w:eastAsia="Times New Roman" w:hAnsi="Times New Roman"/>
          <w:sz w:val="28"/>
          <w:szCs w:val="24"/>
          <w:lang w:eastAsia="ar-SA"/>
        </w:rPr>
        <w:t>05.09.2023</w:t>
      </w:r>
      <w:r w:rsidR="00957C9B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 w:rsidRPr="00350D2C">
        <w:rPr>
          <w:rFonts w:ascii="Times New Roman" w:eastAsia="Times New Roman" w:hAnsi="Times New Roman"/>
          <w:sz w:val="28"/>
          <w:szCs w:val="24"/>
          <w:lang w:eastAsia="ar-SA"/>
        </w:rPr>
        <w:t>№</w:t>
      </w:r>
      <w:r w:rsidR="00374DBD">
        <w:rPr>
          <w:rFonts w:ascii="Times New Roman" w:eastAsia="Times New Roman" w:hAnsi="Times New Roman"/>
          <w:sz w:val="28"/>
          <w:szCs w:val="24"/>
          <w:lang w:eastAsia="ar-SA"/>
        </w:rPr>
        <w:t xml:space="preserve"> 1081</w:t>
      </w:r>
    </w:p>
    <w:p w:rsidR="00350D2C" w:rsidRPr="00350D2C" w:rsidRDefault="00350D2C" w:rsidP="00350D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0D2C" w:rsidRPr="00350D2C" w:rsidRDefault="00350D2C" w:rsidP="00350D2C">
      <w:pPr>
        <w:tabs>
          <w:tab w:val="left" w:pos="4111"/>
          <w:tab w:val="left" w:pos="4536"/>
          <w:tab w:val="left" w:pos="4962"/>
        </w:tabs>
        <w:spacing w:after="0" w:line="240" w:lineRule="auto"/>
        <w:ind w:right="56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0D2C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6647AE">
        <w:rPr>
          <w:rFonts w:ascii="Times New Roman" w:eastAsia="Times New Roman" w:hAnsi="Times New Roman"/>
          <w:sz w:val="28"/>
          <w:szCs w:val="28"/>
          <w:lang w:eastAsia="ar-SA"/>
        </w:rPr>
        <w:t>б утверждении Положения об обработке персональных данных соискателей на</w:t>
      </w:r>
      <w:r w:rsidR="001D19ED">
        <w:rPr>
          <w:rFonts w:ascii="Times New Roman" w:eastAsia="Times New Roman" w:hAnsi="Times New Roman"/>
          <w:sz w:val="28"/>
          <w:szCs w:val="28"/>
          <w:lang w:eastAsia="ar-SA"/>
        </w:rPr>
        <w:t xml:space="preserve"> вакантные</w:t>
      </w:r>
      <w:r w:rsidR="006647AE">
        <w:rPr>
          <w:rFonts w:ascii="Times New Roman" w:eastAsia="Times New Roman" w:hAnsi="Times New Roman"/>
          <w:sz w:val="28"/>
          <w:szCs w:val="28"/>
          <w:lang w:eastAsia="ar-SA"/>
        </w:rPr>
        <w:t xml:space="preserve"> должности администрации Белозерского муниципального </w:t>
      </w:r>
      <w:r w:rsidR="0010387D">
        <w:rPr>
          <w:rFonts w:ascii="Times New Roman" w:eastAsia="Times New Roman" w:hAnsi="Times New Roman"/>
          <w:sz w:val="28"/>
          <w:szCs w:val="28"/>
          <w:lang w:eastAsia="ar-SA"/>
        </w:rPr>
        <w:t>округа  Вологодской области</w:t>
      </w:r>
    </w:p>
    <w:p w:rsidR="00350D2C" w:rsidRPr="00350D2C" w:rsidRDefault="00350D2C" w:rsidP="00350D2C">
      <w:pPr>
        <w:tabs>
          <w:tab w:val="left" w:pos="4962"/>
        </w:tabs>
        <w:spacing w:after="0" w:line="240" w:lineRule="auto"/>
        <w:ind w:right="4818"/>
        <w:jc w:val="both"/>
        <w:rPr>
          <w:rFonts w:ascii="Times New Roman" w:eastAsia="Times New Roman" w:hAnsi="Times New Roman"/>
          <w:sz w:val="28"/>
          <w:szCs w:val="28"/>
          <w:lang w:eastAsia="ar-SA"/>
        </w:rPr>
        <w:sectPr w:rsidR="00350D2C" w:rsidRPr="00350D2C" w:rsidSect="006B31B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3C3D2F" w:rsidRDefault="003C3D2F" w:rsidP="00664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E6133" w:rsidRDefault="006E6133" w:rsidP="00664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3D2F" w:rsidRDefault="003C3D2F" w:rsidP="00664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C3D2F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Российской Федерации от 27.07.2006г. №152-ФЗ «О персональных данных»</w:t>
      </w:r>
    </w:p>
    <w:p w:rsidR="003C3D2F" w:rsidRDefault="003C3D2F" w:rsidP="00664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E6133" w:rsidRDefault="006E6133" w:rsidP="00664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3D2F" w:rsidRPr="00350D2C" w:rsidRDefault="003C3D2F" w:rsidP="006647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350D2C" w:rsidRPr="006647AE" w:rsidRDefault="00350D2C" w:rsidP="006647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647AE" w:rsidRPr="006647AE" w:rsidRDefault="006647AE" w:rsidP="006647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6647AE">
        <w:rPr>
          <w:rFonts w:ascii="Times New Roman" w:eastAsia="Times New Roman" w:hAnsi="Times New Roman"/>
          <w:sz w:val="28"/>
          <w:szCs w:val="28"/>
          <w:lang w:eastAsia="ar-SA"/>
        </w:rPr>
        <w:t>Утвердить Положение</w:t>
      </w:r>
      <w:r w:rsidRPr="006647AE">
        <w:t xml:space="preserve"> </w:t>
      </w:r>
      <w:r w:rsidRPr="006647AE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 обработке персональных данных </w:t>
      </w:r>
      <w:r w:rsidRPr="006647AE">
        <w:rPr>
          <w:rFonts w:ascii="Times New Roman" w:eastAsia="Times New Roman" w:hAnsi="Times New Roman"/>
          <w:sz w:val="28"/>
          <w:szCs w:val="28"/>
          <w:lang w:eastAsia="ar-SA"/>
        </w:rPr>
        <w:t>соискателей на</w:t>
      </w:r>
      <w:r w:rsidR="001D19ED">
        <w:rPr>
          <w:rFonts w:ascii="Times New Roman" w:eastAsia="Times New Roman" w:hAnsi="Times New Roman"/>
          <w:sz w:val="28"/>
          <w:szCs w:val="28"/>
          <w:lang w:eastAsia="ar-SA"/>
        </w:rPr>
        <w:t xml:space="preserve"> вакантные </w:t>
      </w:r>
      <w:r w:rsidRPr="006647AE">
        <w:rPr>
          <w:rFonts w:ascii="Times New Roman" w:eastAsia="Times New Roman" w:hAnsi="Times New Roman"/>
          <w:sz w:val="28"/>
          <w:szCs w:val="28"/>
          <w:lang w:eastAsia="ar-SA"/>
        </w:rPr>
        <w:t xml:space="preserve">должности администрации Белозерского муниципального </w:t>
      </w:r>
      <w:r w:rsidR="0010387D">
        <w:rPr>
          <w:rFonts w:ascii="Times New Roman" w:eastAsia="Times New Roman" w:hAnsi="Times New Roman"/>
          <w:sz w:val="28"/>
          <w:szCs w:val="28"/>
          <w:lang w:eastAsia="ar-SA"/>
        </w:rPr>
        <w:t>округа Вологодской области</w:t>
      </w:r>
      <w:r w:rsidR="00AB49C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21F2">
        <w:rPr>
          <w:rFonts w:ascii="Times New Roman" w:eastAsia="Times New Roman" w:hAnsi="Times New Roman"/>
          <w:sz w:val="28"/>
          <w:szCs w:val="28"/>
          <w:lang w:eastAsia="ar-SA"/>
        </w:rPr>
        <w:t>(прилагается).</w:t>
      </w:r>
      <w:r w:rsidRPr="006647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647AE" w:rsidRDefault="005721F2" w:rsidP="005721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2.</w:t>
      </w:r>
      <w:r w:rsidR="006647AE" w:rsidRPr="006647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721F2">
        <w:rPr>
          <w:rFonts w:ascii="Times New Roman" w:eastAsia="Times New Roman" w:hAnsi="Times New Roman"/>
          <w:sz w:val="28"/>
          <w:szCs w:val="28"/>
          <w:lang w:eastAsia="ar-SA"/>
        </w:rPr>
        <w:t>Назначить ответственным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лицом за получение, обработку, </w:t>
      </w:r>
      <w:r w:rsidRPr="005721F2">
        <w:rPr>
          <w:rFonts w:ascii="Times New Roman" w:eastAsia="Times New Roman" w:hAnsi="Times New Roman"/>
          <w:sz w:val="28"/>
          <w:szCs w:val="28"/>
          <w:lang w:eastAsia="ar-SA"/>
        </w:rPr>
        <w:t xml:space="preserve"> хран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ение и уничтожение персональных </w:t>
      </w:r>
      <w:r w:rsidRPr="005721F2">
        <w:rPr>
          <w:rFonts w:ascii="Times New Roman" w:eastAsia="Times New Roman" w:hAnsi="Times New Roman"/>
          <w:sz w:val="28"/>
          <w:szCs w:val="28"/>
          <w:lang w:eastAsia="ar-SA"/>
        </w:rPr>
        <w:t>данных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оискателей – Чернышеву Е.В., консультанта </w:t>
      </w:r>
      <w:r w:rsidR="0010387D">
        <w:rPr>
          <w:rFonts w:ascii="Times New Roman" w:eastAsia="Times New Roman" w:hAnsi="Times New Roman"/>
          <w:sz w:val="28"/>
          <w:szCs w:val="28"/>
          <w:lang w:eastAsia="ar-SA"/>
        </w:rPr>
        <w:t>отдела муниципальной службы, документооборота, контроля и охраны труда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r w:rsidR="0010387D"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06300" w:rsidRDefault="00E06300" w:rsidP="005721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3.</w:t>
      </w:r>
      <w:r w:rsidR="001D19ED" w:rsidRPr="001D19ED">
        <w:t xml:space="preserve"> </w:t>
      </w:r>
      <w:r w:rsidR="001D19ED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 </w:t>
      </w:r>
      <w:r w:rsidR="001D19ED" w:rsidRPr="001D19ED">
        <w:rPr>
          <w:rFonts w:ascii="Times New Roman" w:eastAsia="Times New Roman" w:hAnsi="Times New Roman"/>
          <w:sz w:val="28"/>
          <w:szCs w:val="28"/>
          <w:lang w:eastAsia="ar-SA"/>
        </w:rPr>
        <w:t xml:space="preserve"> уполномоченных лиц, допущенных к рассмотрению резюме  соискателей</w:t>
      </w:r>
      <w:r w:rsidR="001D19ED">
        <w:rPr>
          <w:rFonts w:ascii="Times New Roman" w:eastAsia="Times New Roman" w:hAnsi="Times New Roman"/>
          <w:sz w:val="28"/>
          <w:szCs w:val="28"/>
          <w:lang w:eastAsia="ar-SA"/>
        </w:rPr>
        <w:t xml:space="preserve"> на вакантные должности администрации Бе</w:t>
      </w:r>
      <w:r w:rsidR="0010387D">
        <w:rPr>
          <w:rFonts w:ascii="Times New Roman" w:eastAsia="Times New Roman" w:hAnsi="Times New Roman"/>
          <w:sz w:val="28"/>
          <w:szCs w:val="28"/>
          <w:lang w:eastAsia="ar-SA"/>
        </w:rPr>
        <w:t>лозерского муниципального округа</w:t>
      </w:r>
      <w:r w:rsidR="001D19ED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1D19ED" w:rsidRDefault="001D19ED" w:rsidP="005721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-Соловьев Д.А., </w:t>
      </w:r>
      <w:r w:rsidR="0010387D">
        <w:rPr>
          <w:rFonts w:ascii="Times New Roman" w:eastAsia="Times New Roman" w:hAnsi="Times New Roman"/>
          <w:sz w:val="28"/>
          <w:szCs w:val="28"/>
          <w:lang w:eastAsia="ar-SA"/>
        </w:rPr>
        <w:t>глава округа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D19ED" w:rsidRDefault="001D19ED" w:rsidP="005721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-</w:t>
      </w:r>
      <w:r w:rsidR="0010387D">
        <w:rPr>
          <w:rFonts w:ascii="Times New Roman" w:eastAsia="Times New Roman" w:hAnsi="Times New Roman"/>
          <w:sz w:val="28"/>
          <w:szCs w:val="28"/>
          <w:lang w:eastAsia="ar-SA"/>
        </w:rPr>
        <w:t>Даниловцев Д.Н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., управля</w:t>
      </w:r>
      <w:r w:rsidR="0010387D">
        <w:rPr>
          <w:rFonts w:ascii="Times New Roman" w:eastAsia="Times New Roman" w:hAnsi="Times New Roman"/>
          <w:sz w:val="28"/>
          <w:szCs w:val="28"/>
          <w:lang w:eastAsia="ar-SA"/>
        </w:rPr>
        <w:t>ющий делами администрации округа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D19ED" w:rsidRDefault="001D19ED" w:rsidP="005721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-</w:t>
      </w:r>
      <w:r w:rsidR="0010387D">
        <w:rPr>
          <w:rFonts w:ascii="Times New Roman" w:eastAsia="Times New Roman" w:hAnsi="Times New Roman"/>
          <w:sz w:val="28"/>
          <w:szCs w:val="28"/>
          <w:lang w:eastAsia="ar-SA"/>
        </w:rPr>
        <w:t>Исаева Н.Н.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начальник юридичес</w:t>
      </w:r>
      <w:r w:rsidR="0010387D">
        <w:rPr>
          <w:rFonts w:ascii="Times New Roman" w:eastAsia="Times New Roman" w:hAnsi="Times New Roman"/>
          <w:sz w:val="28"/>
          <w:szCs w:val="28"/>
          <w:lang w:eastAsia="ar-SA"/>
        </w:rPr>
        <w:t>кого отдела администрации округа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D19ED" w:rsidRDefault="001D19ED" w:rsidP="005721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-Антонова П.А., </w:t>
      </w:r>
      <w:r w:rsidR="0010387D" w:rsidRPr="0010387D">
        <w:rPr>
          <w:rFonts w:ascii="Times New Roman" w:eastAsia="Times New Roman" w:hAnsi="Times New Roman"/>
          <w:sz w:val="28"/>
          <w:szCs w:val="28"/>
          <w:lang w:eastAsia="ar-SA"/>
        </w:rPr>
        <w:t>отдела муниципальной службы, документооборота, контроля и охраны труда администрации округа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0387D" w:rsidRDefault="0010387D" w:rsidP="005721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4.Постановление администрации района от 05.10.2020 №412 «</w:t>
      </w:r>
      <w:r w:rsidRPr="0010387D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Положения об обработке персональных данных соискателей на вакантные должности администрации Белозерского муниципального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 признать утратившим силу.</w:t>
      </w:r>
    </w:p>
    <w:p w:rsidR="00B46B88" w:rsidRDefault="00B46B88" w:rsidP="005721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ab/>
      </w:r>
      <w:r w:rsidR="0010387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Настоящее </w:t>
      </w:r>
      <w:r w:rsidR="003C3D2F"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r w:rsidR="0010387D"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</w:t>
      </w:r>
      <w:r w:rsidR="003C3D2F">
        <w:rPr>
          <w:rFonts w:ascii="Times New Roman" w:eastAsia="Times New Roman" w:hAnsi="Times New Roman"/>
          <w:sz w:val="28"/>
          <w:szCs w:val="28"/>
          <w:lang w:eastAsia="ar-SA"/>
        </w:rPr>
        <w:t xml:space="preserve">после </w:t>
      </w:r>
      <w:r w:rsidR="00E70835">
        <w:rPr>
          <w:rFonts w:ascii="Times New Roman" w:eastAsia="Times New Roman" w:hAnsi="Times New Roman"/>
          <w:sz w:val="28"/>
          <w:szCs w:val="28"/>
          <w:lang w:eastAsia="ar-SA"/>
        </w:rPr>
        <w:t xml:space="preserve">официального </w:t>
      </w:r>
      <w:r w:rsidR="003C3D2F">
        <w:rPr>
          <w:rFonts w:ascii="Times New Roman" w:eastAsia="Times New Roman" w:hAnsi="Times New Roman"/>
          <w:sz w:val="28"/>
          <w:szCs w:val="28"/>
          <w:lang w:eastAsia="ar-SA"/>
        </w:rPr>
        <w:t xml:space="preserve">опубликования </w:t>
      </w:r>
      <w:r w:rsidR="0010387D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3337F4">
        <w:rPr>
          <w:rFonts w:ascii="Times New Roman" w:eastAsia="Times New Roman" w:hAnsi="Times New Roman"/>
          <w:sz w:val="28"/>
          <w:szCs w:val="28"/>
          <w:lang w:eastAsia="ar-SA"/>
        </w:rPr>
        <w:t xml:space="preserve"> газете «Белозерье» и подлежит размещению на официальном сайте Белозерского муниципального </w:t>
      </w:r>
      <w:r w:rsidR="0010387D"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  <w:r w:rsidR="003337F4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:rsidR="001D19ED" w:rsidRDefault="001D19ED" w:rsidP="005721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5721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5721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647AE" w:rsidRDefault="0010387D" w:rsidP="002468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Глава округа</w:t>
      </w:r>
      <w:r w:rsidR="00350D2C" w:rsidRPr="00350D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:  </w:t>
      </w:r>
      <w:r w:rsidR="00A60FD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</w:t>
      </w:r>
      <w:r w:rsidR="002574EF">
        <w:rPr>
          <w:rFonts w:ascii="Times New Roman" w:eastAsia="Times New Roman" w:hAnsi="Times New Roman"/>
          <w:b/>
          <w:sz w:val="28"/>
          <w:szCs w:val="28"/>
          <w:lang w:eastAsia="ar-SA"/>
        </w:rPr>
        <w:t>Д.А. Соловьев</w:t>
      </w:r>
    </w:p>
    <w:p w:rsidR="006647AE" w:rsidRDefault="006647AE" w:rsidP="00A60F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31B0" w:rsidRDefault="006B31B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647AE" w:rsidRDefault="003337F4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</w:t>
      </w:r>
      <w:r w:rsidR="00E06300" w:rsidRPr="00E06300">
        <w:rPr>
          <w:rFonts w:ascii="Times New Roman" w:eastAsia="Times New Roman" w:hAnsi="Times New Roman"/>
          <w:sz w:val="28"/>
          <w:szCs w:val="28"/>
          <w:lang w:eastAsia="ar-SA"/>
        </w:rPr>
        <w:t>тверждено</w:t>
      </w:r>
    </w:p>
    <w:p w:rsidR="00E06300" w:rsidRDefault="0010387D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постановлением</w:t>
      </w:r>
    </w:p>
    <w:p w:rsidR="00E06300" w:rsidRDefault="00E0630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r w:rsidR="0010387D"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</w:p>
    <w:p w:rsidR="00E06300" w:rsidRDefault="00374DBD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05.09.2023 № 1081</w:t>
      </w:r>
    </w:p>
    <w:p w:rsidR="00E06300" w:rsidRDefault="00E06300" w:rsidP="00E0630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37F4" w:rsidRDefault="003337F4" w:rsidP="00E0630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E06300" w:rsidRPr="00E06300" w:rsidRDefault="00E06300" w:rsidP="00E0630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E06300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ar-SA"/>
        </w:rPr>
        <w:t>ПОЛОЖЕНИЕ</w:t>
      </w:r>
    </w:p>
    <w:p w:rsidR="00E06300" w:rsidRPr="00E06300" w:rsidRDefault="00E06300" w:rsidP="00E06300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E0630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об обработке персональных данных соискателей на должности администрации Белозерского муниципального </w:t>
      </w:r>
      <w:r w:rsidR="0010387D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округа</w:t>
      </w:r>
    </w:p>
    <w:p w:rsidR="006647AE" w:rsidRPr="006647AE" w:rsidRDefault="006647AE" w:rsidP="00E06300">
      <w:pPr>
        <w:widowControl w:val="0"/>
        <w:shd w:val="clear" w:color="auto" w:fill="FFFFFF"/>
        <w:suppressAutoHyphens/>
        <w:autoSpaceDE w:val="0"/>
        <w:spacing w:before="322" w:after="0" w:line="240" w:lineRule="auto"/>
        <w:ind w:left="29"/>
        <w:jc w:val="center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ar-SA"/>
        </w:rPr>
        <w:t>1. Общие положения</w:t>
      </w:r>
    </w:p>
    <w:p w:rsidR="006647AE" w:rsidRPr="006647AE" w:rsidRDefault="006647AE" w:rsidP="006647AE">
      <w:pPr>
        <w:widowControl w:val="0"/>
        <w:shd w:val="clear" w:color="auto" w:fill="FFFFFF"/>
        <w:suppressAutoHyphens/>
        <w:autoSpaceDE w:val="0"/>
        <w:spacing w:after="0" w:line="322" w:lineRule="exact"/>
        <w:ind w:firstLine="697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1.1.Настоящее Положение о защите персональных данных в </w:t>
      </w:r>
      <w:r w:rsidR="008A77A1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администрации</w:t>
      </w:r>
      <w:r w:rsidR="008854D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Белозерского муниципального</w:t>
      </w:r>
      <w:r w:rsidR="008A77A1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</w:t>
      </w:r>
      <w:r w:rsidR="0010387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округа</w:t>
      </w:r>
      <w:r w:rsidR="008854D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(далее – администрация </w:t>
      </w:r>
      <w:r w:rsidR="0010387D" w:rsidRPr="0010387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округа</w:t>
      </w:r>
      <w:r w:rsidR="008854D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)</w:t>
      </w:r>
      <w:r w:rsidRPr="006647AE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ar-SA"/>
        </w:rPr>
        <w:t xml:space="preserve"> разработано в соответствии с ст. 23,24 </w:t>
      </w:r>
      <w:r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Конституци</w:t>
      </w:r>
      <w:r w:rsidR="008A77A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и</w:t>
      </w:r>
      <w:r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РФ,</w:t>
      </w:r>
      <w:r w:rsidRPr="006647A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Федеральным законом от 27.07.2006 №152-ФЗ «О персональных данных», Федеральным законом от 27.07.2006 №149-ФЗ «Об информации, информационных т</w:t>
      </w:r>
      <w:r w:rsidR="008854D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ехнологиях и защите информации». </w:t>
      </w:r>
      <w:r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По</w:t>
      </w:r>
      <w:r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ложение определяет порядок обработки в </w:t>
      </w:r>
      <w:r w:rsidR="008854D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администрации </w:t>
      </w:r>
      <w:r w:rsidR="0010387D" w:rsidRPr="0010387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округа</w:t>
      </w:r>
      <w:r w:rsidR="008854D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персональных </w:t>
      </w:r>
      <w:r w:rsidRPr="006647AE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  <w:t xml:space="preserve">данных физических лиц,  </w:t>
      </w:r>
      <w:r w:rsidR="008854DD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  <w:t>предоставляющих свои данные в администрацию</w:t>
      </w:r>
      <w:r w:rsidR="008854DD" w:rsidRPr="008854DD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  <w:t xml:space="preserve"> </w:t>
      </w:r>
      <w:r w:rsidR="0010387D" w:rsidRPr="0010387D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  <w:t>округа</w:t>
      </w:r>
      <w:r w:rsidR="008854DD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  <w:t>,</w:t>
      </w:r>
      <w:r w:rsidR="008854DD" w:rsidRPr="008854DD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  <w:t xml:space="preserve">  </w:t>
      </w:r>
      <w:r w:rsidRPr="006647AE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  <w:t xml:space="preserve">с целью </w:t>
      </w:r>
      <w:r w:rsidR="008854DD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  <w:t>п</w:t>
      </w:r>
      <w:r w:rsidRPr="006647AE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  <w:t>оиска работы</w:t>
      </w:r>
      <w:r w:rsidR="00CA093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, трудоустройства.</w:t>
      </w:r>
    </w:p>
    <w:p w:rsidR="006647AE" w:rsidRPr="006647AE" w:rsidRDefault="006647AE" w:rsidP="006647AE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ind w:firstLine="709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1.2. Персональные данные могут обрабатываться только для целей, непосредственно связанных </w:t>
      </w:r>
      <w:r w:rsidR="008854D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с оказанием</w:t>
      </w:r>
      <w:r w:rsidRPr="006647AE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содействия </w:t>
      </w:r>
      <w:r w:rsidR="008854DD" w:rsidRPr="006647AE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физическим лицам </w:t>
      </w:r>
      <w:r w:rsidRPr="006647AE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в поиске работы</w:t>
      </w:r>
      <w:r w:rsidR="008854D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и трудоустройства в администрации </w:t>
      </w:r>
      <w:r w:rsidR="0010387D" w:rsidRPr="0010387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округа</w:t>
      </w:r>
      <w:r w:rsidR="0010387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.</w:t>
      </w:r>
      <w:r w:rsidR="0010387D" w:rsidRPr="0010387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</w:t>
      </w:r>
      <w:r w:rsidR="008854D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А</w:t>
      </w:r>
      <w:r w:rsidR="008854DD" w:rsidRPr="008854D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дминистрации </w:t>
      </w:r>
      <w:r w:rsidR="0010387D" w:rsidRPr="0010387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округа</w:t>
      </w:r>
      <w:r w:rsidR="008854DD" w:rsidRPr="008854D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</w:t>
      </w:r>
      <w:r w:rsidRPr="006647AE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собирает данные только в объеме, необходимо</w:t>
      </w:r>
      <w:r w:rsidR="008854D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м для достижения названной цели</w:t>
      </w:r>
      <w:r w:rsidR="0008381E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 с согласия соискателя</w:t>
      </w:r>
      <w:r w:rsidR="0061560A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. </w:t>
      </w:r>
      <w:r w:rsidR="0008381E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</w:t>
      </w:r>
      <w:r w:rsidR="0061560A" w:rsidRPr="0061560A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Работа с личной информацией осуществляется на основании письменного согласия гражданина</w:t>
      </w:r>
      <w:r w:rsidR="0061560A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(соискателя)</w:t>
      </w:r>
      <w:r w:rsidR="0061560A" w:rsidRPr="0061560A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, чьи сведения будут обрабатываться. </w:t>
      </w:r>
      <w:r w:rsidR="0008381E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(Приложение 1 к Положению).</w:t>
      </w:r>
    </w:p>
    <w:p w:rsidR="006647AE" w:rsidRPr="006647AE" w:rsidRDefault="006647AE" w:rsidP="006647AE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ind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Под персональными данными соискателей (физических лиц, изъявивших желание трудоустроится) понимается информация, </w:t>
      </w:r>
      <w:r w:rsidRPr="006647AE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 xml:space="preserve">необходимая </w:t>
      </w:r>
      <w:r w:rsidR="008854DD" w:rsidRPr="008854DD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 xml:space="preserve">администрации </w:t>
      </w:r>
      <w:r w:rsidR="0010387D" w:rsidRPr="0010387D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>округа</w:t>
      </w:r>
      <w:r w:rsidR="008854DD" w:rsidRPr="008854DD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 xml:space="preserve">  </w:t>
      </w:r>
      <w:r w:rsidRPr="006647AE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 xml:space="preserve">для выполнения договорных отношений по подбору </w:t>
      </w:r>
      <w:r w:rsidR="00CA0930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>сотрудников</w:t>
      </w:r>
      <w:r w:rsidR="008854DD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 xml:space="preserve"> в структурные подразделения администрации </w:t>
      </w:r>
      <w:r w:rsidR="0010387D" w:rsidRPr="0010387D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>округа</w:t>
      </w:r>
      <w:r w:rsidR="008854DD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>.</w:t>
      </w:r>
      <w:r w:rsidRPr="006647AE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 xml:space="preserve"> </w:t>
      </w:r>
    </w:p>
    <w:p w:rsidR="006647AE" w:rsidRPr="006647AE" w:rsidRDefault="00024263" w:rsidP="003F13C3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        </w:t>
      </w:r>
      <w:r w:rsidR="003F13C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К п</w:t>
      </w:r>
      <w:r w:rsidR="006647AE"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ерсональным данны</w:t>
      </w:r>
      <w:r w:rsidR="003F13C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м,</w:t>
      </w:r>
      <w:r w:rsidR="006647AE"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</w:t>
      </w:r>
      <w:r w:rsidR="003F13C3"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котор</w:t>
      </w:r>
      <w:r w:rsidR="003F13C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ые</w:t>
      </w:r>
      <w:r w:rsidR="003F13C3"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</w:t>
      </w:r>
      <w:r w:rsidR="006647AE"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Соискател</w:t>
      </w:r>
      <w:r w:rsidR="003F13C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ь представляет в форме резюме (приложение 2 к Положению) </w:t>
      </w:r>
      <w:r w:rsidR="006647AE"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</w:t>
      </w:r>
      <w:r w:rsidR="008854DD" w:rsidRPr="008854D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администрации </w:t>
      </w:r>
      <w:r w:rsidR="0010387D" w:rsidRPr="0010387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округа</w:t>
      </w:r>
      <w:r w:rsidR="008854DD" w:rsidRPr="008854D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</w:t>
      </w:r>
      <w:r w:rsidR="006647AE"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относятся:</w:t>
      </w:r>
    </w:p>
    <w:p w:rsidR="006647AE" w:rsidRPr="006647AE" w:rsidRDefault="006647AE" w:rsidP="006647AE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Ф.И.О.;</w:t>
      </w:r>
    </w:p>
    <w:p w:rsidR="006647AE" w:rsidRPr="006647AE" w:rsidRDefault="006647AE" w:rsidP="006647AE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возраст (полных лет); </w:t>
      </w:r>
    </w:p>
    <w:p w:rsidR="006647AE" w:rsidRPr="006647AE" w:rsidRDefault="006647AE" w:rsidP="006647AE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образование; </w:t>
      </w:r>
    </w:p>
    <w:p w:rsidR="006647AE" w:rsidRPr="006647AE" w:rsidRDefault="006647AE" w:rsidP="006647AE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сведения о стаже по специальности; </w:t>
      </w:r>
    </w:p>
    <w:p w:rsidR="006647AE" w:rsidRPr="006647AE" w:rsidRDefault="006647AE" w:rsidP="006647AE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сведения о составе семьи; </w:t>
      </w:r>
    </w:p>
    <w:p w:rsidR="006647AE" w:rsidRPr="006647AE" w:rsidRDefault="006647AE" w:rsidP="006647AE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специальность; </w:t>
      </w:r>
    </w:p>
    <w:p w:rsidR="006647AE" w:rsidRPr="006647AE" w:rsidRDefault="006647AE" w:rsidP="006647AE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город, район проживания; </w:t>
      </w:r>
    </w:p>
    <w:p w:rsidR="006647AE" w:rsidRPr="006647AE" w:rsidRDefault="006647AE" w:rsidP="006647AE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контактный телефон; </w:t>
      </w:r>
    </w:p>
    <w:p w:rsidR="006647AE" w:rsidRPr="006647AE" w:rsidRDefault="006647AE" w:rsidP="006647AE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иная информация, которую граждане добровольно сообщают о себе для </w:t>
      </w: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lastRenderedPageBreak/>
        <w:t>описания своих профессиональных навыков и деловых качеств, если ее обработка не запрещена законом.</w:t>
      </w:r>
    </w:p>
    <w:p w:rsidR="006647AE" w:rsidRPr="006647AE" w:rsidRDefault="006647AE" w:rsidP="008854DD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0"/>
          <w:tab w:val="left" w:pos="1258"/>
        </w:tabs>
        <w:suppressAutoHyphens/>
        <w:autoSpaceDE w:val="0"/>
        <w:spacing w:after="0" w:line="322" w:lineRule="exact"/>
        <w:ind w:left="0" w:firstLine="709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Под обработкой персональных данных соискателя понимаются </w:t>
      </w:r>
      <w:r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действия (операции) с персональными данными, включая сбор, систематизацию, накопление, хранение, уточнение (обновление, изменение), использование </w:t>
      </w:r>
      <w:r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(в том числе передачу), обезличивание и уничтожение </w:t>
      </w:r>
      <w:r w:rsidRPr="006647A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персональных данных.</w:t>
      </w:r>
    </w:p>
    <w:p w:rsidR="006647AE" w:rsidRPr="006647AE" w:rsidRDefault="006647AE" w:rsidP="006647AE">
      <w:pPr>
        <w:widowControl w:val="0"/>
        <w:shd w:val="clear" w:color="auto" w:fill="FFFFFF"/>
        <w:suppressAutoHyphens/>
        <w:autoSpaceDE w:val="0"/>
        <w:spacing w:after="0" w:line="322" w:lineRule="exact"/>
        <w:ind w:left="5" w:right="19" w:firstLine="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ar-SA"/>
        </w:rPr>
        <w:t xml:space="preserve">Совокупность персональных данных соискателя, позволяющая </w:t>
      </w: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идентифицировать его личность, относится к конфиденциальной информации, </w:t>
      </w:r>
      <w:r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за исключением сведений, которые в установленных федеральными законами </w:t>
      </w:r>
      <w:r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случаях могут быть опубликованы в средствах массовой информации.</w:t>
      </w:r>
    </w:p>
    <w:p w:rsidR="008854DD" w:rsidRDefault="008854DD" w:rsidP="006647AE">
      <w:pPr>
        <w:widowControl w:val="0"/>
        <w:shd w:val="clear" w:color="auto" w:fill="FFFFFF"/>
        <w:suppressAutoHyphens/>
        <w:autoSpaceDE w:val="0"/>
        <w:spacing w:after="0" w:line="240" w:lineRule="auto"/>
        <w:ind w:left="122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6647AE" w:rsidRPr="006647AE" w:rsidRDefault="006647AE" w:rsidP="006647AE">
      <w:pPr>
        <w:widowControl w:val="0"/>
        <w:shd w:val="clear" w:color="auto" w:fill="FFFFFF"/>
        <w:suppressAutoHyphens/>
        <w:autoSpaceDE w:val="0"/>
        <w:spacing w:after="0" w:line="240" w:lineRule="auto"/>
        <w:ind w:left="122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2. Порядок обработки персональных данных </w:t>
      </w:r>
      <w:r w:rsidR="001D19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соискателей</w:t>
      </w:r>
    </w:p>
    <w:p w:rsidR="006647AE" w:rsidRPr="006647AE" w:rsidRDefault="006647AE" w:rsidP="0010387D">
      <w:pPr>
        <w:widowControl w:val="0"/>
        <w:numPr>
          <w:ilvl w:val="0"/>
          <w:numId w:val="1"/>
        </w:numPr>
        <w:shd w:val="clear" w:color="auto" w:fill="FFFFFF"/>
        <w:tabs>
          <w:tab w:val="left" w:pos="1267"/>
        </w:tabs>
        <w:suppressAutoHyphens/>
        <w:autoSpaceDE w:val="0"/>
        <w:spacing w:after="0" w:line="322" w:lineRule="exact"/>
        <w:ind w:right="2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00"/>
          <w:lang w:eastAsia="ar-SA"/>
        </w:rPr>
      </w:pPr>
      <w:r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Персональные данные соискателей обрабатываются </w:t>
      </w:r>
      <w:r w:rsidR="008854D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консультантом </w:t>
      </w:r>
      <w:r w:rsidR="0010387D" w:rsidRPr="0010387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отдела муниципальной службы, документооборота, контроля и охраны труда администрации округа</w:t>
      </w:r>
      <w:r w:rsidR="0010387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10387D" w:rsidRPr="0010387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6647AE" w:rsidRPr="006647AE" w:rsidRDefault="000B6AFC" w:rsidP="0010387D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709"/>
          <w:tab w:val="left" w:pos="1258"/>
        </w:tabs>
        <w:suppressAutoHyphens/>
        <w:autoSpaceDE w:val="0"/>
        <w:spacing w:after="0" w:line="322" w:lineRule="exact"/>
        <w:ind w:firstLine="7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</w:t>
      </w:r>
      <w:r w:rsidR="006647AE"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полномоченные лица осуществляют обработку персональных данных, включая сбор, накопление, систематизацию, а также обеспечивают их защиту от неправомерного использования, утраты и несанкционированного уничтожения. </w:t>
      </w:r>
    </w:p>
    <w:p w:rsidR="006647AE" w:rsidRPr="006647AE" w:rsidRDefault="006647AE" w:rsidP="006647AE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322" w:lineRule="exact"/>
        <w:ind w:left="709"/>
        <w:jc w:val="both"/>
        <w:rPr>
          <w:rFonts w:ascii="Times New Roman" w:eastAsia="Times New Roman" w:hAnsi="Times New Roman"/>
          <w:sz w:val="2"/>
          <w:szCs w:val="2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2.3. Персональные данные хранятся:</w:t>
      </w:r>
    </w:p>
    <w:p w:rsidR="006647AE" w:rsidRPr="006647AE" w:rsidRDefault="006647AE" w:rsidP="006647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ar-SA"/>
        </w:rPr>
      </w:pPr>
    </w:p>
    <w:p w:rsidR="000B6AFC" w:rsidRDefault="000B6AFC" w:rsidP="000B6AFC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-</w:t>
      </w:r>
      <w:r w:rsidR="006647AE" w:rsidRPr="006647A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на бумажных носителях, в специально оборудованном шкафу (сейфе)</w:t>
      </w:r>
      <w:r w:rsidR="00AA5A2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.</w:t>
      </w:r>
    </w:p>
    <w:p w:rsidR="00904312" w:rsidRPr="00904312" w:rsidRDefault="000B6AFC" w:rsidP="00904312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        </w:t>
      </w:r>
      <w:r w:rsidR="006647AE" w:rsidRPr="006647AE">
        <w:rPr>
          <w:rFonts w:ascii="Times New Roman" w:eastAsia="Times New Roman" w:hAnsi="Times New Roman"/>
          <w:sz w:val="28"/>
          <w:szCs w:val="28"/>
          <w:lang w:eastAsia="ar-SA"/>
        </w:rPr>
        <w:t>2.4. Обработка персональных данных осуществляется до достижения цели обработки персональных данных, но не более  срока хранения персональных данных (3-х лет), а также может быть прекращена до истечения срока хранения персональных данных в соотве</w:t>
      </w:r>
      <w:r w:rsidR="0008381E">
        <w:rPr>
          <w:rFonts w:ascii="Times New Roman" w:eastAsia="Times New Roman" w:hAnsi="Times New Roman"/>
          <w:sz w:val="28"/>
          <w:szCs w:val="28"/>
          <w:lang w:eastAsia="ar-SA"/>
        </w:rPr>
        <w:t>тствии с заявлением соискателя</w:t>
      </w:r>
      <w:r w:rsidR="0090431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838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04312" w:rsidRPr="00904312">
        <w:rPr>
          <w:rFonts w:ascii="Times New Roman" w:hAnsi="Times New Roman"/>
          <w:sz w:val="28"/>
          <w:szCs w:val="28"/>
        </w:rPr>
        <w:t>Отказ от согласия на обработку перс</w:t>
      </w:r>
      <w:r w:rsidR="00904312">
        <w:rPr>
          <w:rFonts w:ascii="Times New Roman" w:hAnsi="Times New Roman"/>
          <w:sz w:val="28"/>
          <w:szCs w:val="28"/>
        </w:rPr>
        <w:t xml:space="preserve">ональных данных предоставляется в </w:t>
      </w:r>
      <w:r w:rsidR="00904312" w:rsidRPr="00904312">
        <w:rPr>
          <w:rFonts w:ascii="Times New Roman" w:hAnsi="Times New Roman"/>
          <w:sz w:val="28"/>
          <w:szCs w:val="28"/>
        </w:rPr>
        <w:t>форме</w:t>
      </w:r>
      <w:r w:rsidR="00904312">
        <w:rPr>
          <w:rFonts w:ascii="Times New Roman" w:hAnsi="Times New Roman"/>
          <w:sz w:val="28"/>
          <w:szCs w:val="28"/>
        </w:rPr>
        <w:t xml:space="preserve"> заявления </w:t>
      </w:r>
      <w:r w:rsidR="00904312">
        <w:rPr>
          <w:rFonts w:ascii="Times New Roman" w:eastAsia="Times New Roman" w:hAnsi="Times New Roman"/>
          <w:sz w:val="28"/>
          <w:szCs w:val="28"/>
          <w:lang w:eastAsia="ar-SA"/>
        </w:rPr>
        <w:t>(приложение 3 к Положению).</w:t>
      </w:r>
      <w:r w:rsidR="00904312" w:rsidRPr="00904312">
        <w:t xml:space="preserve"> </w:t>
      </w:r>
      <w:r w:rsidR="00904312" w:rsidRPr="00904312">
        <w:rPr>
          <w:rFonts w:ascii="Times New Roman" w:hAnsi="Times New Roman"/>
          <w:sz w:val="28"/>
          <w:szCs w:val="28"/>
        </w:rPr>
        <w:t xml:space="preserve">Передать заявление в </w:t>
      </w:r>
      <w:r w:rsidR="00904312">
        <w:rPr>
          <w:rFonts w:ascii="Times New Roman" w:hAnsi="Times New Roman"/>
          <w:sz w:val="28"/>
          <w:szCs w:val="28"/>
        </w:rPr>
        <w:t xml:space="preserve">администрации </w:t>
      </w:r>
      <w:r w:rsidR="0010387D">
        <w:rPr>
          <w:rFonts w:ascii="Times New Roman" w:hAnsi="Times New Roman"/>
          <w:sz w:val="28"/>
          <w:szCs w:val="28"/>
        </w:rPr>
        <w:t>округа</w:t>
      </w:r>
      <w:r w:rsidR="00904312" w:rsidRPr="00904312">
        <w:rPr>
          <w:rFonts w:ascii="Times New Roman" w:hAnsi="Times New Roman"/>
          <w:sz w:val="28"/>
          <w:szCs w:val="28"/>
        </w:rPr>
        <w:t xml:space="preserve"> можно:</w:t>
      </w:r>
    </w:p>
    <w:p w:rsidR="00904312" w:rsidRPr="00904312" w:rsidRDefault="00904312" w:rsidP="00904312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</w:t>
      </w:r>
      <w:r w:rsidRPr="00904312">
        <w:rPr>
          <w:rFonts w:ascii="Times New Roman" w:hAnsi="Times New Roman"/>
          <w:sz w:val="28"/>
          <w:szCs w:val="28"/>
        </w:rPr>
        <w:t>ично в приемную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10387D">
        <w:rPr>
          <w:rFonts w:ascii="Times New Roman" w:hAnsi="Times New Roman"/>
          <w:sz w:val="28"/>
          <w:szCs w:val="28"/>
        </w:rPr>
        <w:t>округа</w:t>
      </w:r>
      <w:r w:rsidRPr="00904312">
        <w:rPr>
          <w:rFonts w:ascii="Times New Roman" w:hAnsi="Times New Roman"/>
          <w:sz w:val="28"/>
          <w:szCs w:val="28"/>
        </w:rPr>
        <w:t>. В этом случае необходимо подготовить два экземпляра документа. На одном из них организация при приеме поставит отметку о получении.</w:t>
      </w:r>
    </w:p>
    <w:p w:rsidR="00904312" w:rsidRPr="00904312" w:rsidRDefault="00904312" w:rsidP="00904312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904312">
        <w:rPr>
          <w:rFonts w:ascii="Times New Roman" w:hAnsi="Times New Roman"/>
          <w:sz w:val="28"/>
          <w:szCs w:val="28"/>
        </w:rPr>
        <w:t>очтовой корреспонденцией (заказным письмом с уведомлением). В этом случае подтверждать получение будет уведомление, вернувшееся отправителю.</w:t>
      </w:r>
    </w:p>
    <w:p w:rsidR="006647AE" w:rsidRDefault="00904312" w:rsidP="00904312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-в</w:t>
      </w:r>
      <w:r w:rsidRPr="00904312">
        <w:rPr>
          <w:rFonts w:ascii="Times New Roman" w:hAnsi="Times New Roman"/>
          <w:sz w:val="28"/>
          <w:szCs w:val="28"/>
        </w:rPr>
        <w:t xml:space="preserve"> электронной форме. Например, если отзывается согласие на использование личной информации, которую </w:t>
      </w:r>
      <w:r>
        <w:rPr>
          <w:rFonts w:ascii="Times New Roman" w:hAnsi="Times New Roman"/>
          <w:sz w:val="28"/>
          <w:szCs w:val="28"/>
        </w:rPr>
        <w:t>соискатель</w:t>
      </w:r>
      <w:r w:rsidRPr="00904312">
        <w:rPr>
          <w:rFonts w:ascii="Times New Roman" w:hAnsi="Times New Roman"/>
          <w:sz w:val="28"/>
          <w:szCs w:val="28"/>
        </w:rPr>
        <w:t xml:space="preserve"> передал оператору через интернет (например, на сайте).</w:t>
      </w:r>
      <w:r w:rsidR="0014630E">
        <w:rPr>
          <w:rFonts w:ascii="Times New Roman" w:hAnsi="Times New Roman"/>
          <w:sz w:val="28"/>
          <w:szCs w:val="28"/>
        </w:rPr>
        <w:t xml:space="preserve"> </w:t>
      </w:r>
      <w:r w:rsidRPr="00904312">
        <w:rPr>
          <w:rFonts w:ascii="Times New Roman" w:eastAsia="Times New Roman" w:hAnsi="Times New Roman"/>
          <w:sz w:val="28"/>
          <w:szCs w:val="28"/>
          <w:lang w:eastAsia="ar-SA"/>
        </w:rPr>
        <w:t>Подтвердить дату получения оператором обращения очень важно, так как с этого момента будет отсчитываться период, в течение которого оператор по обработке индивидуальных сведений должен будет прекратить работу с заявленной информацией.</w:t>
      </w:r>
    </w:p>
    <w:p w:rsidR="0014630E" w:rsidRDefault="0014630E" w:rsidP="00904312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      В</w:t>
      </w:r>
      <w:r w:rsidRPr="0014630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соглашением между оператором и субъектом персональных данных. </w:t>
      </w:r>
    </w:p>
    <w:p w:rsidR="0014630E" w:rsidRDefault="0014630E" w:rsidP="00904312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lastRenderedPageBreak/>
        <w:t xml:space="preserve">    </w:t>
      </w:r>
      <w:r w:rsidRPr="0014630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Об уничтожении персональных данных оператор обязан уведомить субъекта</w:t>
      </w:r>
      <w:r w:rsidR="00CB0E7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 </w:t>
      </w:r>
      <w:r w:rsidRPr="0014630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персональных данных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 </w:t>
      </w:r>
      <w:r w:rsidR="00CB0E7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(приложение 4 к Положению).</w:t>
      </w:r>
    </w:p>
    <w:p w:rsidR="00823250" w:rsidRPr="00823250" w:rsidRDefault="00823250" w:rsidP="00823250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         2.5. О</w:t>
      </w:r>
      <w:r w:rsidRPr="008232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ператор может продолжить работу с личными инфоматериалами субъекта даже при отзыве последним своего согласия. Перечень случаев, когда у него есть такое право, прописан в пп. 2–11 ч. 1 ст. 6, ч. 2 ст. 10, ч. 2 ст. 11 закона № 152-ФЗ. В частности, использовать информацию о человеке могут:</w:t>
      </w:r>
    </w:p>
    <w:p w:rsidR="00823250" w:rsidRPr="00823250" w:rsidRDefault="00823250" w:rsidP="00823250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</w:pPr>
      <w:r w:rsidRPr="008232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суды при участии гражданина в судопроизводстве;</w:t>
      </w:r>
    </w:p>
    <w:p w:rsidR="00823250" w:rsidRPr="00823250" w:rsidRDefault="00823250" w:rsidP="00823250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</w:pPr>
      <w:r w:rsidRPr="008232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приставы при исполнении судебного акта;</w:t>
      </w:r>
    </w:p>
    <w:p w:rsidR="00823250" w:rsidRPr="00823250" w:rsidRDefault="00823250" w:rsidP="00823250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</w:pPr>
      <w:r w:rsidRPr="008232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государственные органы при исполнении своих полномочий;</w:t>
      </w:r>
    </w:p>
    <w:p w:rsidR="00823250" w:rsidRPr="00823250" w:rsidRDefault="00823250" w:rsidP="00823250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</w:pPr>
      <w:r w:rsidRPr="008232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стороны гражданско-правовых договоров, заключенных с субъектом персональных данных;</w:t>
      </w:r>
    </w:p>
    <w:p w:rsidR="00823250" w:rsidRPr="00823250" w:rsidRDefault="00823250" w:rsidP="00823250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</w:pPr>
      <w:r w:rsidRPr="008232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любые субъекты при необходимости защиты жизни или здоровья носителя персональной информации;</w:t>
      </w:r>
    </w:p>
    <w:p w:rsidR="00823250" w:rsidRPr="00823250" w:rsidRDefault="00823250" w:rsidP="00823250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</w:pPr>
      <w:r w:rsidRPr="008232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журналисты, если работа с личной информацией связана с их профессиональной деятельностью;</w:t>
      </w:r>
    </w:p>
    <w:p w:rsidR="00823250" w:rsidRPr="00823250" w:rsidRDefault="00823250" w:rsidP="00823250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</w:pPr>
      <w:r w:rsidRPr="008232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субъекты, участвующие в реализации международных договоров;</w:t>
      </w:r>
    </w:p>
    <w:p w:rsidR="00823250" w:rsidRPr="006647AE" w:rsidRDefault="00823250" w:rsidP="00823250">
      <w:pPr>
        <w:widowControl w:val="0"/>
        <w:shd w:val="clear" w:color="auto" w:fill="FFFFFF"/>
        <w:tabs>
          <w:tab w:val="left" w:pos="0"/>
          <w:tab w:val="left" w:pos="1262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</w:pPr>
      <w:r w:rsidRPr="008232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органы статистики, если личные данные обезличиваются.</w:t>
      </w:r>
    </w:p>
    <w:p w:rsidR="006647AE" w:rsidRPr="006647AE" w:rsidRDefault="00823250" w:rsidP="006647AE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2.6</w:t>
      </w:r>
      <w:r w:rsidR="006647AE"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. При принятии решений, затрагивающих интересы соискателя,</w:t>
      </w:r>
      <w:r w:rsidR="00AA5A24" w:rsidRPr="00AA5A24">
        <w:t xml:space="preserve"> </w:t>
      </w:r>
      <w:r w:rsidR="005E66C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ад</w:t>
      </w:r>
      <w:r w:rsidR="00AA5A24" w:rsidRPr="00AA5A2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министраци</w:t>
      </w:r>
      <w:r w:rsidR="00AA5A2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я</w:t>
      </w:r>
      <w:r w:rsidR="0077309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округа</w:t>
      </w:r>
      <w:r w:rsidR="006647AE"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не имеет права основываться на персональных данных, полученных исключительно в результате их автоматизированной обработки или электронного получения, в том числе на цифровых носителях, кроме подтвержденных в установленном порядке (электронно-цифровая подпись).</w:t>
      </w:r>
    </w:p>
    <w:p w:rsidR="006647AE" w:rsidRPr="006647AE" w:rsidRDefault="00823250" w:rsidP="006647AE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2.7</w:t>
      </w:r>
      <w:r w:rsidR="006647AE"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. Защита персональных соискателя от неправомерного их использования или утраты обеспечивается </w:t>
      </w:r>
      <w:r w:rsidR="00AA5A24" w:rsidRPr="00AA5A2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ад</w:t>
      </w:r>
      <w:r w:rsidR="0077309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министрации округа</w:t>
      </w:r>
      <w:r w:rsidR="006647AE"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за счет собственных средств, в порядке, установленном федеральными законами.</w:t>
      </w:r>
    </w:p>
    <w:p w:rsidR="006647AE" w:rsidRPr="006647AE" w:rsidRDefault="006647AE" w:rsidP="006647AE">
      <w:pPr>
        <w:widowControl w:val="0"/>
        <w:shd w:val="clear" w:color="auto" w:fill="FFFFFF"/>
        <w:suppressAutoHyphens/>
        <w:autoSpaceDE w:val="0"/>
        <w:spacing w:after="0" w:line="322" w:lineRule="exact"/>
        <w:ind w:left="19" w:right="10"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При обработке персональных данных должны быть приняты необходимые организационные и технические меры по обеспечению их конфиденциальности, </w:t>
      </w:r>
      <w:r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целостности и доступности.</w:t>
      </w:r>
    </w:p>
    <w:p w:rsidR="006647AE" w:rsidRPr="006647AE" w:rsidRDefault="006647AE" w:rsidP="006647AE">
      <w:pPr>
        <w:widowControl w:val="0"/>
        <w:shd w:val="clear" w:color="auto" w:fill="FFFFFF"/>
        <w:suppressAutoHyphens/>
        <w:autoSpaceDE w:val="0"/>
        <w:spacing w:after="0" w:line="322" w:lineRule="exact"/>
        <w:ind w:left="420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</w:p>
    <w:p w:rsidR="006647AE" w:rsidRPr="006647AE" w:rsidRDefault="006647AE" w:rsidP="00AA5A24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Организация доступа к персональным данным</w:t>
      </w:r>
      <w:r w:rsidR="00AA5A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соискателей</w:t>
      </w:r>
    </w:p>
    <w:p w:rsidR="006647AE" w:rsidRPr="006647AE" w:rsidRDefault="006647AE" w:rsidP="006647AE">
      <w:pPr>
        <w:widowControl w:val="0"/>
        <w:shd w:val="clear" w:color="auto" w:fill="FFFFFF"/>
        <w:tabs>
          <w:tab w:val="left" w:pos="1253"/>
        </w:tabs>
        <w:suppressAutoHyphens/>
        <w:autoSpaceDE w:val="0"/>
        <w:spacing w:after="0" w:line="322" w:lineRule="exac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3.1. Защита персональных данных соискателей в </w:t>
      </w:r>
      <w:r w:rsidR="0077309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администрации округа</w:t>
      </w:r>
      <w:r w:rsidR="00AA5A24" w:rsidRPr="00AA5A2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</w:t>
      </w: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предусматривает ограничение к ним доступа.</w:t>
      </w:r>
    </w:p>
    <w:p w:rsidR="006647AE" w:rsidRPr="006647AE" w:rsidRDefault="006647AE" w:rsidP="006647AE">
      <w:pPr>
        <w:widowControl w:val="0"/>
        <w:shd w:val="clear" w:color="auto" w:fill="FFFFFF"/>
        <w:tabs>
          <w:tab w:val="left" w:pos="1253"/>
        </w:tabs>
        <w:suppressAutoHyphens/>
        <w:autoSpaceDE w:val="0"/>
        <w:spacing w:after="0" w:line="322" w:lineRule="exac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3.2. Доступ к персональным данным разрешается только специально уполномоченным лицам, </w:t>
      </w:r>
      <w:r w:rsidR="00AA5A2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определенных настоящим распоряжением</w:t>
      </w: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. При этом указанные лица имеют право получать только те персональные данные, которые</w:t>
      </w:r>
      <w:r w:rsidR="00AA5A2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указаны в пункте </w:t>
      </w:r>
      <w:r w:rsidR="0077309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1.2.</w:t>
      </w:r>
    </w:p>
    <w:p w:rsidR="006647AE" w:rsidRPr="006647AE" w:rsidRDefault="006647AE" w:rsidP="006647AE">
      <w:pPr>
        <w:widowControl w:val="0"/>
        <w:shd w:val="clear" w:color="auto" w:fill="FFFFFF"/>
        <w:tabs>
          <w:tab w:val="left" w:pos="1253"/>
          <w:tab w:val="left" w:pos="3648"/>
          <w:tab w:val="left" w:pos="5986"/>
          <w:tab w:val="left" w:pos="8482"/>
        </w:tabs>
        <w:suppressAutoHyphens/>
        <w:autoSpaceDE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"/>
          <w:szCs w:val="2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3.3. </w:t>
      </w:r>
      <w:r w:rsidR="0077309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Глава  округа</w:t>
      </w:r>
      <w:r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:rsidR="006647AE" w:rsidRPr="006647AE" w:rsidRDefault="006647AE" w:rsidP="006647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ar-SA"/>
        </w:rPr>
      </w:pPr>
    </w:p>
    <w:p w:rsidR="006647AE" w:rsidRPr="006647AE" w:rsidRDefault="00AA5A24" w:rsidP="00AA5A24">
      <w:pPr>
        <w:widowControl w:val="0"/>
        <w:shd w:val="clear" w:color="auto" w:fill="FFFFFF"/>
        <w:tabs>
          <w:tab w:val="left" w:pos="1253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 -</w:t>
      </w:r>
      <w:r w:rsidR="006647AE" w:rsidRPr="006647A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несет ответственность за организацию защиты персональных данных </w:t>
      </w:r>
      <w:r w:rsidR="006647AE"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в структурном подразделении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(общий отдел)</w:t>
      </w:r>
      <w:r w:rsidR="006647AE"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;</w:t>
      </w:r>
    </w:p>
    <w:p w:rsidR="006647AE" w:rsidRPr="006647AE" w:rsidRDefault="00AA5A24" w:rsidP="00AA5A24">
      <w:pPr>
        <w:widowControl w:val="0"/>
        <w:shd w:val="clear" w:color="auto" w:fill="FFFFFF"/>
        <w:tabs>
          <w:tab w:val="left" w:pos="1253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</w:t>
      </w:r>
      <w:r w:rsidR="006647AE" w:rsidRPr="006647A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закрепляет за работниками, уполномоченными обрабатывать персональные данные, конкретные массивы носителей с персональными </w:t>
      </w:r>
      <w:r w:rsidR="006647AE"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данными, которые необходимы для выполнения возложенных на них функций;</w:t>
      </w:r>
    </w:p>
    <w:p w:rsidR="006647AE" w:rsidRPr="006647AE" w:rsidRDefault="00AA5A24" w:rsidP="00AA5A24">
      <w:pPr>
        <w:widowControl w:val="0"/>
        <w:shd w:val="clear" w:color="auto" w:fill="FFFFFF"/>
        <w:tabs>
          <w:tab w:val="left" w:pos="1253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ar-SA"/>
        </w:rPr>
        <w:t>-</w:t>
      </w:r>
      <w:r w:rsidR="006647AE" w:rsidRPr="006647A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ar-SA"/>
        </w:rPr>
        <w:t xml:space="preserve">организует изучение уполномоченными работниками нормативных </w:t>
      </w:r>
      <w:r w:rsidR="006647AE"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правовых актов по защите персональных данных и требует их неукоснительного </w:t>
      </w:r>
      <w:r w:rsidR="006647AE" w:rsidRPr="006647A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исполнения;</w:t>
      </w:r>
    </w:p>
    <w:p w:rsidR="006647AE" w:rsidRPr="006647AE" w:rsidRDefault="00AA5A24" w:rsidP="00AA5A24">
      <w:pPr>
        <w:widowControl w:val="0"/>
        <w:shd w:val="clear" w:color="auto" w:fill="FFFFFF"/>
        <w:tabs>
          <w:tab w:val="left" w:pos="1253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lastRenderedPageBreak/>
        <w:t>-</w:t>
      </w:r>
      <w:r w:rsidR="006647AE" w:rsidRPr="006647A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обеспечивает режим конфиденциальности в отношении </w:t>
      </w:r>
      <w:r w:rsidR="006647AE"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обрабатываемых </w:t>
      </w:r>
      <w:r w:rsidR="006647AE" w:rsidRPr="006647A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персональных </w:t>
      </w:r>
      <w:r w:rsidR="006647AE"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данных;</w:t>
      </w:r>
    </w:p>
    <w:p w:rsidR="006647AE" w:rsidRPr="006647AE" w:rsidRDefault="00AA5A24" w:rsidP="00AA5A24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</w:t>
      </w:r>
      <w:r w:rsidR="006647AE" w:rsidRPr="006647A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организует контроль доступа к персональным данным. </w:t>
      </w:r>
    </w:p>
    <w:p w:rsidR="006647AE" w:rsidRDefault="006647AE" w:rsidP="006647AE">
      <w:pPr>
        <w:widowControl w:val="0"/>
        <w:shd w:val="clear" w:color="auto" w:fill="FFFFFF"/>
        <w:tabs>
          <w:tab w:val="left" w:pos="1253"/>
        </w:tabs>
        <w:suppressAutoHyphens/>
        <w:autoSpaceDE w:val="0"/>
        <w:spacing w:after="0" w:line="322" w:lineRule="exact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3.4. Доступ представителей государственных органов к персональным</w:t>
      </w:r>
      <w:r w:rsidRPr="006647A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br/>
        <w:t>данным регламентируется законодательством Российской Федерации.</w:t>
      </w:r>
    </w:p>
    <w:p w:rsidR="002F71B3" w:rsidRDefault="002F71B3" w:rsidP="002F71B3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F71B3" w:rsidRPr="002F71B3" w:rsidRDefault="006647AE" w:rsidP="002F71B3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F71B3">
        <w:rPr>
          <w:rFonts w:ascii="Times New Roman" w:hAnsi="Times New Roman"/>
          <w:b/>
          <w:sz w:val="28"/>
          <w:szCs w:val="28"/>
          <w:lang w:eastAsia="ar-SA"/>
        </w:rPr>
        <w:t>4. Обязанности лиц, допущенных к обработке</w:t>
      </w:r>
    </w:p>
    <w:p w:rsidR="002468EE" w:rsidRPr="002F71B3" w:rsidRDefault="006647AE" w:rsidP="002F71B3">
      <w:pPr>
        <w:pStyle w:val="a5"/>
        <w:jc w:val="center"/>
        <w:rPr>
          <w:spacing w:val="-3"/>
          <w:lang w:eastAsia="ar-SA"/>
        </w:rPr>
      </w:pPr>
      <w:r w:rsidRPr="002F71B3">
        <w:rPr>
          <w:rFonts w:ascii="Times New Roman" w:hAnsi="Times New Roman"/>
          <w:b/>
          <w:sz w:val="28"/>
          <w:szCs w:val="28"/>
          <w:lang w:eastAsia="ar-SA"/>
        </w:rPr>
        <w:t>персональных данных</w:t>
      </w:r>
      <w:r w:rsidR="002F71B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2F71B3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с</w:t>
      </w:r>
      <w:r w:rsidR="00EA3CE9" w:rsidRPr="00EA3CE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оискателей</w:t>
      </w:r>
    </w:p>
    <w:p w:rsidR="006647AE" w:rsidRPr="006647AE" w:rsidRDefault="006647AE" w:rsidP="002468EE">
      <w:pPr>
        <w:widowControl w:val="0"/>
        <w:shd w:val="clear" w:color="auto" w:fill="FFFFFF"/>
        <w:suppressAutoHyphens/>
        <w:autoSpaceDE w:val="0"/>
        <w:spacing w:after="0" w:line="240" w:lineRule="auto"/>
        <w:ind w:right="5"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Лица, допущенные к работе с персональными данными, обязаны:</w:t>
      </w:r>
    </w:p>
    <w:p w:rsidR="006647AE" w:rsidRPr="006647AE" w:rsidRDefault="00AA5A24" w:rsidP="00AA5A24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</w:t>
      </w:r>
      <w:r w:rsidR="006647AE" w:rsidRPr="006647A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знать законодательство Российской Федерации и нормативные </w:t>
      </w:r>
      <w:r w:rsidR="006647AE"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документы </w:t>
      </w:r>
      <w:r w:rsidR="00EA3CE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администрации </w:t>
      </w:r>
      <w:r w:rsidR="0077309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округа</w:t>
      </w:r>
      <w:r w:rsidR="00EA3CE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647AE"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 защите персональных данных;</w:t>
      </w:r>
    </w:p>
    <w:p w:rsidR="006647AE" w:rsidRPr="006647AE" w:rsidRDefault="00AA5A24" w:rsidP="00AA5A24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-</w:t>
      </w:r>
      <w:r w:rsidR="006647AE" w:rsidRPr="006647A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 xml:space="preserve">обеспечивать сохранность закрепленного массива носителей с </w:t>
      </w:r>
      <w:r w:rsidR="006647AE"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персональными данными, исключать возможность ознакомления с ними третьих </w:t>
      </w:r>
      <w:r w:rsidR="006647AE" w:rsidRPr="006647A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лиц;</w:t>
      </w:r>
    </w:p>
    <w:p w:rsidR="006647AE" w:rsidRPr="006647AE" w:rsidRDefault="00AA5A24" w:rsidP="00AA5A24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</w:t>
      </w:r>
      <w:r w:rsidR="006647AE" w:rsidRPr="006647A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докладывать </w:t>
      </w:r>
      <w:r w:rsidR="003337F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руководителю</w:t>
      </w:r>
      <w:r w:rsidR="006647AE" w:rsidRPr="006647A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 </w:t>
      </w:r>
      <w:r w:rsidR="00EA3CE9" w:rsidRPr="00EA3CE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администрации </w:t>
      </w:r>
      <w:r w:rsidR="0077309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округа</w:t>
      </w:r>
      <w:r w:rsidR="006647AE"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обо всех фактах и попытках </w:t>
      </w:r>
      <w:r w:rsidR="006647AE"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несанкционированного доступа к персональным данным.</w:t>
      </w:r>
    </w:p>
    <w:p w:rsidR="006647AE" w:rsidRPr="006647AE" w:rsidRDefault="006647AE" w:rsidP="006647A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2F71B3" w:rsidRDefault="006647AE" w:rsidP="002F71B3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Права соискателей при обработке персональных данных,</w:t>
      </w:r>
    </w:p>
    <w:p w:rsidR="002F71B3" w:rsidRDefault="006647AE" w:rsidP="002F71B3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хранящихся в </w:t>
      </w:r>
      <w:r w:rsidR="00EA3CE9" w:rsidRPr="00EA3CE9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t xml:space="preserve">администрации </w:t>
      </w:r>
      <w:r w:rsidR="0077309E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t>округа</w:t>
      </w:r>
    </w:p>
    <w:p w:rsidR="006647AE" w:rsidRPr="002F71B3" w:rsidRDefault="006647AE" w:rsidP="002F71B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Соискатель имеет право на:</w:t>
      </w:r>
    </w:p>
    <w:p w:rsidR="006647AE" w:rsidRPr="006647AE" w:rsidRDefault="00AA5A24" w:rsidP="00AA5A24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</w:t>
      </w:r>
      <w:r w:rsidR="006647AE"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полную информацию о</w:t>
      </w:r>
      <w:r w:rsidR="002F71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своих</w:t>
      </w:r>
      <w:r w:rsidR="006647AE"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персональных данных и их обработке;</w:t>
      </w:r>
    </w:p>
    <w:p w:rsidR="006647AE" w:rsidRPr="006647AE" w:rsidRDefault="00AA5A24" w:rsidP="00AA5A24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</w:t>
      </w:r>
      <w:r w:rsidR="006647AE"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требование об исключении или исправлении неверных или неполных </w:t>
      </w:r>
      <w:r w:rsidR="006647AE"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персональных данных, а также данных, обработанных с нарушением требований </w:t>
      </w:r>
      <w:r w:rsidR="006647AE"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федерального закона;</w:t>
      </w:r>
    </w:p>
    <w:p w:rsidR="006647AE" w:rsidRPr="006647AE" w:rsidRDefault="00AA5A24" w:rsidP="00AA5A24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-</w:t>
      </w:r>
      <w:r w:rsidR="006647AE" w:rsidRPr="006647A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обжалование в суде любых неправомерных действий или бездействий </w:t>
      </w:r>
      <w:r w:rsidR="006647AE" w:rsidRPr="006647A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при обработке и защите его персональных данных.</w:t>
      </w:r>
    </w:p>
    <w:p w:rsidR="006647AE" w:rsidRPr="006647AE" w:rsidRDefault="006647AE" w:rsidP="006647AE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FF0000"/>
          <w:sz w:val="20"/>
          <w:szCs w:val="20"/>
          <w:lang w:eastAsia="ar-SA"/>
        </w:rPr>
      </w:pPr>
    </w:p>
    <w:p w:rsidR="0008381E" w:rsidRDefault="006647AE" w:rsidP="002F71B3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pacing w:val="6"/>
          <w:sz w:val="28"/>
          <w:szCs w:val="28"/>
          <w:lang w:eastAsia="ar-SA"/>
        </w:rPr>
      </w:pPr>
      <w:r w:rsidRPr="00EA3CE9">
        <w:rPr>
          <w:rFonts w:ascii="Times New Roman" w:eastAsia="Times New Roman" w:hAnsi="Times New Roman"/>
          <w:b/>
          <w:spacing w:val="6"/>
          <w:sz w:val="28"/>
          <w:szCs w:val="28"/>
          <w:lang w:eastAsia="ar-SA"/>
        </w:rPr>
        <w:t xml:space="preserve">Уточнение, блокирование и уничтожение </w:t>
      </w:r>
    </w:p>
    <w:p w:rsidR="006647AE" w:rsidRPr="00EA3CE9" w:rsidRDefault="0008381E" w:rsidP="0008381E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pacing w:val="6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6"/>
          <w:sz w:val="28"/>
          <w:szCs w:val="28"/>
          <w:lang w:eastAsia="ar-SA"/>
        </w:rPr>
        <w:t>п</w:t>
      </w:r>
      <w:r w:rsidR="006647AE" w:rsidRPr="00EA3CE9">
        <w:rPr>
          <w:rFonts w:ascii="Times New Roman" w:eastAsia="Times New Roman" w:hAnsi="Times New Roman"/>
          <w:b/>
          <w:spacing w:val="6"/>
          <w:sz w:val="28"/>
          <w:szCs w:val="28"/>
          <w:lang w:eastAsia="ar-SA"/>
        </w:rPr>
        <w:t>ерсональных</w:t>
      </w:r>
      <w:r>
        <w:rPr>
          <w:rFonts w:ascii="Times New Roman" w:eastAsia="Times New Roman" w:hAnsi="Times New Roman"/>
          <w:b/>
          <w:spacing w:val="6"/>
          <w:sz w:val="28"/>
          <w:szCs w:val="28"/>
          <w:lang w:eastAsia="ar-SA"/>
        </w:rPr>
        <w:t xml:space="preserve"> </w:t>
      </w:r>
      <w:r w:rsidR="006647AE" w:rsidRPr="00EA3CE9">
        <w:rPr>
          <w:rFonts w:ascii="Times New Roman" w:eastAsia="Times New Roman" w:hAnsi="Times New Roman"/>
          <w:b/>
          <w:spacing w:val="6"/>
          <w:sz w:val="28"/>
          <w:szCs w:val="28"/>
          <w:lang w:eastAsia="ar-SA"/>
        </w:rPr>
        <w:t>данных</w:t>
      </w:r>
      <w:r w:rsidR="00EA3CE9" w:rsidRPr="00EA3CE9">
        <w:rPr>
          <w:rFonts w:ascii="Times New Roman" w:eastAsia="Times New Roman" w:hAnsi="Times New Roman"/>
          <w:b/>
          <w:spacing w:val="6"/>
          <w:sz w:val="28"/>
          <w:szCs w:val="28"/>
          <w:lang w:eastAsia="ar-SA"/>
        </w:rPr>
        <w:t xml:space="preserve"> соискателей</w:t>
      </w:r>
    </w:p>
    <w:p w:rsidR="006647AE" w:rsidRPr="00EA3CE9" w:rsidRDefault="006647AE" w:rsidP="006647A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6"/>
          <w:sz w:val="28"/>
          <w:szCs w:val="28"/>
          <w:lang w:eastAsia="ar-SA"/>
        </w:rPr>
      </w:pPr>
      <w:r w:rsidRPr="00EA3CE9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>Блокирование информации, содержащие персональные данные Соискателя, производится в случае:</w:t>
      </w:r>
    </w:p>
    <w:p w:rsidR="006647AE" w:rsidRPr="00EA3CE9" w:rsidRDefault="00AA5A24" w:rsidP="00AA5A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6"/>
          <w:sz w:val="28"/>
          <w:szCs w:val="28"/>
          <w:lang w:eastAsia="ar-SA"/>
        </w:rPr>
      </w:pPr>
      <w:r w:rsidRPr="00EA3CE9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 xml:space="preserve">- </w:t>
      </w:r>
      <w:r w:rsidR="006647AE" w:rsidRPr="00EA3CE9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>достижения цели обработки персональных данных</w:t>
      </w:r>
    </w:p>
    <w:p w:rsidR="006647AE" w:rsidRPr="00EA3CE9" w:rsidRDefault="00AA5A24" w:rsidP="00AA5A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pacing w:val="6"/>
          <w:sz w:val="28"/>
          <w:szCs w:val="28"/>
          <w:lang w:eastAsia="ar-SA"/>
        </w:rPr>
      </w:pPr>
      <w:r w:rsidRPr="00EA3CE9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>-</w:t>
      </w:r>
      <w:r w:rsidR="006647AE" w:rsidRPr="00EA3CE9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 xml:space="preserve">если персональные данные являются неполными, устаревшими, недостоверными </w:t>
      </w:r>
    </w:p>
    <w:p w:rsidR="006647AE" w:rsidRPr="00EA3CE9" w:rsidRDefault="006647AE" w:rsidP="006647AE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pacing w:val="6"/>
          <w:sz w:val="28"/>
          <w:szCs w:val="28"/>
          <w:lang w:eastAsia="ar-SA"/>
        </w:rPr>
      </w:pPr>
      <w:r w:rsidRPr="00EA3CE9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>Уничтожение персональных данных производится</w:t>
      </w:r>
      <w:r w:rsidR="002F71B3" w:rsidRPr="002F71B3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 xml:space="preserve"> </w:t>
      </w:r>
      <w:r w:rsidR="002F71B3" w:rsidRPr="00EA3CE9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>в случа</w:t>
      </w:r>
      <w:r w:rsidR="002F71B3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>ях</w:t>
      </w:r>
      <w:r w:rsidRPr="00EA3CE9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>:</w:t>
      </w:r>
    </w:p>
    <w:p w:rsidR="006647AE" w:rsidRPr="00EA3CE9" w:rsidRDefault="006647AE" w:rsidP="006647AE">
      <w:pPr>
        <w:widowControl w:val="0"/>
        <w:numPr>
          <w:ilvl w:val="0"/>
          <w:numId w:val="7"/>
        </w:numPr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</w:pPr>
      <w:r w:rsidRPr="00EA3CE9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 xml:space="preserve">выявления неправомерных действий с персональными данными и </w:t>
      </w:r>
      <w:r w:rsidR="00E70835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>администрация округа</w:t>
      </w:r>
      <w:r w:rsidR="00AA5A24" w:rsidRPr="00EA3CE9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 xml:space="preserve"> </w:t>
      </w:r>
      <w:r w:rsidRPr="00EA3CE9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>не устранил</w:t>
      </w:r>
      <w:r w:rsidR="00AA5A24" w:rsidRPr="00EA3CE9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>а</w:t>
      </w:r>
      <w:r w:rsidRPr="00EA3CE9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 xml:space="preserve"> допущенные нарушения в срок, не превышающий трех рабочих дней с даты выявления неправомерности действий с персональными данными, </w:t>
      </w:r>
    </w:p>
    <w:p w:rsidR="006647AE" w:rsidRDefault="006647AE" w:rsidP="006647AE">
      <w:pPr>
        <w:widowControl w:val="0"/>
        <w:numPr>
          <w:ilvl w:val="0"/>
          <w:numId w:val="7"/>
        </w:numPr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spacing w:val="6"/>
          <w:sz w:val="28"/>
          <w:szCs w:val="28"/>
          <w:lang w:eastAsia="ar-SA"/>
        </w:rPr>
      </w:pPr>
      <w:r w:rsidRPr="00EA3CE9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>отзыва Соискателем согласия на обработку своих персональных данных</w:t>
      </w:r>
      <w:r w:rsidR="002F71B3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>.</w:t>
      </w:r>
    </w:p>
    <w:p w:rsidR="002F71B3" w:rsidRPr="00EA3CE9" w:rsidRDefault="002F71B3" w:rsidP="002F71B3">
      <w:pPr>
        <w:widowControl w:val="0"/>
        <w:numPr>
          <w:ilvl w:val="0"/>
          <w:numId w:val="7"/>
        </w:numPr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spacing w:val="6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>истечение срока хранения</w:t>
      </w:r>
      <w:r w:rsidRPr="002F71B3">
        <w:t xml:space="preserve"> </w:t>
      </w:r>
      <w:r w:rsidRPr="002F71B3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>персональных данных</w:t>
      </w:r>
      <w:r w:rsidR="00E22D04"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 xml:space="preserve"> - трех</w:t>
      </w:r>
      <w:r>
        <w:rPr>
          <w:rFonts w:ascii="Times New Roman" w:eastAsia="Times New Roman" w:hAnsi="Times New Roman"/>
          <w:spacing w:val="6"/>
          <w:sz w:val="28"/>
          <w:szCs w:val="28"/>
          <w:lang w:eastAsia="ar-SA"/>
        </w:rPr>
        <w:t xml:space="preserve"> лет с момента получения.</w:t>
      </w:r>
    </w:p>
    <w:p w:rsidR="006647AE" w:rsidRPr="006647AE" w:rsidRDefault="006647AE" w:rsidP="006647AE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ar-SA"/>
        </w:rPr>
      </w:pPr>
    </w:p>
    <w:p w:rsidR="002F71B3" w:rsidRDefault="0008381E" w:rsidP="0008381E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t>6.</w:t>
      </w:r>
      <w:r w:rsidR="006647AE" w:rsidRPr="006647AE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t>Ответственность за нарушение норм,</w:t>
      </w:r>
    </w:p>
    <w:p w:rsidR="005E66C6" w:rsidRDefault="002F71B3" w:rsidP="005E66C6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lastRenderedPageBreak/>
        <w:t xml:space="preserve"> </w:t>
      </w:r>
      <w:r w:rsidR="006647AE" w:rsidRPr="006647AE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t xml:space="preserve">регулирующих обработку и защиту </w:t>
      </w:r>
      <w:r w:rsidR="006647AE" w:rsidRPr="006647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персональных данных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EA3C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соискателей</w:t>
      </w:r>
      <w:r w:rsidR="006647AE" w:rsidRPr="006647AE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</w:t>
      </w:r>
      <w:r w:rsidR="005E66C6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 </w:t>
      </w:r>
    </w:p>
    <w:p w:rsidR="005E66C6" w:rsidRDefault="005E66C6" w:rsidP="005E66C6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</w:p>
    <w:p w:rsidR="006647AE" w:rsidRPr="006647AE" w:rsidRDefault="006647AE" w:rsidP="005E66C6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Лица, виновные в нарушении норм, регулирующих обработку и </w:t>
      </w:r>
      <w:r w:rsidRPr="006647AE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  <w:t xml:space="preserve">защиту персональных данных работника, несут дисциплинарную, </w:t>
      </w:r>
      <w:r w:rsidRPr="006647A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административную гражданско-правовую и уголовную ответственность в </w:t>
      </w:r>
      <w:r w:rsidRPr="006647A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соответствии с действующим законодательством Российской Федерации.</w:t>
      </w:r>
    </w:p>
    <w:p w:rsidR="00EA3CE9" w:rsidRDefault="00EA3CE9" w:rsidP="005E66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A3CE9" w:rsidRDefault="00EA3CE9" w:rsidP="005E66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A3CE9" w:rsidRDefault="00EA3CE9" w:rsidP="005E66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A3CE9" w:rsidRDefault="00EA3CE9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F3AD9" w:rsidRDefault="00FF3AD9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F3AD9" w:rsidRDefault="00FF3AD9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F3AD9" w:rsidRDefault="00FF3AD9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F3AD9" w:rsidRDefault="00FF3AD9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F3AD9" w:rsidRDefault="00FF3AD9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F3AD9" w:rsidRDefault="00FF3AD9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F3AD9" w:rsidRDefault="00FF3AD9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F3AD9" w:rsidRDefault="00FF3AD9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F3AD9" w:rsidRDefault="00FF3AD9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F3AD9" w:rsidRDefault="00FF3AD9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F3AD9" w:rsidRDefault="00FF3AD9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F3AD9" w:rsidRDefault="00FF3AD9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31B0" w:rsidRDefault="006B31B0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F3AD9" w:rsidRDefault="00FF3AD9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F3AD9" w:rsidRDefault="00FF3AD9" w:rsidP="006647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647AE" w:rsidRPr="00FA2FF0" w:rsidRDefault="00793D53" w:rsidP="00FA2FF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</w:t>
      </w:r>
      <w:r w:rsidR="009F1155">
        <w:rPr>
          <w:rFonts w:ascii="Times New Roman" w:eastAsia="Times New Roman" w:hAnsi="Times New Roman"/>
          <w:sz w:val="28"/>
          <w:szCs w:val="28"/>
          <w:lang w:eastAsia="ar-SA"/>
        </w:rPr>
        <w:t xml:space="preserve">риложение  </w:t>
      </w:r>
      <w:r w:rsidR="006647AE" w:rsidRPr="00FA2FF0">
        <w:rPr>
          <w:rFonts w:ascii="Times New Roman" w:eastAsia="Times New Roman" w:hAnsi="Times New Roman"/>
          <w:sz w:val="28"/>
          <w:szCs w:val="28"/>
          <w:lang w:eastAsia="ar-SA"/>
        </w:rPr>
        <w:t>1</w:t>
      </w:r>
    </w:p>
    <w:p w:rsidR="00FA2FF0" w:rsidRPr="00FA2FF0" w:rsidRDefault="006647AE" w:rsidP="00FA2FF0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2FF0">
        <w:rPr>
          <w:rFonts w:ascii="Times New Roman" w:eastAsia="Times New Roman" w:hAnsi="Times New Roman"/>
          <w:sz w:val="28"/>
          <w:szCs w:val="28"/>
          <w:lang w:eastAsia="ar-SA"/>
        </w:rPr>
        <w:t xml:space="preserve">к Положению </w:t>
      </w:r>
      <w:r w:rsidR="00FA2FF0">
        <w:rPr>
          <w:rFonts w:ascii="Times New Roman" w:eastAsia="Times New Roman" w:hAnsi="Times New Roman"/>
          <w:sz w:val="28"/>
          <w:szCs w:val="28"/>
          <w:lang w:eastAsia="ar-SA"/>
        </w:rPr>
        <w:t xml:space="preserve">об </w:t>
      </w:r>
      <w:r w:rsidR="00FA2FF0" w:rsidRPr="00FA2FF0">
        <w:rPr>
          <w:rFonts w:ascii="Times New Roman" w:eastAsia="Times New Roman" w:hAnsi="Times New Roman"/>
          <w:sz w:val="28"/>
          <w:szCs w:val="28"/>
          <w:lang w:eastAsia="ar-SA"/>
        </w:rPr>
        <w:t>обработке пер</w:t>
      </w:r>
      <w:r w:rsidR="00FA2FF0">
        <w:rPr>
          <w:rFonts w:ascii="Times New Roman" w:eastAsia="Times New Roman" w:hAnsi="Times New Roman"/>
          <w:sz w:val="28"/>
          <w:szCs w:val="28"/>
          <w:lang w:eastAsia="ar-SA"/>
        </w:rPr>
        <w:t xml:space="preserve">сональных данных соискателей на </w:t>
      </w:r>
      <w:r w:rsidR="00FA2FF0" w:rsidRPr="00FA2FF0">
        <w:rPr>
          <w:rFonts w:ascii="Times New Roman" w:eastAsia="Times New Roman" w:hAnsi="Times New Roman"/>
          <w:sz w:val="28"/>
          <w:szCs w:val="28"/>
          <w:lang w:eastAsia="ar-SA"/>
        </w:rPr>
        <w:t>ва</w:t>
      </w:r>
      <w:r w:rsidR="00FA2FF0">
        <w:rPr>
          <w:rFonts w:ascii="Times New Roman" w:eastAsia="Times New Roman" w:hAnsi="Times New Roman"/>
          <w:sz w:val="28"/>
          <w:szCs w:val="28"/>
          <w:lang w:eastAsia="ar-SA"/>
        </w:rPr>
        <w:t xml:space="preserve">кантные должности администрации Белозерского </w:t>
      </w:r>
      <w:r w:rsidR="00FA2FF0" w:rsidRPr="00FA2FF0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</w:t>
      </w:r>
      <w:r w:rsidR="0077309E">
        <w:rPr>
          <w:rFonts w:ascii="Times New Roman" w:eastAsia="Times New Roman" w:hAnsi="Times New Roman"/>
          <w:sz w:val="28"/>
          <w:szCs w:val="28"/>
          <w:lang w:eastAsia="ar-SA"/>
        </w:rPr>
        <w:t>округа Вологодской области</w:t>
      </w:r>
    </w:p>
    <w:tbl>
      <w:tblPr>
        <w:tblW w:w="4283" w:type="dxa"/>
        <w:tblInd w:w="5748" w:type="dxa"/>
        <w:tblLayout w:type="fixed"/>
        <w:tblLook w:val="01E0" w:firstRow="1" w:lastRow="1" w:firstColumn="1" w:lastColumn="1" w:noHBand="0" w:noVBand="0"/>
      </w:tblPr>
      <w:tblGrid>
        <w:gridCol w:w="4283"/>
      </w:tblGrid>
      <w:tr w:rsidR="006647AE" w:rsidRPr="006B31B0" w:rsidTr="00C16FE7">
        <w:trPr>
          <w:trHeight w:val="999"/>
        </w:trPr>
        <w:tc>
          <w:tcPr>
            <w:tcW w:w="4283" w:type="dxa"/>
          </w:tcPr>
          <w:p w:rsidR="006B31B0" w:rsidRPr="006B31B0" w:rsidRDefault="006B31B0" w:rsidP="009F115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77309E" w:rsidRPr="006B31B0" w:rsidRDefault="0077309E" w:rsidP="009F115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B31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Главе</w:t>
            </w:r>
            <w:r w:rsidR="00EA3CE9" w:rsidRPr="006B31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Белозерского </w:t>
            </w:r>
          </w:p>
          <w:p w:rsidR="0077309E" w:rsidRPr="006B31B0" w:rsidRDefault="00EA3CE9" w:rsidP="009F115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B31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муниципального </w:t>
            </w:r>
            <w:r w:rsidR="0077309E" w:rsidRPr="006B31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округа</w:t>
            </w:r>
          </w:p>
          <w:p w:rsidR="00EA3CE9" w:rsidRPr="006B31B0" w:rsidRDefault="0077309E" w:rsidP="009F1155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B31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Вологодской области</w:t>
            </w:r>
          </w:p>
          <w:p w:rsidR="00EA3CE9" w:rsidRPr="006B31B0" w:rsidRDefault="00EA3CE9" w:rsidP="006647A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B31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6647AE" w:rsidRPr="006B31B0" w:rsidRDefault="006647AE" w:rsidP="006647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B31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 ____________________________________</w:t>
            </w:r>
          </w:p>
          <w:p w:rsidR="006647AE" w:rsidRPr="006B31B0" w:rsidRDefault="006647AE" w:rsidP="006647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B31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6647AE" w:rsidRPr="006B31B0" w:rsidRDefault="006647AE" w:rsidP="00664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B31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(Ф.И.О.)</w:t>
            </w:r>
          </w:p>
          <w:p w:rsidR="006647AE" w:rsidRPr="006B31B0" w:rsidRDefault="006647AE" w:rsidP="006647AE">
            <w:pPr>
              <w:widowControl w:val="0"/>
              <w:tabs>
                <w:tab w:val="left" w:pos="113"/>
              </w:tabs>
              <w:suppressAutoHyphens/>
              <w:autoSpaceDE w:val="0"/>
              <w:spacing w:after="0" w:line="240" w:lineRule="auto"/>
              <w:ind w:left="-4792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FA2FF0" w:rsidRPr="006B31B0" w:rsidRDefault="006647AE" w:rsidP="006647A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6B31B0">
        <w:rPr>
          <w:rFonts w:ascii="Times New Roman" w:eastAsia="Times New Roman" w:hAnsi="Times New Roman"/>
          <w:b/>
          <w:sz w:val="20"/>
          <w:szCs w:val="20"/>
          <w:lang w:eastAsia="ar-SA"/>
        </w:rPr>
        <w:t>Согласие на обработку персональных данных</w:t>
      </w:r>
      <w:r w:rsidR="000328C1" w:rsidRPr="006B31B0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</w:p>
    <w:p w:rsidR="006647AE" w:rsidRPr="006B31B0" w:rsidRDefault="000328C1" w:rsidP="006647A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6B31B0">
        <w:rPr>
          <w:rFonts w:ascii="Times New Roman" w:eastAsia="Times New Roman" w:hAnsi="Times New Roman"/>
          <w:b/>
          <w:sz w:val="20"/>
          <w:szCs w:val="20"/>
          <w:lang w:eastAsia="ar-SA"/>
        </w:rPr>
        <w:t>соискателя на вакантную должность</w:t>
      </w:r>
    </w:p>
    <w:p w:rsidR="006647AE" w:rsidRPr="006B31B0" w:rsidRDefault="006647AE" w:rsidP="006647AE">
      <w:pPr>
        <w:widowControl w:val="0"/>
        <w:suppressAutoHyphens/>
        <w:autoSpaceDE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647AE" w:rsidRPr="006B31B0" w:rsidRDefault="006647AE" w:rsidP="006647AE">
      <w:pPr>
        <w:widowControl w:val="0"/>
        <w:suppressAutoHyphens/>
        <w:autoSpaceDE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Настоящим во исполнение требований Федерального закона «О персональных данных» № 152-ФЗ от 27.07.2006 г. </w:t>
      </w:r>
    </w:p>
    <w:p w:rsidR="00FA2FF0" w:rsidRPr="006B31B0" w:rsidRDefault="006647AE" w:rsidP="006647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я, гражданин РФ ___________________________________________(Ф.И.О.), ___.___._____ года рождения, паспорт №____________ выдан ________________________________________________ </w:t>
      </w:r>
    </w:p>
    <w:p w:rsidR="00FA2FF0" w:rsidRPr="006B31B0" w:rsidRDefault="00FA2FF0" w:rsidP="006647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647AE" w:rsidRPr="006B31B0" w:rsidRDefault="00FA2FF0" w:rsidP="006647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</w:t>
      </w:r>
      <w:r w:rsidR="006647AE" w:rsidRPr="006B31B0">
        <w:rPr>
          <w:rFonts w:ascii="Times New Roman" w:eastAsia="Times New Roman" w:hAnsi="Times New Roman"/>
          <w:sz w:val="20"/>
          <w:szCs w:val="20"/>
          <w:lang w:eastAsia="ar-SA"/>
        </w:rPr>
        <w:t>«__</w:t>
      </w: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>__</w:t>
      </w:r>
      <w:r w:rsidR="006647AE" w:rsidRPr="006B31B0">
        <w:rPr>
          <w:rFonts w:ascii="Times New Roman" w:eastAsia="Times New Roman" w:hAnsi="Times New Roman"/>
          <w:sz w:val="20"/>
          <w:szCs w:val="20"/>
          <w:lang w:eastAsia="ar-SA"/>
        </w:rPr>
        <w:t>»___</w:t>
      </w: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>______</w:t>
      </w:r>
      <w:r w:rsidR="006647AE"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___ ____г., адрес регистрации: ___________________________________________________ даю согласие </w:t>
      </w:r>
      <w:r w:rsidR="000328C1" w:rsidRPr="006B31B0">
        <w:rPr>
          <w:rFonts w:ascii="Times New Roman" w:eastAsia="Times New Roman" w:hAnsi="Times New Roman"/>
          <w:sz w:val="20"/>
          <w:szCs w:val="20"/>
          <w:lang w:eastAsia="ar-SA"/>
        </w:rPr>
        <w:t>администрации Бе</w:t>
      </w:r>
      <w:r w:rsidR="00FF3AD9" w:rsidRPr="006B31B0">
        <w:rPr>
          <w:rFonts w:ascii="Times New Roman" w:eastAsia="Times New Roman" w:hAnsi="Times New Roman"/>
          <w:sz w:val="20"/>
          <w:szCs w:val="20"/>
          <w:lang w:eastAsia="ar-SA"/>
        </w:rPr>
        <w:t>лозерского муниципального округа Вологодской области</w:t>
      </w:r>
      <w:r w:rsidR="006647AE"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 (далее - Оператор) (место нахождения: </w:t>
      </w:r>
      <w:r w:rsidR="000328C1" w:rsidRPr="006B31B0">
        <w:rPr>
          <w:rFonts w:ascii="Times New Roman" w:eastAsia="Times New Roman" w:hAnsi="Times New Roman"/>
          <w:sz w:val="20"/>
          <w:szCs w:val="20"/>
          <w:lang w:eastAsia="ar-SA"/>
        </w:rPr>
        <w:t>161200, Вологодская область, г.Белозерск</w:t>
      </w:r>
      <w:r w:rsidR="00FF3AD9" w:rsidRPr="006B31B0">
        <w:rPr>
          <w:rFonts w:ascii="Times New Roman" w:eastAsia="Times New Roman" w:hAnsi="Times New Roman"/>
          <w:sz w:val="20"/>
          <w:szCs w:val="20"/>
          <w:lang w:eastAsia="ar-SA"/>
        </w:rPr>
        <w:t>, ул.Фрунзе,35</w:t>
      </w:r>
      <w:r w:rsidR="006647AE"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), с целью </w:t>
      </w: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>поиска работы, трудоустройства.</w:t>
      </w:r>
    </w:p>
    <w:p w:rsidR="006647AE" w:rsidRPr="006B31B0" w:rsidRDefault="006647AE" w:rsidP="006647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Даю разрешение </w:t>
      </w:r>
      <w:r w:rsidR="000328C1" w:rsidRPr="006B31B0">
        <w:rPr>
          <w:rFonts w:ascii="Times New Roman" w:eastAsia="Times New Roman" w:hAnsi="Times New Roman"/>
          <w:sz w:val="20"/>
          <w:szCs w:val="20"/>
          <w:lang w:eastAsia="ar-SA"/>
        </w:rPr>
        <w:t>администрации Б</w:t>
      </w:r>
      <w:r w:rsidR="00FF3AD9" w:rsidRPr="006B31B0">
        <w:rPr>
          <w:rFonts w:ascii="Times New Roman" w:eastAsia="Times New Roman" w:hAnsi="Times New Roman"/>
          <w:sz w:val="20"/>
          <w:szCs w:val="20"/>
          <w:lang w:eastAsia="ar-SA"/>
        </w:rPr>
        <w:t>елозерского муниципального округа Вологодской области</w:t>
      </w:r>
      <w:r w:rsidR="000328C1"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 обработку</w:t>
      </w: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 моих персональных данных с целью </w:t>
      </w:r>
      <w:r w:rsidR="000328C1"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поиска работы и </w:t>
      </w: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>трудоустройства:  фамилия имя отчество, возраст – полных лет, город, район проживания, сведения о семейном положении, сведения об образовании, контактный телефон, адрес электронной почты, сведения  об опыте работы – наименование организаций, должность, выполняемые обязанности,  а так же других, не запрещенных законодательством РФ моих персональных данных, повышающих  мою конкурентоспособность на рынке труда.</w:t>
      </w:r>
    </w:p>
    <w:p w:rsidR="006647AE" w:rsidRPr="006B31B0" w:rsidRDefault="006647AE" w:rsidP="006647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Я разрешаю </w:t>
      </w:r>
      <w:r w:rsidR="000328C1" w:rsidRPr="006B31B0">
        <w:rPr>
          <w:rFonts w:ascii="Times New Roman" w:eastAsia="Times New Roman" w:hAnsi="Times New Roman"/>
          <w:sz w:val="20"/>
          <w:szCs w:val="20"/>
          <w:lang w:eastAsia="ar-SA"/>
        </w:rPr>
        <w:t>получение</w:t>
      </w: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 моих персональных данных</w:t>
      </w:r>
      <w:r w:rsidR="00FA2FF0"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FF3AD9" w:rsidRPr="006B31B0">
        <w:rPr>
          <w:rFonts w:ascii="Times New Roman" w:eastAsia="Times New Roman" w:hAnsi="Times New Roman"/>
          <w:sz w:val="20"/>
          <w:szCs w:val="20"/>
          <w:lang w:eastAsia="ar-SA"/>
        </w:rPr>
        <w:t>администрации округа</w:t>
      </w:r>
      <w:r w:rsidR="000328C1"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 как лично, так и по электронной почте.</w:t>
      </w:r>
    </w:p>
    <w:p w:rsidR="006647AE" w:rsidRPr="006B31B0" w:rsidRDefault="006647AE" w:rsidP="006647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>Оператор вправе осуществлять все действия (операции)  с моими персональными данными: сбор, запись, систематизацию,  накопление, хранение, обновление, изменение, использование, распространение, обезличивание, блокирование. Уничтожение. Оператор вправе обрабатывать  персональные данные любым способом с использованием средств автоматизации</w:t>
      </w:r>
      <w:r w:rsidR="00FA2FF0" w:rsidRPr="006B31B0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 а так же без таковых, включая передачу по электронной почте.</w:t>
      </w:r>
    </w:p>
    <w:p w:rsidR="006647AE" w:rsidRPr="006B31B0" w:rsidRDefault="006647AE" w:rsidP="006647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>Настоящее согласие дано мной и действует в течение 3 (трех) лет</w:t>
      </w:r>
      <w:r w:rsidR="000328C1" w:rsidRPr="006B31B0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:rsidR="006647AE" w:rsidRPr="006B31B0" w:rsidRDefault="006647AE" w:rsidP="006647A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Я оставляю за собой право отозвать свое согласие посредством составления соответствующего </w:t>
      </w:r>
      <w:r w:rsidR="00E22D04" w:rsidRPr="006B31B0">
        <w:rPr>
          <w:rFonts w:ascii="Times New Roman" w:eastAsia="Times New Roman" w:hAnsi="Times New Roman"/>
          <w:sz w:val="20"/>
          <w:szCs w:val="20"/>
          <w:lang w:eastAsia="ar-SA"/>
        </w:rPr>
        <w:t>заявления, которое</w:t>
      </w: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 может быть направлен</w:t>
      </w:r>
      <w:r w:rsidR="00E22D04" w:rsidRPr="006B31B0">
        <w:rPr>
          <w:rFonts w:ascii="Times New Roman" w:eastAsia="Times New Roman" w:hAnsi="Times New Roman"/>
          <w:sz w:val="20"/>
          <w:szCs w:val="20"/>
          <w:lang w:eastAsia="ar-SA"/>
        </w:rPr>
        <w:t>о</w:t>
      </w: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 мной в адрес Оператора по почте заказным письмом с уведомлением о вручении либо в ручную лично под расписку представителю Оператора.</w:t>
      </w:r>
    </w:p>
    <w:p w:rsidR="006647AE" w:rsidRPr="006B31B0" w:rsidRDefault="006647AE" w:rsidP="006647AE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>С порядком отзыва согласия на обработку</w:t>
      </w:r>
      <w:r w:rsidR="00FA2FF0"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 персональных данных ознакомлен (а).</w:t>
      </w:r>
    </w:p>
    <w:p w:rsidR="00CB0E7C" w:rsidRPr="006B31B0" w:rsidRDefault="00CB0E7C" w:rsidP="006647AE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647AE" w:rsidRPr="006B31B0" w:rsidRDefault="006647AE" w:rsidP="000328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6B31B0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(Ф.И.О. полностью, </w:t>
      </w:r>
      <w:r w:rsidR="00D06322" w:rsidRPr="006B31B0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</w:t>
      </w:r>
      <w:r w:rsidRPr="006B31B0">
        <w:rPr>
          <w:rFonts w:ascii="Times New Roman" w:eastAsia="Times New Roman" w:hAnsi="Times New Roman"/>
          <w:b/>
          <w:sz w:val="20"/>
          <w:szCs w:val="20"/>
          <w:lang w:eastAsia="ar-SA"/>
        </w:rPr>
        <w:t>подпись)</w:t>
      </w:r>
    </w:p>
    <w:p w:rsidR="006647AE" w:rsidRPr="006B31B0" w:rsidRDefault="006647AE" w:rsidP="006647A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>«____» _______________ 20_</w:t>
      </w:r>
      <w:r w:rsidR="000328C1" w:rsidRPr="006B31B0">
        <w:rPr>
          <w:rFonts w:ascii="Times New Roman" w:eastAsia="Times New Roman" w:hAnsi="Times New Roman"/>
          <w:sz w:val="20"/>
          <w:szCs w:val="20"/>
          <w:lang w:eastAsia="ar-SA"/>
        </w:rPr>
        <w:t>__</w:t>
      </w: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>_ г.</w:t>
      </w:r>
    </w:p>
    <w:p w:rsidR="006647AE" w:rsidRDefault="006647AE" w:rsidP="0014630E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B31B0">
        <w:rPr>
          <w:rFonts w:ascii="Times New Roman" w:eastAsia="Times New Roman" w:hAnsi="Times New Roman"/>
          <w:sz w:val="20"/>
          <w:szCs w:val="20"/>
          <w:lang w:eastAsia="ar-SA"/>
        </w:rPr>
        <w:t xml:space="preserve">О порядке отзыва согласия из ФЗ «О персональных данных» (№152-ФЗ) «в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данных». Подлинник указанного отзыва, подписанный субъектом персональных данных может быть представлен в </w:t>
      </w:r>
      <w:r w:rsidR="000328C1" w:rsidRPr="006B31B0">
        <w:rPr>
          <w:rFonts w:ascii="Times New Roman" w:eastAsia="Times New Roman" w:hAnsi="Times New Roman"/>
          <w:sz w:val="20"/>
          <w:szCs w:val="20"/>
          <w:lang w:eastAsia="ar-SA"/>
        </w:rPr>
        <w:t>администрацию Белозерского муниципального района.</w:t>
      </w:r>
    </w:p>
    <w:p w:rsidR="00FF3AD9" w:rsidRPr="006647AE" w:rsidRDefault="00FF3AD9" w:rsidP="0014630E">
      <w:pPr>
        <w:widowControl w:val="0"/>
        <w:pBdr>
          <w:bottom w:val="single" w:sz="6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647AE" w:rsidRDefault="006647AE" w:rsidP="00A60F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B31B0" w:rsidRDefault="006B31B0" w:rsidP="00C428E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28E6" w:rsidRPr="00FA2FF0" w:rsidRDefault="00C428E6" w:rsidP="00C428E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 2</w:t>
      </w:r>
    </w:p>
    <w:p w:rsidR="00C428E6" w:rsidRDefault="00C428E6" w:rsidP="00C428E6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2FF0">
        <w:rPr>
          <w:rFonts w:ascii="Times New Roman" w:eastAsia="Times New Roman" w:hAnsi="Times New Roman"/>
          <w:sz w:val="28"/>
          <w:szCs w:val="28"/>
          <w:lang w:eastAsia="ar-SA"/>
        </w:rPr>
        <w:t xml:space="preserve">к Положению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 </w:t>
      </w:r>
      <w:r w:rsidRPr="00FA2FF0">
        <w:rPr>
          <w:rFonts w:ascii="Times New Roman" w:eastAsia="Times New Roman" w:hAnsi="Times New Roman"/>
          <w:sz w:val="28"/>
          <w:szCs w:val="28"/>
          <w:lang w:eastAsia="ar-SA"/>
        </w:rPr>
        <w:t>обработке пер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сональных данных соискателей на </w:t>
      </w:r>
      <w:r w:rsidRPr="00FA2FF0">
        <w:rPr>
          <w:rFonts w:ascii="Times New Roman" w:eastAsia="Times New Roman" w:hAnsi="Times New Roman"/>
          <w:sz w:val="28"/>
          <w:szCs w:val="28"/>
          <w:lang w:eastAsia="ar-SA"/>
        </w:rPr>
        <w:t>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кантные должности администрации Белозерского </w:t>
      </w:r>
      <w:r w:rsidRPr="00FA2FF0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</w:t>
      </w:r>
      <w:r w:rsidR="00FF3AD9">
        <w:rPr>
          <w:rFonts w:ascii="Times New Roman" w:eastAsia="Times New Roman" w:hAnsi="Times New Roman"/>
          <w:sz w:val="28"/>
          <w:szCs w:val="28"/>
          <w:lang w:eastAsia="ar-SA"/>
        </w:rPr>
        <w:t>округа Вологодской области</w:t>
      </w:r>
      <w:r w:rsidRPr="00FA2F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F13C3" w:rsidRDefault="003F13C3" w:rsidP="00C428E6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F13C3" w:rsidRDefault="003F13C3" w:rsidP="003F13C3">
      <w:pPr>
        <w:widowControl w:val="0"/>
        <w:suppressAutoHyphens/>
        <w:autoSpaceDE w:val="0"/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F13C3" w:rsidRDefault="003F13C3" w:rsidP="00C428E6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28E6" w:rsidRPr="00024263" w:rsidRDefault="003F13C3" w:rsidP="003F13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24263">
        <w:rPr>
          <w:rFonts w:ascii="Times New Roman" w:eastAsia="Times New Roman" w:hAnsi="Times New Roman"/>
          <w:b/>
          <w:sz w:val="28"/>
          <w:szCs w:val="28"/>
          <w:lang w:eastAsia="ar-SA"/>
        </w:rPr>
        <w:t>Резюме</w:t>
      </w:r>
    </w:p>
    <w:p w:rsidR="003F13C3" w:rsidRPr="00024263" w:rsidRDefault="003F13C3" w:rsidP="003F13C3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ind w:left="720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ar-SA"/>
        </w:rPr>
      </w:pPr>
      <w:r w:rsidRPr="00024263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ar-SA"/>
        </w:rPr>
        <w:t xml:space="preserve">   </w:t>
      </w:r>
      <w:r w:rsidR="00024263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ar-SA"/>
        </w:rPr>
        <w:t xml:space="preserve">                          </w:t>
      </w:r>
      <w:r w:rsidRPr="00024263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ar-SA"/>
        </w:rPr>
        <w:t xml:space="preserve"> Ф.И.О. </w:t>
      </w:r>
      <w:r w:rsidR="00024263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ar-SA"/>
        </w:rPr>
        <w:t xml:space="preserve"> соискателя </w:t>
      </w:r>
      <w:r w:rsidRPr="00024263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ar-SA"/>
        </w:rPr>
        <w:t>полностью</w:t>
      </w:r>
    </w:p>
    <w:p w:rsidR="003F13C3" w:rsidRPr="006647AE" w:rsidRDefault="003F13C3" w:rsidP="003F13C3">
      <w:pPr>
        <w:widowControl w:val="0"/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ind w:left="720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</w:p>
    <w:p w:rsidR="003F13C3" w:rsidRPr="006647AE" w:rsidRDefault="003F13C3" w:rsidP="003F13C3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возраст (полных лет)</w:t>
      </w:r>
      <w:r w:rsidR="000242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;</w:t>
      </w: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</w:t>
      </w:r>
    </w:p>
    <w:p w:rsidR="003F13C3" w:rsidRPr="006647AE" w:rsidRDefault="003F13C3" w:rsidP="003F13C3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образование, год окончания, специальность (в соответствии с документами об образовании)</w:t>
      </w:r>
      <w:r w:rsidR="000242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;</w:t>
      </w:r>
    </w:p>
    <w:p w:rsidR="003F13C3" w:rsidRPr="006647AE" w:rsidRDefault="003F13C3" w:rsidP="003F13C3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сведения о стаже по специальности</w:t>
      </w:r>
      <w:r w:rsidR="000242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;</w:t>
      </w: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</w:t>
      </w:r>
    </w:p>
    <w:p w:rsidR="003F13C3" w:rsidRPr="006647AE" w:rsidRDefault="003F13C3" w:rsidP="003F13C3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сведения о составе семьи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(</w:t>
      </w:r>
      <w:r w:rsidR="00D85C9A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степень родства, ФИО, год рождения)</w:t>
      </w:r>
      <w:r w:rsidR="000242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;</w:t>
      </w:r>
    </w:p>
    <w:p w:rsidR="003F13C3" w:rsidRPr="006647AE" w:rsidRDefault="00024263" w:rsidP="003F13C3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город, место проживания;</w:t>
      </w:r>
    </w:p>
    <w:p w:rsidR="003F13C3" w:rsidRPr="006647AE" w:rsidRDefault="003F13C3" w:rsidP="003F13C3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контактный телефо</w:t>
      </w:r>
      <w:r w:rsidR="000242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н;</w:t>
      </w:r>
    </w:p>
    <w:p w:rsidR="003F13C3" w:rsidRPr="006647AE" w:rsidRDefault="003F13C3" w:rsidP="003F13C3">
      <w:pPr>
        <w:widowControl w:val="0"/>
        <w:numPr>
          <w:ilvl w:val="0"/>
          <w:numId w:val="6"/>
        </w:numPr>
        <w:shd w:val="clear" w:color="auto" w:fill="FFFFFF"/>
        <w:tabs>
          <w:tab w:val="left" w:pos="1258"/>
        </w:tabs>
        <w:suppressAutoHyphens/>
        <w:autoSpaceDE w:val="0"/>
        <w:spacing w:before="10" w:after="0" w:line="322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иная информация, которую </w:t>
      </w:r>
      <w:r w:rsidR="000242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гражданин</w:t>
      </w: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добровольно сообща</w:t>
      </w:r>
      <w:r w:rsidR="000242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е</w:t>
      </w:r>
      <w:r w:rsidRPr="006647A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т о себе для описания своих профессиональных навыков и деловых качеств, если ее обработка не запрещена законом.</w:t>
      </w:r>
    </w:p>
    <w:p w:rsidR="003F13C3" w:rsidRDefault="003F13C3" w:rsidP="003F13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F13C3" w:rsidRDefault="003F13C3" w:rsidP="003F13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28E6" w:rsidRPr="00FA2FF0" w:rsidRDefault="00C428E6" w:rsidP="00C428E6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647AE" w:rsidRDefault="006647AE" w:rsidP="00A60F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647AE" w:rsidRDefault="006647AE" w:rsidP="00A60F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647AE" w:rsidRDefault="006647AE" w:rsidP="00A60F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647AE" w:rsidRDefault="006647AE" w:rsidP="00A60F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647AE" w:rsidRDefault="006647AE" w:rsidP="00A60F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647AE" w:rsidRDefault="006647AE" w:rsidP="00A60F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647AE" w:rsidRDefault="006647AE" w:rsidP="00A60F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647AE" w:rsidRDefault="006647AE" w:rsidP="00A60F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647AE" w:rsidRDefault="006647AE" w:rsidP="00A60F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50D2C" w:rsidRPr="00350D2C" w:rsidRDefault="00350D2C" w:rsidP="00A60F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50D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</w:t>
      </w:r>
    </w:p>
    <w:p w:rsidR="00350D2C" w:rsidRPr="00350D2C" w:rsidRDefault="00350D2C" w:rsidP="00A60FD7">
      <w:pPr>
        <w:spacing w:after="12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50D2C" w:rsidRPr="00350D2C" w:rsidRDefault="00350D2C" w:rsidP="00A60FD7">
      <w:pPr>
        <w:spacing w:after="12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50D2C" w:rsidRPr="00350D2C" w:rsidRDefault="00350D2C" w:rsidP="00350D2C">
      <w:pPr>
        <w:spacing w:after="12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50D2C" w:rsidRPr="00350D2C" w:rsidRDefault="00350D2C" w:rsidP="00350D2C">
      <w:pPr>
        <w:spacing w:after="12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50D2C" w:rsidRPr="00350D2C" w:rsidRDefault="00350D2C" w:rsidP="00350D2C">
      <w:pPr>
        <w:spacing w:after="12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50D2C" w:rsidRDefault="00350D2C" w:rsidP="00350D2C">
      <w:pPr>
        <w:spacing w:after="12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24263" w:rsidRPr="00FA2FF0" w:rsidRDefault="00024263" w:rsidP="0002426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Приложение  </w:t>
      </w:r>
      <w:r w:rsidR="00904312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:rsidR="00024263" w:rsidRDefault="00024263" w:rsidP="00024263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2FF0">
        <w:rPr>
          <w:rFonts w:ascii="Times New Roman" w:eastAsia="Times New Roman" w:hAnsi="Times New Roman"/>
          <w:sz w:val="28"/>
          <w:szCs w:val="28"/>
          <w:lang w:eastAsia="ar-SA"/>
        </w:rPr>
        <w:t xml:space="preserve">к Положению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 </w:t>
      </w:r>
      <w:r w:rsidRPr="00FA2FF0">
        <w:rPr>
          <w:rFonts w:ascii="Times New Roman" w:eastAsia="Times New Roman" w:hAnsi="Times New Roman"/>
          <w:sz w:val="28"/>
          <w:szCs w:val="28"/>
          <w:lang w:eastAsia="ar-SA"/>
        </w:rPr>
        <w:t>обработке пер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сональных данных соискателей на </w:t>
      </w:r>
      <w:r w:rsidRPr="00FA2FF0">
        <w:rPr>
          <w:rFonts w:ascii="Times New Roman" w:eastAsia="Times New Roman" w:hAnsi="Times New Roman"/>
          <w:sz w:val="28"/>
          <w:szCs w:val="28"/>
          <w:lang w:eastAsia="ar-SA"/>
        </w:rPr>
        <w:t>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кантные должности администрации Белозерского </w:t>
      </w:r>
      <w:r w:rsidRPr="00FA2FF0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</w:t>
      </w:r>
      <w:r w:rsidR="00FF3AD9">
        <w:rPr>
          <w:rFonts w:ascii="Times New Roman" w:eastAsia="Times New Roman" w:hAnsi="Times New Roman"/>
          <w:sz w:val="28"/>
          <w:szCs w:val="28"/>
          <w:lang w:eastAsia="ar-SA"/>
        </w:rPr>
        <w:t>округа Вологодской области</w:t>
      </w:r>
    </w:p>
    <w:p w:rsidR="00904312" w:rsidRDefault="00904312" w:rsidP="00024263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04312" w:rsidRDefault="00904312" w:rsidP="00024263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4263" w:rsidRDefault="00024263" w:rsidP="00024263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4263" w:rsidRDefault="00FF3AD9" w:rsidP="00024263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Главе </w:t>
      </w:r>
      <w:r w:rsidR="00E22D04">
        <w:rPr>
          <w:rFonts w:ascii="Times New Roman" w:eastAsia="Times New Roman" w:hAnsi="Times New Roman"/>
          <w:sz w:val="28"/>
          <w:szCs w:val="28"/>
          <w:lang w:eastAsia="ar-SA"/>
        </w:rPr>
        <w:t xml:space="preserve"> Белозерского муниципального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 Вологодской области</w:t>
      </w:r>
    </w:p>
    <w:p w:rsidR="00E22D04" w:rsidRDefault="00E22D04" w:rsidP="00024263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______________________ </w:t>
      </w:r>
    </w:p>
    <w:p w:rsidR="00E22D04" w:rsidRDefault="00904312" w:rsidP="00024263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E22D04">
        <w:rPr>
          <w:rFonts w:ascii="Times New Roman" w:eastAsia="Times New Roman" w:hAnsi="Times New Roman"/>
          <w:sz w:val="28"/>
          <w:szCs w:val="28"/>
          <w:lang w:eastAsia="ar-SA"/>
        </w:rPr>
        <w:t>т ______________________</w:t>
      </w:r>
    </w:p>
    <w:p w:rsidR="00E22D04" w:rsidRDefault="00E22D04" w:rsidP="00024263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</w:t>
      </w:r>
    </w:p>
    <w:p w:rsidR="00E22D04" w:rsidRDefault="00E22D04" w:rsidP="00024263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Ф.И.О. (полностью)</w:t>
      </w:r>
    </w:p>
    <w:p w:rsidR="00024263" w:rsidRDefault="00024263" w:rsidP="00024263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2F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50D2C" w:rsidRPr="00350D2C" w:rsidRDefault="00350D2C" w:rsidP="00350D2C">
      <w:pPr>
        <w:spacing w:after="12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06322" w:rsidRPr="00D06322" w:rsidRDefault="00E22D04" w:rsidP="00D06322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06322">
        <w:rPr>
          <w:rFonts w:ascii="Times New Roman" w:hAnsi="Times New Roman"/>
          <w:b/>
          <w:sz w:val="28"/>
          <w:szCs w:val="28"/>
          <w:lang w:eastAsia="ar-SA"/>
        </w:rPr>
        <w:t>заявление об отзыве согласия</w:t>
      </w:r>
    </w:p>
    <w:p w:rsidR="00350D2C" w:rsidRPr="00D06322" w:rsidRDefault="00E22D04" w:rsidP="00D06322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06322">
        <w:rPr>
          <w:rFonts w:ascii="Times New Roman" w:hAnsi="Times New Roman"/>
          <w:b/>
          <w:sz w:val="28"/>
          <w:szCs w:val="28"/>
          <w:lang w:eastAsia="ar-SA"/>
        </w:rPr>
        <w:t>на</w:t>
      </w:r>
      <w:r w:rsidR="00D06322" w:rsidRPr="00D06322">
        <w:rPr>
          <w:rFonts w:ascii="Times New Roman" w:hAnsi="Times New Roman"/>
          <w:b/>
          <w:sz w:val="28"/>
          <w:szCs w:val="28"/>
          <w:lang w:eastAsia="ar-SA"/>
        </w:rPr>
        <w:t xml:space="preserve"> обработку персональных данных  </w:t>
      </w:r>
      <w:r w:rsidRPr="00D06322">
        <w:rPr>
          <w:rFonts w:ascii="Times New Roman" w:hAnsi="Times New Roman"/>
          <w:b/>
          <w:sz w:val="28"/>
          <w:szCs w:val="28"/>
          <w:lang w:eastAsia="ar-SA"/>
        </w:rPr>
        <w:t>соискателя</w:t>
      </w:r>
      <w:r w:rsidR="00B61997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793D53" w:rsidRDefault="00793D53" w:rsidP="00B61997">
      <w:pPr>
        <w:pStyle w:val="a6"/>
        <w:shd w:val="clear" w:color="auto" w:fill="FFFFFF"/>
        <w:spacing w:after="300" w:afterAutospacing="0"/>
        <w:ind w:firstLine="708"/>
        <w:jc w:val="both"/>
        <w:rPr>
          <w:rStyle w:val="a7"/>
          <w:i w:val="0"/>
          <w:color w:val="000000"/>
          <w:sz w:val="28"/>
          <w:szCs w:val="28"/>
        </w:rPr>
      </w:pPr>
      <w:r w:rsidRPr="00B61997">
        <w:rPr>
          <w:rStyle w:val="a7"/>
          <w:i w:val="0"/>
          <w:color w:val="000000"/>
          <w:sz w:val="28"/>
          <w:szCs w:val="28"/>
        </w:rPr>
        <w:t>Я,  Ф.И.О</w:t>
      </w:r>
      <w:r w:rsidR="00B61997" w:rsidRPr="00B61997">
        <w:rPr>
          <w:rStyle w:val="a7"/>
          <w:i w:val="0"/>
          <w:color w:val="000000"/>
          <w:sz w:val="28"/>
          <w:szCs w:val="28"/>
        </w:rPr>
        <w:t>.</w:t>
      </w:r>
      <w:r w:rsidRPr="00B61997">
        <w:rPr>
          <w:rStyle w:val="a7"/>
          <w:i w:val="0"/>
          <w:color w:val="000000"/>
          <w:sz w:val="28"/>
          <w:szCs w:val="28"/>
        </w:rPr>
        <w:t xml:space="preserve"> полностью, паспорт серия 0000 № 000 000, </w:t>
      </w:r>
      <w:r w:rsidR="003337F4">
        <w:rPr>
          <w:rStyle w:val="a7"/>
          <w:i w:val="0"/>
          <w:color w:val="000000"/>
          <w:sz w:val="28"/>
          <w:szCs w:val="28"/>
        </w:rPr>
        <w:t>выдан ____________________________________________</w:t>
      </w:r>
      <w:r w:rsidR="00B46B88">
        <w:rPr>
          <w:rStyle w:val="a7"/>
          <w:i w:val="0"/>
          <w:color w:val="000000"/>
          <w:sz w:val="28"/>
          <w:szCs w:val="28"/>
        </w:rPr>
        <w:t>______</w:t>
      </w:r>
      <w:r w:rsidR="003337F4">
        <w:rPr>
          <w:rStyle w:val="a7"/>
          <w:i w:val="0"/>
          <w:color w:val="000000"/>
          <w:sz w:val="28"/>
          <w:szCs w:val="28"/>
        </w:rPr>
        <w:t>_____</w:t>
      </w:r>
      <w:r w:rsidR="00B46B88">
        <w:rPr>
          <w:rStyle w:val="a7"/>
          <w:i w:val="0"/>
          <w:color w:val="000000"/>
          <w:sz w:val="28"/>
          <w:szCs w:val="28"/>
        </w:rPr>
        <w:t>_______</w:t>
      </w:r>
      <w:r w:rsidRPr="00B61997">
        <w:rPr>
          <w:rStyle w:val="a7"/>
          <w:i w:val="0"/>
          <w:color w:val="000000"/>
          <w:sz w:val="28"/>
          <w:szCs w:val="28"/>
        </w:rPr>
        <w:t xml:space="preserve"> </w:t>
      </w:r>
      <w:r w:rsidR="003337F4">
        <w:rPr>
          <w:rStyle w:val="a7"/>
          <w:i w:val="0"/>
          <w:color w:val="000000"/>
          <w:sz w:val="28"/>
          <w:szCs w:val="28"/>
        </w:rPr>
        <w:t xml:space="preserve"> </w:t>
      </w:r>
      <w:r w:rsidRPr="00B61997">
        <w:rPr>
          <w:rStyle w:val="a7"/>
          <w:i w:val="0"/>
          <w:color w:val="000000"/>
          <w:sz w:val="28"/>
          <w:szCs w:val="28"/>
        </w:rPr>
        <w:t xml:space="preserve">в соответствии со ст. 9 закона № 152-ФЗ отзываю согласие на обработку персональных данных, данное мной </w:t>
      </w:r>
      <w:r w:rsidR="00FF3AD9">
        <w:rPr>
          <w:rStyle w:val="a7"/>
          <w:i w:val="0"/>
          <w:color w:val="000000"/>
          <w:sz w:val="28"/>
          <w:szCs w:val="28"/>
        </w:rPr>
        <w:t>администрации Белозерского муниципального округа</w:t>
      </w:r>
      <w:r w:rsidR="00374DBD">
        <w:rPr>
          <w:rStyle w:val="a7"/>
          <w:i w:val="0"/>
          <w:color w:val="000000"/>
          <w:sz w:val="28"/>
          <w:szCs w:val="28"/>
        </w:rPr>
        <w:t xml:space="preserve"> </w:t>
      </w:r>
      <w:r w:rsidRPr="00B61997">
        <w:rPr>
          <w:rStyle w:val="a7"/>
          <w:i w:val="0"/>
          <w:color w:val="000000"/>
          <w:sz w:val="28"/>
          <w:szCs w:val="28"/>
        </w:rPr>
        <w:t xml:space="preserve">при предоставлении резюме </w:t>
      </w:r>
      <w:r w:rsidR="00B61997" w:rsidRPr="00B61997">
        <w:rPr>
          <w:rStyle w:val="a7"/>
          <w:i w:val="0"/>
          <w:color w:val="000000"/>
          <w:sz w:val="28"/>
          <w:szCs w:val="28"/>
        </w:rPr>
        <w:t xml:space="preserve">от </w:t>
      </w:r>
      <w:r w:rsidR="00B46B88">
        <w:rPr>
          <w:rStyle w:val="a7"/>
          <w:i w:val="0"/>
          <w:color w:val="000000"/>
          <w:sz w:val="28"/>
          <w:szCs w:val="28"/>
        </w:rPr>
        <w:t>__________________</w:t>
      </w:r>
      <w:r w:rsidR="00B61997" w:rsidRPr="00B61997">
        <w:rPr>
          <w:rStyle w:val="a7"/>
          <w:i w:val="0"/>
          <w:color w:val="000000"/>
          <w:sz w:val="28"/>
          <w:szCs w:val="28"/>
        </w:rPr>
        <w:t xml:space="preserve"> </w:t>
      </w:r>
      <w:r w:rsidRPr="00B61997">
        <w:rPr>
          <w:rStyle w:val="a7"/>
          <w:i w:val="0"/>
          <w:color w:val="000000"/>
          <w:sz w:val="28"/>
          <w:szCs w:val="28"/>
        </w:rPr>
        <w:t xml:space="preserve">на соискание </w:t>
      </w:r>
      <w:r w:rsidR="00B61997" w:rsidRPr="00B61997">
        <w:rPr>
          <w:rStyle w:val="a7"/>
          <w:i w:val="0"/>
          <w:color w:val="000000"/>
          <w:sz w:val="28"/>
          <w:szCs w:val="28"/>
        </w:rPr>
        <w:t>работы.</w:t>
      </w:r>
      <w:r w:rsidRPr="00B61997">
        <w:rPr>
          <w:rStyle w:val="a7"/>
          <w:i w:val="0"/>
          <w:color w:val="000000"/>
          <w:sz w:val="28"/>
          <w:szCs w:val="28"/>
        </w:rPr>
        <w:t xml:space="preserve">  </w:t>
      </w:r>
    </w:p>
    <w:p w:rsidR="00B61997" w:rsidRPr="00B61997" w:rsidRDefault="00B61997" w:rsidP="00B61997">
      <w:pPr>
        <w:pStyle w:val="a6"/>
        <w:shd w:val="clear" w:color="auto" w:fill="FFFFFF"/>
        <w:spacing w:after="300" w:afterAutospacing="0"/>
        <w:ind w:firstLine="708"/>
        <w:jc w:val="both"/>
        <w:rPr>
          <w:i/>
          <w:color w:val="000000"/>
          <w:sz w:val="28"/>
          <w:szCs w:val="28"/>
        </w:rPr>
      </w:pPr>
    </w:p>
    <w:p w:rsidR="00793D53" w:rsidRPr="00B61997" w:rsidRDefault="00B61997" w:rsidP="00B61997">
      <w:pPr>
        <w:pStyle w:val="a6"/>
        <w:shd w:val="clear" w:color="auto" w:fill="FFFFFF"/>
        <w:spacing w:after="300" w:afterAutospacing="0"/>
        <w:jc w:val="right"/>
        <w:rPr>
          <w:i/>
          <w:color w:val="000000"/>
          <w:sz w:val="28"/>
          <w:szCs w:val="28"/>
        </w:rPr>
      </w:pPr>
      <w:r>
        <w:rPr>
          <w:rStyle w:val="a7"/>
          <w:i w:val="0"/>
          <w:color w:val="000000"/>
          <w:sz w:val="28"/>
          <w:szCs w:val="28"/>
        </w:rPr>
        <w:t>п</w:t>
      </w:r>
      <w:r w:rsidRPr="00B61997">
        <w:rPr>
          <w:rStyle w:val="a7"/>
          <w:i w:val="0"/>
          <w:color w:val="000000"/>
          <w:sz w:val="28"/>
          <w:szCs w:val="28"/>
        </w:rPr>
        <w:t>одпись</w:t>
      </w:r>
      <w:r>
        <w:rPr>
          <w:rStyle w:val="a7"/>
          <w:i w:val="0"/>
          <w:color w:val="000000"/>
          <w:sz w:val="28"/>
          <w:szCs w:val="28"/>
        </w:rPr>
        <w:t xml:space="preserve">                  </w:t>
      </w:r>
      <w:r w:rsidRPr="00B61997">
        <w:rPr>
          <w:rStyle w:val="a7"/>
          <w:i w:val="0"/>
          <w:color w:val="000000"/>
          <w:sz w:val="28"/>
          <w:szCs w:val="28"/>
        </w:rPr>
        <w:t>расшифровка подписи</w:t>
      </w:r>
    </w:p>
    <w:p w:rsidR="00B61997" w:rsidRDefault="00B61997" w:rsidP="00793D53">
      <w:pPr>
        <w:pStyle w:val="a6"/>
        <w:shd w:val="clear" w:color="auto" w:fill="FFFFFF"/>
        <w:spacing w:after="300" w:afterAutospacing="0"/>
        <w:rPr>
          <w:rStyle w:val="a7"/>
          <w:i w:val="0"/>
          <w:color w:val="000000"/>
          <w:sz w:val="28"/>
          <w:szCs w:val="28"/>
        </w:rPr>
      </w:pPr>
    </w:p>
    <w:p w:rsidR="00793D53" w:rsidRDefault="00793D53" w:rsidP="00793D53">
      <w:pPr>
        <w:pStyle w:val="a6"/>
        <w:shd w:val="clear" w:color="auto" w:fill="FFFFFF"/>
        <w:spacing w:after="300" w:afterAutospacing="0"/>
        <w:rPr>
          <w:rStyle w:val="a7"/>
          <w:i w:val="0"/>
          <w:color w:val="000000"/>
          <w:sz w:val="28"/>
          <w:szCs w:val="28"/>
        </w:rPr>
      </w:pPr>
      <w:r w:rsidRPr="00B61997">
        <w:rPr>
          <w:rStyle w:val="a7"/>
          <w:i w:val="0"/>
          <w:color w:val="000000"/>
          <w:sz w:val="28"/>
          <w:szCs w:val="28"/>
        </w:rPr>
        <w:t>Дата</w:t>
      </w:r>
      <w:r w:rsidR="00B61997">
        <w:rPr>
          <w:rStyle w:val="a7"/>
          <w:i w:val="0"/>
          <w:color w:val="000000"/>
          <w:sz w:val="28"/>
          <w:szCs w:val="28"/>
        </w:rPr>
        <w:t xml:space="preserve"> </w:t>
      </w:r>
      <w:r w:rsidRPr="00B61997">
        <w:rPr>
          <w:rStyle w:val="a7"/>
          <w:i w:val="0"/>
          <w:color w:val="000000"/>
          <w:sz w:val="28"/>
          <w:szCs w:val="28"/>
        </w:rPr>
        <w:t xml:space="preserve"> </w:t>
      </w:r>
      <w:r w:rsidR="00B61997">
        <w:rPr>
          <w:rStyle w:val="a7"/>
          <w:i w:val="0"/>
          <w:color w:val="000000"/>
          <w:sz w:val="28"/>
          <w:szCs w:val="28"/>
        </w:rPr>
        <w:t>__</w:t>
      </w:r>
      <w:r w:rsidRPr="00B61997">
        <w:rPr>
          <w:rStyle w:val="a7"/>
          <w:i w:val="0"/>
          <w:color w:val="000000"/>
          <w:sz w:val="28"/>
          <w:szCs w:val="28"/>
        </w:rPr>
        <w:t xml:space="preserve">__ </w:t>
      </w:r>
      <w:r w:rsidR="00B61997">
        <w:rPr>
          <w:rStyle w:val="a7"/>
          <w:i w:val="0"/>
          <w:color w:val="000000"/>
          <w:sz w:val="28"/>
          <w:szCs w:val="28"/>
        </w:rPr>
        <w:t>___</w:t>
      </w:r>
      <w:r w:rsidRPr="00B61997">
        <w:rPr>
          <w:rStyle w:val="a7"/>
          <w:i w:val="0"/>
          <w:color w:val="000000"/>
          <w:sz w:val="28"/>
          <w:szCs w:val="28"/>
        </w:rPr>
        <w:t>__ _</w:t>
      </w:r>
      <w:r w:rsidR="00B61997">
        <w:rPr>
          <w:rStyle w:val="a7"/>
          <w:i w:val="0"/>
          <w:color w:val="000000"/>
          <w:sz w:val="28"/>
          <w:szCs w:val="28"/>
        </w:rPr>
        <w:t>___</w:t>
      </w:r>
      <w:r w:rsidRPr="00B61997">
        <w:rPr>
          <w:rStyle w:val="a7"/>
          <w:i w:val="0"/>
          <w:color w:val="000000"/>
          <w:sz w:val="28"/>
          <w:szCs w:val="28"/>
        </w:rPr>
        <w:t>___</w:t>
      </w:r>
    </w:p>
    <w:p w:rsidR="00B61997" w:rsidRPr="00B61997" w:rsidRDefault="00B61997" w:rsidP="00793D53">
      <w:pPr>
        <w:pStyle w:val="a6"/>
        <w:shd w:val="clear" w:color="auto" w:fill="FFFFFF"/>
        <w:spacing w:after="300" w:afterAutospacing="0"/>
        <w:rPr>
          <w:i/>
          <w:color w:val="000000"/>
          <w:sz w:val="28"/>
          <w:szCs w:val="28"/>
        </w:rPr>
      </w:pPr>
    </w:p>
    <w:p w:rsidR="00E22D04" w:rsidRPr="00350D2C" w:rsidRDefault="00E22D04" w:rsidP="00E22D04">
      <w:pPr>
        <w:spacing w:after="12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50D2C" w:rsidRDefault="00350D2C" w:rsidP="00350D2C">
      <w:pPr>
        <w:spacing w:after="12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B0E7C" w:rsidRDefault="00CB0E7C" w:rsidP="00350D2C">
      <w:pPr>
        <w:spacing w:after="12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B0E7C" w:rsidRDefault="00CB0E7C" w:rsidP="00350D2C">
      <w:pPr>
        <w:spacing w:after="12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B0E7C" w:rsidRPr="00FA2FF0" w:rsidRDefault="00CB0E7C" w:rsidP="00915DA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 4</w:t>
      </w:r>
    </w:p>
    <w:p w:rsidR="00CB0E7C" w:rsidRDefault="00CB0E7C" w:rsidP="00CB0E7C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2FF0">
        <w:rPr>
          <w:rFonts w:ascii="Times New Roman" w:eastAsia="Times New Roman" w:hAnsi="Times New Roman"/>
          <w:sz w:val="28"/>
          <w:szCs w:val="28"/>
          <w:lang w:eastAsia="ar-SA"/>
        </w:rPr>
        <w:t xml:space="preserve">к Положению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 </w:t>
      </w:r>
      <w:r w:rsidRPr="00FA2FF0">
        <w:rPr>
          <w:rFonts w:ascii="Times New Roman" w:eastAsia="Times New Roman" w:hAnsi="Times New Roman"/>
          <w:sz w:val="28"/>
          <w:szCs w:val="28"/>
          <w:lang w:eastAsia="ar-SA"/>
        </w:rPr>
        <w:t>обработке пер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сональных данных соискателей на </w:t>
      </w:r>
      <w:r w:rsidRPr="00FA2FF0">
        <w:rPr>
          <w:rFonts w:ascii="Times New Roman" w:eastAsia="Times New Roman" w:hAnsi="Times New Roman"/>
          <w:sz w:val="28"/>
          <w:szCs w:val="28"/>
          <w:lang w:eastAsia="ar-SA"/>
        </w:rPr>
        <w:t>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кантные должности администрации Белозерского </w:t>
      </w:r>
      <w:r w:rsidRPr="00FA2FF0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</w:t>
      </w:r>
      <w:r w:rsidR="00FF3AD9">
        <w:rPr>
          <w:rFonts w:ascii="Times New Roman" w:eastAsia="Times New Roman" w:hAnsi="Times New Roman"/>
          <w:sz w:val="28"/>
          <w:szCs w:val="28"/>
          <w:lang w:eastAsia="ar-SA"/>
        </w:rPr>
        <w:t>округа Вологодской области</w:t>
      </w:r>
    </w:p>
    <w:p w:rsidR="00915DAA" w:rsidRDefault="00915DAA" w:rsidP="00CB0E7C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5DAA" w:rsidRDefault="00915DAA" w:rsidP="00CB0E7C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0E7C" w:rsidRDefault="00915DAA" w:rsidP="00677B2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Бланк Оператора</w:t>
      </w:r>
    </w:p>
    <w:p w:rsidR="004D7B90" w:rsidRDefault="00915DAA" w:rsidP="00915DAA">
      <w:pPr>
        <w:widowControl w:val="0"/>
        <w:suppressAutoHyphens/>
        <w:autoSpaceDE w:val="0"/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B0E7C">
        <w:rPr>
          <w:rFonts w:ascii="Times New Roman" w:eastAsia="Times New Roman" w:hAnsi="Times New Roman"/>
          <w:sz w:val="28"/>
          <w:szCs w:val="28"/>
          <w:lang w:eastAsia="ar-SA"/>
        </w:rPr>
        <w:t>Ф.И.О.</w:t>
      </w:r>
      <w:r w:rsidR="00BC6B07">
        <w:rPr>
          <w:rFonts w:ascii="Times New Roman" w:eastAsia="Times New Roman" w:hAnsi="Times New Roman"/>
          <w:sz w:val="28"/>
          <w:szCs w:val="28"/>
          <w:lang w:eastAsia="ar-SA"/>
        </w:rPr>
        <w:t xml:space="preserve"> (полностью)</w:t>
      </w:r>
      <w:r w:rsidR="00CB0E7C">
        <w:rPr>
          <w:rFonts w:ascii="Times New Roman" w:eastAsia="Times New Roman" w:hAnsi="Times New Roman"/>
          <w:sz w:val="28"/>
          <w:szCs w:val="28"/>
          <w:lang w:eastAsia="ar-SA"/>
        </w:rPr>
        <w:t xml:space="preserve"> субъекта персональных данных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адрес</w:t>
      </w:r>
    </w:p>
    <w:p w:rsidR="00310FDA" w:rsidRDefault="00310FDA" w:rsidP="004D7B90">
      <w:pPr>
        <w:widowControl w:val="0"/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7B90" w:rsidRDefault="004D7B90" w:rsidP="004D7B90">
      <w:pPr>
        <w:widowControl w:val="0"/>
        <w:pBdr>
          <w:top w:val="single" w:sz="12" w:space="1" w:color="auto"/>
          <w:bottom w:val="single" w:sz="12" w:space="1" w:color="auto"/>
        </w:pBdr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0FDA" w:rsidRDefault="00310FDA" w:rsidP="004D7B90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B595D" w:rsidRDefault="008B595D" w:rsidP="008B595D">
      <w:pPr>
        <w:widowControl w:val="0"/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B595D" w:rsidRDefault="008B595D" w:rsidP="008B595D">
      <w:pPr>
        <w:widowControl w:val="0"/>
        <w:pBdr>
          <w:top w:val="single" w:sz="12" w:space="1" w:color="auto"/>
          <w:bottom w:val="single" w:sz="12" w:space="1" w:color="auto"/>
        </w:pBdr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B595D" w:rsidRDefault="008B595D" w:rsidP="008B595D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B595D" w:rsidRDefault="008B595D" w:rsidP="008B595D">
      <w:pPr>
        <w:spacing w:after="12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B0E7C" w:rsidRDefault="00CB0E7C" w:rsidP="00350D2C">
      <w:pPr>
        <w:spacing w:after="12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B0E7C" w:rsidRDefault="00CB0E7C" w:rsidP="00350D2C">
      <w:pPr>
        <w:spacing w:after="12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15DAA" w:rsidRDefault="00CB0E7C" w:rsidP="00915DAA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15DAA">
        <w:rPr>
          <w:rFonts w:ascii="Times New Roman" w:hAnsi="Times New Roman"/>
          <w:b/>
          <w:sz w:val="28"/>
          <w:szCs w:val="28"/>
          <w:lang w:eastAsia="ar-SA"/>
        </w:rPr>
        <w:t xml:space="preserve">Уведомление </w:t>
      </w:r>
      <w:r w:rsidR="00915DAA">
        <w:rPr>
          <w:rFonts w:ascii="Times New Roman" w:hAnsi="Times New Roman"/>
          <w:b/>
          <w:sz w:val="28"/>
          <w:szCs w:val="28"/>
          <w:lang w:eastAsia="ar-SA"/>
        </w:rPr>
        <w:t xml:space="preserve"> о прекращении обработки</w:t>
      </w:r>
    </w:p>
    <w:p w:rsidR="00CB0E7C" w:rsidRDefault="00915DAA" w:rsidP="00915DAA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B0E7C" w:rsidRPr="00915DAA">
        <w:rPr>
          <w:rFonts w:ascii="Times New Roman" w:hAnsi="Times New Roman"/>
          <w:b/>
          <w:sz w:val="28"/>
          <w:szCs w:val="28"/>
          <w:lang w:eastAsia="ar-SA"/>
        </w:rPr>
        <w:t>персональных данных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и их</w:t>
      </w:r>
      <w:r w:rsidR="00BC6B07" w:rsidRPr="00915DAA">
        <w:rPr>
          <w:rFonts w:ascii="Times New Roman" w:hAnsi="Times New Roman"/>
          <w:b/>
          <w:sz w:val="28"/>
          <w:szCs w:val="28"/>
          <w:lang w:eastAsia="ar-SA"/>
        </w:rPr>
        <w:t xml:space="preserve"> уничтожении </w:t>
      </w:r>
    </w:p>
    <w:p w:rsidR="00915DAA" w:rsidRDefault="00915DAA" w:rsidP="00915DAA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15DAA" w:rsidRDefault="00915DAA" w:rsidP="00915DAA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15DAA" w:rsidRDefault="00915DAA" w:rsidP="00915DAA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15DAA" w:rsidRPr="00CF0038" w:rsidRDefault="00915DAA" w:rsidP="00915DA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F0038">
        <w:rPr>
          <w:color w:val="000000"/>
          <w:sz w:val="28"/>
          <w:szCs w:val="28"/>
        </w:rPr>
        <w:t>Уважаемый(ая) __</w:t>
      </w:r>
      <w:r w:rsidR="00CF0038">
        <w:rPr>
          <w:color w:val="000000"/>
          <w:sz w:val="28"/>
          <w:szCs w:val="28"/>
        </w:rPr>
        <w:t>________________</w:t>
      </w:r>
      <w:r w:rsidRPr="00CF0038">
        <w:rPr>
          <w:color w:val="000000"/>
          <w:sz w:val="28"/>
          <w:szCs w:val="28"/>
        </w:rPr>
        <w:t>___________!</w:t>
      </w:r>
    </w:p>
    <w:p w:rsidR="00915DAA" w:rsidRPr="00CF0038" w:rsidRDefault="00CF0038" w:rsidP="00915DA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</w:t>
      </w:r>
      <w:r w:rsidR="00915DAA" w:rsidRPr="00CF0038">
        <w:rPr>
          <w:i/>
          <w:iCs/>
          <w:color w:val="000000"/>
          <w:sz w:val="28"/>
          <w:szCs w:val="28"/>
        </w:rPr>
        <w:t>(Ф.И.О.)</w:t>
      </w:r>
    </w:p>
    <w:p w:rsidR="00915DAA" w:rsidRPr="00CF0038" w:rsidRDefault="00915DAA" w:rsidP="00915DAA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F0038">
        <w:rPr>
          <w:color w:val="000000"/>
          <w:sz w:val="28"/>
          <w:szCs w:val="28"/>
        </w:rPr>
        <w:t xml:space="preserve">Администрация Белозерского муниципального </w:t>
      </w:r>
      <w:r w:rsidR="00FF3AD9">
        <w:rPr>
          <w:color w:val="000000"/>
          <w:sz w:val="28"/>
          <w:szCs w:val="28"/>
        </w:rPr>
        <w:t>округа</w:t>
      </w:r>
      <w:r w:rsidRPr="00CF0038">
        <w:rPr>
          <w:color w:val="000000"/>
          <w:sz w:val="28"/>
          <w:szCs w:val="28"/>
        </w:rPr>
        <w:t xml:space="preserve">  уведомляет Вас о том, что в связи с отзывом Вами «___» ____________ 20___ г. согласия на обработку персональных данных «___» ____________ 20___ г., в соответствии с требованиями ст. 21 Федерального закона от 27.07.2006 г. №152-ФЗ «О персональных данных», Ваши персональные данные уничтожены.</w:t>
      </w:r>
    </w:p>
    <w:p w:rsidR="00915DAA" w:rsidRPr="00CF0038" w:rsidRDefault="00915DAA" w:rsidP="00915DAA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915DAA" w:rsidRPr="00CF0038" w:rsidRDefault="00915DAA" w:rsidP="00915DAA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</w:p>
    <w:p w:rsidR="00915DAA" w:rsidRPr="00CF0038" w:rsidRDefault="00CF0038" w:rsidP="00FF3AD9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F3AD9">
        <w:rPr>
          <w:color w:val="000000"/>
          <w:sz w:val="28"/>
          <w:szCs w:val="28"/>
        </w:rPr>
        <w:t>Глава округа</w:t>
      </w:r>
      <w:r w:rsidR="00677B26" w:rsidRPr="00CF0038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="00677B26" w:rsidRPr="00CF0038">
        <w:rPr>
          <w:color w:val="000000"/>
          <w:sz w:val="28"/>
          <w:szCs w:val="28"/>
        </w:rPr>
        <w:t xml:space="preserve"> _____________       </w:t>
      </w:r>
      <w:r>
        <w:rPr>
          <w:color w:val="000000"/>
          <w:sz w:val="28"/>
          <w:szCs w:val="28"/>
        </w:rPr>
        <w:t xml:space="preserve">      _______________</w:t>
      </w:r>
    </w:p>
    <w:p w:rsidR="00915DAA" w:rsidRPr="00CF0038" w:rsidRDefault="00915DAA" w:rsidP="00915DAA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15DAA" w:rsidRPr="00CF0038" w:rsidRDefault="00915DAA" w:rsidP="00915DAA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15DAA" w:rsidRPr="00915DAA" w:rsidRDefault="00915DAA" w:rsidP="00915DAA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B0E7C" w:rsidRPr="00915DAA" w:rsidRDefault="00CB0E7C" w:rsidP="00915DAA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B0E7C" w:rsidRDefault="00CB0E7C" w:rsidP="00350D2C">
      <w:pPr>
        <w:spacing w:after="12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sectPr w:rsidR="00CB0E7C" w:rsidSect="006B31B0">
      <w:type w:val="continuous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/>
      </w:rPr>
    </w:lvl>
  </w:abstractNum>
  <w:abstractNum w:abstractNumId="2">
    <w:nsid w:val="00000004"/>
    <w:multiLevelType w:val="singleLevel"/>
    <w:tmpl w:val="00000004"/>
    <w:name w:val="WW8Num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6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2756A0C"/>
    <w:multiLevelType w:val="hybridMultilevel"/>
    <w:tmpl w:val="5846C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221244"/>
    <w:multiLevelType w:val="hybridMultilevel"/>
    <w:tmpl w:val="A2507A7C"/>
    <w:lvl w:ilvl="0" w:tplc="DD385078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BF6DCC"/>
    <w:multiLevelType w:val="hybridMultilevel"/>
    <w:tmpl w:val="F2AAE3BC"/>
    <w:lvl w:ilvl="0" w:tplc="F57635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A9A4732"/>
    <w:multiLevelType w:val="hybridMultilevel"/>
    <w:tmpl w:val="D77C5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DA5332"/>
    <w:multiLevelType w:val="hybridMultilevel"/>
    <w:tmpl w:val="0882DE82"/>
    <w:lvl w:ilvl="0" w:tplc="AF1C6F6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2C"/>
    <w:rsid w:val="00024263"/>
    <w:rsid w:val="000328C1"/>
    <w:rsid w:val="000503BD"/>
    <w:rsid w:val="000741E1"/>
    <w:rsid w:val="0008381E"/>
    <w:rsid w:val="00087AEC"/>
    <w:rsid w:val="000B6AFC"/>
    <w:rsid w:val="0010387D"/>
    <w:rsid w:val="001272F5"/>
    <w:rsid w:val="00130582"/>
    <w:rsid w:val="0014630E"/>
    <w:rsid w:val="001A4100"/>
    <w:rsid w:val="001D19ED"/>
    <w:rsid w:val="001F49DA"/>
    <w:rsid w:val="00220479"/>
    <w:rsid w:val="002468EE"/>
    <w:rsid w:val="002574EF"/>
    <w:rsid w:val="002745C8"/>
    <w:rsid w:val="002F71B3"/>
    <w:rsid w:val="00310FDA"/>
    <w:rsid w:val="00314AED"/>
    <w:rsid w:val="0032592F"/>
    <w:rsid w:val="003337F4"/>
    <w:rsid w:val="00350D2C"/>
    <w:rsid w:val="00364FB0"/>
    <w:rsid w:val="00374DBD"/>
    <w:rsid w:val="003A28CF"/>
    <w:rsid w:val="003C3D2F"/>
    <w:rsid w:val="003D1A65"/>
    <w:rsid w:val="003E3325"/>
    <w:rsid w:val="003E775A"/>
    <w:rsid w:val="003F13C3"/>
    <w:rsid w:val="004425DF"/>
    <w:rsid w:val="00456981"/>
    <w:rsid w:val="004569E7"/>
    <w:rsid w:val="004D7B90"/>
    <w:rsid w:val="004F5D4A"/>
    <w:rsid w:val="00503905"/>
    <w:rsid w:val="00507BE4"/>
    <w:rsid w:val="00513390"/>
    <w:rsid w:val="00521538"/>
    <w:rsid w:val="0054678A"/>
    <w:rsid w:val="00560D6D"/>
    <w:rsid w:val="005721F2"/>
    <w:rsid w:val="00581AB0"/>
    <w:rsid w:val="005E66C6"/>
    <w:rsid w:val="0061560A"/>
    <w:rsid w:val="00627921"/>
    <w:rsid w:val="00653EAF"/>
    <w:rsid w:val="006647AE"/>
    <w:rsid w:val="00677B26"/>
    <w:rsid w:val="006A4375"/>
    <w:rsid w:val="006B31B0"/>
    <w:rsid w:val="006C01F6"/>
    <w:rsid w:val="006E6133"/>
    <w:rsid w:val="0077309E"/>
    <w:rsid w:val="00793D53"/>
    <w:rsid w:val="00823250"/>
    <w:rsid w:val="008302EF"/>
    <w:rsid w:val="00856501"/>
    <w:rsid w:val="008854DD"/>
    <w:rsid w:val="008A70D8"/>
    <w:rsid w:val="008A77A1"/>
    <w:rsid w:val="008B595D"/>
    <w:rsid w:val="008E4094"/>
    <w:rsid w:val="008F0FD6"/>
    <w:rsid w:val="008F391A"/>
    <w:rsid w:val="00904312"/>
    <w:rsid w:val="00915DAA"/>
    <w:rsid w:val="00926E13"/>
    <w:rsid w:val="009273D2"/>
    <w:rsid w:val="00941130"/>
    <w:rsid w:val="00957C9B"/>
    <w:rsid w:val="009F1155"/>
    <w:rsid w:val="00A4759B"/>
    <w:rsid w:val="00A60FD7"/>
    <w:rsid w:val="00AA5A24"/>
    <w:rsid w:val="00AB49C0"/>
    <w:rsid w:val="00B06874"/>
    <w:rsid w:val="00B27594"/>
    <w:rsid w:val="00B35C81"/>
    <w:rsid w:val="00B46B88"/>
    <w:rsid w:val="00B46F39"/>
    <w:rsid w:val="00B61997"/>
    <w:rsid w:val="00BA3CBD"/>
    <w:rsid w:val="00BC0DD5"/>
    <w:rsid w:val="00BC6B07"/>
    <w:rsid w:val="00BE00C0"/>
    <w:rsid w:val="00C16FE7"/>
    <w:rsid w:val="00C22C89"/>
    <w:rsid w:val="00C4128D"/>
    <w:rsid w:val="00C428E6"/>
    <w:rsid w:val="00C5063B"/>
    <w:rsid w:val="00C76A61"/>
    <w:rsid w:val="00C87824"/>
    <w:rsid w:val="00C90607"/>
    <w:rsid w:val="00CA0930"/>
    <w:rsid w:val="00CB0E7C"/>
    <w:rsid w:val="00CF0038"/>
    <w:rsid w:val="00D06322"/>
    <w:rsid w:val="00D85C9A"/>
    <w:rsid w:val="00DB7897"/>
    <w:rsid w:val="00DD2EF1"/>
    <w:rsid w:val="00E06300"/>
    <w:rsid w:val="00E22D04"/>
    <w:rsid w:val="00E35D2F"/>
    <w:rsid w:val="00E44A63"/>
    <w:rsid w:val="00E6095D"/>
    <w:rsid w:val="00E70835"/>
    <w:rsid w:val="00EA3CE9"/>
    <w:rsid w:val="00EB5A29"/>
    <w:rsid w:val="00EC0189"/>
    <w:rsid w:val="00F50C07"/>
    <w:rsid w:val="00F654C4"/>
    <w:rsid w:val="00FA2FF0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0D2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71B3"/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793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793D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0D2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71B3"/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793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79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BBA8-B6F2-4DDB-8BA3-EA178988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Ложкина А.В</dc:creator>
  <cp:lastModifiedBy>Орлов М.А.</cp:lastModifiedBy>
  <cp:revision>2</cp:revision>
  <cp:lastPrinted>2023-09-06T13:00:00Z</cp:lastPrinted>
  <dcterms:created xsi:type="dcterms:W3CDTF">2023-09-13T05:29:00Z</dcterms:created>
  <dcterms:modified xsi:type="dcterms:W3CDTF">2023-09-13T05:29:00Z</dcterms:modified>
</cp:coreProperties>
</file>