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DB" w:rsidRPr="00B632DB" w:rsidRDefault="00B632DB" w:rsidP="00B632DB">
      <w:pPr>
        <w:jc w:val="center"/>
        <w:rPr>
          <w:rFonts w:eastAsia="NSimSun" w:cs="Arial"/>
          <w:bCs/>
          <w:color w:val="000000"/>
          <w:sz w:val="20"/>
          <w:szCs w:val="20"/>
          <w:lang w:val="en-US"/>
        </w:rPr>
      </w:pPr>
      <w:r w:rsidRPr="00B632DB">
        <w:rPr>
          <w:rFonts w:eastAsia="NSimSun" w:cs="Arial"/>
          <w:b/>
          <w:noProof/>
          <w:color w:val="000000"/>
          <w:sz w:val="36"/>
          <w:szCs w:val="20"/>
        </w:rPr>
        <w:drawing>
          <wp:inline distT="0" distB="0" distL="0" distR="0" wp14:anchorId="2B1A4BC1" wp14:editId="2AD8EC3A">
            <wp:extent cx="403225" cy="537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2DB" w:rsidRPr="00B632DB" w:rsidRDefault="00B632DB" w:rsidP="00B632DB">
      <w:pPr>
        <w:rPr>
          <w:rFonts w:eastAsia="NSimSun" w:cs="Arial"/>
          <w:bCs/>
          <w:color w:val="000000"/>
          <w:sz w:val="20"/>
          <w:szCs w:val="20"/>
          <w:lang w:val="en-US"/>
        </w:rPr>
      </w:pPr>
    </w:p>
    <w:p w:rsidR="00B632DB" w:rsidRPr="00B632DB" w:rsidRDefault="00B632DB" w:rsidP="00B632DB">
      <w:pPr>
        <w:jc w:val="center"/>
        <w:rPr>
          <w:rFonts w:eastAsia="NSimSun" w:cs="Arial"/>
          <w:bCs/>
          <w:color w:val="000000"/>
          <w:sz w:val="10"/>
          <w:szCs w:val="10"/>
          <w:lang w:val="en-US"/>
        </w:rPr>
      </w:pPr>
    </w:p>
    <w:p w:rsidR="00B632DB" w:rsidRPr="00B632DB" w:rsidRDefault="00B632DB" w:rsidP="00B632DB">
      <w:pPr>
        <w:jc w:val="center"/>
        <w:rPr>
          <w:rFonts w:eastAsia="NSimSun" w:cs="Arial"/>
          <w:bCs/>
          <w:color w:val="000000"/>
          <w:sz w:val="20"/>
          <w:szCs w:val="20"/>
        </w:rPr>
      </w:pPr>
      <w:r w:rsidRPr="00B632DB">
        <w:rPr>
          <w:rFonts w:eastAsia="NSimSun" w:cs="Arial"/>
          <w:bCs/>
          <w:color w:val="000000"/>
          <w:sz w:val="20"/>
          <w:szCs w:val="20"/>
        </w:rPr>
        <w:t>АДМИНИСТРАЦИЯ  БЕЛОЗЕРСКОГО  МУНИЦИПАЛЬНОГО   ОКРУГА  ВОЛОГОДСКОЙ ОБЛАСТИ</w:t>
      </w:r>
    </w:p>
    <w:p w:rsidR="00B632DB" w:rsidRPr="00B632DB" w:rsidRDefault="00B632DB" w:rsidP="00B632DB">
      <w:pPr>
        <w:jc w:val="center"/>
        <w:rPr>
          <w:rFonts w:eastAsia="NSimSun" w:cs="Arial"/>
          <w:b/>
          <w:color w:val="000000"/>
          <w:sz w:val="36"/>
          <w:szCs w:val="20"/>
        </w:rPr>
      </w:pPr>
    </w:p>
    <w:p w:rsidR="00B632DB" w:rsidRPr="00B632DB" w:rsidRDefault="00B632DB" w:rsidP="00B632DB">
      <w:pPr>
        <w:jc w:val="center"/>
        <w:rPr>
          <w:rFonts w:eastAsia="NSimSun" w:cs="Arial"/>
          <w:b/>
          <w:color w:val="000000"/>
          <w:sz w:val="36"/>
          <w:szCs w:val="20"/>
        </w:rPr>
      </w:pPr>
      <w:proofErr w:type="gramStart"/>
      <w:r w:rsidRPr="00B632DB">
        <w:rPr>
          <w:rFonts w:eastAsia="NSimSun" w:cs="Arial"/>
          <w:b/>
          <w:color w:val="000000"/>
          <w:sz w:val="36"/>
          <w:szCs w:val="20"/>
        </w:rPr>
        <w:t>П</w:t>
      </w:r>
      <w:proofErr w:type="gramEnd"/>
      <w:r w:rsidRPr="00B632DB">
        <w:rPr>
          <w:rFonts w:eastAsia="NSimSun" w:cs="Arial"/>
          <w:b/>
          <w:color w:val="000000"/>
          <w:sz w:val="36"/>
          <w:szCs w:val="20"/>
        </w:rPr>
        <w:t xml:space="preserve"> О С Т А Н О В Л Е Н И Е</w:t>
      </w:r>
    </w:p>
    <w:p w:rsidR="00B632DB" w:rsidRPr="00B632DB" w:rsidRDefault="00B632DB" w:rsidP="00B632DB">
      <w:pPr>
        <w:jc w:val="center"/>
        <w:rPr>
          <w:rFonts w:eastAsia="NSimSun" w:cs="Arial"/>
          <w:b/>
          <w:bCs/>
          <w:color w:val="000000"/>
          <w:sz w:val="36"/>
          <w:szCs w:val="20"/>
        </w:rPr>
      </w:pPr>
    </w:p>
    <w:p w:rsidR="00B632DB" w:rsidRPr="00B632DB" w:rsidRDefault="00B632DB" w:rsidP="00B632DB">
      <w:pPr>
        <w:jc w:val="center"/>
        <w:rPr>
          <w:rFonts w:eastAsia="NSimSun" w:cs="Arial"/>
          <w:b/>
          <w:bCs/>
          <w:color w:val="000000"/>
          <w:sz w:val="36"/>
          <w:szCs w:val="20"/>
        </w:rPr>
      </w:pPr>
    </w:p>
    <w:p w:rsidR="00B632DB" w:rsidRPr="00B632DB" w:rsidRDefault="00B632DB" w:rsidP="00B632DB">
      <w:pPr>
        <w:keepNext/>
        <w:jc w:val="both"/>
        <w:outlineLvl w:val="0"/>
        <w:rPr>
          <w:rFonts w:eastAsia="NSimSun" w:cs="Arial"/>
          <w:color w:val="000000"/>
          <w:sz w:val="28"/>
          <w:szCs w:val="28"/>
          <w:u w:val="single"/>
        </w:rPr>
      </w:pPr>
      <w:r w:rsidRPr="00B632DB">
        <w:rPr>
          <w:rFonts w:eastAsia="NSimSun" w:cs="Arial"/>
          <w:color w:val="000000"/>
          <w:sz w:val="28"/>
          <w:szCs w:val="28"/>
        </w:rPr>
        <w:t xml:space="preserve">от </w:t>
      </w:r>
      <w:r w:rsidR="00EF729A" w:rsidRPr="00EF729A">
        <w:rPr>
          <w:rFonts w:eastAsia="NSimSun" w:cs="Arial"/>
          <w:color w:val="000000"/>
          <w:sz w:val="28"/>
          <w:szCs w:val="28"/>
        </w:rPr>
        <w:t>01.09.2025</w:t>
      </w:r>
      <w:r w:rsidRPr="00B632DB">
        <w:rPr>
          <w:rFonts w:eastAsia="NSimSun" w:cs="Arial"/>
          <w:color w:val="000000"/>
          <w:sz w:val="28"/>
          <w:szCs w:val="28"/>
        </w:rPr>
        <w:t xml:space="preserve">  № </w:t>
      </w:r>
      <w:r w:rsidR="00EF729A" w:rsidRPr="00EF729A">
        <w:rPr>
          <w:rFonts w:eastAsia="NSimSun" w:cs="Arial"/>
          <w:color w:val="000000"/>
          <w:sz w:val="28"/>
          <w:szCs w:val="28"/>
        </w:rPr>
        <w:t>1137</w:t>
      </w:r>
    </w:p>
    <w:p w:rsidR="00B632DB" w:rsidRPr="00B632DB" w:rsidRDefault="00B632DB" w:rsidP="00B632DB">
      <w:pPr>
        <w:keepNext/>
        <w:jc w:val="both"/>
        <w:outlineLvl w:val="0"/>
        <w:rPr>
          <w:rFonts w:eastAsia="NSimSun" w:cs="Arial"/>
          <w:color w:val="000000"/>
          <w:sz w:val="28"/>
          <w:szCs w:val="28"/>
        </w:rPr>
      </w:pPr>
    </w:p>
    <w:p w:rsidR="00B632DB" w:rsidRPr="00B632DB" w:rsidRDefault="00B632DB" w:rsidP="00B632DB">
      <w:pPr>
        <w:rPr>
          <w:rFonts w:eastAsia="NSimSun" w:cs="Arial"/>
          <w:color w:val="000000"/>
          <w:szCs w:val="20"/>
        </w:rPr>
      </w:pPr>
    </w:p>
    <w:p w:rsidR="00B632DB" w:rsidRPr="00B632DB" w:rsidRDefault="00B632DB" w:rsidP="00B632DB">
      <w:pPr>
        <w:rPr>
          <w:rFonts w:eastAsia="NSimSun" w:cs="Arial"/>
          <w:color w:val="000000"/>
          <w:sz w:val="28"/>
          <w:szCs w:val="28"/>
        </w:rPr>
      </w:pPr>
      <w:r w:rsidRPr="00B632DB">
        <w:rPr>
          <w:rFonts w:eastAsia="NSimSun" w:cs="Arial"/>
          <w:color w:val="000000"/>
          <w:sz w:val="28"/>
          <w:szCs w:val="28"/>
        </w:rPr>
        <w:t>О внесении изменений в постановление</w:t>
      </w:r>
    </w:p>
    <w:p w:rsidR="00B632DB" w:rsidRPr="00B632DB" w:rsidRDefault="00B632DB" w:rsidP="00B632DB">
      <w:pPr>
        <w:rPr>
          <w:rFonts w:eastAsia="NSimSun" w:cs="Arial"/>
          <w:color w:val="000000"/>
          <w:sz w:val="28"/>
          <w:szCs w:val="28"/>
        </w:rPr>
      </w:pPr>
      <w:r w:rsidRPr="00B632DB">
        <w:rPr>
          <w:rFonts w:eastAsia="NSimSun" w:cs="Arial"/>
          <w:color w:val="000000"/>
          <w:sz w:val="28"/>
          <w:szCs w:val="28"/>
        </w:rPr>
        <w:t>администрации округа от 21.10.2024 № 1150</w:t>
      </w:r>
    </w:p>
    <w:p w:rsidR="00B632DB" w:rsidRPr="00B632DB" w:rsidRDefault="00B632DB" w:rsidP="00B632DB">
      <w:pPr>
        <w:rPr>
          <w:rFonts w:eastAsia="NSimSun" w:cs="Arial"/>
          <w:color w:val="000000"/>
          <w:sz w:val="28"/>
          <w:szCs w:val="28"/>
        </w:rPr>
      </w:pPr>
    </w:p>
    <w:p w:rsidR="00B632DB" w:rsidRPr="00B632DB" w:rsidRDefault="00B632DB" w:rsidP="00B632DB">
      <w:pPr>
        <w:jc w:val="both"/>
        <w:rPr>
          <w:rFonts w:eastAsia="NSimSun" w:cs="Arial"/>
          <w:color w:val="000000"/>
          <w:sz w:val="28"/>
          <w:szCs w:val="28"/>
        </w:rPr>
      </w:pPr>
      <w:r w:rsidRPr="00B632DB">
        <w:rPr>
          <w:rFonts w:eastAsia="NSimSun" w:cs="Arial"/>
          <w:color w:val="000000"/>
          <w:szCs w:val="20"/>
        </w:rPr>
        <w:tab/>
      </w:r>
      <w:proofErr w:type="gramStart"/>
      <w:r w:rsidRPr="00B632DB">
        <w:rPr>
          <w:rFonts w:eastAsia="NSimSun" w:cs="Arial"/>
          <w:color w:val="000000"/>
          <w:sz w:val="28"/>
          <w:szCs w:val="28"/>
        </w:rPr>
        <w:t>В соответствии со ст. 179 Бюджетного кодекса Российской Федерации  от 31.07.1998 № 145-ФЗ, со ст. 15 Федерального закона от 06.10.2003 № 131-ФЗ «Об общих принципах организации местного самоуправления в Российской Федерации», постановлениями администрации округа от 31.05.2024 № 564  «Об утверждении Порядка разработки, реализации и оценки эффективности муниципальных программ Белозерского  муниципального округа Вологодской области», от 28.06.2024 № 679 «Об утверждении Перечня муниципальных программ Белозерского мун</w:t>
      </w:r>
      <w:r w:rsidR="009A55CA">
        <w:rPr>
          <w:rFonts w:eastAsia="NSimSun" w:cs="Arial"/>
          <w:color w:val="000000"/>
          <w:sz w:val="28"/>
          <w:szCs w:val="28"/>
        </w:rPr>
        <w:t>иципального</w:t>
      </w:r>
      <w:proofErr w:type="gramEnd"/>
      <w:r w:rsidR="009A55CA">
        <w:rPr>
          <w:rFonts w:eastAsia="NSimSun" w:cs="Arial"/>
          <w:color w:val="000000"/>
          <w:sz w:val="28"/>
          <w:szCs w:val="28"/>
        </w:rPr>
        <w:t xml:space="preserve"> округа на 2025-2029</w:t>
      </w:r>
      <w:r w:rsidRPr="00B632DB">
        <w:rPr>
          <w:rFonts w:eastAsia="NSimSun" w:cs="Arial"/>
          <w:color w:val="000000"/>
          <w:sz w:val="28"/>
          <w:szCs w:val="28"/>
        </w:rPr>
        <w:t xml:space="preserve"> годы»</w:t>
      </w:r>
    </w:p>
    <w:p w:rsidR="00B632DB" w:rsidRPr="00B632DB" w:rsidRDefault="00B632DB" w:rsidP="00B632DB">
      <w:pPr>
        <w:jc w:val="both"/>
        <w:rPr>
          <w:rFonts w:eastAsia="NSimSun" w:cs="Arial"/>
          <w:color w:val="000000"/>
          <w:sz w:val="28"/>
          <w:szCs w:val="28"/>
        </w:rPr>
      </w:pPr>
    </w:p>
    <w:p w:rsidR="00B632DB" w:rsidRPr="00B632DB" w:rsidRDefault="00B632DB" w:rsidP="00B632DB">
      <w:pPr>
        <w:jc w:val="both"/>
        <w:rPr>
          <w:rFonts w:eastAsia="NSimSun" w:cs="Arial"/>
          <w:color w:val="000000"/>
          <w:sz w:val="28"/>
          <w:szCs w:val="28"/>
        </w:rPr>
      </w:pPr>
    </w:p>
    <w:p w:rsidR="00EC3DEF" w:rsidRDefault="00EC3DEF" w:rsidP="00EC3DEF">
      <w:pPr>
        <w:rPr>
          <w:sz w:val="28"/>
          <w:szCs w:val="28"/>
        </w:rPr>
      </w:pPr>
    </w:p>
    <w:p w:rsidR="00EC3DEF" w:rsidRDefault="00EC3DEF" w:rsidP="00EC3DE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D3423" w:rsidRDefault="004D3423" w:rsidP="00EC3DEF">
      <w:pPr>
        <w:jc w:val="both"/>
        <w:rPr>
          <w:sz w:val="28"/>
          <w:szCs w:val="28"/>
        </w:rPr>
      </w:pPr>
    </w:p>
    <w:p w:rsidR="00780500" w:rsidRDefault="00EC3DEF" w:rsidP="00EC3D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1. </w:t>
      </w:r>
      <w:r w:rsidR="003F7E98">
        <w:rPr>
          <w:sz w:val="28"/>
          <w:szCs w:val="28"/>
        </w:rPr>
        <w:t xml:space="preserve">Внести изменения </w:t>
      </w:r>
      <w:r w:rsidR="003E0D1E">
        <w:rPr>
          <w:sz w:val="28"/>
          <w:szCs w:val="28"/>
        </w:rPr>
        <w:t xml:space="preserve">в Паспорт программы, утвержденный постановлением </w:t>
      </w:r>
      <w:r w:rsidR="008B214E">
        <w:rPr>
          <w:sz w:val="28"/>
          <w:szCs w:val="28"/>
        </w:rPr>
        <w:t xml:space="preserve">администрации округа от </w:t>
      </w:r>
      <w:r w:rsidR="00B632DB" w:rsidRPr="00B632DB">
        <w:rPr>
          <w:sz w:val="28"/>
          <w:szCs w:val="28"/>
        </w:rPr>
        <w:t xml:space="preserve">21.10.2024 № 1150 </w:t>
      </w:r>
      <w:r w:rsidR="008B214E">
        <w:rPr>
          <w:sz w:val="28"/>
          <w:szCs w:val="28"/>
        </w:rPr>
        <w:t>«</w:t>
      </w:r>
      <w:r w:rsidR="008B214E" w:rsidRPr="008B214E">
        <w:rPr>
          <w:sz w:val="28"/>
          <w:szCs w:val="28"/>
        </w:rPr>
        <w:t xml:space="preserve">Об утверждении </w:t>
      </w:r>
      <w:r w:rsidR="00B632DB">
        <w:rPr>
          <w:sz w:val="28"/>
          <w:szCs w:val="28"/>
        </w:rPr>
        <w:t>муниципальной программы «Совершенствование системы муниципального управления Белозерского муниципального округа</w:t>
      </w:r>
      <w:r w:rsidR="008B214E" w:rsidRPr="008B214E">
        <w:rPr>
          <w:sz w:val="28"/>
          <w:szCs w:val="28"/>
        </w:rPr>
        <w:t>»</w:t>
      </w:r>
      <w:r w:rsidR="003E0D1E">
        <w:rPr>
          <w:sz w:val="28"/>
          <w:szCs w:val="28"/>
        </w:rPr>
        <w:t>:</w:t>
      </w:r>
    </w:p>
    <w:p w:rsidR="001118B1" w:rsidRDefault="001118B1" w:rsidP="00EC3DEF">
      <w:pPr>
        <w:ind w:firstLine="851"/>
        <w:jc w:val="both"/>
        <w:rPr>
          <w:sz w:val="28"/>
          <w:szCs w:val="28"/>
        </w:rPr>
      </w:pPr>
      <w:r w:rsidRPr="001118B1">
        <w:rPr>
          <w:sz w:val="28"/>
          <w:szCs w:val="28"/>
        </w:rPr>
        <w:t xml:space="preserve">- В разделе 1 «Основные положения» слова  «управляющий делами администрации округа» заменить словами «управляющий делами администрации округа </w:t>
      </w:r>
      <w:proofErr w:type="spellStart"/>
      <w:r w:rsidRPr="001118B1">
        <w:rPr>
          <w:sz w:val="28"/>
          <w:szCs w:val="28"/>
        </w:rPr>
        <w:t>Бибиксарова</w:t>
      </w:r>
      <w:proofErr w:type="spellEnd"/>
      <w:r w:rsidRPr="001118B1">
        <w:rPr>
          <w:sz w:val="28"/>
          <w:szCs w:val="28"/>
        </w:rPr>
        <w:t xml:space="preserve"> Оксана  Геннадьевна»</w:t>
      </w:r>
      <w:r w:rsidR="007727A4">
        <w:rPr>
          <w:sz w:val="28"/>
          <w:szCs w:val="28"/>
        </w:rPr>
        <w:t>;</w:t>
      </w:r>
    </w:p>
    <w:p w:rsidR="00780500" w:rsidRPr="00C23BAB" w:rsidRDefault="006753C7" w:rsidP="0078050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3E0D1E" w:rsidRPr="00C23BAB">
        <w:rPr>
          <w:rFonts w:eastAsiaTheme="minorHAnsi"/>
          <w:sz w:val="28"/>
          <w:szCs w:val="28"/>
          <w:lang w:eastAsia="en-US"/>
        </w:rPr>
        <w:t>Раздел</w:t>
      </w:r>
      <w:r w:rsidR="009A1B0A">
        <w:rPr>
          <w:rFonts w:eastAsiaTheme="minorHAnsi"/>
          <w:sz w:val="28"/>
          <w:szCs w:val="28"/>
          <w:lang w:eastAsia="en-US"/>
        </w:rPr>
        <w:t xml:space="preserve"> </w:t>
      </w:r>
      <w:r w:rsidR="003E0D1E" w:rsidRPr="00C23BAB">
        <w:rPr>
          <w:rFonts w:eastAsiaTheme="minorHAnsi"/>
          <w:sz w:val="28"/>
          <w:szCs w:val="28"/>
          <w:lang w:eastAsia="en-US"/>
        </w:rPr>
        <w:t>«</w:t>
      </w:r>
      <w:r w:rsidR="00780500" w:rsidRPr="00C23BAB">
        <w:rPr>
          <w:rFonts w:eastAsiaTheme="minorHAnsi"/>
          <w:sz w:val="28"/>
          <w:szCs w:val="28"/>
          <w:lang w:eastAsia="en-US"/>
        </w:rPr>
        <w:t>Финансово</w:t>
      </w:r>
      <w:r w:rsidRPr="00C23BAB">
        <w:rPr>
          <w:rFonts w:eastAsiaTheme="minorHAnsi"/>
          <w:sz w:val="28"/>
          <w:szCs w:val="28"/>
          <w:lang w:eastAsia="en-US"/>
        </w:rPr>
        <w:t>е</w:t>
      </w:r>
      <w:r w:rsidR="00780500" w:rsidRPr="00C23BAB">
        <w:rPr>
          <w:rFonts w:eastAsiaTheme="minorHAnsi"/>
          <w:sz w:val="28"/>
          <w:szCs w:val="28"/>
          <w:lang w:eastAsia="en-US"/>
        </w:rPr>
        <w:t xml:space="preserve"> обеспечени</w:t>
      </w:r>
      <w:r w:rsidRPr="00C23BAB">
        <w:rPr>
          <w:rFonts w:eastAsiaTheme="minorHAnsi"/>
          <w:sz w:val="28"/>
          <w:szCs w:val="28"/>
          <w:lang w:eastAsia="en-US"/>
        </w:rPr>
        <w:t>е</w:t>
      </w:r>
      <w:r w:rsidR="00780500" w:rsidRPr="00C23BAB">
        <w:rPr>
          <w:rFonts w:eastAsiaTheme="minorHAnsi"/>
          <w:sz w:val="28"/>
          <w:szCs w:val="28"/>
          <w:lang w:eastAsia="en-US"/>
        </w:rPr>
        <w:t xml:space="preserve"> муниципальной программы (комплексной программы)</w:t>
      </w:r>
      <w:r w:rsidR="003E0D1E" w:rsidRPr="00C23BAB">
        <w:rPr>
          <w:rFonts w:eastAsiaTheme="minorHAnsi"/>
          <w:sz w:val="28"/>
          <w:szCs w:val="28"/>
          <w:lang w:eastAsia="en-US"/>
        </w:rPr>
        <w:t>»</w:t>
      </w:r>
      <w:r w:rsidRPr="00C23BAB">
        <w:rPr>
          <w:sz w:val="28"/>
          <w:szCs w:val="28"/>
        </w:rPr>
        <w:t xml:space="preserve"> </w:t>
      </w:r>
      <w:r w:rsidRPr="00C23BAB">
        <w:rPr>
          <w:rFonts w:eastAsiaTheme="minorHAnsi"/>
          <w:sz w:val="28"/>
          <w:szCs w:val="28"/>
          <w:lang w:eastAsia="en-US"/>
        </w:rPr>
        <w:t>изложить в ново</w:t>
      </w:r>
      <w:r w:rsidR="00B632DB" w:rsidRPr="00C23BAB">
        <w:rPr>
          <w:rFonts w:eastAsiaTheme="minorHAnsi"/>
          <w:sz w:val="28"/>
          <w:szCs w:val="28"/>
          <w:lang w:eastAsia="en-US"/>
        </w:rPr>
        <w:t>й редакции согласно приложению 1</w:t>
      </w:r>
      <w:r w:rsidRPr="00C23BAB">
        <w:rPr>
          <w:rFonts w:eastAsiaTheme="minorHAnsi"/>
          <w:sz w:val="28"/>
          <w:szCs w:val="28"/>
          <w:lang w:eastAsia="en-US"/>
        </w:rPr>
        <w:t xml:space="preserve"> к постановлению</w:t>
      </w:r>
      <w:r w:rsidR="00780500" w:rsidRPr="00C23BAB">
        <w:rPr>
          <w:rFonts w:eastAsiaTheme="minorHAnsi"/>
          <w:sz w:val="28"/>
          <w:szCs w:val="28"/>
          <w:lang w:eastAsia="en-US"/>
        </w:rPr>
        <w:t>;</w:t>
      </w:r>
      <w:r w:rsidR="003E0D1E" w:rsidRPr="00C23BAB">
        <w:rPr>
          <w:rFonts w:eastAsiaTheme="minorHAnsi"/>
          <w:sz w:val="28"/>
          <w:szCs w:val="28"/>
          <w:lang w:eastAsia="en-US"/>
        </w:rPr>
        <w:t xml:space="preserve"> </w:t>
      </w:r>
    </w:p>
    <w:p w:rsidR="006C11C7" w:rsidRPr="006C11C7" w:rsidRDefault="006753C7" w:rsidP="006C11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32DB">
        <w:rPr>
          <w:sz w:val="28"/>
          <w:szCs w:val="28"/>
        </w:rPr>
        <w:t>таблицу 1</w:t>
      </w:r>
      <w:r w:rsidR="003E0D1E">
        <w:rPr>
          <w:sz w:val="28"/>
          <w:szCs w:val="28"/>
        </w:rPr>
        <w:t xml:space="preserve"> «Х</w:t>
      </w:r>
      <w:r w:rsidR="00780500" w:rsidRPr="00780500">
        <w:rPr>
          <w:sz w:val="28"/>
          <w:szCs w:val="28"/>
        </w:rPr>
        <w:t>арактеристик</w:t>
      </w:r>
      <w:r w:rsidR="003E0D1E">
        <w:rPr>
          <w:sz w:val="28"/>
          <w:szCs w:val="28"/>
        </w:rPr>
        <w:t>а</w:t>
      </w:r>
      <w:r w:rsidR="00780500" w:rsidRPr="00780500">
        <w:rPr>
          <w:sz w:val="28"/>
          <w:szCs w:val="28"/>
        </w:rPr>
        <w:t xml:space="preserve"> направлений расходов финансовых мероприятий (результатов) структурных элементов проектной части муниципальной программы</w:t>
      </w:r>
      <w:r w:rsidR="00B632DB">
        <w:rPr>
          <w:sz w:val="28"/>
          <w:szCs w:val="28"/>
        </w:rPr>
        <w:t xml:space="preserve"> (комплексной программы)</w:t>
      </w:r>
      <w:r w:rsidR="003E0D1E">
        <w:rPr>
          <w:sz w:val="28"/>
          <w:szCs w:val="28"/>
        </w:rPr>
        <w:t>»</w:t>
      </w:r>
      <w:r w:rsidRPr="006753C7">
        <w:t xml:space="preserve"> </w:t>
      </w:r>
      <w:r w:rsidRPr="006753C7">
        <w:rPr>
          <w:sz w:val="28"/>
          <w:szCs w:val="28"/>
        </w:rPr>
        <w:t>изложить в ново</w:t>
      </w:r>
      <w:r w:rsidR="00B632DB">
        <w:rPr>
          <w:sz w:val="28"/>
          <w:szCs w:val="28"/>
        </w:rPr>
        <w:t>й редакции согласно приложению 2</w:t>
      </w:r>
      <w:r w:rsidRPr="006753C7">
        <w:rPr>
          <w:sz w:val="28"/>
          <w:szCs w:val="28"/>
        </w:rPr>
        <w:t xml:space="preserve"> к постановлению</w:t>
      </w:r>
      <w:r w:rsidR="00780500">
        <w:rPr>
          <w:sz w:val="28"/>
          <w:szCs w:val="28"/>
        </w:rPr>
        <w:t>;</w:t>
      </w:r>
    </w:p>
    <w:p w:rsidR="006C11C7" w:rsidRDefault="006C11C7" w:rsidP="00B109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632DB">
        <w:rPr>
          <w:sz w:val="28"/>
          <w:szCs w:val="28"/>
        </w:rPr>
        <w:t>таблицу 2</w:t>
      </w:r>
      <w:r w:rsidR="003E0D1E">
        <w:rPr>
          <w:sz w:val="28"/>
          <w:szCs w:val="28"/>
        </w:rPr>
        <w:t xml:space="preserve"> «Х</w:t>
      </w:r>
      <w:r w:rsidRPr="006C11C7">
        <w:rPr>
          <w:sz w:val="28"/>
          <w:szCs w:val="28"/>
        </w:rPr>
        <w:t>арактеристик</w:t>
      </w:r>
      <w:r w:rsidR="003E0D1E">
        <w:rPr>
          <w:sz w:val="28"/>
          <w:szCs w:val="28"/>
        </w:rPr>
        <w:t>а</w:t>
      </w:r>
      <w:r w:rsidRPr="006C11C7">
        <w:rPr>
          <w:sz w:val="28"/>
          <w:szCs w:val="28"/>
        </w:rPr>
        <w:t xml:space="preserve"> расходов финансовых мероприятий (рез</w:t>
      </w:r>
      <w:r>
        <w:rPr>
          <w:sz w:val="28"/>
          <w:szCs w:val="28"/>
        </w:rPr>
        <w:t xml:space="preserve">ультатов) </w:t>
      </w:r>
      <w:r w:rsidR="00B632DB">
        <w:rPr>
          <w:sz w:val="28"/>
          <w:szCs w:val="28"/>
        </w:rPr>
        <w:t>комплексов процессных мероприятий</w:t>
      </w:r>
      <w:r>
        <w:rPr>
          <w:sz w:val="28"/>
          <w:szCs w:val="28"/>
        </w:rPr>
        <w:t xml:space="preserve"> муниципальной программы</w:t>
      </w:r>
      <w:r w:rsidR="00B632DB">
        <w:rPr>
          <w:sz w:val="28"/>
          <w:szCs w:val="28"/>
        </w:rPr>
        <w:t xml:space="preserve"> </w:t>
      </w:r>
      <w:r w:rsidR="00B632DB" w:rsidRPr="00B632DB">
        <w:rPr>
          <w:sz w:val="28"/>
          <w:szCs w:val="28"/>
        </w:rPr>
        <w:t>(комплексной программы)</w:t>
      </w:r>
      <w:r w:rsidR="003E0D1E">
        <w:rPr>
          <w:sz w:val="28"/>
          <w:szCs w:val="28"/>
        </w:rPr>
        <w:t>»</w:t>
      </w:r>
      <w:r w:rsidR="006753C7" w:rsidRPr="006753C7">
        <w:t xml:space="preserve"> </w:t>
      </w:r>
      <w:r w:rsidR="006753C7" w:rsidRPr="006753C7">
        <w:rPr>
          <w:sz w:val="28"/>
          <w:szCs w:val="28"/>
        </w:rPr>
        <w:t>изложить в ново</w:t>
      </w:r>
      <w:r w:rsidR="00B632DB">
        <w:rPr>
          <w:sz w:val="28"/>
          <w:szCs w:val="28"/>
        </w:rPr>
        <w:t>й редакции согласно приложению 3</w:t>
      </w:r>
      <w:r w:rsidR="006753C7" w:rsidRPr="006753C7">
        <w:rPr>
          <w:sz w:val="28"/>
          <w:szCs w:val="28"/>
        </w:rPr>
        <w:t xml:space="preserve"> к постановлению;</w:t>
      </w:r>
    </w:p>
    <w:p w:rsidR="00680B49" w:rsidRDefault="006753C7" w:rsidP="00680B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0B49">
        <w:rPr>
          <w:sz w:val="28"/>
          <w:szCs w:val="28"/>
        </w:rPr>
        <w:t xml:space="preserve"> </w:t>
      </w:r>
      <w:r w:rsidR="003E0D1E">
        <w:rPr>
          <w:sz w:val="28"/>
          <w:szCs w:val="28"/>
        </w:rPr>
        <w:t>Раздел «</w:t>
      </w:r>
      <w:r w:rsidR="00680B49" w:rsidRPr="00680B49">
        <w:rPr>
          <w:sz w:val="28"/>
          <w:szCs w:val="28"/>
        </w:rPr>
        <w:t>Прогнозн</w:t>
      </w:r>
      <w:r w:rsidR="003E0D1E">
        <w:rPr>
          <w:sz w:val="28"/>
          <w:szCs w:val="28"/>
        </w:rPr>
        <w:t>ая</w:t>
      </w:r>
      <w:r w:rsidR="00680B49" w:rsidRPr="00680B49">
        <w:rPr>
          <w:sz w:val="28"/>
          <w:szCs w:val="28"/>
        </w:rPr>
        <w:t xml:space="preserve"> (справочная) оценк</w:t>
      </w:r>
      <w:r w:rsidR="009A1B0A">
        <w:rPr>
          <w:sz w:val="28"/>
          <w:szCs w:val="28"/>
        </w:rPr>
        <w:t>а</w:t>
      </w:r>
      <w:r w:rsidR="00680B49">
        <w:rPr>
          <w:sz w:val="28"/>
          <w:szCs w:val="28"/>
        </w:rPr>
        <w:t xml:space="preserve"> расходов </w:t>
      </w:r>
      <w:r w:rsidR="00680B49" w:rsidRPr="00680B49">
        <w:rPr>
          <w:sz w:val="28"/>
          <w:szCs w:val="28"/>
        </w:rPr>
        <w:t>средств фед</w:t>
      </w:r>
      <w:r w:rsidR="009A1B0A">
        <w:rPr>
          <w:sz w:val="28"/>
          <w:szCs w:val="28"/>
        </w:rPr>
        <w:t>ерального, областного бюджетов,</w:t>
      </w:r>
      <w:r w:rsidR="00680B49" w:rsidRPr="00680B49">
        <w:rPr>
          <w:sz w:val="28"/>
          <w:szCs w:val="28"/>
        </w:rPr>
        <w:t xml:space="preserve"> бюджетов госуд</w:t>
      </w:r>
      <w:r w:rsidR="009A1B0A">
        <w:rPr>
          <w:sz w:val="28"/>
          <w:szCs w:val="28"/>
        </w:rPr>
        <w:t>арственных внебюджетных фондов,</w:t>
      </w:r>
      <w:r w:rsidR="00680B49">
        <w:rPr>
          <w:sz w:val="28"/>
          <w:szCs w:val="28"/>
        </w:rPr>
        <w:t xml:space="preserve"> </w:t>
      </w:r>
      <w:r w:rsidR="00680B49" w:rsidRPr="00680B49">
        <w:rPr>
          <w:sz w:val="28"/>
          <w:szCs w:val="28"/>
        </w:rPr>
        <w:t>физических и юридических лиц на реализацию целей муниципальной программы (комплексной программы) (тыс. руб.)</w:t>
      </w:r>
      <w:r w:rsidR="003E0D1E">
        <w:rPr>
          <w:sz w:val="28"/>
          <w:szCs w:val="28"/>
        </w:rPr>
        <w:t>»</w:t>
      </w:r>
      <w:r w:rsidRPr="006753C7">
        <w:t xml:space="preserve"> </w:t>
      </w:r>
      <w:r w:rsidRPr="006753C7">
        <w:rPr>
          <w:sz w:val="28"/>
          <w:szCs w:val="28"/>
        </w:rPr>
        <w:t>изложить в ново</w:t>
      </w:r>
      <w:r w:rsidR="005C6D64">
        <w:rPr>
          <w:sz w:val="28"/>
          <w:szCs w:val="28"/>
        </w:rPr>
        <w:t>й редакции согласно приложению 4</w:t>
      </w:r>
      <w:r w:rsidRPr="006753C7">
        <w:rPr>
          <w:sz w:val="28"/>
          <w:szCs w:val="28"/>
        </w:rPr>
        <w:t xml:space="preserve"> к постановлению</w:t>
      </w:r>
      <w:r w:rsidR="00680B49">
        <w:rPr>
          <w:sz w:val="28"/>
          <w:szCs w:val="28"/>
        </w:rPr>
        <w:t>.</w:t>
      </w:r>
    </w:p>
    <w:p w:rsidR="00496E31" w:rsidRDefault="005C6D64" w:rsidP="00496E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6C46">
        <w:rPr>
          <w:sz w:val="28"/>
          <w:szCs w:val="28"/>
        </w:rPr>
        <w:t xml:space="preserve">. </w:t>
      </w:r>
      <w:r w:rsidR="00574CD0">
        <w:rPr>
          <w:sz w:val="28"/>
          <w:szCs w:val="28"/>
        </w:rPr>
        <w:t>В</w:t>
      </w:r>
      <w:r w:rsidR="00466E2A">
        <w:rPr>
          <w:sz w:val="28"/>
          <w:szCs w:val="28"/>
        </w:rPr>
        <w:t xml:space="preserve"> приложение № 3</w:t>
      </w:r>
      <w:r w:rsidR="00BD6C46">
        <w:rPr>
          <w:sz w:val="28"/>
          <w:szCs w:val="28"/>
        </w:rPr>
        <w:t xml:space="preserve"> </w:t>
      </w:r>
      <w:r w:rsidR="00496E31">
        <w:rPr>
          <w:sz w:val="28"/>
          <w:szCs w:val="28"/>
        </w:rPr>
        <w:t xml:space="preserve">к муниципальной программе </w:t>
      </w:r>
      <w:r w:rsidR="00BD6C46">
        <w:rPr>
          <w:sz w:val="28"/>
          <w:szCs w:val="28"/>
        </w:rPr>
        <w:t xml:space="preserve">ПАСПОРТ </w:t>
      </w:r>
      <w:r w:rsidR="00BD6C46" w:rsidRPr="00BD6C46">
        <w:rPr>
          <w:sz w:val="28"/>
          <w:szCs w:val="28"/>
        </w:rPr>
        <w:t>к</w:t>
      </w:r>
      <w:r w:rsidR="00BD6C46">
        <w:rPr>
          <w:sz w:val="28"/>
          <w:szCs w:val="28"/>
        </w:rPr>
        <w:t>омплекса процессных мероприятий</w:t>
      </w:r>
      <w:r w:rsidR="007752C3" w:rsidRPr="007752C3">
        <w:rPr>
          <w:sz w:val="28"/>
          <w:szCs w:val="28"/>
        </w:rPr>
        <w:t xml:space="preserve"> «Обеспечение деятельности структурных подр</w:t>
      </w:r>
      <w:r w:rsidR="009A1B0A">
        <w:rPr>
          <w:sz w:val="28"/>
          <w:szCs w:val="28"/>
        </w:rPr>
        <w:t>азделений администрации округа»</w:t>
      </w:r>
      <w:r w:rsidR="00BD6C46">
        <w:rPr>
          <w:sz w:val="28"/>
          <w:szCs w:val="28"/>
        </w:rPr>
        <w:t xml:space="preserve"> внести изменение в таблицу</w:t>
      </w:r>
      <w:r w:rsidR="00496E31">
        <w:rPr>
          <w:sz w:val="28"/>
          <w:szCs w:val="28"/>
        </w:rPr>
        <w:t xml:space="preserve"> </w:t>
      </w:r>
      <w:r w:rsidR="00496E31" w:rsidRPr="00496E31">
        <w:rPr>
          <w:sz w:val="28"/>
          <w:szCs w:val="28"/>
        </w:rPr>
        <w:t>4. Финансовое обеспечение комплекса процессных мероприятий</w:t>
      </w:r>
      <w:r w:rsidR="00496E31">
        <w:rPr>
          <w:sz w:val="28"/>
          <w:szCs w:val="28"/>
        </w:rPr>
        <w:t>, изложив ее</w:t>
      </w:r>
      <w:r w:rsidR="00496E31" w:rsidRPr="00496E31">
        <w:rPr>
          <w:sz w:val="28"/>
          <w:szCs w:val="28"/>
        </w:rPr>
        <w:t xml:space="preserve"> в ново</w:t>
      </w:r>
      <w:r w:rsidR="007752C3">
        <w:rPr>
          <w:sz w:val="28"/>
          <w:szCs w:val="28"/>
        </w:rPr>
        <w:t>й редакции согласно приложению 5</w:t>
      </w:r>
      <w:r w:rsidR="00496E31" w:rsidRPr="00496E31">
        <w:rPr>
          <w:sz w:val="28"/>
          <w:szCs w:val="28"/>
        </w:rPr>
        <w:t xml:space="preserve"> к постановлению.</w:t>
      </w:r>
    </w:p>
    <w:p w:rsidR="00496E31" w:rsidRDefault="00B109A4" w:rsidP="00CA2F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4CD0">
        <w:rPr>
          <w:sz w:val="28"/>
          <w:szCs w:val="28"/>
        </w:rPr>
        <w:t>.</w:t>
      </w:r>
      <w:r w:rsidR="00496E31">
        <w:rPr>
          <w:sz w:val="28"/>
          <w:szCs w:val="28"/>
        </w:rPr>
        <w:t xml:space="preserve"> </w:t>
      </w:r>
      <w:r w:rsidR="00574CD0">
        <w:rPr>
          <w:sz w:val="28"/>
          <w:szCs w:val="28"/>
        </w:rPr>
        <w:t>В</w:t>
      </w:r>
      <w:r w:rsidR="00466E2A">
        <w:rPr>
          <w:sz w:val="28"/>
          <w:szCs w:val="28"/>
        </w:rPr>
        <w:t xml:space="preserve"> приложение № 4</w:t>
      </w:r>
      <w:r w:rsidR="00496E31" w:rsidRPr="00496E31">
        <w:rPr>
          <w:sz w:val="28"/>
          <w:szCs w:val="28"/>
        </w:rPr>
        <w:t xml:space="preserve"> к муниципальной программе ПАСПОРТ комплекса процессных мероприятий </w:t>
      </w:r>
      <w:r w:rsidR="004D1D25">
        <w:rPr>
          <w:sz w:val="28"/>
          <w:szCs w:val="28"/>
        </w:rPr>
        <w:t>«</w:t>
      </w:r>
      <w:r w:rsidR="00CA2FFC" w:rsidRPr="00CA2FFC">
        <w:rPr>
          <w:sz w:val="28"/>
          <w:szCs w:val="28"/>
        </w:rPr>
        <w:t>Обеспечение деятель</w:t>
      </w:r>
      <w:r w:rsidR="00CA2FFC">
        <w:rPr>
          <w:sz w:val="28"/>
          <w:szCs w:val="28"/>
        </w:rPr>
        <w:t xml:space="preserve">ности </w:t>
      </w:r>
      <w:r w:rsidR="00CA2FFC" w:rsidRPr="00CA2FFC">
        <w:rPr>
          <w:sz w:val="28"/>
          <w:szCs w:val="28"/>
        </w:rPr>
        <w:t>территориал</w:t>
      </w:r>
      <w:r w:rsidR="00CA2FFC">
        <w:rPr>
          <w:sz w:val="28"/>
          <w:szCs w:val="28"/>
        </w:rPr>
        <w:t xml:space="preserve">ьного управления «Белозерское» </w:t>
      </w:r>
      <w:r w:rsidR="00CA2FFC" w:rsidRPr="00CA2FFC">
        <w:rPr>
          <w:sz w:val="28"/>
          <w:szCs w:val="28"/>
        </w:rPr>
        <w:t>и подведомственного учреждения»</w:t>
      </w:r>
      <w:r w:rsidR="00CA2FFC">
        <w:rPr>
          <w:sz w:val="28"/>
          <w:szCs w:val="28"/>
        </w:rPr>
        <w:t xml:space="preserve"> </w:t>
      </w:r>
      <w:r w:rsidR="00496E31" w:rsidRPr="00496E31">
        <w:rPr>
          <w:sz w:val="28"/>
          <w:szCs w:val="28"/>
        </w:rPr>
        <w:t>внести изменение в таблицу 4. Финансовое обеспечение комплекса процессных мероприятий, изложив ее в новой ред</w:t>
      </w:r>
      <w:r w:rsidR="00CA2FFC">
        <w:rPr>
          <w:sz w:val="28"/>
          <w:szCs w:val="28"/>
        </w:rPr>
        <w:t>акции согласно приложению 6</w:t>
      </w:r>
      <w:r w:rsidR="00496E31" w:rsidRPr="00496E31">
        <w:rPr>
          <w:sz w:val="28"/>
          <w:szCs w:val="28"/>
        </w:rPr>
        <w:t xml:space="preserve"> к постановлению</w:t>
      </w:r>
      <w:r w:rsidR="00574CD0">
        <w:rPr>
          <w:sz w:val="28"/>
          <w:szCs w:val="28"/>
        </w:rPr>
        <w:t>.</w:t>
      </w:r>
    </w:p>
    <w:p w:rsidR="00496E31" w:rsidRDefault="00B109A4" w:rsidP="00496E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4CD0">
        <w:rPr>
          <w:sz w:val="28"/>
          <w:szCs w:val="28"/>
        </w:rPr>
        <w:t>.</w:t>
      </w:r>
      <w:r w:rsidR="003C14A8">
        <w:rPr>
          <w:sz w:val="28"/>
          <w:szCs w:val="28"/>
        </w:rPr>
        <w:t xml:space="preserve"> В</w:t>
      </w:r>
      <w:r w:rsidR="00466E2A">
        <w:rPr>
          <w:sz w:val="28"/>
          <w:szCs w:val="28"/>
        </w:rPr>
        <w:t xml:space="preserve"> приложение № 5</w:t>
      </w:r>
      <w:r w:rsidR="00496E31" w:rsidRPr="00496E31">
        <w:rPr>
          <w:sz w:val="28"/>
          <w:szCs w:val="28"/>
        </w:rPr>
        <w:t xml:space="preserve"> к муниципальной программе ПАСПОРТ комплекса процессных мероприятий «</w:t>
      </w:r>
      <w:r w:rsidR="00B652FF" w:rsidRPr="00B652FF">
        <w:rPr>
          <w:sz w:val="28"/>
          <w:szCs w:val="28"/>
        </w:rPr>
        <w:t>Обеспечение деятельности территориального управления «Восточное»</w:t>
      </w:r>
      <w:r w:rsidR="00496E31" w:rsidRPr="00496E31">
        <w:rPr>
          <w:sz w:val="28"/>
          <w:szCs w:val="28"/>
        </w:rPr>
        <w:t xml:space="preserve"> внести изменение в таблицу 4. Финансовое обеспечение комплекса процессных мероприятий, изложив ее в ново</w:t>
      </w:r>
      <w:r w:rsidR="00B652FF">
        <w:rPr>
          <w:sz w:val="28"/>
          <w:szCs w:val="28"/>
        </w:rPr>
        <w:t>й редакции согласно приложению 7</w:t>
      </w:r>
      <w:r w:rsidR="00496E31" w:rsidRPr="00496E31">
        <w:rPr>
          <w:sz w:val="28"/>
          <w:szCs w:val="28"/>
        </w:rPr>
        <w:t xml:space="preserve"> к постановлению</w:t>
      </w:r>
      <w:r w:rsidR="00574CD0">
        <w:rPr>
          <w:sz w:val="28"/>
          <w:szCs w:val="28"/>
        </w:rPr>
        <w:t>.</w:t>
      </w:r>
    </w:p>
    <w:p w:rsidR="003C14A8" w:rsidRDefault="00B109A4" w:rsidP="00496E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14A8">
        <w:rPr>
          <w:sz w:val="28"/>
          <w:szCs w:val="28"/>
        </w:rPr>
        <w:t>. В</w:t>
      </w:r>
      <w:r w:rsidR="00466E2A">
        <w:rPr>
          <w:sz w:val="28"/>
          <w:szCs w:val="28"/>
        </w:rPr>
        <w:t xml:space="preserve"> приложение № 6</w:t>
      </w:r>
      <w:r w:rsidR="003C14A8" w:rsidRPr="003C14A8">
        <w:rPr>
          <w:sz w:val="28"/>
          <w:szCs w:val="28"/>
        </w:rPr>
        <w:t xml:space="preserve"> к муниципальной программе ПАСПОРТ комплекса процессных мероприятий «Обеспечение деятельности территориального управления «Западное» внести изменение в таблицу 4. Финансовое обеспечение комплекса процессных мероприятий, изложив ее в ново</w:t>
      </w:r>
      <w:r w:rsidR="003C14A8">
        <w:rPr>
          <w:sz w:val="28"/>
          <w:szCs w:val="28"/>
        </w:rPr>
        <w:t>й редакции согласно приложению 8</w:t>
      </w:r>
      <w:r w:rsidR="003C14A8" w:rsidRPr="003C14A8">
        <w:rPr>
          <w:sz w:val="28"/>
          <w:szCs w:val="28"/>
        </w:rPr>
        <w:t xml:space="preserve"> к постановлению.</w:t>
      </w:r>
    </w:p>
    <w:p w:rsidR="00283DB9" w:rsidRDefault="00B109A4" w:rsidP="00496E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3DB9">
        <w:rPr>
          <w:sz w:val="28"/>
          <w:szCs w:val="28"/>
        </w:rPr>
        <w:t>.</w:t>
      </w:r>
      <w:r w:rsidR="00283DB9" w:rsidRPr="00283DB9">
        <w:t xml:space="preserve"> </w:t>
      </w:r>
      <w:r w:rsidR="00E76D36">
        <w:rPr>
          <w:sz w:val="28"/>
          <w:szCs w:val="28"/>
        </w:rPr>
        <w:t>В приложение № 12</w:t>
      </w:r>
      <w:r w:rsidR="00283DB9" w:rsidRPr="00283DB9">
        <w:rPr>
          <w:sz w:val="28"/>
          <w:szCs w:val="28"/>
        </w:rPr>
        <w:t xml:space="preserve"> к муниципальной программе ПАСПОРТ </w:t>
      </w:r>
      <w:r w:rsidR="00283DB9">
        <w:rPr>
          <w:sz w:val="28"/>
          <w:szCs w:val="28"/>
        </w:rPr>
        <w:t>муниципального проекта</w:t>
      </w:r>
      <w:r w:rsidR="00283DB9" w:rsidRPr="00283DB9">
        <w:rPr>
          <w:sz w:val="28"/>
          <w:szCs w:val="28"/>
        </w:rPr>
        <w:t xml:space="preserve"> «Организация транспортного обслуживания населения</w:t>
      </w:r>
      <w:r w:rsidR="00283DB9">
        <w:rPr>
          <w:sz w:val="28"/>
          <w:szCs w:val="28"/>
        </w:rPr>
        <w:t xml:space="preserve">» </w:t>
      </w:r>
      <w:r w:rsidR="00283DB9" w:rsidRPr="00283DB9">
        <w:rPr>
          <w:sz w:val="28"/>
          <w:szCs w:val="28"/>
        </w:rPr>
        <w:t xml:space="preserve">внести изменение в таблицу 4. </w:t>
      </w:r>
      <w:r w:rsidR="009F0802" w:rsidRPr="009F0802">
        <w:rPr>
          <w:sz w:val="28"/>
          <w:szCs w:val="28"/>
        </w:rPr>
        <w:t>Финансовое обеспечение реализации проекта</w:t>
      </w:r>
      <w:r w:rsidR="009F0802">
        <w:rPr>
          <w:sz w:val="28"/>
          <w:szCs w:val="28"/>
        </w:rPr>
        <w:t>,</w:t>
      </w:r>
      <w:r w:rsidR="00283DB9" w:rsidRPr="00283DB9">
        <w:rPr>
          <w:sz w:val="28"/>
          <w:szCs w:val="28"/>
        </w:rPr>
        <w:t xml:space="preserve"> изложив ее в ново</w:t>
      </w:r>
      <w:r w:rsidR="00283DB9">
        <w:rPr>
          <w:sz w:val="28"/>
          <w:szCs w:val="28"/>
        </w:rPr>
        <w:t>й редакции согласно приложению 9</w:t>
      </w:r>
      <w:r w:rsidR="00283DB9" w:rsidRPr="00283DB9">
        <w:rPr>
          <w:sz w:val="28"/>
          <w:szCs w:val="28"/>
        </w:rPr>
        <w:t xml:space="preserve"> к постановлению.</w:t>
      </w:r>
    </w:p>
    <w:p w:rsidR="00283DB9" w:rsidRDefault="00B109A4" w:rsidP="00D64E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76D36">
        <w:rPr>
          <w:sz w:val="28"/>
          <w:szCs w:val="28"/>
        </w:rPr>
        <w:t>. В приложение № 9</w:t>
      </w:r>
      <w:r w:rsidR="00283DB9" w:rsidRPr="00283DB9">
        <w:rPr>
          <w:sz w:val="28"/>
          <w:szCs w:val="28"/>
        </w:rPr>
        <w:t xml:space="preserve"> к муниципальной программе </w:t>
      </w:r>
      <w:r w:rsidR="00D64EC8">
        <w:rPr>
          <w:sz w:val="28"/>
          <w:szCs w:val="28"/>
        </w:rPr>
        <w:t xml:space="preserve">ПАСПОРТ </w:t>
      </w:r>
      <w:r w:rsidR="00D64EC8" w:rsidRPr="00D64EC8">
        <w:rPr>
          <w:sz w:val="28"/>
          <w:szCs w:val="28"/>
        </w:rPr>
        <w:t>к</w:t>
      </w:r>
      <w:r w:rsidR="00D64EC8">
        <w:rPr>
          <w:sz w:val="28"/>
          <w:szCs w:val="28"/>
        </w:rPr>
        <w:t xml:space="preserve">омплекса процессных мероприятий </w:t>
      </w:r>
      <w:r w:rsidR="00D64EC8" w:rsidRPr="00D64EC8">
        <w:rPr>
          <w:sz w:val="28"/>
          <w:szCs w:val="28"/>
        </w:rPr>
        <w:t>«Предостав</w:t>
      </w:r>
      <w:r w:rsidR="00D64EC8">
        <w:rPr>
          <w:sz w:val="28"/>
          <w:szCs w:val="28"/>
        </w:rPr>
        <w:t>ление мер социальной поддержки»</w:t>
      </w:r>
      <w:r w:rsidR="00283DB9" w:rsidRPr="00283DB9">
        <w:rPr>
          <w:sz w:val="28"/>
          <w:szCs w:val="28"/>
        </w:rPr>
        <w:t xml:space="preserve"> внести изменение в таблицу 4. Финансовое обеспечение комплекса процессных мероприятий, изложив ее в ново</w:t>
      </w:r>
      <w:r w:rsidR="00D64EC8">
        <w:rPr>
          <w:sz w:val="28"/>
          <w:szCs w:val="28"/>
        </w:rPr>
        <w:t>й редакции согласно приложению 10</w:t>
      </w:r>
      <w:r w:rsidR="00283DB9" w:rsidRPr="00283DB9">
        <w:rPr>
          <w:sz w:val="28"/>
          <w:szCs w:val="28"/>
        </w:rPr>
        <w:t xml:space="preserve"> к постановлению.</w:t>
      </w:r>
    </w:p>
    <w:p w:rsidR="00D64EC8" w:rsidRDefault="00B109A4" w:rsidP="00496E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76D36">
        <w:rPr>
          <w:sz w:val="28"/>
          <w:szCs w:val="28"/>
        </w:rPr>
        <w:t>. В приложение № 16</w:t>
      </w:r>
      <w:r w:rsidR="00D64EC8" w:rsidRPr="00D64EC8">
        <w:rPr>
          <w:sz w:val="28"/>
          <w:szCs w:val="28"/>
        </w:rPr>
        <w:t xml:space="preserve"> к муниципальной программе ПАСПОРТ </w:t>
      </w:r>
      <w:r w:rsidR="009F0802" w:rsidRPr="009F0802">
        <w:rPr>
          <w:sz w:val="28"/>
          <w:szCs w:val="28"/>
        </w:rPr>
        <w:t>муниципального проекта</w:t>
      </w:r>
      <w:r w:rsidR="00D64EC8" w:rsidRPr="00D64EC8">
        <w:rPr>
          <w:sz w:val="28"/>
          <w:szCs w:val="28"/>
        </w:rPr>
        <w:t xml:space="preserve"> </w:t>
      </w:r>
      <w:r w:rsidR="009A1B0A">
        <w:rPr>
          <w:sz w:val="28"/>
          <w:szCs w:val="28"/>
        </w:rPr>
        <w:t>«</w:t>
      </w:r>
      <w:r w:rsidR="009F0802" w:rsidRPr="009F0802">
        <w:rPr>
          <w:sz w:val="28"/>
          <w:szCs w:val="28"/>
        </w:rPr>
        <w:t>Народный бюджет</w:t>
      </w:r>
      <w:r w:rsidR="009A1B0A">
        <w:rPr>
          <w:sz w:val="28"/>
          <w:szCs w:val="28"/>
        </w:rPr>
        <w:t>»</w:t>
      </w:r>
      <w:r w:rsidR="009F0802">
        <w:rPr>
          <w:sz w:val="28"/>
          <w:szCs w:val="28"/>
        </w:rPr>
        <w:t xml:space="preserve"> </w:t>
      </w:r>
      <w:r w:rsidR="00D64EC8" w:rsidRPr="00D64EC8">
        <w:rPr>
          <w:sz w:val="28"/>
          <w:szCs w:val="28"/>
        </w:rPr>
        <w:t xml:space="preserve">внести изменение в таблицу 4. </w:t>
      </w:r>
      <w:r w:rsidR="009F0802" w:rsidRPr="009F0802">
        <w:rPr>
          <w:sz w:val="28"/>
          <w:szCs w:val="28"/>
        </w:rPr>
        <w:t>Финансовое обеспечение реализации проекта</w:t>
      </w:r>
      <w:r w:rsidR="00D64EC8" w:rsidRPr="00D64EC8">
        <w:rPr>
          <w:sz w:val="28"/>
          <w:szCs w:val="28"/>
        </w:rPr>
        <w:t>, изложив ее в новой</w:t>
      </w:r>
      <w:r w:rsidR="009F0802">
        <w:rPr>
          <w:sz w:val="28"/>
          <w:szCs w:val="28"/>
        </w:rPr>
        <w:t xml:space="preserve"> редакции согласно приложению 11</w:t>
      </w:r>
      <w:r w:rsidR="00D64EC8" w:rsidRPr="00D64EC8">
        <w:rPr>
          <w:sz w:val="28"/>
          <w:szCs w:val="28"/>
        </w:rPr>
        <w:t xml:space="preserve"> к постановлению.</w:t>
      </w:r>
    </w:p>
    <w:p w:rsidR="00B1415F" w:rsidRDefault="00B109A4" w:rsidP="00496E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D64EC8">
        <w:rPr>
          <w:sz w:val="28"/>
          <w:szCs w:val="28"/>
        </w:rPr>
        <w:t xml:space="preserve">. </w:t>
      </w:r>
      <w:r w:rsidR="00B1415F">
        <w:rPr>
          <w:sz w:val="28"/>
          <w:szCs w:val="28"/>
        </w:rPr>
        <w:t>Настоящее постановление подлежит официальному опубликованию в газете «Белозерье» и размещению на официальном сайте Белозерского муниципального округа в информационно-телеком</w:t>
      </w:r>
      <w:r w:rsidR="00D23A24">
        <w:rPr>
          <w:sz w:val="28"/>
          <w:szCs w:val="28"/>
        </w:rPr>
        <w:t>м</w:t>
      </w:r>
      <w:r w:rsidR="00B1415F">
        <w:rPr>
          <w:sz w:val="28"/>
          <w:szCs w:val="28"/>
        </w:rPr>
        <w:t>ун</w:t>
      </w:r>
      <w:r w:rsidR="00D23A24">
        <w:rPr>
          <w:sz w:val="28"/>
          <w:szCs w:val="28"/>
        </w:rPr>
        <w:t>ик</w:t>
      </w:r>
      <w:r w:rsidR="00B1415F">
        <w:rPr>
          <w:sz w:val="28"/>
          <w:szCs w:val="28"/>
        </w:rPr>
        <w:t>ационной сети «Интернет».</w:t>
      </w:r>
    </w:p>
    <w:p w:rsidR="00EC3DEF" w:rsidRPr="008E2A99" w:rsidRDefault="00EC3DEF" w:rsidP="00EC3DEF">
      <w:pPr>
        <w:jc w:val="both"/>
        <w:rPr>
          <w:b/>
          <w:sz w:val="28"/>
          <w:szCs w:val="28"/>
        </w:rPr>
      </w:pPr>
      <w:r w:rsidRPr="008E2A99">
        <w:rPr>
          <w:sz w:val="28"/>
          <w:szCs w:val="28"/>
        </w:rPr>
        <w:tab/>
      </w:r>
    </w:p>
    <w:p w:rsidR="00EC3DEF" w:rsidRPr="008E2A99" w:rsidRDefault="00EC3DEF" w:rsidP="00EC3DEF">
      <w:pPr>
        <w:shd w:val="clear" w:color="auto" w:fill="FFFFFF"/>
        <w:jc w:val="both"/>
        <w:rPr>
          <w:b/>
          <w:sz w:val="28"/>
          <w:szCs w:val="28"/>
        </w:rPr>
      </w:pPr>
    </w:p>
    <w:p w:rsidR="00695274" w:rsidRPr="00695274" w:rsidRDefault="00695274" w:rsidP="00EC3DEF">
      <w:pPr>
        <w:shd w:val="clear" w:color="auto" w:fill="FFFFFF"/>
        <w:jc w:val="both"/>
        <w:rPr>
          <w:sz w:val="28"/>
          <w:szCs w:val="28"/>
        </w:rPr>
      </w:pPr>
      <w:r w:rsidRPr="00695274">
        <w:rPr>
          <w:sz w:val="28"/>
          <w:szCs w:val="28"/>
        </w:rPr>
        <w:t>Временно исполняющий</w:t>
      </w:r>
    </w:p>
    <w:p w:rsidR="00EC3DEF" w:rsidRPr="008E2A99" w:rsidRDefault="00695274" w:rsidP="00695274">
      <w:pPr>
        <w:shd w:val="clear" w:color="auto" w:fill="FFFFFF"/>
        <w:rPr>
          <w:sz w:val="28"/>
          <w:szCs w:val="28"/>
        </w:rPr>
      </w:pPr>
      <w:r w:rsidRPr="00695274">
        <w:rPr>
          <w:sz w:val="28"/>
          <w:szCs w:val="28"/>
        </w:rPr>
        <w:t xml:space="preserve">полномочия главы округа               </w:t>
      </w:r>
      <w:r w:rsidR="002C3AA6" w:rsidRPr="0069527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</w:t>
      </w:r>
      <w:r w:rsidR="00B109A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Д.Н. </w:t>
      </w:r>
      <w:proofErr w:type="spellStart"/>
      <w:r>
        <w:rPr>
          <w:sz w:val="28"/>
          <w:szCs w:val="28"/>
        </w:rPr>
        <w:t>Долбилов</w:t>
      </w:r>
      <w:proofErr w:type="spellEnd"/>
      <w:r w:rsidR="002C3AA6" w:rsidRPr="00695274">
        <w:rPr>
          <w:sz w:val="28"/>
          <w:szCs w:val="28"/>
        </w:rPr>
        <w:t xml:space="preserve">         </w:t>
      </w:r>
      <w:r w:rsidR="003F7E98" w:rsidRPr="00695274">
        <w:rPr>
          <w:sz w:val="28"/>
          <w:szCs w:val="28"/>
        </w:rPr>
        <w:t xml:space="preserve">                </w:t>
      </w:r>
      <w:r w:rsidR="002C3AA6" w:rsidRPr="00695274">
        <w:rPr>
          <w:sz w:val="28"/>
          <w:szCs w:val="28"/>
        </w:rPr>
        <w:t xml:space="preserve">                  </w:t>
      </w:r>
      <w:r w:rsidR="003F7E98" w:rsidRPr="00695274">
        <w:rPr>
          <w:sz w:val="28"/>
          <w:szCs w:val="28"/>
        </w:rPr>
        <w:t xml:space="preserve"> </w:t>
      </w:r>
      <w:r w:rsidRPr="00695274">
        <w:rPr>
          <w:sz w:val="28"/>
          <w:szCs w:val="28"/>
        </w:rPr>
        <w:t xml:space="preserve">                              </w:t>
      </w:r>
    </w:p>
    <w:p w:rsidR="0094120E" w:rsidRDefault="0094120E"/>
    <w:p w:rsidR="00EC3DEF" w:rsidRDefault="00EC3DEF"/>
    <w:p w:rsidR="00EC3DEF" w:rsidRDefault="00EC3DEF"/>
    <w:p w:rsidR="00EC3DEF" w:rsidRDefault="00EC3DEF"/>
    <w:p w:rsidR="003F7E98" w:rsidRDefault="003F7E98" w:rsidP="00EC3DEF">
      <w:pPr>
        <w:jc w:val="right"/>
        <w:rPr>
          <w:sz w:val="28"/>
        </w:rPr>
      </w:pPr>
    </w:p>
    <w:p w:rsidR="00780500" w:rsidRDefault="00780500" w:rsidP="00EC3DEF">
      <w:pPr>
        <w:jc w:val="right"/>
        <w:rPr>
          <w:sz w:val="28"/>
        </w:rPr>
      </w:pPr>
    </w:p>
    <w:p w:rsidR="00780500" w:rsidRDefault="00780500" w:rsidP="00EC3DEF">
      <w:pPr>
        <w:jc w:val="right"/>
        <w:rPr>
          <w:sz w:val="28"/>
        </w:rPr>
      </w:pPr>
    </w:p>
    <w:p w:rsidR="00780500" w:rsidRDefault="00780500" w:rsidP="00EC3DEF">
      <w:pPr>
        <w:jc w:val="right"/>
        <w:rPr>
          <w:sz w:val="28"/>
        </w:rPr>
      </w:pPr>
    </w:p>
    <w:p w:rsidR="00780500" w:rsidRDefault="00780500" w:rsidP="00EC3DEF">
      <w:pPr>
        <w:jc w:val="right"/>
        <w:rPr>
          <w:sz w:val="28"/>
        </w:rPr>
      </w:pPr>
    </w:p>
    <w:p w:rsidR="00780500" w:rsidRDefault="00780500" w:rsidP="00EC3DEF">
      <w:pPr>
        <w:jc w:val="right"/>
        <w:rPr>
          <w:sz w:val="28"/>
        </w:rPr>
      </w:pPr>
    </w:p>
    <w:p w:rsidR="00780500" w:rsidRDefault="00780500" w:rsidP="00EC3DEF">
      <w:pPr>
        <w:jc w:val="right"/>
        <w:rPr>
          <w:sz w:val="28"/>
        </w:rPr>
      </w:pPr>
    </w:p>
    <w:p w:rsidR="00780500" w:rsidRDefault="00780500" w:rsidP="00EC3DEF">
      <w:pPr>
        <w:jc w:val="right"/>
        <w:rPr>
          <w:sz w:val="28"/>
        </w:rPr>
      </w:pPr>
    </w:p>
    <w:p w:rsidR="002E58A5" w:rsidRDefault="002E58A5" w:rsidP="00C603E9">
      <w:pPr>
        <w:ind w:firstLine="709"/>
        <w:jc w:val="both"/>
        <w:rPr>
          <w:sz w:val="28"/>
          <w:szCs w:val="28"/>
        </w:rPr>
        <w:sectPr w:rsidR="002E58A5" w:rsidSect="00E063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rFonts w:eastAsiaTheme="minorHAnsi"/>
          <w:sz w:val="26"/>
          <w:szCs w:val="26"/>
          <w:lang w:eastAsia="en-US"/>
        </w:rPr>
      </w:pPr>
      <w:r>
        <w:rPr>
          <w:sz w:val="28"/>
          <w:szCs w:val="28"/>
        </w:rPr>
        <w:lastRenderedPageBreak/>
        <w:t>Приложение 5</w:t>
      </w:r>
      <w:r w:rsidRPr="00496E31">
        <w:rPr>
          <w:sz w:val="28"/>
          <w:szCs w:val="28"/>
        </w:rPr>
        <w:t xml:space="preserve"> к постановлению</w:t>
      </w: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администрации округа от </w:t>
      </w:r>
      <w:r w:rsidR="002919ED">
        <w:rPr>
          <w:rFonts w:eastAsiaTheme="minorHAnsi"/>
          <w:sz w:val="26"/>
          <w:szCs w:val="26"/>
          <w:lang w:eastAsia="en-US"/>
        </w:rPr>
        <w:t xml:space="preserve">01.09.2025 </w:t>
      </w:r>
      <w:r>
        <w:rPr>
          <w:rFonts w:eastAsiaTheme="minorHAnsi"/>
          <w:sz w:val="26"/>
          <w:szCs w:val="26"/>
          <w:lang w:eastAsia="en-US"/>
        </w:rPr>
        <w:t>№</w:t>
      </w:r>
      <w:r w:rsidR="002919ED">
        <w:rPr>
          <w:rFonts w:eastAsiaTheme="minorHAnsi"/>
          <w:sz w:val="26"/>
          <w:szCs w:val="26"/>
          <w:lang w:eastAsia="en-US"/>
        </w:rPr>
        <w:t xml:space="preserve"> 1137</w:t>
      </w:r>
    </w:p>
    <w:p w:rsidR="007752C3" w:rsidRDefault="007752C3" w:rsidP="007752C3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tbl>
      <w:tblPr>
        <w:tblpPr w:leftFromText="180" w:rightFromText="180" w:vertAnchor="page" w:horzAnchor="margin" w:tblpY="1563"/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80"/>
        <w:gridCol w:w="3091"/>
        <w:gridCol w:w="1791"/>
        <w:gridCol w:w="1301"/>
        <w:gridCol w:w="1107"/>
        <w:gridCol w:w="1594"/>
        <w:gridCol w:w="1624"/>
        <w:gridCol w:w="1886"/>
      </w:tblGrid>
      <w:tr w:rsidR="007752C3" w:rsidTr="007752C3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7752C3" w:rsidTr="007752C3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C3" w:rsidRDefault="007752C3" w:rsidP="007752C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C3" w:rsidRDefault="007752C3" w:rsidP="007752C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C3" w:rsidRDefault="007752C3" w:rsidP="007752C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752C3" w:rsidTr="007752C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487005" w:rsidTr="007752C3">
        <w:trPr>
          <w:trHeight w:val="2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5" w:rsidRDefault="00487005" w:rsidP="007752C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5" w:rsidRDefault="00487005" w:rsidP="007752C3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структурными подразделениями администрации округа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5" w:rsidRDefault="00487005" w:rsidP="007752C3">
            <w:pPr>
              <w:tabs>
                <w:tab w:val="left" w:pos="9071"/>
              </w:tabs>
            </w:pPr>
            <w:r>
              <w:t>всего, в том числе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42</w:t>
            </w:r>
            <w:r w:rsidR="007E6EA0">
              <w:t xml:space="preserve"> </w:t>
            </w:r>
            <w:r w:rsidRPr="00487005">
              <w:t>327,6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36</w:t>
            </w:r>
            <w:r w:rsidR="007E6EA0">
              <w:t xml:space="preserve"> </w:t>
            </w:r>
            <w:r w:rsidRPr="00487005">
              <w:t>071,3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655C2" w:rsidRDefault="00487005" w:rsidP="00487005">
            <w:pPr>
              <w:jc w:val="center"/>
            </w:pPr>
            <w:r w:rsidRPr="004655C2">
              <w:t>35</w:t>
            </w:r>
            <w:r w:rsidR="007E6EA0">
              <w:t xml:space="preserve"> </w:t>
            </w:r>
            <w:r w:rsidRPr="004655C2">
              <w:t>524,2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EF028F" w:rsidRDefault="00487005" w:rsidP="00487005">
            <w:pPr>
              <w:jc w:val="center"/>
            </w:pPr>
            <w:r w:rsidRPr="00EF028F">
              <w:t>27</w:t>
            </w:r>
            <w:r w:rsidR="007E6EA0">
              <w:t xml:space="preserve"> </w:t>
            </w:r>
            <w:r w:rsidRPr="00EF028F">
              <w:t>502,5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27</w:t>
            </w:r>
            <w:r w:rsidR="007E6EA0">
              <w:t xml:space="preserve"> </w:t>
            </w:r>
            <w:r w:rsidRPr="00487005">
              <w:t>502,5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>
              <w:t>168 928,1</w:t>
            </w:r>
          </w:p>
        </w:tc>
      </w:tr>
      <w:tr w:rsidR="00487005" w:rsidTr="007752C3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5" w:rsidRDefault="00487005" w:rsidP="007752C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5" w:rsidRDefault="00487005" w:rsidP="007752C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5" w:rsidRDefault="00487005" w:rsidP="007752C3">
            <w:pPr>
              <w:tabs>
                <w:tab w:val="left" w:pos="9071"/>
              </w:tabs>
            </w:pPr>
            <w:r>
              <w:t>собственные доходы бюджета округа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42</w:t>
            </w:r>
            <w:r w:rsidR="007E6EA0">
              <w:t xml:space="preserve"> </w:t>
            </w:r>
            <w:r w:rsidRPr="00487005">
              <w:t>327,6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36</w:t>
            </w:r>
            <w:r w:rsidR="007E6EA0">
              <w:t xml:space="preserve"> </w:t>
            </w:r>
            <w:r w:rsidRPr="00487005">
              <w:t>071,3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655C2" w:rsidRDefault="00487005" w:rsidP="00487005">
            <w:pPr>
              <w:jc w:val="center"/>
            </w:pPr>
            <w:r w:rsidRPr="004655C2">
              <w:t>35</w:t>
            </w:r>
            <w:r w:rsidR="007E6EA0">
              <w:t xml:space="preserve"> </w:t>
            </w:r>
            <w:r w:rsidRPr="004655C2">
              <w:t>524,2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EF028F" w:rsidRDefault="00487005" w:rsidP="00487005">
            <w:pPr>
              <w:jc w:val="center"/>
            </w:pPr>
            <w:r w:rsidRPr="00EF028F">
              <w:t>27</w:t>
            </w:r>
            <w:r w:rsidR="007E6EA0">
              <w:t xml:space="preserve"> </w:t>
            </w:r>
            <w:r w:rsidRPr="00EF028F">
              <w:t>502,5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27</w:t>
            </w:r>
            <w:r w:rsidR="007E6EA0">
              <w:t xml:space="preserve"> </w:t>
            </w:r>
            <w:r w:rsidRPr="00487005">
              <w:t>502,5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168</w:t>
            </w:r>
            <w:r>
              <w:t xml:space="preserve"> </w:t>
            </w:r>
            <w:r w:rsidRPr="00487005">
              <w:t>928,1</w:t>
            </w:r>
          </w:p>
        </w:tc>
      </w:tr>
      <w:tr w:rsidR="00487005" w:rsidTr="007752C3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5" w:rsidRDefault="00487005" w:rsidP="007752C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5" w:rsidRDefault="00487005" w:rsidP="007752C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5" w:rsidRDefault="00487005" w:rsidP="007752C3">
            <w:pPr>
              <w:tabs>
                <w:tab w:val="left" w:pos="9071"/>
              </w:tabs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Default="00487005" w:rsidP="00487005">
            <w:pPr>
              <w:jc w:val="center"/>
            </w:pPr>
            <w:r w:rsidRPr="004655C2"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Default="00487005" w:rsidP="00487005">
            <w:pPr>
              <w:jc w:val="center"/>
            </w:pPr>
            <w:r w:rsidRPr="00EF028F"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0,0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0,0</w:t>
            </w:r>
          </w:p>
        </w:tc>
      </w:tr>
      <w:tr w:rsidR="00487005" w:rsidTr="007752C3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5" w:rsidRDefault="00487005" w:rsidP="007752C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5" w:rsidRDefault="00487005" w:rsidP="007752C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5" w:rsidRDefault="00487005" w:rsidP="007752C3">
            <w:pPr>
              <w:tabs>
                <w:tab w:val="left" w:pos="9071"/>
              </w:tabs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-</w:t>
            </w:r>
          </w:p>
        </w:tc>
      </w:tr>
      <w:tr w:rsidR="00487005" w:rsidTr="007752C3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5" w:rsidRDefault="00487005" w:rsidP="007752C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5" w:rsidRDefault="00487005" w:rsidP="007752C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5" w:rsidRDefault="00487005" w:rsidP="007752C3">
            <w:pPr>
              <w:tabs>
                <w:tab w:val="left" w:pos="9071"/>
              </w:tabs>
            </w:pPr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-</w:t>
            </w:r>
          </w:p>
        </w:tc>
      </w:tr>
      <w:tr w:rsidR="007752C3" w:rsidTr="007752C3">
        <w:trPr>
          <w:trHeight w:val="2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2C3" w:rsidRDefault="007752C3" w:rsidP="007752C3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2C3" w:rsidRDefault="007752C3" w:rsidP="007752C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осуществлена уплата взносов в фонд капитального ремонта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tabs>
                <w:tab w:val="left" w:pos="9071"/>
              </w:tabs>
            </w:pPr>
            <w:r>
              <w:t>всего, в том числе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jc w:val="center"/>
              <w:rPr>
                <w:bCs/>
                <w:szCs w:val="26"/>
              </w:rPr>
            </w:pPr>
            <w:r w:rsidRPr="00487005">
              <w:rPr>
                <w:bCs/>
                <w:szCs w:val="26"/>
              </w:rPr>
              <w:t>422,1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jc w:val="center"/>
              <w:rPr>
                <w:bCs/>
                <w:szCs w:val="26"/>
              </w:rPr>
            </w:pPr>
            <w:r w:rsidRPr="00487005">
              <w:rPr>
                <w:bCs/>
                <w:szCs w:val="26"/>
              </w:rPr>
              <w:t>400,0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jc w:val="center"/>
              <w:rPr>
                <w:bCs/>
                <w:szCs w:val="26"/>
              </w:rPr>
            </w:pPr>
            <w:r w:rsidRPr="00487005">
              <w:rPr>
                <w:bCs/>
                <w:szCs w:val="26"/>
              </w:rPr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tabs>
                <w:tab w:val="left" w:pos="9071"/>
              </w:tabs>
              <w:jc w:val="center"/>
            </w:pPr>
            <w:r w:rsidRPr="00487005">
              <w:t>180,0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tabs>
                <w:tab w:val="left" w:pos="9071"/>
              </w:tabs>
              <w:jc w:val="center"/>
            </w:pPr>
            <w:r w:rsidRPr="00487005">
              <w:t>180,0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tabs>
                <w:tab w:val="left" w:pos="9071"/>
              </w:tabs>
              <w:jc w:val="center"/>
            </w:pPr>
            <w:r w:rsidRPr="00487005">
              <w:t>1</w:t>
            </w:r>
            <w:r w:rsidR="007E6EA0">
              <w:t xml:space="preserve"> </w:t>
            </w:r>
            <w:r w:rsidRPr="00487005">
              <w:t>582,1</w:t>
            </w:r>
          </w:p>
        </w:tc>
      </w:tr>
      <w:tr w:rsidR="007752C3" w:rsidTr="007752C3">
        <w:trPr>
          <w:trHeight w:val="1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2C3" w:rsidRDefault="007752C3" w:rsidP="007752C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2C3" w:rsidRDefault="007752C3" w:rsidP="007752C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tabs>
                <w:tab w:val="left" w:pos="9071"/>
              </w:tabs>
            </w:pPr>
            <w:r>
              <w:t>собственные доходы бюджета округа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jc w:val="center"/>
            </w:pPr>
            <w:r w:rsidRPr="00487005">
              <w:t>422,1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jc w:val="center"/>
            </w:pPr>
            <w:r w:rsidRPr="00487005">
              <w:t>400,0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jc w:val="center"/>
            </w:pPr>
            <w:r w:rsidRPr="00487005">
              <w:t>400,0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jc w:val="center"/>
            </w:pPr>
            <w:r w:rsidRPr="00487005">
              <w:t>180,0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jc w:val="center"/>
            </w:pPr>
            <w:r w:rsidRPr="00487005">
              <w:t>180,0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jc w:val="center"/>
            </w:pPr>
            <w:r w:rsidRPr="00487005">
              <w:t>1</w:t>
            </w:r>
            <w:r w:rsidR="007E6EA0">
              <w:t xml:space="preserve"> </w:t>
            </w:r>
            <w:r w:rsidRPr="00487005">
              <w:t>582,1</w:t>
            </w:r>
          </w:p>
        </w:tc>
      </w:tr>
      <w:tr w:rsidR="007752C3" w:rsidTr="007752C3">
        <w:trPr>
          <w:trHeight w:val="1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2C3" w:rsidRDefault="007752C3" w:rsidP="007752C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2C3" w:rsidRDefault="007752C3" w:rsidP="007752C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tabs>
                <w:tab w:val="left" w:pos="9071"/>
              </w:tabs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jc w:val="center"/>
            </w:pPr>
            <w:r w:rsidRPr="00487005"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jc w:val="center"/>
            </w:pPr>
            <w:r w:rsidRPr="00487005"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jc w:val="center"/>
            </w:pPr>
            <w:r w:rsidRPr="00487005">
              <w:t>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jc w:val="center"/>
            </w:pPr>
            <w:r w:rsidRPr="00487005">
              <w:t>0,0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jc w:val="center"/>
            </w:pPr>
            <w:r w:rsidRPr="00487005">
              <w:t>0,0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jc w:val="center"/>
            </w:pPr>
            <w:r w:rsidRPr="00487005">
              <w:t>0,0</w:t>
            </w:r>
          </w:p>
        </w:tc>
      </w:tr>
      <w:tr w:rsidR="007752C3" w:rsidTr="007752C3">
        <w:trPr>
          <w:trHeight w:val="1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2C3" w:rsidRDefault="007752C3" w:rsidP="007752C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2C3" w:rsidRDefault="007752C3" w:rsidP="007752C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C3" w:rsidRDefault="007752C3" w:rsidP="007752C3">
            <w:pPr>
              <w:tabs>
                <w:tab w:val="left" w:pos="9071"/>
              </w:tabs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tabs>
                <w:tab w:val="left" w:pos="9071"/>
              </w:tabs>
              <w:jc w:val="center"/>
            </w:pPr>
            <w:r w:rsidRPr="00487005"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tabs>
                <w:tab w:val="left" w:pos="9071"/>
              </w:tabs>
              <w:jc w:val="center"/>
            </w:pPr>
            <w:r w:rsidRPr="00487005"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tabs>
                <w:tab w:val="left" w:pos="9071"/>
              </w:tabs>
              <w:jc w:val="center"/>
            </w:pPr>
            <w:r w:rsidRPr="00487005"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tabs>
                <w:tab w:val="left" w:pos="9071"/>
              </w:tabs>
              <w:jc w:val="center"/>
            </w:pPr>
            <w:r w:rsidRPr="00487005"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tabs>
                <w:tab w:val="left" w:pos="9071"/>
              </w:tabs>
              <w:jc w:val="center"/>
            </w:pPr>
            <w:r w:rsidRPr="00487005"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2C3" w:rsidRPr="00487005" w:rsidRDefault="007752C3" w:rsidP="00487005">
            <w:pPr>
              <w:tabs>
                <w:tab w:val="left" w:pos="9071"/>
              </w:tabs>
              <w:jc w:val="center"/>
            </w:pPr>
            <w:r w:rsidRPr="00487005">
              <w:t>-</w:t>
            </w:r>
          </w:p>
        </w:tc>
      </w:tr>
    </w:tbl>
    <w:p w:rsidR="007752C3" w:rsidRDefault="007752C3" w:rsidP="007752C3">
      <w:pPr>
        <w:rPr>
          <w:rFonts w:eastAsia="Calibri"/>
          <w:b/>
          <w:sz w:val="26"/>
          <w:lang w:eastAsia="en-US"/>
        </w:rPr>
      </w:pPr>
    </w:p>
    <w:p w:rsidR="009F0802" w:rsidRDefault="009F0802" w:rsidP="007752C3">
      <w:pPr>
        <w:rPr>
          <w:rFonts w:eastAsia="Calibri"/>
          <w:b/>
          <w:sz w:val="26"/>
          <w:lang w:eastAsia="en-US"/>
        </w:rPr>
      </w:pPr>
    </w:p>
    <w:p w:rsidR="009F0802" w:rsidRDefault="009F0802" w:rsidP="007752C3">
      <w:pPr>
        <w:rPr>
          <w:rFonts w:eastAsia="Calibri"/>
          <w:b/>
          <w:sz w:val="26"/>
          <w:lang w:eastAsia="en-US"/>
        </w:rPr>
      </w:pPr>
    </w:p>
    <w:p w:rsidR="009F0802" w:rsidRDefault="009F0802" w:rsidP="007752C3">
      <w:pPr>
        <w:rPr>
          <w:rFonts w:eastAsia="Calibri"/>
          <w:b/>
          <w:sz w:val="26"/>
          <w:lang w:eastAsia="en-US"/>
        </w:rPr>
      </w:pPr>
    </w:p>
    <w:p w:rsidR="009F0802" w:rsidRDefault="009F0802" w:rsidP="007752C3">
      <w:pPr>
        <w:rPr>
          <w:rFonts w:eastAsia="Calibri"/>
          <w:b/>
          <w:sz w:val="26"/>
          <w:lang w:eastAsia="en-US"/>
        </w:rPr>
      </w:pPr>
    </w:p>
    <w:p w:rsidR="007752C3" w:rsidRDefault="007752C3" w:rsidP="007752C3">
      <w:pPr>
        <w:rPr>
          <w:rFonts w:eastAsia="Calibri"/>
          <w:b/>
          <w:sz w:val="26"/>
          <w:lang w:eastAsia="en-US"/>
        </w:rPr>
      </w:pPr>
    </w:p>
    <w:p w:rsidR="007752C3" w:rsidRDefault="007752C3" w:rsidP="007752C3">
      <w:pPr>
        <w:rPr>
          <w:rFonts w:eastAsia="Calibri"/>
          <w:b/>
          <w:sz w:val="26"/>
          <w:lang w:eastAsia="en-US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rFonts w:eastAsiaTheme="minorHAnsi"/>
          <w:sz w:val="26"/>
          <w:szCs w:val="26"/>
          <w:lang w:eastAsia="en-US"/>
        </w:rPr>
      </w:pPr>
      <w:r>
        <w:rPr>
          <w:sz w:val="28"/>
          <w:szCs w:val="28"/>
        </w:rPr>
        <w:lastRenderedPageBreak/>
        <w:t>Приложение 6</w:t>
      </w:r>
      <w:r w:rsidRPr="00496E31">
        <w:rPr>
          <w:sz w:val="28"/>
          <w:szCs w:val="28"/>
        </w:rPr>
        <w:t xml:space="preserve"> к постановлению</w:t>
      </w: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администрации округа от </w:t>
      </w:r>
      <w:r w:rsidR="002919ED" w:rsidRPr="002919ED">
        <w:rPr>
          <w:rFonts w:eastAsiaTheme="minorHAnsi"/>
          <w:sz w:val="26"/>
          <w:szCs w:val="26"/>
          <w:lang w:eastAsia="en-US"/>
        </w:rPr>
        <w:t>01.09.2025 № 1137</w:t>
      </w:r>
    </w:p>
    <w:p w:rsidR="009F0802" w:rsidRDefault="009F0802" w:rsidP="00CA2FF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CA2FFC" w:rsidRDefault="00CA2FFC" w:rsidP="00CA2FF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CA2FFC" w:rsidRDefault="00CA2FFC" w:rsidP="00CA2FF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CA2FFC" w:rsidRDefault="00CA2FFC" w:rsidP="00CA2FFC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1512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410"/>
        <w:gridCol w:w="3543"/>
        <w:gridCol w:w="1418"/>
        <w:gridCol w:w="1276"/>
        <w:gridCol w:w="1417"/>
        <w:gridCol w:w="1418"/>
        <w:gridCol w:w="1134"/>
        <w:gridCol w:w="1701"/>
      </w:tblGrid>
      <w:tr w:rsidR="00CA2FFC" w:rsidTr="00CA2FFC">
        <w:trPr>
          <w:trHeight w:val="276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CA2FFC" w:rsidTr="00CA2FFC">
        <w:trPr>
          <w:trHeight w:val="133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FC" w:rsidRDefault="00CA2FFC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FC" w:rsidRDefault="00CA2FFC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FC" w:rsidRDefault="00CA2FFC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A2FFC" w:rsidTr="00CA2FFC">
        <w:trPr>
          <w:trHeight w:val="26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487005" w:rsidTr="00CA2FFC">
        <w:trPr>
          <w:trHeight w:val="252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5" w:rsidRDefault="00487005" w:rsidP="00CA2FF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5" w:rsidRDefault="00487005" w:rsidP="00CA2FF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ТУ «Белозерское»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5" w:rsidRDefault="00487005" w:rsidP="00CA2FFC">
            <w:pPr>
              <w:tabs>
                <w:tab w:val="left" w:pos="9071"/>
              </w:tabs>
            </w:pPr>
            <w: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1811D0" w:rsidRDefault="00487005" w:rsidP="00487005">
            <w:pPr>
              <w:jc w:val="center"/>
            </w:pPr>
            <w:r w:rsidRPr="001811D0">
              <w:t>6</w:t>
            </w:r>
            <w:r w:rsidR="0005742E">
              <w:t xml:space="preserve"> </w:t>
            </w:r>
            <w:r w:rsidRPr="001811D0">
              <w:t>864,4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1811D0" w:rsidRDefault="00487005" w:rsidP="00487005">
            <w:pPr>
              <w:jc w:val="center"/>
            </w:pPr>
            <w:r w:rsidRPr="001811D0">
              <w:t>6</w:t>
            </w:r>
            <w:r w:rsidR="0005742E">
              <w:t xml:space="preserve"> </w:t>
            </w:r>
            <w:r w:rsidRPr="001811D0">
              <w:t>031,0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684968" w:rsidRDefault="00487005" w:rsidP="00487005">
            <w:pPr>
              <w:jc w:val="center"/>
            </w:pPr>
            <w:r w:rsidRPr="00684968">
              <w:t>5</w:t>
            </w:r>
            <w:r w:rsidR="0005742E">
              <w:t xml:space="preserve"> </w:t>
            </w:r>
            <w:r w:rsidRPr="00684968">
              <w:t>998,9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684968" w:rsidRDefault="00487005" w:rsidP="00487005">
            <w:pPr>
              <w:jc w:val="center"/>
            </w:pPr>
            <w:r w:rsidRPr="00684968">
              <w:t>6</w:t>
            </w:r>
            <w:r w:rsidR="0005742E">
              <w:t xml:space="preserve"> </w:t>
            </w:r>
            <w:r w:rsidRPr="00684968">
              <w:t>412,3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684968" w:rsidRDefault="00487005" w:rsidP="00487005">
            <w:pPr>
              <w:jc w:val="center"/>
            </w:pPr>
            <w:r w:rsidRPr="00684968">
              <w:t>6</w:t>
            </w:r>
            <w:r w:rsidR="0005742E">
              <w:t xml:space="preserve"> </w:t>
            </w:r>
            <w:r w:rsidRPr="00684968">
              <w:t>412,3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BA0751" w:rsidRDefault="00487005" w:rsidP="00487005">
            <w:pPr>
              <w:jc w:val="center"/>
            </w:pPr>
            <w:r w:rsidRPr="00BA0751">
              <w:t>31</w:t>
            </w:r>
            <w:r w:rsidR="0005742E">
              <w:t xml:space="preserve"> </w:t>
            </w:r>
            <w:r w:rsidRPr="00BA0751">
              <w:t>718,9</w:t>
            </w:r>
          </w:p>
        </w:tc>
      </w:tr>
      <w:tr w:rsidR="00487005" w:rsidTr="00CA2FFC">
        <w:trPr>
          <w:trHeight w:val="133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5" w:rsidRDefault="00487005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5" w:rsidRDefault="00487005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5" w:rsidRDefault="00487005" w:rsidP="00CA2FFC">
            <w:pPr>
              <w:tabs>
                <w:tab w:val="left" w:pos="9071"/>
              </w:tabs>
            </w:pPr>
            <w: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1811D0" w:rsidRDefault="00487005" w:rsidP="00487005">
            <w:pPr>
              <w:jc w:val="center"/>
            </w:pPr>
            <w:r w:rsidRPr="001811D0">
              <w:t>6</w:t>
            </w:r>
            <w:r w:rsidR="0005742E">
              <w:t xml:space="preserve"> </w:t>
            </w:r>
            <w:r w:rsidRPr="001811D0">
              <w:t>392,8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1811D0" w:rsidRDefault="00487005" w:rsidP="00487005">
            <w:pPr>
              <w:jc w:val="center"/>
            </w:pPr>
            <w:r w:rsidRPr="001811D0">
              <w:t>5</w:t>
            </w:r>
            <w:r w:rsidR="0005742E">
              <w:t xml:space="preserve"> </w:t>
            </w:r>
            <w:r w:rsidRPr="001811D0">
              <w:t>516,5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684968" w:rsidRDefault="00487005" w:rsidP="00487005">
            <w:pPr>
              <w:jc w:val="center"/>
            </w:pPr>
            <w:r w:rsidRPr="00684968">
              <w:t>5</w:t>
            </w:r>
            <w:r w:rsidR="0005742E">
              <w:t xml:space="preserve"> </w:t>
            </w:r>
            <w:r w:rsidRPr="00684968">
              <w:t>466,5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684968" w:rsidRDefault="00487005" w:rsidP="00487005">
            <w:pPr>
              <w:jc w:val="center"/>
            </w:pPr>
            <w:r w:rsidRPr="00684968">
              <w:t>6</w:t>
            </w:r>
            <w:r w:rsidR="0005742E">
              <w:t xml:space="preserve"> </w:t>
            </w:r>
            <w:r w:rsidRPr="00684968">
              <w:t>412,3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684968" w:rsidRDefault="00487005" w:rsidP="00487005">
            <w:pPr>
              <w:jc w:val="center"/>
            </w:pPr>
            <w:r w:rsidRPr="00684968">
              <w:t>6</w:t>
            </w:r>
            <w:r w:rsidR="0005742E">
              <w:t xml:space="preserve"> </w:t>
            </w:r>
            <w:r w:rsidRPr="00684968">
              <w:t>412,3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BA0751" w:rsidRDefault="00487005" w:rsidP="00487005">
            <w:pPr>
              <w:jc w:val="center"/>
            </w:pPr>
            <w:r w:rsidRPr="00BA0751">
              <w:t>30</w:t>
            </w:r>
            <w:r w:rsidR="0005742E">
              <w:t xml:space="preserve"> </w:t>
            </w:r>
            <w:r w:rsidRPr="00BA0751">
              <w:t>200,4</w:t>
            </w:r>
          </w:p>
        </w:tc>
      </w:tr>
      <w:tr w:rsidR="00487005" w:rsidTr="00CA2FFC">
        <w:trPr>
          <w:trHeight w:val="133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5" w:rsidRDefault="00487005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5" w:rsidRDefault="00487005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5" w:rsidRDefault="00487005" w:rsidP="00CA2FFC">
            <w:pPr>
              <w:tabs>
                <w:tab w:val="left" w:pos="9071"/>
              </w:tabs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1811D0" w:rsidRDefault="00487005" w:rsidP="00487005">
            <w:pPr>
              <w:jc w:val="center"/>
            </w:pPr>
            <w:r w:rsidRPr="001811D0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1811D0" w:rsidRDefault="00487005" w:rsidP="00487005">
            <w:pPr>
              <w:jc w:val="center"/>
            </w:pPr>
            <w:r w:rsidRPr="001811D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684968" w:rsidRDefault="00487005" w:rsidP="00487005">
            <w:pPr>
              <w:jc w:val="center"/>
            </w:pPr>
            <w:r w:rsidRPr="006849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684968" w:rsidRDefault="00487005" w:rsidP="00487005">
            <w:pPr>
              <w:jc w:val="center"/>
            </w:pPr>
            <w:r w:rsidRPr="0068496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684968" w:rsidRDefault="00487005" w:rsidP="00487005">
            <w:pPr>
              <w:jc w:val="center"/>
            </w:pPr>
            <w:r w:rsidRPr="00684968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BA0751" w:rsidRDefault="00487005" w:rsidP="00487005">
            <w:pPr>
              <w:jc w:val="center"/>
            </w:pPr>
            <w:r w:rsidRPr="00BA0751">
              <w:t>0,0</w:t>
            </w:r>
          </w:p>
        </w:tc>
      </w:tr>
      <w:tr w:rsidR="00487005" w:rsidTr="00CA2FFC">
        <w:trPr>
          <w:trHeight w:val="133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5" w:rsidRDefault="00487005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5" w:rsidRDefault="00487005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5" w:rsidRDefault="00487005" w:rsidP="00CA2FFC">
            <w:pPr>
              <w:tabs>
                <w:tab w:val="left" w:pos="9071"/>
              </w:tabs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1811D0" w:rsidRDefault="00487005" w:rsidP="00487005">
            <w:pPr>
              <w:jc w:val="center"/>
            </w:pPr>
            <w:r w:rsidRPr="001811D0">
              <w:t>471,6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1811D0" w:rsidRDefault="00487005" w:rsidP="00487005">
            <w:pPr>
              <w:jc w:val="center"/>
            </w:pPr>
            <w:r w:rsidRPr="001811D0">
              <w:t>514,5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684968" w:rsidRDefault="00487005" w:rsidP="00487005">
            <w:pPr>
              <w:jc w:val="center"/>
            </w:pPr>
            <w:r w:rsidRPr="00684968">
              <w:t>532,4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684968" w:rsidRDefault="00487005" w:rsidP="00487005">
            <w:pPr>
              <w:jc w:val="center"/>
            </w:pPr>
            <w:r w:rsidRPr="0068496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684968" w:rsidRDefault="00487005" w:rsidP="00487005">
            <w:pPr>
              <w:jc w:val="center"/>
            </w:pPr>
            <w:r w:rsidRPr="00684968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Default="00487005" w:rsidP="00487005">
            <w:pPr>
              <w:jc w:val="center"/>
            </w:pPr>
            <w:r w:rsidRPr="00BA0751">
              <w:t>1</w:t>
            </w:r>
            <w:r w:rsidR="0005742E">
              <w:t xml:space="preserve"> </w:t>
            </w:r>
            <w:r w:rsidRPr="00BA0751">
              <w:t>518,5</w:t>
            </w:r>
          </w:p>
        </w:tc>
      </w:tr>
      <w:tr w:rsidR="00487005" w:rsidTr="00CA2FFC">
        <w:trPr>
          <w:trHeight w:val="133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5" w:rsidRDefault="00487005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5" w:rsidRDefault="00487005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5" w:rsidRDefault="00487005" w:rsidP="00CA2FFC">
            <w:pPr>
              <w:tabs>
                <w:tab w:val="left" w:pos="9071"/>
              </w:tabs>
            </w:pPr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1811D0" w:rsidRDefault="00487005" w:rsidP="00487005">
            <w:pPr>
              <w:jc w:val="center"/>
            </w:pPr>
            <w:r w:rsidRPr="001811D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1811D0" w:rsidRDefault="00487005" w:rsidP="00487005">
            <w:pPr>
              <w:jc w:val="center"/>
            </w:pPr>
            <w:r w:rsidRPr="001811D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684968" w:rsidRDefault="00487005" w:rsidP="00487005">
            <w:pPr>
              <w:jc w:val="center"/>
            </w:pPr>
            <w:r w:rsidRPr="0068496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684968" w:rsidRDefault="00487005" w:rsidP="00487005">
            <w:pPr>
              <w:jc w:val="center"/>
            </w:pPr>
            <w:r w:rsidRPr="0068496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Default="00487005" w:rsidP="00487005">
            <w:pPr>
              <w:jc w:val="center"/>
            </w:pPr>
            <w:r w:rsidRPr="0068496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1811D0" w:rsidRDefault="00487005" w:rsidP="00487005">
            <w:pPr>
              <w:jc w:val="center"/>
            </w:pPr>
            <w:r w:rsidRPr="001811D0">
              <w:t>-</w:t>
            </w:r>
          </w:p>
        </w:tc>
      </w:tr>
      <w:tr w:rsidR="00487005" w:rsidTr="00CA2FFC">
        <w:trPr>
          <w:trHeight w:val="276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5" w:rsidRDefault="00487005" w:rsidP="00CA2FFC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5" w:rsidRDefault="00487005" w:rsidP="00CA2FF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содержание квартир муниципального жилищного фонда, осуществлена уплата взносов в фонд капитального ремонта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5" w:rsidRDefault="00487005" w:rsidP="00CA2FFC">
            <w:pPr>
              <w:tabs>
                <w:tab w:val="left" w:pos="9071"/>
              </w:tabs>
            </w:pPr>
            <w: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498,6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515,0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2</w:t>
            </w:r>
            <w:r w:rsidR="0005742E">
              <w:t xml:space="preserve"> </w:t>
            </w:r>
            <w:r w:rsidRPr="00487005">
              <w:t>228,6</w:t>
            </w:r>
          </w:p>
        </w:tc>
      </w:tr>
      <w:tr w:rsidR="00487005" w:rsidTr="00CA2FFC">
        <w:trPr>
          <w:trHeight w:val="133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5" w:rsidRDefault="00487005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005" w:rsidRDefault="00487005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5" w:rsidRDefault="00487005" w:rsidP="00CA2FFC">
            <w:pPr>
              <w:tabs>
                <w:tab w:val="left" w:pos="9071"/>
              </w:tabs>
            </w:pPr>
            <w: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498,6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515,0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487005" w:rsidRDefault="00487005" w:rsidP="00487005">
            <w:pPr>
              <w:jc w:val="center"/>
            </w:pPr>
            <w:r w:rsidRPr="00487005">
              <w:t>2</w:t>
            </w:r>
            <w:r w:rsidR="0005742E">
              <w:t xml:space="preserve"> </w:t>
            </w:r>
            <w:r w:rsidRPr="00487005">
              <w:t>228,6</w:t>
            </w:r>
          </w:p>
        </w:tc>
      </w:tr>
      <w:tr w:rsidR="00CA2FFC" w:rsidTr="00CA2FFC">
        <w:trPr>
          <w:trHeight w:val="133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FC" w:rsidRDefault="00CA2FFC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FC" w:rsidRDefault="00CA2FFC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tabs>
                <w:tab w:val="left" w:pos="9071"/>
              </w:tabs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487005" w:rsidRDefault="00CA2FFC" w:rsidP="00487005">
            <w:pPr>
              <w:jc w:val="center"/>
            </w:pPr>
            <w:r w:rsidRPr="0048700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487005" w:rsidRDefault="00CA2FFC" w:rsidP="00487005">
            <w:pPr>
              <w:jc w:val="center"/>
            </w:pPr>
            <w:r w:rsidRPr="00487005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487005" w:rsidRDefault="00CA2FFC" w:rsidP="00487005">
            <w:pPr>
              <w:jc w:val="center"/>
            </w:pPr>
            <w:r w:rsidRPr="0048700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487005" w:rsidRDefault="00CA2FFC" w:rsidP="00487005">
            <w:pPr>
              <w:jc w:val="center"/>
            </w:pPr>
            <w:r w:rsidRPr="004870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487005" w:rsidRDefault="00CA2FFC" w:rsidP="00487005">
            <w:pPr>
              <w:jc w:val="center"/>
            </w:pPr>
            <w:r w:rsidRPr="00487005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487005" w:rsidRDefault="00CA2FFC" w:rsidP="00487005">
            <w:pPr>
              <w:jc w:val="center"/>
            </w:pPr>
            <w:r w:rsidRPr="00487005">
              <w:t>0,0</w:t>
            </w:r>
          </w:p>
        </w:tc>
      </w:tr>
      <w:tr w:rsidR="00CA2FFC" w:rsidTr="00CA2FFC">
        <w:trPr>
          <w:trHeight w:val="133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FC" w:rsidRDefault="00CA2FFC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FC" w:rsidRDefault="00CA2FFC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tabs>
                <w:tab w:val="left" w:pos="9071"/>
              </w:tabs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487005" w:rsidRDefault="00CA2FFC" w:rsidP="00487005">
            <w:pPr>
              <w:jc w:val="center"/>
            </w:pPr>
            <w:r w:rsidRPr="0048700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487005" w:rsidRDefault="00CA2FFC" w:rsidP="00487005">
            <w:pPr>
              <w:jc w:val="center"/>
            </w:pPr>
            <w:r w:rsidRPr="00487005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487005" w:rsidRDefault="00CA2FFC" w:rsidP="00487005">
            <w:pPr>
              <w:jc w:val="center"/>
            </w:pPr>
            <w:r w:rsidRPr="0048700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487005" w:rsidRDefault="00CA2FFC" w:rsidP="00487005">
            <w:pPr>
              <w:jc w:val="center"/>
            </w:pPr>
            <w:r w:rsidRPr="0048700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487005" w:rsidRDefault="00CA2FFC" w:rsidP="00487005">
            <w:pPr>
              <w:jc w:val="center"/>
            </w:pPr>
            <w:r w:rsidRPr="0048700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487005" w:rsidRDefault="00CA2FFC" w:rsidP="00487005">
            <w:pPr>
              <w:jc w:val="center"/>
            </w:pPr>
            <w:r w:rsidRPr="00487005">
              <w:t>-</w:t>
            </w:r>
          </w:p>
        </w:tc>
      </w:tr>
      <w:tr w:rsidR="00CA2FFC" w:rsidTr="00CA2FFC">
        <w:trPr>
          <w:trHeight w:val="133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FC" w:rsidRDefault="00CA2FFC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tabs>
                <w:tab w:val="left" w:pos="9071"/>
              </w:tabs>
            </w:pPr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487005" w:rsidRDefault="00CA2FFC" w:rsidP="00487005">
            <w:pPr>
              <w:jc w:val="center"/>
            </w:pPr>
            <w:r w:rsidRPr="0048700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487005" w:rsidRDefault="00CA2FFC" w:rsidP="00487005">
            <w:pPr>
              <w:jc w:val="center"/>
            </w:pPr>
            <w:r w:rsidRPr="00487005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487005" w:rsidRDefault="00CA2FFC" w:rsidP="00487005">
            <w:pPr>
              <w:jc w:val="center"/>
            </w:pPr>
            <w:r w:rsidRPr="0048700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487005" w:rsidRDefault="00CA2FFC" w:rsidP="00487005">
            <w:pPr>
              <w:jc w:val="center"/>
            </w:pPr>
            <w:r w:rsidRPr="0048700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487005" w:rsidRDefault="00CA2FFC" w:rsidP="00487005">
            <w:pPr>
              <w:jc w:val="center"/>
            </w:pPr>
            <w:r w:rsidRPr="0048700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487005" w:rsidRDefault="00CA2FFC" w:rsidP="00487005">
            <w:pPr>
              <w:jc w:val="center"/>
            </w:pPr>
            <w:r w:rsidRPr="00487005">
              <w:t>-</w:t>
            </w:r>
          </w:p>
        </w:tc>
      </w:tr>
      <w:tr w:rsidR="00487005" w:rsidTr="00CA2FFC">
        <w:trPr>
          <w:trHeight w:val="252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005" w:rsidRDefault="00487005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005" w:rsidRDefault="00487005" w:rsidP="00CA2FF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МУ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Горзаказчик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» </w:t>
            </w:r>
          </w:p>
          <w:p w:rsidR="00487005" w:rsidRDefault="00487005" w:rsidP="00CA2FF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487005" w:rsidRDefault="00487005" w:rsidP="00CA2FF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487005" w:rsidRDefault="00487005" w:rsidP="00CA2FF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487005" w:rsidRDefault="00487005" w:rsidP="00CA2FF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487005" w:rsidRDefault="00487005" w:rsidP="00CA2FF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487005" w:rsidRDefault="00487005" w:rsidP="00CA2FF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487005" w:rsidRDefault="00487005" w:rsidP="00CA2FF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487005" w:rsidRDefault="00487005" w:rsidP="00CA2FF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487005" w:rsidRDefault="00487005" w:rsidP="00CA2FFC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5" w:rsidRDefault="00487005" w:rsidP="00CA2FFC">
            <w:pPr>
              <w:tabs>
                <w:tab w:val="left" w:pos="9071"/>
              </w:tabs>
            </w:pPr>
            <w: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321FB4" w:rsidRDefault="00487005" w:rsidP="00487005">
            <w:pPr>
              <w:jc w:val="center"/>
            </w:pPr>
            <w:r w:rsidRPr="00321FB4">
              <w:t>16</w:t>
            </w:r>
            <w:r w:rsidR="0005742E">
              <w:t xml:space="preserve"> </w:t>
            </w:r>
            <w:r w:rsidRPr="00321FB4">
              <w:t>757,2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321FB4" w:rsidRDefault="00487005" w:rsidP="00487005">
            <w:pPr>
              <w:jc w:val="center"/>
            </w:pPr>
            <w:r w:rsidRPr="00321FB4">
              <w:t>15</w:t>
            </w:r>
            <w:r w:rsidR="0005742E">
              <w:t xml:space="preserve"> </w:t>
            </w:r>
            <w:r w:rsidRPr="00321FB4">
              <w:t>131,2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5368C2" w:rsidRDefault="00487005" w:rsidP="00487005">
            <w:pPr>
              <w:jc w:val="center"/>
            </w:pPr>
            <w:r w:rsidRPr="005368C2">
              <w:t>14</w:t>
            </w:r>
            <w:r w:rsidR="0005742E">
              <w:t xml:space="preserve"> </w:t>
            </w:r>
            <w:r w:rsidRPr="005368C2">
              <w:t>631,2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5368C2" w:rsidRDefault="00487005" w:rsidP="00487005">
            <w:pPr>
              <w:jc w:val="center"/>
            </w:pPr>
            <w:r w:rsidRPr="005368C2">
              <w:t>10</w:t>
            </w:r>
            <w:r w:rsidR="0005742E">
              <w:t xml:space="preserve"> </w:t>
            </w:r>
            <w:r w:rsidRPr="005368C2">
              <w:t>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Default="00487005" w:rsidP="00487005">
            <w:pPr>
              <w:jc w:val="center"/>
            </w:pPr>
            <w:r w:rsidRPr="005368C2">
              <w:t>10</w:t>
            </w:r>
            <w:r w:rsidR="0005742E">
              <w:t xml:space="preserve"> </w:t>
            </w:r>
            <w:r w:rsidRPr="005368C2">
              <w:t>077,0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Default="00487005" w:rsidP="00487005">
            <w:pPr>
              <w:jc w:val="center"/>
            </w:pPr>
            <w:r w:rsidRPr="00803EAF">
              <w:t>66</w:t>
            </w:r>
            <w:r w:rsidR="00E57077">
              <w:t xml:space="preserve"> </w:t>
            </w:r>
            <w:r w:rsidRPr="00803EAF">
              <w:t>673,6</w:t>
            </w:r>
          </w:p>
        </w:tc>
      </w:tr>
      <w:tr w:rsidR="00487005" w:rsidTr="00CA2FFC">
        <w:trPr>
          <w:trHeight w:val="133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05" w:rsidRDefault="00487005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005" w:rsidRDefault="00487005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05" w:rsidRDefault="00487005" w:rsidP="00CA2FFC">
            <w:pPr>
              <w:tabs>
                <w:tab w:val="left" w:pos="9071"/>
              </w:tabs>
            </w:pPr>
            <w:r>
              <w:t>собственные доходы 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05306B" w:rsidRDefault="00487005" w:rsidP="00487005">
            <w:pPr>
              <w:jc w:val="center"/>
            </w:pPr>
            <w:r w:rsidRPr="0005306B">
              <w:t>16</w:t>
            </w:r>
            <w:r w:rsidR="0005742E">
              <w:t xml:space="preserve"> </w:t>
            </w:r>
            <w:r w:rsidRPr="0005306B">
              <w:t>757,2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05306B" w:rsidRDefault="00487005" w:rsidP="00487005">
            <w:pPr>
              <w:jc w:val="center"/>
            </w:pPr>
            <w:r w:rsidRPr="0005306B">
              <w:t>15</w:t>
            </w:r>
            <w:r w:rsidR="0005742E">
              <w:t xml:space="preserve"> </w:t>
            </w:r>
            <w:r w:rsidRPr="0005306B">
              <w:t>131,2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05306B" w:rsidRDefault="00487005" w:rsidP="00487005">
            <w:pPr>
              <w:jc w:val="center"/>
            </w:pPr>
            <w:r w:rsidRPr="0005306B">
              <w:t>14</w:t>
            </w:r>
            <w:r w:rsidR="0005742E">
              <w:t xml:space="preserve"> </w:t>
            </w:r>
            <w:r w:rsidRPr="0005306B">
              <w:t>631,2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Pr="0005306B" w:rsidRDefault="00487005" w:rsidP="00487005">
            <w:pPr>
              <w:jc w:val="center"/>
            </w:pPr>
            <w:r w:rsidRPr="0005306B">
              <w:t>10</w:t>
            </w:r>
            <w:r w:rsidR="0005742E">
              <w:t xml:space="preserve"> </w:t>
            </w:r>
            <w:r w:rsidRPr="0005306B">
              <w:t>077,0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Default="00487005" w:rsidP="00487005">
            <w:pPr>
              <w:jc w:val="center"/>
            </w:pPr>
            <w:r w:rsidRPr="0005306B">
              <w:t>10</w:t>
            </w:r>
            <w:r w:rsidR="0005742E">
              <w:t xml:space="preserve"> </w:t>
            </w:r>
            <w:r w:rsidRPr="0005306B">
              <w:t>077,0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005" w:rsidRDefault="00487005" w:rsidP="00487005">
            <w:pPr>
              <w:jc w:val="center"/>
            </w:pPr>
            <w:r w:rsidRPr="00803EAF">
              <w:t>66</w:t>
            </w:r>
            <w:r w:rsidR="00E57077">
              <w:t xml:space="preserve"> </w:t>
            </w:r>
            <w:r w:rsidRPr="00803EAF">
              <w:t>673,6</w:t>
            </w:r>
          </w:p>
        </w:tc>
      </w:tr>
      <w:tr w:rsidR="00CA2FFC" w:rsidTr="00CA2FFC">
        <w:trPr>
          <w:trHeight w:val="133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FFC" w:rsidRDefault="00CA2FFC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FFC" w:rsidRDefault="00CA2FFC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tabs>
                <w:tab w:val="left" w:pos="9071"/>
              </w:tabs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CD7B53" w:rsidRDefault="00CA2FFC" w:rsidP="00487005">
            <w:pPr>
              <w:jc w:val="center"/>
            </w:pPr>
            <w:r w:rsidRPr="00CD7B5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CD7B53" w:rsidRDefault="00CA2FFC" w:rsidP="00487005">
            <w:pPr>
              <w:jc w:val="center"/>
            </w:pPr>
            <w:r w:rsidRPr="00CD7B5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CD7B53" w:rsidRDefault="00CA2FFC" w:rsidP="00487005">
            <w:pPr>
              <w:jc w:val="center"/>
            </w:pPr>
            <w:r w:rsidRPr="00CD7B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CD7B53" w:rsidRDefault="00CA2FFC" w:rsidP="00487005">
            <w:pPr>
              <w:jc w:val="center"/>
            </w:pPr>
            <w:r w:rsidRPr="00CD7B5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CD7B53" w:rsidRDefault="00CA2FFC" w:rsidP="00487005">
            <w:pPr>
              <w:jc w:val="center"/>
            </w:pPr>
            <w:r w:rsidRPr="00CD7B5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FC" w:rsidRPr="00CD7B53" w:rsidRDefault="00CA2FFC" w:rsidP="00487005">
            <w:pPr>
              <w:jc w:val="center"/>
            </w:pPr>
            <w:r w:rsidRPr="00CD7B53">
              <w:t>-</w:t>
            </w:r>
          </w:p>
        </w:tc>
      </w:tr>
      <w:tr w:rsidR="00CA2FFC" w:rsidTr="00CA2FFC">
        <w:trPr>
          <w:trHeight w:val="133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FFC" w:rsidRDefault="00CA2FFC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FFC" w:rsidRDefault="00CA2FFC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tabs>
                <w:tab w:val="left" w:pos="9071"/>
              </w:tabs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48700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48700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487005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48700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48700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487005">
            <w:pPr>
              <w:jc w:val="center"/>
            </w:pPr>
            <w:r>
              <w:t>-</w:t>
            </w:r>
          </w:p>
        </w:tc>
      </w:tr>
      <w:tr w:rsidR="00CA2FFC" w:rsidTr="00CA2FFC">
        <w:trPr>
          <w:trHeight w:val="133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FFC" w:rsidRDefault="00CA2FFC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FFC" w:rsidRDefault="00CA2FFC" w:rsidP="00CA2FFC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tabs>
                <w:tab w:val="left" w:pos="9071"/>
              </w:tabs>
            </w:pPr>
            <w:r>
              <w:t xml:space="preserve">безвозмездные поступления </w:t>
            </w:r>
            <w:r>
              <w:lastRenderedPageBreak/>
              <w:t>государственных внебюджетных фондов,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FC" w:rsidRDefault="00CA2FFC" w:rsidP="00CA2FFC">
            <w:pPr>
              <w:jc w:val="center"/>
            </w:pPr>
            <w:r>
              <w:t>-</w:t>
            </w:r>
          </w:p>
        </w:tc>
      </w:tr>
    </w:tbl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E57077" w:rsidRDefault="00E57077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E57077" w:rsidRDefault="00E57077" w:rsidP="009F0802">
      <w:pPr>
        <w:widowControl w:val="0"/>
        <w:tabs>
          <w:tab w:val="left" w:pos="9071"/>
        </w:tabs>
        <w:ind w:firstLine="720"/>
        <w:jc w:val="right"/>
        <w:rPr>
          <w:sz w:val="28"/>
          <w:szCs w:val="28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rFonts w:eastAsiaTheme="minorHAnsi"/>
          <w:sz w:val="26"/>
          <w:szCs w:val="26"/>
          <w:lang w:eastAsia="en-US"/>
        </w:rPr>
      </w:pPr>
      <w:r>
        <w:rPr>
          <w:sz w:val="28"/>
          <w:szCs w:val="28"/>
        </w:rPr>
        <w:lastRenderedPageBreak/>
        <w:t>Приложение 7</w:t>
      </w:r>
      <w:r w:rsidRPr="00496E31">
        <w:rPr>
          <w:sz w:val="28"/>
          <w:szCs w:val="28"/>
        </w:rPr>
        <w:t xml:space="preserve"> к постановлению</w:t>
      </w: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администрации округа от </w:t>
      </w:r>
      <w:r w:rsidR="002919ED" w:rsidRPr="002919ED">
        <w:rPr>
          <w:rFonts w:eastAsiaTheme="minorHAnsi"/>
          <w:sz w:val="26"/>
          <w:szCs w:val="26"/>
          <w:lang w:eastAsia="en-US"/>
        </w:rPr>
        <w:t>01.09.2025 № 1137</w:t>
      </w:r>
    </w:p>
    <w:p w:rsidR="00B652FF" w:rsidRDefault="00B652FF" w:rsidP="00B652FF">
      <w:pPr>
        <w:tabs>
          <w:tab w:val="left" w:pos="9071"/>
        </w:tabs>
        <w:jc w:val="right"/>
        <w:rPr>
          <w:sz w:val="26"/>
        </w:rPr>
      </w:pPr>
    </w:p>
    <w:p w:rsidR="00B652FF" w:rsidRDefault="00B652FF" w:rsidP="00B652FF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B652FF" w:rsidRDefault="00B652FF" w:rsidP="00B652FF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B652FF" w:rsidRDefault="00B652FF" w:rsidP="00B652FF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3686"/>
        <w:gridCol w:w="1191"/>
        <w:gridCol w:w="1412"/>
        <w:gridCol w:w="1224"/>
        <w:gridCol w:w="1418"/>
        <w:gridCol w:w="1134"/>
        <w:gridCol w:w="1701"/>
      </w:tblGrid>
      <w:tr w:rsidR="00B652FF" w:rsidTr="00B652FF">
        <w:trPr>
          <w:trHeight w:val="30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B652FF" w:rsidTr="00B652FF">
        <w:trPr>
          <w:trHeight w:val="15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FF" w:rsidRDefault="00B652FF" w:rsidP="00B652F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FF" w:rsidRDefault="00B652FF" w:rsidP="00B652F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FF" w:rsidRDefault="00B652FF" w:rsidP="00B652F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652FF" w:rsidTr="00B652FF">
        <w:trPr>
          <w:trHeight w:val="3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5A16E6" w:rsidTr="00B652FF">
        <w:trPr>
          <w:trHeight w:val="3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E6" w:rsidRDefault="005A16E6" w:rsidP="00B652F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E6" w:rsidRDefault="005A16E6" w:rsidP="00B652F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ТУ «Восточное»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E6" w:rsidRDefault="005A16E6" w:rsidP="00B652FF">
            <w:pPr>
              <w:tabs>
                <w:tab w:val="left" w:pos="9071"/>
              </w:tabs>
            </w:pPr>
            <w:r>
              <w:t>всего, в том числе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6E6" w:rsidRPr="005A16E6" w:rsidRDefault="005A16E6">
            <w:pPr>
              <w:jc w:val="center"/>
              <w:rPr>
                <w:bCs/>
              </w:rPr>
            </w:pPr>
            <w:r w:rsidRPr="005A16E6">
              <w:rPr>
                <w:bCs/>
              </w:rPr>
              <w:t>8</w:t>
            </w:r>
            <w:r>
              <w:rPr>
                <w:bCs/>
              </w:rPr>
              <w:t xml:space="preserve"> </w:t>
            </w:r>
            <w:r w:rsidRPr="005A16E6">
              <w:rPr>
                <w:bCs/>
              </w:rPr>
              <w:t>081,9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6E6" w:rsidRPr="005A16E6" w:rsidRDefault="005A16E6">
            <w:pPr>
              <w:jc w:val="center"/>
              <w:rPr>
                <w:bCs/>
              </w:rPr>
            </w:pPr>
            <w:r w:rsidRPr="005A16E6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Pr="005A16E6">
              <w:rPr>
                <w:bCs/>
              </w:rPr>
              <w:t>573,1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6E6" w:rsidRPr="005A16E6" w:rsidRDefault="005A16E6">
            <w:pPr>
              <w:jc w:val="center"/>
              <w:rPr>
                <w:bCs/>
              </w:rPr>
            </w:pPr>
            <w:r w:rsidRPr="005A16E6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Pr="005A16E6">
              <w:rPr>
                <w:bCs/>
              </w:rPr>
              <w:t>382,1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6E6" w:rsidRPr="005A16E6" w:rsidRDefault="005A16E6">
            <w:pPr>
              <w:jc w:val="center"/>
              <w:rPr>
                <w:bCs/>
              </w:rPr>
            </w:pPr>
            <w:r w:rsidRPr="005A16E6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Pr="005A16E6">
              <w:rPr>
                <w:bCs/>
              </w:rPr>
              <w:t>680,3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6E6" w:rsidRPr="005A16E6" w:rsidRDefault="005A16E6">
            <w:pPr>
              <w:jc w:val="center"/>
              <w:rPr>
                <w:bCs/>
              </w:rPr>
            </w:pPr>
            <w:r w:rsidRPr="005A16E6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Pr="005A16E6">
              <w:rPr>
                <w:bCs/>
              </w:rPr>
              <w:t>680,3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6E6" w:rsidRPr="005A16E6" w:rsidRDefault="005A16E6">
            <w:pPr>
              <w:jc w:val="center"/>
              <w:rPr>
                <w:bCs/>
              </w:rPr>
            </w:pPr>
            <w:r w:rsidRPr="005A16E6">
              <w:rPr>
                <w:bCs/>
              </w:rPr>
              <w:t>30</w:t>
            </w:r>
            <w:r>
              <w:rPr>
                <w:bCs/>
              </w:rPr>
              <w:t xml:space="preserve"> </w:t>
            </w:r>
            <w:r w:rsidRPr="005A16E6">
              <w:rPr>
                <w:bCs/>
              </w:rPr>
              <w:t>397,7</w:t>
            </w:r>
          </w:p>
        </w:tc>
      </w:tr>
      <w:tr w:rsidR="005A16E6" w:rsidTr="00B652FF">
        <w:trPr>
          <w:trHeight w:val="15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6E6" w:rsidRDefault="005A16E6" w:rsidP="00B652F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6E6" w:rsidRDefault="005A16E6" w:rsidP="00B652F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E6" w:rsidRDefault="005A16E6" w:rsidP="00B652FF">
            <w:pPr>
              <w:tabs>
                <w:tab w:val="left" w:pos="9071"/>
              </w:tabs>
            </w:pPr>
            <w:r>
              <w:t>собственные доходы бюджета округа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6E6" w:rsidRDefault="005A16E6">
            <w:pPr>
              <w:jc w:val="center"/>
            </w:pPr>
            <w:r>
              <w:t>7 846,1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6E6" w:rsidRDefault="005A16E6">
            <w:pPr>
              <w:jc w:val="center"/>
            </w:pPr>
            <w:r>
              <w:t>5 315,9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6E6" w:rsidRDefault="005A16E6">
            <w:pPr>
              <w:jc w:val="center"/>
            </w:pPr>
            <w:r>
              <w:t>5 115,9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6E6" w:rsidRDefault="005A16E6">
            <w:pPr>
              <w:jc w:val="center"/>
            </w:pPr>
            <w:r>
              <w:t>5 680,3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6E6" w:rsidRDefault="005A16E6">
            <w:pPr>
              <w:jc w:val="center"/>
            </w:pPr>
            <w:r>
              <w:t>5 680,3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6E6" w:rsidRPr="005A16E6" w:rsidRDefault="005A16E6">
            <w:pPr>
              <w:jc w:val="center"/>
              <w:rPr>
                <w:bCs/>
              </w:rPr>
            </w:pPr>
            <w:r w:rsidRPr="005A16E6">
              <w:rPr>
                <w:bCs/>
              </w:rPr>
              <w:t>29</w:t>
            </w:r>
            <w:r>
              <w:rPr>
                <w:bCs/>
              </w:rPr>
              <w:t xml:space="preserve"> </w:t>
            </w:r>
            <w:r w:rsidRPr="005A16E6">
              <w:rPr>
                <w:bCs/>
              </w:rPr>
              <w:t>638,5</w:t>
            </w:r>
          </w:p>
        </w:tc>
      </w:tr>
      <w:tr w:rsidR="00B652FF" w:rsidTr="00B652FF">
        <w:trPr>
          <w:trHeight w:val="15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FF" w:rsidRDefault="00B652FF" w:rsidP="00B652F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FF" w:rsidRDefault="00B652FF" w:rsidP="00B652F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tabs>
                <w:tab w:val="left" w:pos="9071"/>
              </w:tabs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5A16E6" w:rsidRDefault="00B652FF" w:rsidP="00B652FF">
            <w:pPr>
              <w:jc w:val="center"/>
            </w:pPr>
            <w:r w:rsidRPr="005A16E6"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5A16E6" w:rsidRDefault="00B652FF" w:rsidP="00B652FF">
            <w:pPr>
              <w:jc w:val="center"/>
            </w:pPr>
            <w:r w:rsidRPr="005A16E6"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5A16E6" w:rsidRDefault="00B652FF" w:rsidP="00B652FF">
            <w:pPr>
              <w:jc w:val="center"/>
            </w:pPr>
            <w:r w:rsidRPr="005A16E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5A16E6" w:rsidRDefault="00B652FF" w:rsidP="00B652FF">
            <w:pPr>
              <w:jc w:val="center"/>
            </w:pPr>
            <w:r w:rsidRPr="005A16E6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5A16E6" w:rsidRDefault="00B652FF" w:rsidP="00B652FF">
            <w:pPr>
              <w:jc w:val="center"/>
            </w:pPr>
            <w:r w:rsidRPr="005A16E6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5A16E6" w:rsidRDefault="00B652FF" w:rsidP="00B652FF">
            <w:pPr>
              <w:jc w:val="center"/>
            </w:pPr>
            <w:r w:rsidRPr="005A16E6">
              <w:t>0,0</w:t>
            </w:r>
          </w:p>
        </w:tc>
      </w:tr>
      <w:tr w:rsidR="00B652FF" w:rsidTr="00B652FF">
        <w:trPr>
          <w:trHeight w:val="15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FF" w:rsidRDefault="00B652FF" w:rsidP="00B652F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FF" w:rsidRDefault="00B652FF" w:rsidP="00B652F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tabs>
                <w:tab w:val="left" w:pos="9071"/>
              </w:tabs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5A16E6" w:rsidRDefault="00B652FF" w:rsidP="00B652FF">
            <w:pPr>
              <w:jc w:val="center"/>
            </w:pPr>
            <w:r w:rsidRPr="005A16E6">
              <w:t>235,8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5A16E6" w:rsidRDefault="00B652FF" w:rsidP="00B652FF">
            <w:pPr>
              <w:jc w:val="center"/>
            </w:pPr>
            <w:r w:rsidRPr="005A16E6">
              <w:t>257,2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5A16E6" w:rsidRDefault="00B652FF" w:rsidP="00B652FF">
            <w:pPr>
              <w:jc w:val="center"/>
            </w:pPr>
            <w:r w:rsidRPr="005A16E6">
              <w:t>266,2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5A16E6" w:rsidRDefault="00B652FF" w:rsidP="00B652FF">
            <w:pPr>
              <w:jc w:val="center"/>
            </w:pPr>
            <w:r w:rsidRPr="005A16E6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5A16E6" w:rsidRDefault="00B652FF" w:rsidP="00B652FF">
            <w:pPr>
              <w:jc w:val="center"/>
            </w:pPr>
            <w:r w:rsidRPr="005A16E6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5A16E6" w:rsidRDefault="00B652FF" w:rsidP="00B652FF">
            <w:pPr>
              <w:jc w:val="center"/>
            </w:pPr>
            <w:r w:rsidRPr="005A16E6">
              <w:t>759,2</w:t>
            </w:r>
          </w:p>
        </w:tc>
      </w:tr>
      <w:tr w:rsidR="00B652FF" w:rsidTr="00B652FF">
        <w:trPr>
          <w:trHeight w:val="15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FF" w:rsidRDefault="00B652FF" w:rsidP="00B652F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FF" w:rsidRDefault="00B652FF" w:rsidP="00B652F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tabs>
                <w:tab w:val="left" w:pos="9071"/>
              </w:tabs>
            </w:pPr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5A16E6" w:rsidRDefault="00B652FF" w:rsidP="00B652FF">
            <w:pPr>
              <w:jc w:val="center"/>
            </w:pPr>
            <w:r w:rsidRPr="005A16E6"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5A16E6" w:rsidRDefault="00B652FF" w:rsidP="00B652FF">
            <w:pPr>
              <w:jc w:val="center"/>
            </w:pPr>
            <w:r w:rsidRPr="005A16E6"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5A16E6" w:rsidRDefault="00B652FF" w:rsidP="00B652FF">
            <w:pPr>
              <w:jc w:val="center"/>
            </w:pPr>
            <w:r w:rsidRPr="005A16E6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5A16E6" w:rsidRDefault="00B652FF" w:rsidP="00B652FF">
            <w:pPr>
              <w:jc w:val="center"/>
            </w:pPr>
            <w:r w:rsidRPr="005A16E6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5A16E6" w:rsidRDefault="00B652FF" w:rsidP="00B652FF">
            <w:pPr>
              <w:jc w:val="center"/>
            </w:pPr>
            <w:r w:rsidRPr="005A16E6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5A16E6" w:rsidRDefault="00B652FF" w:rsidP="00B652FF">
            <w:pPr>
              <w:jc w:val="center"/>
            </w:pPr>
            <w:r w:rsidRPr="005A16E6">
              <w:t>-</w:t>
            </w:r>
          </w:p>
        </w:tc>
      </w:tr>
      <w:tr w:rsidR="005A16E6" w:rsidTr="00B652FF">
        <w:trPr>
          <w:trHeight w:val="29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E6" w:rsidRDefault="005A16E6" w:rsidP="00B652FF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E6" w:rsidRDefault="005A16E6" w:rsidP="00B652F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содержание квартир муниципального жилищного фонда, осуществлена уплата взносов в фонд капитального ремонта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E6" w:rsidRDefault="005A16E6" w:rsidP="00B652FF">
            <w:pPr>
              <w:tabs>
                <w:tab w:val="left" w:pos="9071"/>
              </w:tabs>
            </w:pPr>
            <w:r>
              <w:t>всего, в том числе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6E6" w:rsidRPr="005A16E6" w:rsidRDefault="005A16E6">
            <w:pPr>
              <w:jc w:val="center"/>
              <w:rPr>
                <w:bCs/>
              </w:rPr>
            </w:pPr>
            <w:r w:rsidRPr="005A16E6">
              <w:rPr>
                <w:bCs/>
              </w:rPr>
              <w:t>291,3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6E6" w:rsidRPr="005A16E6" w:rsidRDefault="005A16E6">
            <w:pPr>
              <w:jc w:val="center"/>
              <w:rPr>
                <w:bCs/>
              </w:rPr>
            </w:pPr>
            <w:r w:rsidRPr="005A16E6">
              <w:rPr>
                <w:bCs/>
              </w:rPr>
              <w:t>132,0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6E6" w:rsidRPr="005A16E6" w:rsidRDefault="005A16E6">
            <w:pPr>
              <w:jc w:val="center"/>
              <w:rPr>
                <w:bCs/>
              </w:rPr>
            </w:pPr>
            <w:r w:rsidRPr="005A16E6">
              <w:rPr>
                <w:bCs/>
              </w:rPr>
              <w:t>132,0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6E6" w:rsidRPr="005A16E6" w:rsidRDefault="005A16E6">
            <w:pPr>
              <w:jc w:val="center"/>
              <w:rPr>
                <w:bCs/>
              </w:rPr>
            </w:pPr>
            <w:r w:rsidRPr="005A16E6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6E6" w:rsidRPr="005A16E6" w:rsidRDefault="005A16E6">
            <w:pPr>
              <w:jc w:val="center"/>
              <w:rPr>
                <w:bCs/>
              </w:rPr>
            </w:pPr>
            <w:r w:rsidRPr="005A16E6">
              <w:rPr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6E6" w:rsidRPr="005A16E6" w:rsidRDefault="005A16E6">
            <w:pPr>
              <w:jc w:val="center"/>
              <w:rPr>
                <w:bCs/>
              </w:rPr>
            </w:pPr>
            <w:r w:rsidRPr="005A16E6">
              <w:rPr>
                <w:bCs/>
              </w:rPr>
              <w:t>555,3</w:t>
            </w:r>
          </w:p>
        </w:tc>
      </w:tr>
      <w:tr w:rsidR="002B194D" w:rsidTr="00B652FF">
        <w:trPr>
          <w:trHeight w:val="15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94D" w:rsidRDefault="002B194D" w:rsidP="00B652F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94D" w:rsidRDefault="002B194D" w:rsidP="00B652F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94D" w:rsidRDefault="002B194D" w:rsidP="00B652FF">
            <w:pPr>
              <w:tabs>
                <w:tab w:val="left" w:pos="9071"/>
              </w:tabs>
            </w:pPr>
            <w:r>
              <w:t>собственные доходы бюджета округа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94D" w:rsidRPr="00226D63" w:rsidRDefault="002B194D">
            <w:pPr>
              <w:jc w:val="center"/>
            </w:pPr>
            <w:r w:rsidRPr="00226D63">
              <w:t>291,3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94D" w:rsidRPr="00226D63" w:rsidRDefault="002B194D">
            <w:pPr>
              <w:jc w:val="center"/>
            </w:pPr>
            <w:r w:rsidRPr="00226D63">
              <w:t>132,0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94D" w:rsidRPr="00226D63" w:rsidRDefault="002B194D">
            <w:pPr>
              <w:jc w:val="center"/>
            </w:pPr>
            <w:r w:rsidRPr="00226D63">
              <w:t>132,0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94D" w:rsidRPr="00226D63" w:rsidRDefault="002B194D">
            <w:pPr>
              <w:jc w:val="center"/>
            </w:pPr>
            <w:r w:rsidRPr="00226D63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94D" w:rsidRPr="00226D63" w:rsidRDefault="002B194D">
            <w:pPr>
              <w:jc w:val="center"/>
            </w:pPr>
            <w:r w:rsidRPr="00226D63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94D" w:rsidRPr="00226D63" w:rsidRDefault="002B194D">
            <w:pPr>
              <w:jc w:val="center"/>
              <w:rPr>
                <w:bCs/>
              </w:rPr>
            </w:pPr>
            <w:r w:rsidRPr="00226D63">
              <w:rPr>
                <w:bCs/>
              </w:rPr>
              <w:t>555,3</w:t>
            </w:r>
          </w:p>
        </w:tc>
      </w:tr>
      <w:tr w:rsidR="00B652FF" w:rsidTr="00B652FF">
        <w:trPr>
          <w:trHeight w:val="15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FF" w:rsidRDefault="00B652FF" w:rsidP="00B652F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FF" w:rsidRDefault="00B652FF" w:rsidP="00B652F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tabs>
                <w:tab w:val="left" w:pos="9071"/>
              </w:tabs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2B194D" w:rsidRDefault="00B652FF" w:rsidP="00B652FF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B194D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2B194D" w:rsidRDefault="00B652FF" w:rsidP="00B652FF">
            <w:pPr>
              <w:jc w:val="center"/>
            </w:pPr>
            <w:r w:rsidRPr="002B194D"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2B194D" w:rsidRDefault="00B652FF" w:rsidP="00B652FF">
            <w:pPr>
              <w:jc w:val="center"/>
            </w:pPr>
            <w:r w:rsidRPr="002B194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2B194D" w:rsidRDefault="00B652FF" w:rsidP="00B652FF">
            <w:pPr>
              <w:jc w:val="center"/>
            </w:pPr>
            <w:r w:rsidRPr="002B194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2B194D" w:rsidRDefault="00B652FF" w:rsidP="00B652FF">
            <w:pPr>
              <w:jc w:val="center"/>
            </w:pPr>
            <w:r w:rsidRPr="002B194D"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2B194D" w:rsidRDefault="00B652FF" w:rsidP="00B652FF">
            <w:pPr>
              <w:jc w:val="center"/>
            </w:pPr>
            <w:r w:rsidRPr="002B194D">
              <w:t>0,0</w:t>
            </w:r>
          </w:p>
        </w:tc>
      </w:tr>
      <w:tr w:rsidR="00B652FF" w:rsidTr="00B652FF">
        <w:trPr>
          <w:trHeight w:val="15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FF" w:rsidRDefault="00B652FF" w:rsidP="00B652F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FF" w:rsidRDefault="00B652FF" w:rsidP="00B652F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tabs>
                <w:tab w:val="left" w:pos="9071"/>
              </w:tabs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2B194D" w:rsidRDefault="00B652FF" w:rsidP="00B652FF">
            <w:pPr>
              <w:jc w:val="center"/>
            </w:pPr>
            <w:r w:rsidRPr="002B194D"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2B194D" w:rsidRDefault="00B652FF" w:rsidP="00B652FF">
            <w:pPr>
              <w:jc w:val="center"/>
            </w:pPr>
            <w:r w:rsidRPr="002B194D"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2B194D" w:rsidRDefault="00B652FF" w:rsidP="00B652FF">
            <w:pPr>
              <w:jc w:val="center"/>
            </w:pPr>
            <w:r w:rsidRPr="002B194D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2B194D" w:rsidRDefault="00B652FF" w:rsidP="00B652FF">
            <w:pPr>
              <w:jc w:val="center"/>
            </w:pPr>
            <w:r w:rsidRPr="002B194D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2B194D" w:rsidRDefault="00B652FF" w:rsidP="00B652FF">
            <w:pPr>
              <w:jc w:val="center"/>
            </w:pPr>
            <w:r w:rsidRPr="002B194D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Pr="002B194D" w:rsidRDefault="00B652FF" w:rsidP="00B652FF">
            <w:pPr>
              <w:jc w:val="center"/>
            </w:pPr>
            <w:r w:rsidRPr="002B194D">
              <w:t>-</w:t>
            </w:r>
          </w:p>
        </w:tc>
      </w:tr>
      <w:tr w:rsidR="00B652FF" w:rsidTr="00B652FF">
        <w:trPr>
          <w:trHeight w:val="6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FF" w:rsidRDefault="00B652FF" w:rsidP="00B652F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FF" w:rsidRDefault="00B652FF" w:rsidP="00B652FF">
            <w:pPr>
              <w:tabs>
                <w:tab w:val="left" w:pos="9071"/>
              </w:tabs>
            </w:pPr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Default="00B652FF" w:rsidP="00B652FF">
            <w:pPr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Default="00B652FF" w:rsidP="00B652FF">
            <w:pPr>
              <w:jc w:val="center"/>
            </w:pPr>
            <w:r>
              <w:t>-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Default="00B652FF" w:rsidP="00B652FF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Default="00B652FF" w:rsidP="00B652F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Default="00B652FF" w:rsidP="00B652F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FF" w:rsidRDefault="00B652FF" w:rsidP="00B652FF">
            <w:pPr>
              <w:jc w:val="center"/>
            </w:pPr>
            <w:r>
              <w:t>-</w:t>
            </w:r>
          </w:p>
        </w:tc>
      </w:tr>
    </w:tbl>
    <w:p w:rsidR="009F0802" w:rsidRDefault="009F0802" w:rsidP="00C36D95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9F0802" w:rsidRDefault="009F0802" w:rsidP="00C36D95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9F0802" w:rsidRDefault="009F0802" w:rsidP="00C36D95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9F0802" w:rsidRDefault="009F0802" w:rsidP="00C36D95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9F0802" w:rsidRDefault="009F0802" w:rsidP="00C36D95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9F0802" w:rsidRDefault="009F0802" w:rsidP="00C36D95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B194D" w:rsidRDefault="002B194D" w:rsidP="00C36D95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rFonts w:eastAsiaTheme="minorHAnsi"/>
          <w:sz w:val="26"/>
          <w:szCs w:val="26"/>
          <w:lang w:eastAsia="en-US"/>
        </w:rPr>
      </w:pPr>
      <w:r>
        <w:rPr>
          <w:sz w:val="28"/>
          <w:szCs w:val="28"/>
        </w:rPr>
        <w:lastRenderedPageBreak/>
        <w:t>Приложение 8</w:t>
      </w:r>
      <w:r w:rsidRPr="00496E31">
        <w:rPr>
          <w:sz w:val="28"/>
          <w:szCs w:val="28"/>
        </w:rPr>
        <w:t xml:space="preserve"> к постановлению</w:t>
      </w: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администрации округа от </w:t>
      </w:r>
      <w:r w:rsidR="002919ED" w:rsidRPr="002919ED">
        <w:rPr>
          <w:rFonts w:eastAsiaTheme="minorHAnsi"/>
          <w:sz w:val="26"/>
          <w:szCs w:val="26"/>
          <w:lang w:eastAsia="en-US"/>
        </w:rPr>
        <w:t>01.09.2025 № 1137</w:t>
      </w:r>
    </w:p>
    <w:p w:rsidR="009F0802" w:rsidRDefault="009F0802" w:rsidP="00C36D95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9F0802" w:rsidRDefault="009F0802" w:rsidP="00C36D95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C36D95" w:rsidRDefault="00C36D95" w:rsidP="00C36D95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C36D95" w:rsidRDefault="00C36D95" w:rsidP="00C36D95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C36D95" w:rsidRDefault="00C36D95" w:rsidP="00C36D95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3969"/>
        <w:gridCol w:w="1276"/>
        <w:gridCol w:w="1559"/>
        <w:gridCol w:w="1276"/>
        <w:gridCol w:w="1134"/>
        <w:gridCol w:w="1276"/>
        <w:gridCol w:w="1276"/>
      </w:tblGrid>
      <w:tr w:rsidR="00C36D95" w:rsidTr="00283DB9">
        <w:trPr>
          <w:trHeight w:val="31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C36D95" w:rsidTr="00283DB9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95" w:rsidRDefault="00C36D95" w:rsidP="00C36D95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95" w:rsidRDefault="00C36D95" w:rsidP="00C36D95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95" w:rsidRDefault="00C36D95" w:rsidP="00C36D95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36D95" w:rsidTr="00283DB9">
        <w:trPr>
          <w:trHeight w:val="2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D11592" w:rsidTr="00283DB9">
        <w:trPr>
          <w:trHeight w:val="3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92" w:rsidRDefault="00D11592" w:rsidP="00C36D95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92" w:rsidRDefault="00D11592" w:rsidP="00C36D95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выполнение функций ТУ «Западное»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92" w:rsidRDefault="00D11592" w:rsidP="00C36D95">
            <w:pPr>
              <w:tabs>
                <w:tab w:val="left" w:pos="9071"/>
              </w:tabs>
            </w:pPr>
            <w: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92" w:rsidRPr="00D11592" w:rsidRDefault="00D11592">
            <w:pPr>
              <w:jc w:val="center"/>
              <w:rPr>
                <w:bCs/>
              </w:rPr>
            </w:pPr>
            <w:r w:rsidRPr="00D11592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Pr="00D11592">
              <w:rPr>
                <w:bCs/>
              </w:rPr>
              <w:t>644,5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92" w:rsidRPr="00D11592" w:rsidRDefault="00D11592">
            <w:pPr>
              <w:jc w:val="center"/>
              <w:rPr>
                <w:bCs/>
              </w:rPr>
            </w:pPr>
            <w:r w:rsidRPr="00D11592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Pr="00D11592">
              <w:rPr>
                <w:bCs/>
              </w:rPr>
              <w:t>416,4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92" w:rsidRPr="00D11592" w:rsidRDefault="00D11592">
            <w:pPr>
              <w:jc w:val="center"/>
              <w:rPr>
                <w:bCs/>
              </w:rPr>
            </w:pPr>
            <w:r w:rsidRPr="00D11592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Pr="00D11592">
              <w:rPr>
                <w:bCs/>
              </w:rPr>
              <w:t>225,4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92" w:rsidRPr="00D11592" w:rsidRDefault="00D11592">
            <w:pPr>
              <w:jc w:val="center"/>
              <w:rPr>
                <w:bCs/>
              </w:rPr>
            </w:pPr>
            <w:r w:rsidRPr="00D11592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Pr="00D11592">
              <w:rPr>
                <w:bCs/>
              </w:rPr>
              <w:t>228,6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92" w:rsidRPr="00D11592" w:rsidRDefault="00D11592">
            <w:pPr>
              <w:jc w:val="center"/>
              <w:rPr>
                <w:bCs/>
              </w:rPr>
            </w:pPr>
            <w:r w:rsidRPr="00D11592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Pr="00D11592">
              <w:rPr>
                <w:bCs/>
              </w:rPr>
              <w:t>228,6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92" w:rsidRPr="00D11592" w:rsidRDefault="00D11592" w:rsidP="00D11592">
            <w:pPr>
              <w:tabs>
                <w:tab w:val="center" w:pos="530"/>
              </w:tabs>
              <w:rPr>
                <w:bCs/>
              </w:rPr>
            </w:pPr>
            <w:r w:rsidRPr="00D11592">
              <w:rPr>
                <w:bCs/>
              </w:rPr>
              <w:tab/>
              <w:t>36</w:t>
            </w:r>
            <w:r>
              <w:rPr>
                <w:bCs/>
              </w:rPr>
              <w:t xml:space="preserve"> </w:t>
            </w:r>
            <w:r w:rsidRPr="00D11592">
              <w:rPr>
                <w:bCs/>
              </w:rPr>
              <w:t>743,5</w:t>
            </w:r>
          </w:p>
        </w:tc>
      </w:tr>
      <w:tr w:rsidR="00D11592" w:rsidTr="00283DB9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92" w:rsidRDefault="00D11592" w:rsidP="00C36D95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92" w:rsidRDefault="00D11592" w:rsidP="00C36D95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92" w:rsidRDefault="00D11592" w:rsidP="00C36D95">
            <w:pPr>
              <w:tabs>
                <w:tab w:val="left" w:pos="9071"/>
              </w:tabs>
            </w:pPr>
            <w: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92" w:rsidRDefault="00D11592">
            <w:pPr>
              <w:jc w:val="center"/>
            </w:pPr>
            <w:r>
              <w:t>7 408,7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92" w:rsidRDefault="00D11592">
            <w:pPr>
              <w:jc w:val="center"/>
            </w:pPr>
            <w:r>
              <w:t>7 159,2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92" w:rsidRDefault="00D11592">
            <w:pPr>
              <w:jc w:val="center"/>
            </w:pPr>
            <w:r>
              <w:t>6 959,2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92" w:rsidRDefault="00D11592">
            <w:pPr>
              <w:jc w:val="center"/>
            </w:pPr>
            <w:r>
              <w:t>7 228,6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92" w:rsidRDefault="00D11592">
            <w:pPr>
              <w:jc w:val="center"/>
            </w:pPr>
            <w:r>
              <w:t>7 228,6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592" w:rsidRPr="00D11592" w:rsidRDefault="00D11592">
            <w:pPr>
              <w:jc w:val="center"/>
              <w:rPr>
                <w:bCs/>
              </w:rPr>
            </w:pPr>
            <w:r w:rsidRPr="00D11592">
              <w:rPr>
                <w:bCs/>
              </w:rPr>
              <w:t>35</w:t>
            </w:r>
            <w:r>
              <w:rPr>
                <w:bCs/>
              </w:rPr>
              <w:t xml:space="preserve"> </w:t>
            </w:r>
            <w:r w:rsidRPr="00D11592">
              <w:rPr>
                <w:bCs/>
              </w:rPr>
              <w:t>984,3</w:t>
            </w:r>
          </w:p>
        </w:tc>
      </w:tr>
      <w:tr w:rsidR="00C36D95" w:rsidTr="00283DB9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95" w:rsidRDefault="00C36D95" w:rsidP="00C36D95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95" w:rsidRDefault="00C36D95" w:rsidP="00C36D95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tabs>
                <w:tab w:val="left" w:pos="9071"/>
              </w:tabs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0,0</w:t>
            </w:r>
          </w:p>
        </w:tc>
      </w:tr>
      <w:tr w:rsidR="00C36D95" w:rsidTr="00283DB9">
        <w:trPr>
          <w:trHeight w:val="62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95" w:rsidRDefault="00C36D95" w:rsidP="00C36D95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95" w:rsidRDefault="00C36D95" w:rsidP="00C36D95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tabs>
                <w:tab w:val="left" w:pos="9071"/>
              </w:tabs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235,8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257,2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266,2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759,2</w:t>
            </w:r>
          </w:p>
        </w:tc>
      </w:tr>
      <w:tr w:rsidR="00C36D95" w:rsidTr="00283DB9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95" w:rsidRDefault="00C36D95" w:rsidP="00C36D95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95" w:rsidRDefault="00C36D95" w:rsidP="00C36D95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tabs>
                <w:tab w:val="left" w:pos="9071"/>
              </w:tabs>
            </w:pPr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</w:tr>
      <w:tr w:rsidR="000E407E" w:rsidTr="00283DB9"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7E" w:rsidRDefault="000E407E" w:rsidP="00C36D95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7E" w:rsidRDefault="000E407E" w:rsidP="00C36D95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Обеспечено содержание квартир муниципального жилищного фонда, осуществлена уплата взносов в фонд капитального ремонта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7E" w:rsidRDefault="000E407E" w:rsidP="00C36D95">
            <w:pPr>
              <w:tabs>
                <w:tab w:val="left" w:pos="9071"/>
              </w:tabs>
            </w:pPr>
            <w: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07E" w:rsidRPr="000E407E" w:rsidRDefault="000E407E">
            <w:pPr>
              <w:jc w:val="center"/>
              <w:rPr>
                <w:bCs/>
              </w:rPr>
            </w:pPr>
            <w:r w:rsidRPr="000E407E">
              <w:rPr>
                <w:bCs/>
              </w:rPr>
              <w:t>740,9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07E" w:rsidRPr="000E407E" w:rsidRDefault="000E407E">
            <w:pPr>
              <w:jc w:val="center"/>
              <w:rPr>
                <w:bCs/>
              </w:rPr>
            </w:pPr>
            <w:r w:rsidRPr="000E407E"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07E" w:rsidRPr="000E407E" w:rsidRDefault="000E407E">
            <w:pPr>
              <w:jc w:val="center"/>
              <w:rPr>
                <w:bCs/>
              </w:rPr>
            </w:pPr>
            <w:r w:rsidRPr="000E407E"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07E" w:rsidRPr="000E407E" w:rsidRDefault="000E407E">
            <w:pPr>
              <w:jc w:val="center"/>
              <w:rPr>
                <w:bCs/>
              </w:rPr>
            </w:pPr>
            <w:r w:rsidRPr="000E407E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07E" w:rsidRPr="000E407E" w:rsidRDefault="000E407E">
            <w:pPr>
              <w:jc w:val="center"/>
              <w:rPr>
                <w:bCs/>
              </w:rPr>
            </w:pPr>
            <w:r w:rsidRPr="000E407E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07E" w:rsidRPr="000E407E" w:rsidRDefault="000E407E">
            <w:pPr>
              <w:jc w:val="center"/>
              <w:rPr>
                <w:bCs/>
              </w:rPr>
            </w:pPr>
            <w:r w:rsidRPr="000E407E">
              <w:rPr>
                <w:bCs/>
              </w:rPr>
              <w:t>840,9</w:t>
            </w:r>
          </w:p>
        </w:tc>
      </w:tr>
      <w:tr w:rsidR="00C36D95" w:rsidTr="00283DB9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95" w:rsidRDefault="00C36D95" w:rsidP="00C36D95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95" w:rsidRDefault="00C36D95" w:rsidP="00C36D95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tabs>
                <w:tab w:val="left" w:pos="9071"/>
              </w:tabs>
            </w:pPr>
            <w: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  <w:rPr>
                <w:bCs/>
              </w:rPr>
            </w:pPr>
            <w:r w:rsidRPr="000E407E">
              <w:rPr>
                <w:bCs/>
              </w:rPr>
              <w:t>740,9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  <w:rPr>
                <w:bCs/>
              </w:rPr>
            </w:pPr>
            <w:r w:rsidRPr="000E407E">
              <w:rPr>
                <w:bCs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  <w:rPr>
                <w:bCs/>
              </w:rPr>
            </w:pPr>
            <w:r w:rsidRPr="000E407E"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840,9</w:t>
            </w:r>
          </w:p>
        </w:tc>
      </w:tr>
      <w:tr w:rsidR="00C36D95" w:rsidTr="00283DB9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95" w:rsidRDefault="00C36D95" w:rsidP="00C36D95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95" w:rsidRDefault="00C36D95" w:rsidP="00C36D95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tabs>
                <w:tab w:val="left" w:pos="9071"/>
              </w:tabs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</w:tr>
      <w:tr w:rsidR="00C36D95" w:rsidTr="00283DB9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95" w:rsidRDefault="00C36D95" w:rsidP="00C36D95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95" w:rsidRDefault="00C36D95" w:rsidP="00C36D95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tabs>
                <w:tab w:val="left" w:pos="9071"/>
              </w:tabs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</w:tr>
      <w:tr w:rsidR="00C36D95" w:rsidTr="00283DB9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95" w:rsidRDefault="00C36D95" w:rsidP="00C36D95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D95" w:rsidRDefault="00C36D95" w:rsidP="00C36D95">
            <w:pPr>
              <w:tabs>
                <w:tab w:val="left" w:pos="9071"/>
              </w:tabs>
            </w:pPr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D95" w:rsidRPr="000E407E" w:rsidRDefault="00C36D95" w:rsidP="00C36D95">
            <w:pPr>
              <w:jc w:val="center"/>
            </w:pPr>
            <w:r w:rsidRPr="000E407E">
              <w:t>-</w:t>
            </w:r>
          </w:p>
        </w:tc>
      </w:tr>
    </w:tbl>
    <w:p w:rsidR="00283DB9" w:rsidRDefault="00283DB9" w:rsidP="00283DB9">
      <w:pPr>
        <w:widowControl w:val="0"/>
        <w:jc w:val="center"/>
        <w:rPr>
          <w:rFonts w:eastAsia="Arial" w:cs="Arial"/>
          <w:b/>
          <w:bCs/>
          <w:color w:val="26282F"/>
        </w:rPr>
      </w:pPr>
    </w:p>
    <w:p w:rsidR="009F0802" w:rsidRDefault="009F0802" w:rsidP="00283DB9">
      <w:pPr>
        <w:widowControl w:val="0"/>
        <w:jc w:val="center"/>
        <w:rPr>
          <w:rFonts w:eastAsia="Arial" w:cs="Arial"/>
          <w:b/>
          <w:bCs/>
          <w:color w:val="26282F"/>
        </w:rPr>
      </w:pPr>
    </w:p>
    <w:p w:rsidR="009F0802" w:rsidRDefault="009F0802" w:rsidP="00283DB9">
      <w:pPr>
        <w:widowControl w:val="0"/>
        <w:jc w:val="center"/>
        <w:rPr>
          <w:rFonts w:eastAsia="Arial" w:cs="Arial"/>
          <w:b/>
          <w:bCs/>
          <w:color w:val="26282F"/>
        </w:rPr>
      </w:pPr>
    </w:p>
    <w:p w:rsidR="009F0802" w:rsidRDefault="009F0802" w:rsidP="00283DB9">
      <w:pPr>
        <w:widowControl w:val="0"/>
        <w:jc w:val="center"/>
        <w:rPr>
          <w:rFonts w:eastAsia="Arial" w:cs="Arial"/>
          <w:b/>
          <w:bCs/>
          <w:color w:val="26282F"/>
        </w:rPr>
      </w:pPr>
    </w:p>
    <w:p w:rsidR="009F0802" w:rsidRDefault="009F0802" w:rsidP="00283DB9">
      <w:pPr>
        <w:widowControl w:val="0"/>
        <w:jc w:val="center"/>
        <w:rPr>
          <w:rFonts w:eastAsia="Arial" w:cs="Arial"/>
          <w:b/>
          <w:bCs/>
          <w:color w:val="26282F"/>
        </w:rPr>
      </w:pPr>
    </w:p>
    <w:p w:rsidR="009F0802" w:rsidRDefault="009F0802" w:rsidP="00283DB9">
      <w:pPr>
        <w:widowControl w:val="0"/>
        <w:jc w:val="center"/>
        <w:rPr>
          <w:rFonts w:eastAsia="Arial" w:cs="Arial"/>
          <w:b/>
          <w:bCs/>
          <w:color w:val="26282F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rFonts w:eastAsiaTheme="minorHAnsi"/>
          <w:sz w:val="26"/>
          <w:szCs w:val="26"/>
          <w:lang w:eastAsia="en-US"/>
        </w:rPr>
      </w:pPr>
      <w:r>
        <w:rPr>
          <w:sz w:val="28"/>
          <w:szCs w:val="28"/>
        </w:rPr>
        <w:lastRenderedPageBreak/>
        <w:t>Приложение 9</w:t>
      </w:r>
      <w:r w:rsidRPr="00496E31">
        <w:rPr>
          <w:sz w:val="28"/>
          <w:szCs w:val="28"/>
        </w:rPr>
        <w:t xml:space="preserve"> к постановлению</w:t>
      </w: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администрации округа от </w:t>
      </w:r>
      <w:r w:rsidR="002919ED" w:rsidRPr="002919ED">
        <w:rPr>
          <w:rFonts w:eastAsiaTheme="minorHAnsi"/>
          <w:sz w:val="26"/>
          <w:szCs w:val="26"/>
          <w:lang w:eastAsia="en-US"/>
        </w:rPr>
        <w:t>01.09.2025 № 1137</w:t>
      </w:r>
    </w:p>
    <w:p w:rsidR="009F0802" w:rsidRDefault="009F0802" w:rsidP="00283DB9">
      <w:pPr>
        <w:widowControl w:val="0"/>
        <w:jc w:val="center"/>
        <w:rPr>
          <w:rFonts w:eastAsia="Arial" w:cs="Arial"/>
          <w:b/>
          <w:bCs/>
          <w:color w:val="26282F"/>
        </w:rPr>
      </w:pPr>
    </w:p>
    <w:p w:rsidR="009F0802" w:rsidRDefault="009F0802" w:rsidP="00283DB9">
      <w:pPr>
        <w:widowControl w:val="0"/>
        <w:jc w:val="center"/>
        <w:rPr>
          <w:rFonts w:eastAsia="Arial" w:cs="Arial"/>
          <w:b/>
          <w:bCs/>
          <w:color w:val="26282F"/>
        </w:rPr>
      </w:pPr>
    </w:p>
    <w:p w:rsidR="00283DB9" w:rsidRDefault="00283DB9" w:rsidP="00283DB9">
      <w:pPr>
        <w:widowControl w:val="0"/>
        <w:jc w:val="center"/>
        <w:rPr>
          <w:rFonts w:eastAsia="Arial" w:cs="Arial"/>
          <w:b/>
        </w:rPr>
      </w:pPr>
      <w:r>
        <w:rPr>
          <w:rFonts w:eastAsia="Arial" w:cs="Arial"/>
          <w:b/>
          <w:bCs/>
          <w:color w:val="26282F"/>
        </w:rPr>
        <w:t>4. Финансовое обеспечение реализации проекта</w:t>
      </w:r>
    </w:p>
    <w:p w:rsidR="00283DB9" w:rsidRDefault="00283DB9" w:rsidP="00283DB9">
      <w:pPr>
        <w:jc w:val="both"/>
        <w:rPr>
          <w:rFonts w:eastAsia="NSimSun" w:cs="Arial"/>
          <w:color w:val="000000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125"/>
      </w:tblGrid>
      <w:tr w:rsidR="00283DB9" w:rsidTr="00283DB9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Всего (тыс. рублей)</w:t>
            </w:r>
          </w:p>
        </w:tc>
      </w:tr>
      <w:tr w:rsidR="00283DB9" w:rsidTr="00283DB9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rPr>
                <w:rFonts w:eastAsia="NSimSun" w:cs="Arial"/>
                <w:color w:val="000000"/>
              </w:rPr>
            </w:pPr>
          </w:p>
        </w:tc>
      </w:tr>
      <w:tr w:rsidR="00283DB9" w:rsidTr="00283D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</w:tr>
      <w:tr w:rsidR="00283DB9" w:rsidTr="00283D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1348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</w:rPr>
            </w:pPr>
            <w:r>
              <w:rPr>
                <w:rFonts w:eastAsia="NSimSun" w:cs="Arial"/>
                <w:color w:val="000000"/>
                <w:spacing w:val="-2"/>
              </w:rPr>
              <w:t>Е</w:t>
            </w:r>
            <w:r>
              <w:rPr>
                <w:sz w:val="26"/>
                <w:szCs w:val="26"/>
              </w:rPr>
              <w:t>жегодная организация муниципальных маршрутов регулярных перевозок на территории</w:t>
            </w:r>
            <w:r w:rsidR="001B42A7">
              <w:rPr>
                <w:sz w:val="26"/>
                <w:szCs w:val="26"/>
              </w:rPr>
              <w:t xml:space="preserve"> округа в количестве не менее 7</w:t>
            </w:r>
            <w:r>
              <w:rPr>
                <w:sz w:val="26"/>
                <w:szCs w:val="26"/>
              </w:rPr>
              <w:t xml:space="preserve">, ежегодное поддержание доли выполненных рейсов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запланированных на 100 % уровне </w:t>
            </w:r>
          </w:p>
        </w:tc>
      </w:tr>
      <w:tr w:rsidR="00287EBF" w:rsidTr="00283D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BF" w:rsidRDefault="00287EBF" w:rsidP="00283DB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EBF" w:rsidRDefault="00287EBF" w:rsidP="00283DB9">
            <w:pPr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Осуществлены регулярные перевозки пассажиров и багажа автомобильным транспортом по регулируемым тарифам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BF" w:rsidRPr="00287EBF" w:rsidRDefault="00287EBF">
            <w:pPr>
              <w:jc w:val="center"/>
              <w:rPr>
                <w:bCs/>
              </w:rPr>
            </w:pPr>
            <w:r w:rsidRPr="00287EBF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287EBF">
              <w:rPr>
                <w:bCs/>
              </w:rPr>
              <w:t>860,9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BF" w:rsidRPr="00287EBF" w:rsidRDefault="00287EBF">
            <w:pPr>
              <w:jc w:val="center"/>
              <w:rPr>
                <w:bCs/>
              </w:rPr>
            </w:pPr>
            <w:r w:rsidRPr="00287EBF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287EBF">
              <w:rPr>
                <w:bCs/>
              </w:rPr>
              <w:t>630,3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BF" w:rsidRPr="00287EBF" w:rsidRDefault="00287EBF">
            <w:pPr>
              <w:jc w:val="center"/>
              <w:rPr>
                <w:bCs/>
              </w:rPr>
            </w:pPr>
            <w:r w:rsidRPr="00287EBF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287EBF">
              <w:rPr>
                <w:bCs/>
              </w:rPr>
              <w:t>630,3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BF" w:rsidRPr="00287EBF" w:rsidRDefault="00287EBF">
            <w:pPr>
              <w:jc w:val="center"/>
              <w:rPr>
                <w:bCs/>
              </w:rPr>
            </w:pPr>
            <w:r w:rsidRPr="00287EBF">
              <w:rPr>
                <w:bCs/>
              </w:rPr>
              <w:t>108,8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BF" w:rsidRPr="00287EBF" w:rsidRDefault="00287EBF">
            <w:pPr>
              <w:jc w:val="center"/>
              <w:rPr>
                <w:bCs/>
              </w:rPr>
            </w:pPr>
            <w:r w:rsidRPr="00287EBF">
              <w:rPr>
                <w:bCs/>
              </w:rPr>
              <w:t>108,8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EBF" w:rsidRPr="00287EBF" w:rsidRDefault="00287EBF">
            <w:pPr>
              <w:jc w:val="center"/>
              <w:rPr>
                <w:bCs/>
              </w:rPr>
            </w:pPr>
            <w:r w:rsidRPr="00287EBF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287EBF">
              <w:rPr>
                <w:bCs/>
              </w:rPr>
              <w:t>339,1</w:t>
            </w:r>
          </w:p>
        </w:tc>
      </w:tr>
      <w:tr w:rsidR="00283DB9" w:rsidTr="00283D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145,8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138,9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138,9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108,8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108,8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  <w:rPr>
                <w:bCs/>
              </w:rPr>
            </w:pPr>
            <w:r w:rsidRPr="00B57351">
              <w:rPr>
                <w:bCs/>
              </w:rPr>
              <w:t>641,2</w:t>
            </w:r>
          </w:p>
        </w:tc>
      </w:tr>
      <w:tr w:rsidR="00B57351" w:rsidTr="00283D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51" w:rsidRDefault="00B57351" w:rsidP="00283DB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51" w:rsidRDefault="00B57351" w:rsidP="00283DB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51" w:rsidRPr="00B57351" w:rsidRDefault="00B57351">
            <w:pPr>
              <w:jc w:val="center"/>
            </w:pPr>
            <w:r w:rsidRPr="00B57351">
              <w:t>4</w:t>
            </w:r>
            <w:r>
              <w:t xml:space="preserve"> </w:t>
            </w:r>
            <w:r w:rsidRPr="00B57351">
              <w:t>715,1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51" w:rsidRPr="00B57351" w:rsidRDefault="00B57351">
            <w:pPr>
              <w:jc w:val="center"/>
            </w:pPr>
            <w:r w:rsidRPr="00B57351">
              <w:t>4</w:t>
            </w:r>
            <w:r>
              <w:t xml:space="preserve"> </w:t>
            </w:r>
            <w:r w:rsidRPr="00B57351">
              <w:t>491,4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51" w:rsidRPr="00B57351" w:rsidRDefault="00B57351">
            <w:pPr>
              <w:jc w:val="center"/>
            </w:pPr>
            <w:r w:rsidRPr="00B57351">
              <w:t>4</w:t>
            </w:r>
            <w:r>
              <w:t xml:space="preserve"> </w:t>
            </w:r>
            <w:r w:rsidRPr="00B57351">
              <w:t>491,4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51" w:rsidRPr="00B57351" w:rsidRDefault="00B57351">
            <w:pPr>
              <w:jc w:val="center"/>
            </w:pPr>
            <w:r w:rsidRPr="00B5735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51" w:rsidRPr="00B57351" w:rsidRDefault="00B57351">
            <w:pPr>
              <w:jc w:val="center"/>
            </w:pPr>
            <w:r w:rsidRPr="00B5735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51" w:rsidRPr="00B57351" w:rsidRDefault="00B57351">
            <w:pPr>
              <w:jc w:val="center"/>
              <w:rPr>
                <w:bCs/>
              </w:rPr>
            </w:pPr>
            <w:r w:rsidRPr="00B57351">
              <w:rPr>
                <w:bCs/>
              </w:rPr>
              <w:t>13</w:t>
            </w:r>
            <w:r>
              <w:rPr>
                <w:bCs/>
              </w:rPr>
              <w:t xml:space="preserve"> </w:t>
            </w:r>
            <w:r w:rsidRPr="00B57351">
              <w:rPr>
                <w:bCs/>
              </w:rPr>
              <w:t>697,9</w:t>
            </w:r>
          </w:p>
        </w:tc>
      </w:tr>
      <w:tr w:rsidR="00283DB9" w:rsidTr="00283D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-</w:t>
            </w:r>
          </w:p>
        </w:tc>
      </w:tr>
      <w:tr w:rsidR="00283DB9" w:rsidTr="00283DB9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-</w:t>
            </w:r>
          </w:p>
        </w:tc>
      </w:tr>
      <w:tr w:rsidR="00B57351" w:rsidTr="00283DB9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51" w:rsidRDefault="00B57351" w:rsidP="00283DB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51" w:rsidRPr="00B57351" w:rsidRDefault="00B57351">
            <w:pPr>
              <w:jc w:val="center"/>
              <w:rPr>
                <w:bCs/>
              </w:rPr>
            </w:pPr>
            <w:r w:rsidRPr="00B57351">
              <w:rPr>
                <w:bCs/>
              </w:rPr>
              <w:t>4</w:t>
            </w:r>
            <w:r w:rsidR="006A6E29">
              <w:rPr>
                <w:bCs/>
              </w:rPr>
              <w:t xml:space="preserve"> </w:t>
            </w:r>
            <w:r w:rsidRPr="00B57351">
              <w:rPr>
                <w:bCs/>
              </w:rPr>
              <w:t>860,9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51" w:rsidRPr="00B57351" w:rsidRDefault="00B57351">
            <w:pPr>
              <w:jc w:val="center"/>
              <w:rPr>
                <w:bCs/>
              </w:rPr>
            </w:pPr>
            <w:r w:rsidRPr="00B57351">
              <w:rPr>
                <w:bCs/>
              </w:rPr>
              <w:t>4</w:t>
            </w:r>
            <w:r w:rsidR="006A6E29">
              <w:rPr>
                <w:bCs/>
              </w:rPr>
              <w:t xml:space="preserve"> </w:t>
            </w:r>
            <w:r w:rsidRPr="00B57351">
              <w:rPr>
                <w:bCs/>
              </w:rPr>
              <w:t>630,3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51" w:rsidRPr="00B57351" w:rsidRDefault="00B57351">
            <w:pPr>
              <w:jc w:val="center"/>
              <w:rPr>
                <w:bCs/>
              </w:rPr>
            </w:pPr>
            <w:r w:rsidRPr="00B57351">
              <w:rPr>
                <w:bCs/>
              </w:rPr>
              <w:t>4</w:t>
            </w:r>
            <w:r w:rsidR="006A6E29">
              <w:rPr>
                <w:bCs/>
              </w:rPr>
              <w:t xml:space="preserve"> </w:t>
            </w:r>
            <w:r w:rsidRPr="00B57351">
              <w:rPr>
                <w:bCs/>
              </w:rPr>
              <w:t>630,3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51" w:rsidRPr="00B57351" w:rsidRDefault="00B57351">
            <w:pPr>
              <w:jc w:val="center"/>
              <w:rPr>
                <w:bCs/>
              </w:rPr>
            </w:pPr>
            <w:r w:rsidRPr="00B57351">
              <w:rPr>
                <w:bCs/>
              </w:rPr>
              <w:t>108,8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51" w:rsidRPr="00B57351" w:rsidRDefault="00B57351">
            <w:pPr>
              <w:jc w:val="center"/>
              <w:rPr>
                <w:bCs/>
              </w:rPr>
            </w:pPr>
            <w:r w:rsidRPr="00B57351">
              <w:rPr>
                <w:bCs/>
              </w:rPr>
              <w:t>108,8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51" w:rsidRPr="00B57351" w:rsidRDefault="00B57351">
            <w:pPr>
              <w:jc w:val="center"/>
              <w:rPr>
                <w:bCs/>
              </w:rPr>
            </w:pPr>
            <w:r w:rsidRPr="00B57351">
              <w:rPr>
                <w:bCs/>
              </w:rPr>
              <w:t>14</w:t>
            </w:r>
            <w:r w:rsidR="00226D63">
              <w:rPr>
                <w:bCs/>
              </w:rPr>
              <w:t xml:space="preserve"> </w:t>
            </w:r>
            <w:r w:rsidRPr="00B57351">
              <w:rPr>
                <w:bCs/>
              </w:rPr>
              <w:t>339,1</w:t>
            </w:r>
          </w:p>
        </w:tc>
      </w:tr>
      <w:tr w:rsidR="00283DB9" w:rsidTr="00283DB9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145,8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138,9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138,9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108,8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108,8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  <w:rPr>
                <w:bCs/>
              </w:rPr>
            </w:pPr>
            <w:r w:rsidRPr="00B57351">
              <w:rPr>
                <w:bCs/>
              </w:rPr>
              <w:t>641,2</w:t>
            </w:r>
          </w:p>
        </w:tc>
      </w:tr>
      <w:tr w:rsidR="00B57351" w:rsidTr="00283DB9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51" w:rsidRDefault="00B57351" w:rsidP="00283DB9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351" w:rsidRDefault="00B57351" w:rsidP="00283DB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51" w:rsidRPr="00B57351" w:rsidRDefault="00B57351" w:rsidP="004D1D25">
            <w:pPr>
              <w:jc w:val="center"/>
            </w:pPr>
            <w:r w:rsidRPr="00B57351">
              <w:t>4</w:t>
            </w:r>
            <w:r>
              <w:t xml:space="preserve"> </w:t>
            </w:r>
            <w:r w:rsidRPr="00B57351">
              <w:t>715,1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51" w:rsidRPr="00B57351" w:rsidRDefault="00B57351" w:rsidP="004D1D25">
            <w:pPr>
              <w:jc w:val="center"/>
            </w:pPr>
            <w:r w:rsidRPr="00B57351">
              <w:t>4</w:t>
            </w:r>
            <w:r>
              <w:t xml:space="preserve"> </w:t>
            </w:r>
            <w:r w:rsidRPr="00B57351">
              <w:t>491,4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51" w:rsidRPr="00B57351" w:rsidRDefault="00B57351" w:rsidP="004D1D25">
            <w:pPr>
              <w:jc w:val="center"/>
            </w:pPr>
            <w:r w:rsidRPr="00B57351">
              <w:t>4</w:t>
            </w:r>
            <w:r>
              <w:t xml:space="preserve"> </w:t>
            </w:r>
            <w:r w:rsidRPr="00B57351">
              <w:t>491,4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51" w:rsidRPr="00B57351" w:rsidRDefault="00B57351" w:rsidP="004D1D25">
            <w:pPr>
              <w:jc w:val="center"/>
            </w:pPr>
            <w:r w:rsidRPr="00B5735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51" w:rsidRPr="00B57351" w:rsidRDefault="00B57351" w:rsidP="004D1D25">
            <w:pPr>
              <w:jc w:val="center"/>
            </w:pPr>
            <w:r w:rsidRPr="00B5735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351" w:rsidRPr="00B57351" w:rsidRDefault="00B57351" w:rsidP="004D1D25">
            <w:pPr>
              <w:jc w:val="center"/>
              <w:rPr>
                <w:bCs/>
              </w:rPr>
            </w:pPr>
            <w:r w:rsidRPr="00B57351">
              <w:rPr>
                <w:bCs/>
              </w:rPr>
              <w:t>13</w:t>
            </w:r>
            <w:r>
              <w:rPr>
                <w:bCs/>
              </w:rPr>
              <w:t xml:space="preserve"> </w:t>
            </w:r>
            <w:r w:rsidRPr="00B57351">
              <w:rPr>
                <w:bCs/>
              </w:rPr>
              <w:t>697,9</w:t>
            </w:r>
          </w:p>
        </w:tc>
      </w:tr>
      <w:tr w:rsidR="00283DB9" w:rsidTr="00283DB9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  <w:rPr>
                <w:rFonts w:eastAsia="NSimSun" w:cs="Arial"/>
                <w:color w:val="000000"/>
              </w:rPr>
            </w:pPr>
            <w:r w:rsidRPr="00B57351">
              <w:rPr>
                <w:rFonts w:eastAsia="NSimSun" w:cs="Arial"/>
                <w:color w:val="000000"/>
              </w:rPr>
              <w:t>-</w:t>
            </w:r>
          </w:p>
        </w:tc>
      </w:tr>
      <w:tr w:rsidR="00283DB9" w:rsidTr="00283DB9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B9" w:rsidRDefault="00283DB9" w:rsidP="00283DB9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</w:pPr>
            <w:r w:rsidRPr="00B57351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B9" w:rsidRPr="00B57351" w:rsidRDefault="00283DB9" w:rsidP="00283DB9">
            <w:pPr>
              <w:jc w:val="center"/>
              <w:rPr>
                <w:rFonts w:eastAsia="NSimSun" w:cs="Arial"/>
                <w:color w:val="000000"/>
              </w:rPr>
            </w:pPr>
            <w:r w:rsidRPr="00B57351">
              <w:rPr>
                <w:rFonts w:eastAsia="NSimSun" w:cs="Arial"/>
                <w:color w:val="000000"/>
              </w:rPr>
              <w:t>-</w:t>
            </w:r>
          </w:p>
        </w:tc>
      </w:tr>
    </w:tbl>
    <w:p w:rsidR="00283DB9" w:rsidRDefault="00283DB9" w:rsidP="00283DB9">
      <w:pPr>
        <w:rPr>
          <w:rFonts w:eastAsia="NSimSun" w:cs="Arial"/>
          <w:color w:val="000000"/>
          <w:szCs w:val="20"/>
        </w:rPr>
        <w:sectPr w:rsidR="00283DB9">
          <w:pgSz w:w="16838" w:h="11906" w:orient="landscape"/>
          <w:pgMar w:top="426" w:right="1134" w:bottom="284" w:left="1134" w:header="0" w:footer="0" w:gutter="0"/>
          <w:cols w:space="720"/>
          <w:docGrid w:linePitch="360"/>
        </w:sect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rFonts w:eastAsiaTheme="minorHAnsi"/>
          <w:sz w:val="26"/>
          <w:szCs w:val="26"/>
          <w:lang w:eastAsia="en-US"/>
        </w:rPr>
      </w:pPr>
      <w:r>
        <w:rPr>
          <w:sz w:val="28"/>
          <w:szCs w:val="28"/>
        </w:rPr>
        <w:lastRenderedPageBreak/>
        <w:t>Приложение 10</w:t>
      </w:r>
      <w:r w:rsidRPr="00496E31">
        <w:rPr>
          <w:sz w:val="28"/>
          <w:szCs w:val="28"/>
        </w:rPr>
        <w:t xml:space="preserve"> к постановлению</w:t>
      </w: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администрации округа от </w:t>
      </w:r>
      <w:r w:rsidR="002919ED" w:rsidRPr="002919ED">
        <w:rPr>
          <w:rFonts w:eastAsiaTheme="minorHAnsi"/>
          <w:sz w:val="26"/>
          <w:szCs w:val="26"/>
          <w:lang w:eastAsia="en-US"/>
        </w:rPr>
        <w:t>01.09.2025 № 1137</w:t>
      </w:r>
    </w:p>
    <w:p w:rsidR="009F0802" w:rsidRDefault="009F0802" w:rsidP="00D64EC8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D64EC8" w:rsidRDefault="00D64EC8" w:rsidP="00D64EC8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D64EC8" w:rsidRDefault="00D64EC8" w:rsidP="00D64EC8">
      <w:pPr>
        <w:widowControl w:val="0"/>
        <w:tabs>
          <w:tab w:val="left" w:pos="9071"/>
        </w:tabs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D64EC8" w:rsidRDefault="00D64EC8" w:rsidP="00D64EC8">
      <w:pPr>
        <w:widowControl w:val="0"/>
        <w:tabs>
          <w:tab w:val="left" w:pos="9071"/>
        </w:tabs>
        <w:ind w:firstLine="720"/>
        <w:rPr>
          <w:rFonts w:eastAsiaTheme="minorHAnsi"/>
          <w:sz w:val="26"/>
          <w:szCs w:val="26"/>
          <w:lang w:eastAsia="en-US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693"/>
        <w:gridCol w:w="1276"/>
        <w:gridCol w:w="1417"/>
        <w:gridCol w:w="1134"/>
        <w:gridCol w:w="1276"/>
        <w:gridCol w:w="1624"/>
        <w:gridCol w:w="2345"/>
      </w:tblGrid>
      <w:tr w:rsidR="00D64EC8" w:rsidTr="00D64EC8">
        <w:trPr>
          <w:trHeight w:val="3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6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итого</w:t>
            </w:r>
          </w:p>
        </w:tc>
      </w:tr>
      <w:tr w:rsidR="00D64EC8" w:rsidTr="00D64EC8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64EC8" w:rsidTr="00D64EC8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D64EC8" w:rsidTr="00D64EC8">
        <w:trPr>
          <w:trHeight w:val="3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widowControl w:val="0"/>
              <w:tabs>
                <w:tab w:val="left" w:pos="9071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Предоставлена мера социальной поддержки по оплате жилого помещения, отопления и освещения отдельным категориям граждан, проживающим и работавшим в сельской местности</w:t>
            </w:r>
          </w:p>
          <w:p w:rsidR="00D64EC8" w:rsidRDefault="00D64EC8" w:rsidP="00D64EC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tabs>
                <w:tab w:val="left" w:pos="9071"/>
              </w:tabs>
            </w:pPr>
            <w: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450,0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450,0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450,0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2</w:t>
            </w:r>
            <w:r w:rsidR="00870654">
              <w:t xml:space="preserve"> </w:t>
            </w:r>
            <w:r w:rsidRPr="00870654">
              <w:t>250,0</w:t>
            </w:r>
          </w:p>
        </w:tc>
      </w:tr>
      <w:tr w:rsidR="00D64EC8" w:rsidTr="00D64EC8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tabs>
                <w:tab w:val="left" w:pos="9071"/>
              </w:tabs>
            </w:pPr>
            <w: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450,0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450,0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450,0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2</w:t>
            </w:r>
            <w:r w:rsidR="00870654">
              <w:t xml:space="preserve"> </w:t>
            </w:r>
            <w:r w:rsidRPr="00870654">
              <w:t>250,0</w:t>
            </w:r>
          </w:p>
        </w:tc>
      </w:tr>
      <w:tr w:rsidR="00D64EC8" w:rsidTr="00D64EC8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tabs>
                <w:tab w:val="left" w:pos="9071"/>
              </w:tabs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-</w:t>
            </w:r>
          </w:p>
        </w:tc>
      </w:tr>
      <w:tr w:rsidR="00D64EC8" w:rsidTr="00D64EC8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tabs>
                <w:tab w:val="left" w:pos="9071"/>
              </w:tabs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-</w:t>
            </w:r>
          </w:p>
        </w:tc>
      </w:tr>
      <w:tr w:rsidR="00D64EC8" w:rsidTr="00D64EC8">
        <w:trPr>
          <w:trHeight w:val="93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tabs>
                <w:tab w:val="left" w:pos="9071"/>
              </w:tabs>
            </w:pPr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870654" w:rsidRDefault="00D64EC8" w:rsidP="00D64EC8">
            <w:pPr>
              <w:jc w:val="center"/>
            </w:pPr>
            <w:r w:rsidRPr="00870654">
              <w:t>-</w:t>
            </w:r>
          </w:p>
        </w:tc>
      </w:tr>
      <w:tr w:rsidR="00326233" w:rsidTr="00D64EC8"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33" w:rsidRDefault="00326233" w:rsidP="00D64EC8">
            <w:pPr>
              <w:widowControl w:val="0"/>
              <w:tabs>
                <w:tab w:val="left" w:pos="9071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33" w:rsidRDefault="00326233" w:rsidP="00D64EC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Осуществлена выплата ежемесячной пенсии за выслугу лет лицам, замещавшим муниципальные должности и должности, муниципальной службы, в органах местного самоуправления Белозерского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муниципального района (округа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33" w:rsidRDefault="00326233" w:rsidP="00D64EC8">
            <w:pPr>
              <w:tabs>
                <w:tab w:val="left" w:pos="9071"/>
              </w:tabs>
            </w:pPr>
            <w: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>
            <w:pPr>
              <w:jc w:val="center"/>
              <w:rPr>
                <w:bCs/>
              </w:rPr>
            </w:pPr>
            <w:r w:rsidRPr="00326233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326233">
              <w:rPr>
                <w:bCs/>
              </w:rPr>
              <w:t>371,2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>
            <w:pPr>
              <w:jc w:val="center"/>
              <w:rPr>
                <w:bCs/>
              </w:rPr>
            </w:pPr>
            <w:r w:rsidRPr="00326233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326233">
              <w:rPr>
                <w:bCs/>
              </w:rPr>
              <w:t>407,2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>
            <w:pPr>
              <w:jc w:val="center"/>
              <w:rPr>
                <w:bCs/>
              </w:rPr>
            </w:pPr>
            <w:r w:rsidRPr="00326233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326233">
              <w:rPr>
                <w:bCs/>
              </w:rPr>
              <w:t>407,2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>
            <w:pPr>
              <w:jc w:val="center"/>
              <w:rPr>
                <w:bCs/>
              </w:rPr>
            </w:pPr>
            <w:r w:rsidRPr="00326233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326233">
              <w:rPr>
                <w:bCs/>
              </w:rPr>
              <w:t>130,0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>
            <w:pPr>
              <w:jc w:val="center"/>
              <w:rPr>
                <w:bCs/>
              </w:rPr>
            </w:pPr>
            <w:r w:rsidRPr="00326233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326233">
              <w:rPr>
                <w:bCs/>
              </w:rPr>
              <w:t>130,0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>
            <w:pPr>
              <w:jc w:val="center"/>
              <w:rPr>
                <w:bCs/>
              </w:rPr>
            </w:pPr>
            <w:r w:rsidRPr="00326233">
              <w:rPr>
                <w:bCs/>
              </w:rPr>
              <w:t>21</w:t>
            </w:r>
            <w:r>
              <w:rPr>
                <w:bCs/>
              </w:rPr>
              <w:t xml:space="preserve"> </w:t>
            </w:r>
            <w:r w:rsidRPr="00326233">
              <w:rPr>
                <w:bCs/>
              </w:rPr>
              <w:t>445,6</w:t>
            </w:r>
          </w:p>
        </w:tc>
      </w:tr>
      <w:tr w:rsidR="00326233" w:rsidTr="00D64EC8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233" w:rsidRDefault="00326233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233" w:rsidRDefault="00326233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33" w:rsidRDefault="00326233" w:rsidP="00D64EC8">
            <w:pPr>
              <w:tabs>
                <w:tab w:val="left" w:pos="9071"/>
              </w:tabs>
            </w:pPr>
            <w: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>
            <w:pPr>
              <w:jc w:val="center"/>
            </w:pPr>
            <w:r w:rsidRPr="00326233">
              <w:t>4</w:t>
            </w:r>
            <w:r>
              <w:t xml:space="preserve"> </w:t>
            </w:r>
            <w:r w:rsidRPr="00326233">
              <w:t>371,2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>
            <w:pPr>
              <w:jc w:val="center"/>
            </w:pPr>
            <w:r w:rsidRPr="00326233">
              <w:t>4</w:t>
            </w:r>
            <w:r>
              <w:t xml:space="preserve"> </w:t>
            </w:r>
            <w:r w:rsidRPr="00326233">
              <w:t>407,2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>
            <w:pPr>
              <w:jc w:val="center"/>
            </w:pPr>
            <w:r w:rsidRPr="00326233">
              <w:t>4</w:t>
            </w:r>
            <w:r>
              <w:t xml:space="preserve"> </w:t>
            </w:r>
            <w:r w:rsidRPr="00326233">
              <w:t>407,2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>
            <w:pPr>
              <w:jc w:val="center"/>
            </w:pPr>
            <w:r w:rsidRPr="00326233">
              <w:t>4</w:t>
            </w:r>
            <w:r>
              <w:t xml:space="preserve"> </w:t>
            </w:r>
            <w:r w:rsidRPr="00326233">
              <w:t>130,0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>
            <w:pPr>
              <w:jc w:val="center"/>
            </w:pPr>
            <w:r w:rsidRPr="00326233">
              <w:t>4</w:t>
            </w:r>
            <w:r>
              <w:t xml:space="preserve"> </w:t>
            </w:r>
            <w:r w:rsidRPr="00326233">
              <w:t>130,0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>
            <w:pPr>
              <w:jc w:val="center"/>
              <w:rPr>
                <w:bCs/>
              </w:rPr>
            </w:pPr>
            <w:r w:rsidRPr="00326233">
              <w:rPr>
                <w:bCs/>
              </w:rPr>
              <w:t>21</w:t>
            </w:r>
            <w:r>
              <w:rPr>
                <w:bCs/>
              </w:rPr>
              <w:t xml:space="preserve"> </w:t>
            </w:r>
            <w:r w:rsidRPr="00326233">
              <w:rPr>
                <w:bCs/>
              </w:rPr>
              <w:t>445,6</w:t>
            </w:r>
          </w:p>
        </w:tc>
      </w:tr>
      <w:tr w:rsidR="00D64EC8" w:rsidTr="00D64EC8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tabs>
                <w:tab w:val="left" w:pos="9071"/>
              </w:tabs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</w:tr>
      <w:tr w:rsidR="00D64EC8" w:rsidTr="00D64EC8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tabs>
                <w:tab w:val="left" w:pos="9071"/>
              </w:tabs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</w:tr>
      <w:tr w:rsidR="00D64EC8" w:rsidTr="00D64EC8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tabs>
                <w:tab w:val="left" w:pos="9071"/>
              </w:tabs>
            </w:pPr>
            <w:r>
              <w:t xml:space="preserve">безвозмездные поступления государственных внебюджетных фондов, физических и </w:t>
            </w:r>
            <w:r>
              <w:lastRenderedPageBreak/>
              <w:t xml:space="preserve">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Default="00D64EC8" w:rsidP="00D64EC8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Default="00D64EC8" w:rsidP="00D64EC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Default="00D64EC8" w:rsidP="00D64EC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Default="00D64EC8" w:rsidP="00D64EC8">
            <w:pPr>
              <w:jc w:val="center"/>
            </w:pPr>
            <w:r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Default="00D64EC8" w:rsidP="00D64EC8">
            <w:pPr>
              <w:jc w:val="center"/>
            </w:pPr>
            <w:r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Default="00D64EC8" w:rsidP="00D64EC8">
            <w:pPr>
              <w:jc w:val="center"/>
            </w:pPr>
            <w:r>
              <w:t>-</w:t>
            </w:r>
          </w:p>
        </w:tc>
      </w:tr>
      <w:tr w:rsidR="00326233" w:rsidTr="00D64EC8">
        <w:trPr>
          <w:trHeight w:val="3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233" w:rsidRDefault="00326233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33" w:rsidRDefault="00326233" w:rsidP="00D64EC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Предоставлена мера социальной поддержки в виде единовременной денежной выплаты гражданам, в добровольном порядке заключившим контракт о прохождении военной службы в ВС РФ</w:t>
            </w:r>
          </w:p>
          <w:p w:rsidR="00326233" w:rsidRDefault="00326233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33" w:rsidRDefault="00326233" w:rsidP="00D64EC8">
            <w:pPr>
              <w:tabs>
                <w:tab w:val="left" w:pos="9071"/>
              </w:tabs>
            </w:pPr>
            <w: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>
            <w:pPr>
              <w:jc w:val="center"/>
              <w:rPr>
                <w:bCs/>
              </w:rPr>
            </w:pPr>
            <w:r w:rsidRPr="00326233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326233">
              <w:rPr>
                <w:bCs/>
              </w:rPr>
              <w:t>325,0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>
            <w:pPr>
              <w:jc w:val="center"/>
              <w:rPr>
                <w:bCs/>
              </w:rPr>
            </w:pPr>
            <w:r w:rsidRPr="0032623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>
            <w:pPr>
              <w:jc w:val="center"/>
              <w:rPr>
                <w:bCs/>
              </w:rPr>
            </w:pPr>
            <w:r w:rsidRPr="00326233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>
            <w:pPr>
              <w:jc w:val="center"/>
              <w:rPr>
                <w:bCs/>
              </w:rPr>
            </w:pPr>
            <w:r w:rsidRPr="00326233">
              <w:rPr>
                <w:bCs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>
            <w:pPr>
              <w:jc w:val="center"/>
              <w:rPr>
                <w:bCs/>
              </w:rPr>
            </w:pPr>
            <w:r w:rsidRPr="00326233">
              <w:rPr>
                <w:bCs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>
            <w:pPr>
              <w:jc w:val="center"/>
              <w:rPr>
                <w:bCs/>
              </w:rPr>
            </w:pPr>
            <w:r w:rsidRPr="00326233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326233">
              <w:rPr>
                <w:bCs/>
              </w:rPr>
              <w:t>325,0</w:t>
            </w:r>
          </w:p>
        </w:tc>
      </w:tr>
      <w:tr w:rsidR="00326233" w:rsidTr="00D64EC8">
        <w:trPr>
          <w:trHeight w:val="2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233" w:rsidRDefault="00326233" w:rsidP="00D64EC8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33" w:rsidRDefault="00326233" w:rsidP="00D64EC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33" w:rsidRDefault="00326233" w:rsidP="00D64EC8">
            <w:pPr>
              <w:tabs>
                <w:tab w:val="left" w:pos="9071"/>
              </w:tabs>
            </w:pPr>
            <w: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 w:rsidP="004D1D25">
            <w:pPr>
              <w:jc w:val="center"/>
              <w:rPr>
                <w:bCs/>
              </w:rPr>
            </w:pPr>
            <w:r w:rsidRPr="00326233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326233">
              <w:rPr>
                <w:bCs/>
              </w:rPr>
              <w:t>325,0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 w:rsidP="004D1D25">
            <w:pPr>
              <w:jc w:val="center"/>
              <w:rPr>
                <w:bCs/>
              </w:rPr>
            </w:pPr>
            <w:r w:rsidRPr="0032623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 w:rsidP="004D1D25">
            <w:pPr>
              <w:jc w:val="center"/>
              <w:rPr>
                <w:bCs/>
              </w:rPr>
            </w:pPr>
            <w:r w:rsidRPr="00326233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 w:rsidP="004D1D25">
            <w:pPr>
              <w:jc w:val="center"/>
              <w:rPr>
                <w:bCs/>
              </w:rPr>
            </w:pPr>
            <w:r w:rsidRPr="00326233">
              <w:rPr>
                <w:bCs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 w:rsidP="004D1D25">
            <w:pPr>
              <w:jc w:val="center"/>
              <w:rPr>
                <w:bCs/>
              </w:rPr>
            </w:pPr>
            <w:r w:rsidRPr="00326233">
              <w:rPr>
                <w:bCs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233" w:rsidRPr="00326233" w:rsidRDefault="00326233" w:rsidP="004D1D25">
            <w:pPr>
              <w:jc w:val="center"/>
              <w:rPr>
                <w:bCs/>
              </w:rPr>
            </w:pPr>
            <w:r w:rsidRPr="00326233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326233">
              <w:rPr>
                <w:bCs/>
              </w:rPr>
              <w:t>325,0</w:t>
            </w:r>
          </w:p>
        </w:tc>
      </w:tr>
      <w:tr w:rsidR="00D64EC8" w:rsidTr="00D64EC8">
        <w:trPr>
          <w:trHeight w:val="2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tabs>
                <w:tab w:val="left" w:pos="9071"/>
              </w:tabs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</w:tr>
      <w:tr w:rsidR="00D64EC8" w:rsidTr="00D64EC8">
        <w:trPr>
          <w:trHeight w:val="2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tabs>
                <w:tab w:val="left" w:pos="9071"/>
              </w:tabs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</w:tr>
      <w:tr w:rsidR="00D64EC8" w:rsidTr="00D64EC8">
        <w:trPr>
          <w:trHeight w:val="2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tabs>
                <w:tab w:val="left" w:pos="9071"/>
              </w:tabs>
            </w:pPr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</w:tr>
      <w:tr w:rsidR="00D64EC8" w:rsidTr="00D64EC8">
        <w:trPr>
          <w:trHeight w:val="31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  <w:p w:rsidR="00D64EC8" w:rsidRDefault="00D64EC8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  <w:p w:rsidR="00D64EC8" w:rsidRDefault="00D64EC8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  <w:p w:rsidR="00D64EC8" w:rsidRDefault="00D64EC8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  <w:p w:rsidR="00D64EC8" w:rsidRDefault="00D64EC8" w:rsidP="00D64EC8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Предоставлена мера социальной поддержки семьям граждан, принимающим участие в специальной военной операции, в виде денежной компенсации на приобретение твердого топлива</w:t>
            </w:r>
          </w:p>
          <w:p w:rsidR="00D64EC8" w:rsidRDefault="00D64EC8" w:rsidP="00D64EC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Pr="0019324B" w:rsidRDefault="00D64EC8" w:rsidP="00D64EC8">
            <w:pPr>
              <w:tabs>
                <w:tab w:val="left" w:pos="9071"/>
              </w:tabs>
            </w:pPr>
            <w: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  <w:rPr>
                <w:bCs/>
              </w:rPr>
            </w:pPr>
            <w:r w:rsidRPr="00326233">
              <w:rPr>
                <w:bCs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  <w:rPr>
                <w:bCs/>
                <w:sz w:val="26"/>
                <w:szCs w:val="26"/>
              </w:rPr>
            </w:pPr>
            <w:r w:rsidRPr="00326233">
              <w:rPr>
                <w:bCs/>
                <w:sz w:val="26"/>
                <w:szCs w:val="26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  <w:rPr>
                <w:bCs/>
              </w:rPr>
            </w:pPr>
            <w:r w:rsidRPr="00326233">
              <w:rPr>
                <w:bCs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  <w:rPr>
                <w:bCs/>
              </w:rPr>
            </w:pPr>
            <w:r w:rsidRPr="00326233">
              <w:rPr>
                <w:bCs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  <w:rPr>
                <w:bCs/>
              </w:rPr>
            </w:pPr>
            <w:r w:rsidRPr="00326233">
              <w:rPr>
                <w:bCs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  <w:rPr>
                <w:bCs/>
              </w:rPr>
            </w:pPr>
            <w:r w:rsidRPr="00326233">
              <w:rPr>
                <w:bCs/>
              </w:rPr>
              <w:t>900,0</w:t>
            </w:r>
          </w:p>
        </w:tc>
      </w:tr>
      <w:tr w:rsidR="00D64EC8" w:rsidTr="00D64EC8">
        <w:trPr>
          <w:trHeight w:val="2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tabs>
                <w:tab w:val="left" w:pos="9071"/>
              </w:tabs>
            </w:pPr>
            <w: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  <w:rPr>
                <w:bCs/>
              </w:rPr>
            </w:pPr>
            <w:r w:rsidRPr="00326233">
              <w:rPr>
                <w:bCs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  <w:rPr>
                <w:bCs/>
                <w:sz w:val="26"/>
                <w:szCs w:val="26"/>
              </w:rPr>
            </w:pPr>
            <w:r w:rsidRPr="00326233">
              <w:rPr>
                <w:bCs/>
                <w:sz w:val="26"/>
                <w:szCs w:val="26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  <w:rPr>
                <w:bCs/>
              </w:rPr>
            </w:pPr>
            <w:r w:rsidRPr="00326233">
              <w:rPr>
                <w:bCs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  <w:rPr>
                <w:bCs/>
              </w:rPr>
            </w:pPr>
            <w:r w:rsidRPr="00326233">
              <w:rPr>
                <w:bCs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  <w:rPr>
                <w:bCs/>
              </w:rPr>
            </w:pPr>
            <w:r w:rsidRPr="00326233">
              <w:rPr>
                <w:bCs/>
              </w:rPr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  <w:rPr>
                <w:bCs/>
              </w:rPr>
            </w:pPr>
            <w:r w:rsidRPr="00326233">
              <w:rPr>
                <w:bCs/>
              </w:rPr>
              <w:t>900,0</w:t>
            </w:r>
          </w:p>
        </w:tc>
      </w:tr>
      <w:tr w:rsidR="00D64EC8" w:rsidTr="00D64EC8">
        <w:trPr>
          <w:trHeight w:val="2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tabs>
                <w:tab w:val="left" w:pos="9071"/>
              </w:tabs>
            </w:pPr>
            <w: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26233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</w:tr>
      <w:tr w:rsidR="00D64EC8" w:rsidTr="00D64EC8">
        <w:trPr>
          <w:trHeight w:val="2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tabs>
                <w:tab w:val="left" w:pos="9071"/>
              </w:tabs>
            </w:pPr>
            <w: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26233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</w:tr>
      <w:tr w:rsidR="00D64EC8" w:rsidTr="00D64EC8">
        <w:trPr>
          <w:trHeight w:val="28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pPr>
              <w:tabs>
                <w:tab w:val="left" w:pos="9071"/>
              </w:tabs>
            </w:pPr>
            <w: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26233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</w:tr>
      <w:tr w:rsidR="00D64EC8" w:rsidTr="00D64EC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>
            <w:r>
              <w:t>1.5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E34E44" w:rsidRDefault="00D64EC8" w:rsidP="00326233">
            <w:pPr>
              <w:jc w:val="center"/>
              <w:rPr>
                <w:sz w:val="26"/>
                <w:szCs w:val="26"/>
              </w:rPr>
            </w:pPr>
            <w:r w:rsidRPr="00E34E44">
              <w:rPr>
                <w:sz w:val="26"/>
                <w:szCs w:val="26"/>
              </w:rPr>
              <w:t xml:space="preserve">Предоставлена мера социальной поддержки работникам в рамках программы </w:t>
            </w:r>
            <w:r w:rsidR="00326233">
              <w:rPr>
                <w:sz w:val="26"/>
                <w:szCs w:val="26"/>
              </w:rPr>
              <w:t>«</w:t>
            </w:r>
            <w:r w:rsidRPr="00E34E44">
              <w:rPr>
                <w:sz w:val="26"/>
                <w:szCs w:val="26"/>
              </w:rPr>
              <w:t xml:space="preserve">Укрепление </w:t>
            </w:r>
            <w:r w:rsidRPr="00E34E44">
              <w:rPr>
                <w:sz w:val="26"/>
                <w:szCs w:val="26"/>
              </w:rPr>
              <w:lastRenderedPageBreak/>
              <w:t>здоровья на рабочем месте</w:t>
            </w:r>
            <w:r w:rsidR="00326233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Pr="00AB6A16" w:rsidRDefault="00D64EC8" w:rsidP="00D64EC8">
            <w:r w:rsidRPr="00AB6A16"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26233">
              <w:rPr>
                <w:rFonts w:eastAsiaTheme="minorHAnsi"/>
                <w:sz w:val="26"/>
                <w:szCs w:val="26"/>
                <w:lang w:eastAsia="en-US"/>
              </w:rPr>
              <w:t>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9,7</w:t>
            </w:r>
          </w:p>
        </w:tc>
      </w:tr>
      <w:tr w:rsidR="00D64EC8" w:rsidTr="00D64EC8">
        <w:trPr>
          <w:trHeight w:val="28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/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Default="00D64EC8" w:rsidP="00D64EC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Pr="00AB6A16" w:rsidRDefault="00D64EC8" w:rsidP="00D64EC8">
            <w:r w:rsidRPr="00AB6A16"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26233">
              <w:rPr>
                <w:rFonts w:eastAsiaTheme="minorHAnsi"/>
                <w:sz w:val="26"/>
                <w:szCs w:val="26"/>
                <w:lang w:eastAsia="en-US"/>
              </w:rPr>
              <w:t>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9,7</w:t>
            </w:r>
          </w:p>
        </w:tc>
      </w:tr>
      <w:tr w:rsidR="00D64EC8" w:rsidTr="00D64EC8">
        <w:trPr>
          <w:trHeight w:val="28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/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Default="00D64EC8" w:rsidP="00D64EC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Pr="00AB6A16" w:rsidRDefault="00D64EC8" w:rsidP="00D64EC8">
            <w:r w:rsidRPr="00AB6A16"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26233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</w:tr>
      <w:tr w:rsidR="00D64EC8" w:rsidTr="00D64EC8">
        <w:trPr>
          <w:trHeight w:val="28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/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Default="00D64EC8" w:rsidP="00D64EC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Pr="00AB6A16" w:rsidRDefault="00D64EC8" w:rsidP="00D64EC8">
            <w:r w:rsidRPr="00AB6A16">
              <w:t xml:space="preserve">межбюджетные </w:t>
            </w:r>
            <w:r w:rsidRPr="00AB6A16">
              <w:lastRenderedPageBreak/>
              <w:t xml:space="preserve">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26233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</w:tr>
      <w:tr w:rsidR="00D64EC8" w:rsidTr="00D64EC8">
        <w:trPr>
          <w:trHeight w:val="28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4EC8" w:rsidRDefault="00D64EC8" w:rsidP="00D64EC8"/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Default="00D64EC8" w:rsidP="00D64EC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C8" w:rsidRDefault="00D64EC8" w:rsidP="00D64EC8">
            <w:r w:rsidRPr="00AB6A16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26233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EC8" w:rsidRPr="00326233" w:rsidRDefault="00D64EC8" w:rsidP="00D64EC8">
            <w:pPr>
              <w:jc w:val="center"/>
            </w:pPr>
            <w:r w:rsidRPr="00326233">
              <w:t>-</w:t>
            </w:r>
          </w:p>
        </w:tc>
      </w:tr>
      <w:tr w:rsidR="004D3423" w:rsidTr="00487005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423" w:rsidRDefault="004D3423" w:rsidP="00D64EC8">
            <w:r>
              <w:t>1.6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Default="004D3423" w:rsidP="00326233">
            <w:r>
              <w:t>О</w:t>
            </w:r>
            <w:r w:rsidRPr="004D3423">
              <w:t xml:space="preserve">беспечена поддержка общероссийской общественно-государственной организации </w:t>
            </w:r>
            <w:r w:rsidR="00326233">
              <w:t>«</w:t>
            </w:r>
            <w:r w:rsidRPr="004D3423">
              <w:t>Союз женщин России</w:t>
            </w:r>
            <w:r w:rsidR="00326233"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23" w:rsidRPr="00EB3AC3" w:rsidRDefault="004D3423" w:rsidP="00487005">
            <w:r w:rsidRPr="00EB3AC3"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26233">
              <w:rPr>
                <w:rFonts w:eastAsiaTheme="minorHAnsi"/>
                <w:sz w:val="26"/>
                <w:szCs w:val="26"/>
                <w:lang w:eastAsia="en-US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150,0</w:t>
            </w:r>
          </w:p>
        </w:tc>
      </w:tr>
      <w:tr w:rsidR="004D3423" w:rsidTr="00487005">
        <w:trPr>
          <w:trHeight w:val="28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423" w:rsidRDefault="004D3423" w:rsidP="00D64EC8"/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Default="004D3423" w:rsidP="00D64EC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23" w:rsidRPr="00EB3AC3" w:rsidRDefault="004D3423" w:rsidP="00487005">
            <w:r w:rsidRPr="00EB3AC3"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26233">
              <w:rPr>
                <w:rFonts w:eastAsiaTheme="minorHAnsi"/>
                <w:sz w:val="26"/>
                <w:szCs w:val="26"/>
                <w:lang w:eastAsia="en-US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0,0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150,0</w:t>
            </w:r>
          </w:p>
        </w:tc>
      </w:tr>
      <w:tr w:rsidR="004D3423" w:rsidTr="00487005">
        <w:trPr>
          <w:trHeight w:val="28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423" w:rsidRDefault="004D3423" w:rsidP="00D64EC8"/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Default="004D3423" w:rsidP="00D64EC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23" w:rsidRPr="00EB3AC3" w:rsidRDefault="004D3423" w:rsidP="00487005">
            <w:r w:rsidRPr="00EB3AC3"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-</w:t>
            </w:r>
          </w:p>
        </w:tc>
      </w:tr>
      <w:tr w:rsidR="004D3423" w:rsidTr="00487005">
        <w:trPr>
          <w:trHeight w:val="28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3423" w:rsidRDefault="004D3423" w:rsidP="00D64EC8"/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Default="004D3423" w:rsidP="00D64EC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23" w:rsidRPr="00EB3AC3" w:rsidRDefault="004D3423" w:rsidP="00487005">
            <w:r w:rsidRPr="00EB3AC3"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-</w:t>
            </w:r>
          </w:p>
        </w:tc>
      </w:tr>
      <w:tr w:rsidR="004D3423" w:rsidTr="00D64EC8">
        <w:trPr>
          <w:trHeight w:val="28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423" w:rsidRDefault="004D3423" w:rsidP="00D64EC8"/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Default="004D3423" w:rsidP="00D64EC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23" w:rsidRDefault="004D3423" w:rsidP="00487005">
            <w:r w:rsidRPr="00EB3AC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-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23" w:rsidRPr="00326233" w:rsidRDefault="004D3423" w:rsidP="004D3423">
            <w:pPr>
              <w:jc w:val="center"/>
            </w:pPr>
            <w:r w:rsidRPr="00326233">
              <w:t>-</w:t>
            </w:r>
          </w:p>
        </w:tc>
      </w:tr>
    </w:tbl>
    <w:p w:rsidR="007752C3" w:rsidRDefault="007752C3" w:rsidP="007752C3">
      <w:pPr>
        <w:rPr>
          <w:rFonts w:eastAsia="Calibri"/>
          <w:b/>
          <w:sz w:val="26"/>
          <w:lang w:eastAsia="en-US"/>
        </w:rPr>
      </w:pPr>
    </w:p>
    <w:p w:rsidR="009F0802" w:rsidRDefault="009F0802" w:rsidP="007752C3">
      <w:pPr>
        <w:rPr>
          <w:rFonts w:eastAsia="Calibri"/>
          <w:b/>
          <w:sz w:val="26"/>
          <w:lang w:eastAsia="en-US"/>
        </w:rPr>
      </w:pPr>
    </w:p>
    <w:p w:rsidR="009F0802" w:rsidRDefault="009F0802" w:rsidP="007752C3">
      <w:pPr>
        <w:rPr>
          <w:rFonts w:eastAsia="Calibri"/>
          <w:b/>
          <w:sz w:val="26"/>
          <w:lang w:eastAsia="en-US"/>
        </w:rPr>
      </w:pPr>
    </w:p>
    <w:p w:rsidR="009F0802" w:rsidRDefault="009F0802" w:rsidP="007752C3">
      <w:pPr>
        <w:rPr>
          <w:rFonts w:eastAsia="Calibri"/>
          <w:b/>
          <w:sz w:val="26"/>
          <w:lang w:eastAsia="en-US"/>
        </w:rPr>
      </w:pPr>
    </w:p>
    <w:p w:rsidR="009F0802" w:rsidRDefault="009F0802" w:rsidP="007752C3">
      <w:pPr>
        <w:rPr>
          <w:rFonts w:eastAsia="Calibri"/>
          <w:b/>
          <w:sz w:val="26"/>
          <w:lang w:eastAsia="en-US"/>
        </w:rPr>
      </w:pPr>
    </w:p>
    <w:p w:rsidR="009F0802" w:rsidRDefault="009F0802" w:rsidP="007752C3">
      <w:pPr>
        <w:rPr>
          <w:rFonts w:eastAsia="Calibri"/>
          <w:b/>
          <w:sz w:val="26"/>
          <w:lang w:eastAsia="en-US"/>
        </w:rPr>
      </w:pPr>
    </w:p>
    <w:p w:rsidR="009F0802" w:rsidRDefault="009F0802" w:rsidP="007752C3">
      <w:pPr>
        <w:rPr>
          <w:rFonts w:eastAsia="Calibri"/>
          <w:b/>
          <w:sz w:val="26"/>
          <w:lang w:eastAsia="en-US"/>
        </w:rPr>
      </w:pPr>
    </w:p>
    <w:p w:rsidR="009F0802" w:rsidRDefault="009F0802" w:rsidP="007752C3">
      <w:pPr>
        <w:rPr>
          <w:rFonts w:eastAsia="Calibri"/>
          <w:b/>
          <w:sz w:val="26"/>
          <w:lang w:eastAsia="en-US"/>
        </w:rPr>
      </w:pPr>
    </w:p>
    <w:p w:rsidR="009F0802" w:rsidRDefault="009F0802" w:rsidP="007752C3">
      <w:pPr>
        <w:rPr>
          <w:rFonts w:eastAsia="Calibri"/>
          <w:b/>
          <w:sz w:val="26"/>
          <w:lang w:eastAsia="en-US"/>
        </w:rPr>
      </w:pPr>
    </w:p>
    <w:p w:rsidR="009F0802" w:rsidRDefault="009F0802" w:rsidP="007752C3">
      <w:pPr>
        <w:rPr>
          <w:rFonts w:eastAsia="Calibri"/>
          <w:b/>
          <w:sz w:val="26"/>
          <w:lang w:eastAsia="en-US"/>
        </w:rPr>
      </w:pPr>
    </w:p>
    <w:p w:rsidR="009F0802" w:rsidRDefault="009F0802" w:rsidP="007752C3">
      <w:pPr>
        <w:rPr>
          <w:rFonts w:eastAsia="Calibri"/>
          <w:b/>
          <w:sz w:val="26"/>
          <w:lang w:eastAsia="en-US"/>
        </w:rPr>
      </w:pPr>
    </w:p>
    <w:p w:rsidR="009F0802" w:rsidRDefault="009F0802" w:rsidP="007752C3">
      <w:pPr>
        <w:rPr>
          <w:rFonts w:eastAsia="Calibri"/>
          <w:b/>
          <w:sz w:val="26"/>
          <w:lang w:eastAsia="en-US"/>
        </w:rPr>
      </w:pPr>
    </w:p>
    <w:p w:rsidR="009F0802" w:rsidRDefault="009F0802" w:rsidP="007752C3">
      <w:pPr>
        <w:rPr>
          <w:rFonts w:eastAsia="Calibri"/>
          <w:b/>
          <w:sz w:val="26"/>
          <w:lang w:eastAsia="en-US"/>
        </w:rPr>
      </w:pPr>
    </w:p>
    <w:p w:rsidR="009F0802" w:rsidRDefault="009F0802" w:rsidP="007752C3">
      <w:pPr>
        <w:rPr>
          <w:rFonts w:eastAsia="Calibri"/>
          <w:b/>
          <w:sz w:val="26"/>
          <w:lang w:eastAsia="en-US"/>
        </w:rPr>
      </w:pPr>
    </w:p>
    <w:p w:rsidR="009F0802" w:rsidRDefault="009F0802" w:rsidP="007752C3">
      <w:pPr>
        <w:rPr>
          <w:rFonts w:eastAsia="Calibri"/>
          <w:b/>
          <w:sz w:val="26"/>
          <w:lang w:eastAsia="en-US"/>
        </w:rPr>
      </w:pPr>
    </w:p>
    <w:p w:rsid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rFonts w:eastAsiaTheme="minorHAnsi"/>
          <w:sz w:val="26"/>
          <w:szCs w:val="26"/>
          <w:lang w:eastAsia="en-US"/>
        </w:rPr>
      </w:pPr>
      <w:r>
        <w:rPr>
          <w:sz w:val="28"/>
          <w:szCs w:val="28"/>
        </w:rPr>
        <w:lastRenderedPageBreak/>
        <w:t xml:space="preserve">Приложение 11 </w:t>
      </w:r>
      <w:r w:rsidRPr="00496E31">
        <w:rPr>
          <w:sz w:val="28"/>
          <w:szCs w:val="28"/>
        </w:rPr>
        <w:t>к постановлению</w:t>
      </w:r>
    </w:p>
    <w:p w:rsidR="009F0802" w:rsidRPr="009F0802" w:rsidRDefault="009F0802" w:rsidP="009F0802">
      <w:pPr>
        <w:widowControl w:val="0"/>
        <w:tabs>
          <w:tab w:val="left" w:pos="9071"/>
        </w:tabs>
        <w:ind w:firstLine="72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администрации округа от </w:t>
      </w:r>
      <w:r w:rsidR="002919ED" w:rsidRPr="002919ED">
        <w:rPr>
          <w:rFonts w:eastAsiaTheme="minorHAnsi"/>
          <w:sz w:val="26"/>
          <w:szCs w:val="26"/>
          <w:lang w:eastAsia="en-US"/>
        </w:rPr>
        <w:t>01.09.2025 № 1137</w:t>
      </w:r>
      <w:bookmarkStart w:id="0" w:name="_GoBack"/>
      <w:bookmarkEnd w:id="0"/>
    </w:p>
    <w:p w:rsidR="009F0802" w:rsidRDefault="009F0802" w:rsidP="007752C3">
      <w:pPr>
        <w:rPr>
          <w:rFonts w:eastAsia="Calibri"/>
          <w:b/>
          <w:sz w:val="26"/>
          <w:lang w:eastAsia="en-US"/>
        </w:rPr>
      </w:pPr>
    </w:p>
    <w:p w:rsidR="009F0802" w:rsidRDefault="009F0802" w:rsidP="009F0802">
      <w:pPr>
        <w:widowControl w:val="0"/>
        <w:jc w:val="center"/>
        <w:rPr>
          <w:rFonts w:eastAsia="Arial" w:cs="Arial"/>
          <w:b/>
        </w:rPr>
      </w:pPr>
      <w:r>
        <w:rPr>
          <w:rFonts w:eastAsia="Arial" w:cs="Arial"/>
          <w:b/>
          <w:bCs/>
          <w:color w:val="26282F"/>
        </w:rPr>
        <w:t>4. Финансовое обеспечение реализации проекта</w:t>
      </w:r>
    </w:p>
    <w:p w:rsidR="009F0802" w:rsidRDefault="009F0802" w:rsidP="009F0802">
      <w:pPr>
        <w:jc w:val="both"/>
        <w:rPr>
          <w:rFonts w:eastAsia="NSimSun" w:cs="Arial"/>
          <w:color w:val="000000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9F0802" w:rsidTr="009F0802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Всего (тыс. рублей)</w:t>
            </w:r>
          </w:p>
        </w:tc>
      </w:tr>
      <w:tr w:rsidR="009F0802" w:rsidTr="009F0802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rPr>
                <w:rFonts w:eastAsia="NSimSun" w:cs="Arial"/>
                <w:color w:val="000000"/>
              </w:rPr>
            </w:pPr>
          </w:p>
        </w:tc>
      </w:tr>
      <w:tr w:rsidR="009F0802" w:rsidTr="009F0802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</w:tr>
      <w:tr w:rsidR="009F0802" w:rsidTr="009F080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</w:rPr>
            </w:pPr>
            <w:r w:rsidRPr="0051525C">
              <w:rPr>
                <w:rFonts w:eastAsia="NSimSun" w:cs="Arial"/>
                <w:color w:val="000000"/>
                <w:spacing w:val="-2"/>
              </w:rPr>
              <w:t xml:space="preserve">    </w:t>
            </w:r>
            <w:r w:rsidRPr="00B805B4">
              <w:rPr>
                <w:rFonts w:eastAsia="NSimSun" w:cs="Arial"/>
                <w:color w:val="000000"/>
                <w:spacing w:val="-2"/>
              </w:rPr>
              <w:t xml:space="preserve">        Ежегодное обеспечение доли реализованных проектов на уровне 100 % </w:t>
            </w:r>
            <w:proofErr w:type="gramStart"/>
            <w:r w:rsidRPr="00B805B4">
              <w:rPr>
                <w:rFonts w:eastAsia="NSimSun" w:cs="Arial"/>
                <w:color w:val="000000"/>
                <w:spacing w:val="-2"/>
              </w:rPr>
              <w:t>от</w:t>
            </w:r>
            <w:proofErr w:type="gramEnd"/>
            <w:r w:rsidRPr="00B805B4">
              <w:rPr>
                <w:rFonts w:eastAsia="NSimSun" w:cs="Arial"/>
                <w:color w:val="000000"/>
                <w:spacing w:val="-2"/>
              </w:rPr>
              <w:t xml:space="preserve"> запланированных</w:t>
            </w:r>
          </w:p>
        </w:tc>
      </w:tr>
      <w:tr w:rsidR="00A1204C" w:rsidTr="009F080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Default="00A1204C" w:rsidP="009F0802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Default="00A1204C" w:rsidP="00E01445">
            <w:pPr>
              <w:rPr>
                <w:rFonts w:eastAsia="NSimSun" w:cs="Arial"/>
                <w:color w:val="000000"/>
                <w:spacing w:val="-2"/>
              </w:rPr>
            </w:pPr>
            <w:r w:rsidRPr="00B805B4">
              <w:rPr>
                <w:rFonts w:eastAsiaTheme="minorHAnsi"/>
                <w:sz w:val="26"/>
                <w:szCs w:val="26"/>
                <w:lang w:eastAsia="en-US"/>
              </w:rPr>
              <w:t xml:space="preserve">реализованы утвержденные проекты территориальными управлениями в рамках проекта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B805B4">
              <w:rPr>
                <w:rFonts w:eastAsiaTheme="minorHAnsi"/>
                <w:sz w:val="26"/>
                <w:szCs w:val="26"/>
                <w:lang w:eastAsia="en-US"/>
              </w:rPr>
              <w:t>Народный бюджет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  <w:rPr>
                <w:bCs/>
              </w:rPr>
            </w:pPr>
            <w:r w:rsidRPr="00A1204C">
              <w:rPr>
                <w:bCs/>
              </w:rPr>
              <w:t>13</w:t>
            </w:r>
            <w:r>
              <w:rPr>
                <w:bCs/>
              </w:rPr>
              <w:t xml:space="preserve"> </w:t>
            </w:r>
            <w:r w:rsidRPr="00A1204C">
              <w:rPr>
                <w:bCs/>
              </w:rPr>
              <w:t>954,1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  <w:rPr>
                <w:bCs/>
              </w:rPr>
            </w:pPr>
            <w:r w:rsidRPr="00A1204C">
              <w:rPr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  <w:rPr>
                <w:bCs/>
              </w:rPr>
            </w:pPr>
            <w:r w:rsidRPr="00A1204C">
              <w:rPr>
                <w:bCs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  <w:rPr>
                <w:bCs/>
              </w:rPr>
            </w:pPr>
            <w:r w:rsidRPr="00A1204C">
              <w:rPr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  <w:rPr>
                <w:bCs/>
              </w:rPr>
            </w:pPr>
            <w:r w:rsidRPr="00A1204C">
              <w:rPr>
                <w:bCs/>
              </w:rPr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  <w:rPr>
                <w:bCs/>
              </w:rPr>
            </w:pPr>
            <w:r w:rsidRPr="00A1204C">
              <w:rPr>
                <w:bCs/>
              </w:rPr>
              <w:t>13</w:t>
            </w:r>
            <w:r>
              <w:rPr>
                <w:bCs/>
              </w:rPr>
              <w:t xml:space="preserve"> </w:t>
            </w:r>
            <w:r w:rsidRPr="00A1204C">
              <w:rPr>
                <w:bCs/>
              </w:rPr>
              <w:t>954,1</w:t>
            </w:r>
          </w:p>
        </w:tc>
      </w:tr>
      <w:tr w:rsidR="00A1204C" w:rsidTr="009F080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Default="00A1204C" w:rsidP="009F0802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Default="00A1204C" w:rsidP="009F080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</w:pPr>
            <w:r w:rsidRPr="00A1204C">
              <w:t>4</w:t>
            </w:r>
            <w:r>
              <w:t xml:space="preserve"> </w:t>
            </w:r>
            <w:r w:rsidRPr="00A1204C">
              <w:t>725,9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</w:pPr>
            <w:r w:rsidRPr="00A1204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</w:pPr>
            <w:r w:rsidRPr="00A1204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</w:pPr>
            <w:r w:rsidRPr="00A1204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</w:pPr>
            <w:r w:rsidRPr="00A1204C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  <w:rPr>
                <w:bCs/>
              </w:rPr>
            </w:pPr>
            <w:r w:rsidRPr="00A1204C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A1204C">
              <w:rPr>
                <w:bCs/>
              </w:rPr>
              <w:t>725,9</w:t>
            </w:r>
          </w:p>
        </w:tc>
      </w:tr>
      <w:tr w:rsidR="00A1204C" w:rsidTr="009F080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Default="00A1204C" w:rsidP="009F0802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Default="00A1204C" w:rsidP="009F080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</w:pPr>
            <w:r w:rsidRPr="00A1204C">
              <w:t>9</w:t>
            </w:r>
            <w:r>
              <w:t xml:space="preserve"> </w:t>
            </w:r>
            <w:r w:rsidRPr="00A1204C">
              <w:t>228,2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</w:pPr>
            <w:r w:rsidRPr="00A1204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</w:pPr>
            <w:r w:rsidRPr="00A1204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</w:pPr>
            <w:r w:rsidRPr="00A1204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</w:pPr>
            <w:r w:rsidRPr="00A1204C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  <w:rPr>
                <w:bCs/>
              </w:rPr>
            </w:pPr>
            <w:r w:rsidRPr="00A1204C">
              <w:rPr>
                <w:bCs/>
              </w:rPr>
              <w:t>9</w:t>
            </w:r>
            <w:r>
              <w:rPr>
                <w:bCs/>
              </w:rPr>
              <w:t xml:space="preserve"> </w:t>
            </w:r>
            <w:r w:rsidRPr="00A1204C">
              <w:rPr>
                <w:bCs/>
              </w:rPr>
              <w:t>228,2</w:t>
            </w:r>
          </w:p>
        </w:tc>
      </w:tr>
      <w:tr w:rsidR="009F0802" w:rsidTr="009F080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Default="009F0802" w:rsidP="009F080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Pr="00A1204C" w:rsidRDefault="00A1204C" w:rsidP="009F0802">
            <w:pPr>
              <w:jc w:val="center"/>
            </w:pPr>
            <w:r w:rsidRPr="00A1204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Pr="00A1204C" w:rsidRDefault="00A1204C" w:rsidP="009F0802">
            <w:pPr>
              <w:jc w:val="center"/>
            </w:pPr>
            <w:r w:rsidRPr="00A1204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Pr="00A1204C" w:rsidRDefault="00A1204C" w:rsidP="009F0802">
            <w:pPr>
              <w:jc w:val="center"/>
            </w:pPr>
            <w:r w:rsidRPr="00A1204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Pr="00A1204C" w:rsidRDefault="00A1204C" w:rsidP="009F0802">
            <w:pPr>
              <w:jc w:val="center"/>
            </w:pPr>
            <w:r w:rsidRPr="00A1204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Pr="00A1204C" w:rsidRDefault="00A1204C" w:rsidP="009F0802">
            <w:pPr>
              <w:jc w:val="center"/>
            </w:pPr>
            <w:r w:rsidRPr="00A1204C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02" w:rsidRPr="00A1204C" w:rsidRDefault="009F0802" w:rsidP="009F0802">
            <w:pPr>
              <w:jc w:val="center"/>
            </w:pPr>
            <w:r w:rsidRPr="00A1204C">
              <w:t>-</w:t>
            </w:r>
          </w:p>
        </w:tc>
      </w:tr>
      <w:tr w:rsidR="00A1204C" w:rsidTr="009F0802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Default="00A1204C" w:rsidP="009F0802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Default="00A1204C" w:rsidP="009F080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 w:rsidP="004D1D25">
            <w:pPr>
              <w:jc w:val="center"/>
            </w:pPr>
            <w:r w:rsidRPr="00A1204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 w:rsidP="004D1D25">
            <w:pPr>
              <w:jc w:val="center"/>
            </w:pPr>
            <w:r w:rsidRPr="00A1204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 w:rsidP="004D1D25">
            <w:pPr>
              <w:jc w:val="center"/>
            </w:pPr>
            <w:r w:rsidRPr="00A1204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 w:rsidP="004D1D25">
            <w:pPr>
              <w:jc w:val="center"/>
            </w:pPr>
            <w:r w:rsidRPr="00A1204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 w:rsidP="004D1D25">
            <w:pPr>
              <w:jc w:val="center"/>
            </w:pPr>
            <w:r w:rsidRPr="00A1204C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 w:rsidP="009F0802">
            <w:pPr>
              <w:jc w:val="center"/>
            </w:pPr>
            <w:r w:rsidRPr="00A1204C">
              <w:t>-</w:t>
            </w:r>
          </w:p>
        </w:tc>
      </w:tr>
      <w:tr w:rsidR="00A1204C" w:rsidTr="009F0802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Default="00A1204C" w:rsidP="009F080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  <w:rPr>
                <w:bCs/>
              </w:rPr>
            </w:pPr>
            <w:r w:rsidRPr="00A1204C">
              <w:rPr>
                <w:bCs/>
              </w:rPr>
              <w:t>13</w:t>
            </w:r>
            <w:r>
              <w:rPr>
                <w:bCs/>
              </w:rPr>
              <w:t xml:space="preserve"> </w:t>
            </w:r>
            <w:r w:rsidRPr="00A1204C">
              <w:rPr>
                <w:bCs/>
              </w:rPr>
              <w:t>954,1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  <w:rPr>
                <w:bCs/>
              </w:rPr>
            </w:pPr>
            <w:r w:rsidRPr="00A1204C">
              <w:rPr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  <w:rPr>
                <w:bCs/>
              </w:rPr>
            </w:pPr>
            <w:r w:rsidRPr="00A1204C">
              <w:rPr>
                <w:bCs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  <w:rPr>
                <w:bCs/>
              </w:rPr>
            </w:pPr>
            <w:r w:rsidRPr="00A1204C">
              <w:rPr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  <w:rPr>
                <w:bCs/>
              </w:rPr>
            </w:pPr>
            <w:r w:rsidRPr="00A1204C">
              <w:rPr>
                <w:bCs/>
              </w:rPr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  <w:rPr>
                <w:bCs/>
              </w:rPr>
            </w:pPr>
            <w:r w:rsidRPr="00A1204C">
              <w:rPr>
                <w:bCs/>
              </w:rPr>
              <w:t>13</w:t>
            </w:r>
            <w:r>
              <w:rPr>
                <w:bCs/>
              </w:rPr>
              <w:t xml:space="preserve"> </w:t>
            </w:r>
            <w:r w:rsidRPr="00A1204C">
              <w:rPr>
                <w:bCs/>
              </w:rPr>
              <w:t>954,1</w:t>
            </w:r>
          </w:p>
        </w:tc>
      </w:tr>
      <w:tr w:rsidR="00A1204C" w:rsidTr="009F0802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Default="00A1204C" w:rsidP="009F0802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Default="00A1204C" w:rsidP="009F080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</w:pPr>
            <w:r w:rsidRPr="00A1204C">
              <w:t>4</w:t>
            </w:r>
            <w:r>
              <w:t xml:space="preserve"> </w:t>
            </w:r>
            <w:r w:rsidRPr="00A1204C">
              <w:t>725,9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</w:pPr>
            <w:r w:rsidRPr="00A1204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</w:pPr>
            <w:r w:rsidRPr="00A1204C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</w:pPr>
            <w:r w:rsidRPr="00A1204C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</w:pPr>
            <w:r w:rsidRPr="00A1204C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  <w:rPr>
                <w:bCs/>
              </w:rPr>
            </w:pPr>
            <w:r w:rsidRPr="00A1204C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A1204C">
              <w:rPr>
                <w:bCs/>
              </w:rPr>
              <w:t>725,9</w:t>
            </w:r>
          </w:p>
        </w:tc>
      </w:tr>
      <w:tr w:rsidR="00A1204C" w:rsidTr="009F0802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Default="00A1204C" w:rsidP="009F0802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Default="00A1204C" w:rsidP="009F080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  <w:rPr>
                <w:bCs/>
              </w:rPr>
            </w:pPr>
            <w:r w:rsidRPr="00A1204C">
              <w:rPr>
                <w:bCs/>
              </w:rPr>
              <w:t>9</w:t>
            </w:r>
            <w:r>
              <w:rPr>
                <w:bCs/>
              </w:rPr>
              <w:t xml:space="preserve"> </w:t>
            </w:r>
            <w:r w:rsidRPr="00A1204C">
              <w:rPr>
                <w:bCs/>
              </w:rPr>
              <w:t>228,2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  <w:rPr>
                <w:bCs/>
              </w:rPr>
            </w:pPr>
            <w:r w:rsidRPr="00A1204C">
              <w:rPr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  <w:rPr>
                <w:bCs/>
              </w:rPr>
            </w:pPr>
            <w:r w:rsidRPr="00A1204C">
              <w:rPr>
                <w:bCs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  <w:rPr>
                <w:bCs/>
              </w:rPr>
            </w:pPr>
            <w:r w:rsidRPr="00A1204C">
              <w:rPr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  <w:rPr>
                <w:bCs/>
              </w:rPr>
            </w:pPr>
            <w:r w:rsidRPr="00A1204C">
              <w:rPr>
                <w:bCs/>
              </w:rPr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>
            <w:pPr>
              <w:jc w:val="center"/>
              <w:rPr>
                <w:bCs/>
              </w:rPr>
            </w:pPr>
            <w:r w:rsidRPr="00A1204C">
              <w:rPr>
                <w:bCs/>
              </w:rPr>
              <w:t>9</w:t>
            </w:r>
            <w:r>
              <w:rPr>
                <w:bCs/>
              </w:rPr>
              <w:t xml:space="preserve"> </w:t>
            </w:r>
            <w:r w:rsidRPr="00A1204C">
              <w:rPr>
                <w:bCs/>
              </w:rPr>
              <w:t>228,2</w:t>
            </w:r>
          </w:p>
        </w:tc>
      </w:tr>
      <w:tr w:rsidR="00A1204C" w:rsidTr="009F0802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Default="00A1204C" w:rsidP="009F0802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Default="00A1204C" w:rsidP="009F080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 w:rsidP="004D1D25">
            <w:pPr>
              <w:jc w:val="center"/>
            </w:pPr>
            <w:r w:rsidRPr="00A1204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 w:rsidP="004D1D25">
            <w:pPr>
              <w:jc w:val="center"/>
            </w:pPr>
            <w:r w:rsidRPr="00A1204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 w:rsidP="004D1D25">
            <w:pPr>
              <w:jc w:val="center"/>
            </w:pPr>
            <w:r w:rsidRPr="00A1204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 w:rsidP="004D1D25">
            <w:pPr>
              <w:jc w:val="center"/>
            </w:pPr>
            <w:r w:rsidRPr="00A1204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 w:rsidP="004D1D25">
            <w:pPr>
              <w:jc w:val="center"/>
            </w:pPr>
            <w:r w:rsidRPr="00A1204C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 w:rsidP="004D1D25">
            <w:pPr>
              <w:jc w:val="center"/>
            </w:pPr>
            <w:r w:rsidRPr="00A1204C">
              <w:t>-</w:t>
            </w:r>
          </w:p>
        </w:tc>
      </w:tr>
      <w:tr w:rsidR="00A1204C" w:rsidTr="009F0802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Default="00A1204C" w:rsidP="009F0802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Default="00A1204C" w:rsidP="009F080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 w:rsidP="004D1D25">
            <w:pPr>
              <w:jc w:val="center"/>
            </w:pPr>
            <w:r w:rsidRPr="00A1204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 w:rsidP="004D1D25">
            <w:pPr>
              <w:jc w:val="center"/>
            </w:pPr>
            <w:r w:rsidRPr="00A1204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 w:rsidP="004D1D25">
            <w:pPr>
              <w:jc w:val="center"/>
            </w:pPr>
            <w:r w:rsidRPr="00A1204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 w:rsidP="004D1D25">
            <w:pPr>
              <w:jc w:val="center"/>
            </w:pPr>
            <w:r w:rsidRPr="00A1204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 w:rsidP="004D1D25">
            <w:pPr>
              <w:jc w:val="center"/>
            </w:pPr>
            <w:r w:rsidRPr="00A1204C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4C" w:rsidRPr="00A1204C" w:rsidRDefault="00A1204C" w:rsidP="004D1D25">
            <w:pPr>
              <w:jc w:val="center"/>
            </w:pPr>
            <w:r w:rsidRPr="00A1204C">
              <w:t>-</w:t>
            </w:r>
          </w:p>
        </w:tc>
      </w:tr>
    </w:tbl>
    <w:p w:rsidR="009F0802" w:rsidRDefault="009F0802" w:rsidP="009F0802">
      <w:pPr>
        <w:rPr>
          <w:rFonts w:eastAsia="NSimSun" w:cs="Arial"/>
          <w:color w:val="000000"/>
          <w:szCs w:val="20"/>
        </w:rPr>
        <w:sectPr w:rsidR="009F0802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9F0802" w:rsidRPr="00C919F7" w:rsidRDefault="009F0802" w:rsidP="009F0802">
      <w:pPr>
        <w:rPr>
          <w:rFonts w:eastAsia="Calibri"/>
          <w:b/>
          <w:sz w:val="26"/>
          <w:lang w:eastAsia="en-US"/>
        </w:rPr>
      </w:pPr>
    </w:p>
    <w:sectPr w:rsidR="009F0802" w:rsidRPr="00C919F7" w:rsidSect="00C23BA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A4" w:rsidRDefault="00C31FA4" w:rsidP="0016718D">
      <w:r>
        <w:separator/>
      </w:r>
    </w:p>
  </w:endnote>
  <w:endnote w:type="continuationSeparator" w:id="0">
    <w:p w:rsidR="00C31FA4" w:rsidRDefault="00C31FA4" w:rsidP="0016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A4" w:rsidRDefault="00C31FA4" w:rsidP="0016718D">
      <w:r>
        <w:separator/>
      </w:r>
    </w:p>
  </w:footnote>
  <w:footnote w:type="continuationSeparator" w:id="0">
    <w:p w:rsidR="00C31FA4" w:rsidRDefault="00C31FA4" w:rsidP="0016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8C00171"/>
    <w:multiLevelType w:val="multilevel"/>
    <w:tmpl w:val="0AE43FDA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FD96345"/>
    <w:multiLevelType w:val="multilevel"/>
    <w:tmpl w:val="48A671CE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6">
    <w:nsid w:val="35DB57A6"/>
    <w:multiLevelType w:val="hybridMultilevel"/>
    <w:tmpl w:val="9320A3FA"/>
    <w:lvl w:ilvl="0" w:tplc="2D5EC2F2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C9079C0">
      <w:start w:val="1"/>
      <w:numFmt w:val="none"/>
      <w:suff w:val="nothing"/>
      <w:lvlText w:val=""/>
      <w:lvlJc w:val="left"/>
      <w:pPr>
        <w:ind w:left="0" w:firstLine="0"/>
      </w:pPr>
    </w:lvl>
    <w:lvl w:ilvl="2" w:tplc="439C02AE">
      <w:start w:val="1"/>
      <w:numFmt w:val="none"/>
      <w:suff w:val="nothing"/>
      <w:lvlText w:val=""/>
      <w:lvlJc w:val="left"/>
      <w:pPr>
        <w:ind w:left="0" w:firstLine="0"/>
      </w:pPr>
    </w:lvl>
    <w:lvl w:ilvl="3" w:tplc="37087BDC">
      <w:start w:val="1"/>
      <w:numFmt w:val="none"/>
      <w:suff w:val="nothing"/>
      <w:lvlText w:val=""/>
      <w:lvlJc w:val="left"/>
      <w:pPr>
        <w:ind w:left="0" w:firstLine="0"/>
      </w:pPr>
    </w:lvl>
    <w:lvl w:ilvl="4" w:tplc="1596685A">
      <w:start w:val="1"/>
      <w:numFmt w:val="none"/>
      <w:suff w:val="nothing"/>
      <w:lvlText w:val=""/>
      <w:lvlJc w:val="left"/>
      <w:pPr>
        <w:ind w:left="0" w:firstLine="0"/>
      </w:pPr>
    </w:lvl>
    <w:lvl w:ilvl="5" w:tplc="B110446A">
      <w:start w:val="1"/>
      <w:numFmt w:val="none"/>
      <w:suff w:val="nothing"/>
      <w:lvlText w:val=""/>
      <w:lvlJc w:val="left"/>
      <w:pPr>
        <w:ind w:left="0" w:firstLine="0"/>
      </w:pPr>
    </w:lvl>
    <w:lvl w:ilvl="6" w:tplc="F61C221C">
      <w:start w:val="1"/>
      <w:numFmt w:val="none"/>
      <w:suff w:val="nothing"/>
      <w:lvlText w:val=""/>
      <w:lvlJc w:val="left"/>
      <w:pPr>
        <w:ind w:left="0" w:firstLine="0"/>
      </w:pPr>
    </w:lvl>
    <w:lvl w:ilvl="7" w:tplc="ED36E8F0">
      <w:start w:val="1"/>
      <w:numFmt w:val="none"/>
      <w:suff w:val="nothing"/>
      <w:lvlText w:val=""/>
      <w:lvlJc w:val="left"/>
      <w:pPr>
        <w:ind w:left="0" w:firstLine="0"/>
      </w:pPr>
    </w:lvl>
    <w:lvl w:ilvl="8" w:tplc="F10ABA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1D373A"/>
    <w:multiLevelType w:val="multilevel"/>
    <w:tmpl w:val="F0CA0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9">
    <w:nsid w:val="3C820095"/>
    <w:multiLevelType w:val="multilevel"/>
    <w:tmpl w:val="1A30E2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42A91F42"/>
    <w:multiLevelType w:val="multilevel"/>
    <w:tmpl w:val="9806AA6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1">
    <w:nsid w:val="64736D78"/>
    <w:multiLevelType w:val="hybridMultilevel"/>
    <w:tmpl w:val="B30A12F0"/>
    <w:lvl w:ilvl="0" w:tplc="04522D3E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309C2380">
      <w:start w:val="1"/>
      <w:numFmt w:val="none"/>
      <w:suff w:val="nothing"/>
      <w:lvlText w:val=""/>
      <w:lvlJc w:val="left"/>
      <w:pPr>
        <w:ind w:left="0" w:firstLine="0"/>
      </w:pPr>
    </w:lvl>
    <w:lvl w:ilvl="2" w:tplc="51464A64">
      <w:start w:val="1"/>
      <w:numFmt w:val="none"/>
      <w:suff w:val="nothing"/>
      <w:lvlText w:val=""/>
      <w:lvlJc w:val="left"/>
      <w:pPr>
        <w:ind w:left="0" w:firstLine="0"/>
      </w:pPr>
    </w:lvl>
    <w:lvl w:ilvl="3" w:tplc="545CB6AC">
      <w:start w:val="1"/>
      <w:numFmt w:val="none"/>
      <w:suff w:val="nothing"/>
      <w:lvlText w:val=""/>
      <w:lvlJc w:val="left"/>
      <w:pPr>
        <w:ind w:left="0" w:firstLine="0"/>
      </w:pPr>
    </w:lvl>
    <w:lvl w:ilvl="4" w:tplc="723CD1A8">
      <w:start w:val="1"/>
      <w:numFmt w:val="none"/>
      <w:suff w:val="nothing"/>
      <w:lvlText w:val=""/>
      <w:lvlJc w:val="left"/>
      <w:pPr>
        <w:ind w:left="0" w:firstLine="0"/>
      </w:pPr>
    </w:lvl>
    <w:lvl w:ilvl="5" w:tplc="D6EA8A5A">
      <w:start w:val="1"/>
      <w:numFmt w:val="none"/>
      <w:suff w:val="nothing"/>
      <w:lvlText w:val=""/>
      <w:lvlJc w:val="left"/>
      <w:pPr>
        <w:ind w:left="0" w:firstLine="0"/>
      </w:pPr>
    </w:lvl>
    <w:lvl w:ilvl="6" w:tplc="0DE66E9E">
      <w:start w:val="1"/>
      <w:numFmt w:val="none"/>
      <w:suff w:val="nothing"/>
      <w:lvlText w:val=""/>
      <w:lvlJc w:val="left"/>
      <w:pPr>
        <w:ind w:left="0" w:firstLine="0"/>
      </w:pPr>
    </w:lvl>
    <w:lvl w:ilvl="7" w:tplc="0A223202">
      <w:start w:val="1"/>
      <w:numFmt w:val="none"/>
      <w:suff w:val="nothing"/>
      <w:lvlText w:val=""/>
      <w:lvlJc w:val="left"/>
      <w:pPr>
        <w:ind w:left="0" w:firstLine="0"/>
      </w:pPr>
    </w:lvl>
    <w:lvl w:ilvl="8" w:tplc="FEB2B45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8DA3E8D"/>
    <w:multiLevelType w:val="hybridMultilevel"/>
    <w:tmpl w:val="7522F716"/>
    <w:lvl w:ilvl="0" w:tplc="43625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  <w:num w:numId="13">
    <w:abstractNumId w:val="6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6A"/>
    <w:rsid w:val="0001453D"/>
    <w:rsid w:val="000244CD"/>
    <w:rsid w:val="00024C60"/>
    <w:rsid w:val="00052D64"/>
    <w:rsid w:val="0005742E"/>
    <w:rsid w:val="00064D75"/>
    <w:rsid w:val="00071765"/>
    <w:rsid w:val="00074EB6"/>
    <w:rsid w:val="000A29BB"/>
    <w:rsid w:val="000A42F2"/>
    <w:rsid w:val="000A4993"/>
    <w:rsid w:val="000B6207"/>
    <w:rsid w:val="000B6DF0"/>
    <w:rsid w:val="000C0AB3"/>
    <w:rsid w:val="000C479B"/>
    <w:rsid w:val="000E0C1D"/>
    <w:rsid w:val="000E0DAE"/>
    <w:rsid w:val="000E407E"/>
    <w:rsid w:val="001118B1"/>
    <w:rsid w:val="001138E4"/>
    <w:rsid w:val="00121F38"/>
    <w:rsid w:val="00123F6A"/>
    <w:rsid w:val="00131D77"/>
    <w:rsid w:val="00136DE0"/>
    <w:rsid w:val="00143BEA"/>
    <w:rsid w:val="00145CDF"/>
    <w:rsid w:val="001506B7"/>
    <w:rsid w:val="00151CD6"/>
    <w:rsid w:val="0016718D"/>
    <w:rsid w:val="00176852"/>
    <w:rsid w:val="001876FA"/>
    <w:rsid w:val="001901F3"/>
    <w:rsid w:val="001B42A7"/>
    <w:rsid w:val="001C16F9"/>
    <w:rsid w:val="001D00D9"/>
    <w:rsid w:val="001D0AD4"/>
    <w:rsid w:val="001D77C5"/>
    <w:rsid w:val="001E4B17"/>
    <w:rsid w:val="001E57DF"/>
    <w:rsid w:val="001E641F"/>
    <w:rsid w:val="001E6B7A"/>
    <w:rsid w:val="00222D57"/>
    <w:rsid w:val="00226D63"/>
    <w:rsid w:val="00234E65"/>
    <w:rsid w:val="00240A93"/>
    <w:rsid w:val="0024563F"/>
    <w:rsid w:val="00251B75"/>
    <w:rsid w:val="00257B26"/>
    <w:rsid w:val="00283DB9"/>
    <w:rsid w:val="00287EBF"/>
    <w:rsid w:val="0029064F"/>
    <w:rsid w:val="002919ED"/>
    <w:rsid w:val="002928B8"/>
    <w:rsid w:val="002A3DAB"/>
    <w:rsid w:val="002A7307"/>
    <w:rsid w:val="002B194D"/>
    <w:rsid w:val="002B6AF3"/>
    <w:rsid w:val="002C3AA6"/>
    <w:rsid w:val="002D0BEE"/>
    <w:rsid w:val="002D67DD"/>
    <w:rsid w:val="002E4268"/>
    <w:rsid w:val="002E4950"/>
    <w:rsid w:val="002E58A5"/>
    <w:rsid w:val="002F6BB6"/>
    <w:rsid w:val="00326233"/>
    <w:rsid w:val="00341439"/>
    <w:rsid w:val="00341FD3"/>
    <w:rsid w:val="00342874"/>
    <w:rsid w:val="003464E2"/>
    <w:rsid w:val="00351E13"/>
    <w:rsid w:val="00360BD6"/>
    <w:rsid w:val="00362BEA"/>
    <w:rsid w:val="00367210"/>
    <w:rsid w:val="00377C31"/>
    <w:rsid w:val="0038463E"/>
    <w:rsid w:val="003B2878"/>
    <w:rsid w:val="003B5441"/>
    <w:rsid w:val="003B54EC"/>
    <w:rsid w:val="003C14A8"/>
    <w:rsid w:val="003D0DBF"/>
    <w:rsid w:val="003D1960"/>
    <w:rsid w:val="003E0D1E"/>
    <w:rsid w:val="003E6171"/>
    <w:rsid w:val="003F008F"/>
    <w:rsid w:val="003F7E98"/>
    <w:rsid w:val="00404B2A"/>
    <w:rsid w:val="0041243C"/>
    <w:rsid w:val="00417940"/>
    <w:rsid w:val="004314CA"/>
    <w:rsid w:val="004602DB"/>
    <w:rsid w:val="0046259F"/>
    <w:rsid w:val="004646DA"/>
    <w:rsid w:val="00466E2A"/>
    <w:rsid w:val="0048507C"/>
    <w:rsid w:val="00487005"/>
    <w:rsid w:val="00496E31"/>
    <w:rsid w:val="004B62E9"/>
    <w:rsid w:val="004C6961"/>
    <w:rsid w:val="004D01A1"/>
    <w:rsid w:val="004D1D25"/>
    <w:rsid w:val="004D1D97"/>
    <w:rsid w:val="004D2FD8"/>
    <w:rsid w:val="004D3423"/>
    <w:rsid w:val="004E286C"/>
    <w:rsid w:val="004F429D"/>
    <w:rsid w:val="0053625F"/>
    <w:rsid w:val="00544B54"/>
    <w:rsid w:val="00545A95"/>
    <w:rsid w:val="00550768"/>
    <w:rsid w:val="0056789E"/>
    <w:rsid w:val="00574CD0"/>
    <w:rsid w:val="005A004E"/>
    <w:rsid w:val="005A16E6"/>
    <w:rsid w:val="005A5373"/>
    <w:rsid w:val="005B7A8A"/>
    <w:rsid w:val="005C0322"/>
    <w:rsid w:val="005C2EE0"/>
    <w:rsid w:val="005C3687"/>
    <w:rsid w:val="005C6D64"/>
    <w:rsid w:val="005E274D"/>
    <w:rsid w:val="006037AC"/>
    <w:rsid w:val="0062128A"/>
    <w:rsid w:val="006318B9"/>
    <w:rsid w:val="00647BFE"/>
    <w:rsid w:val="006577F0"/>
    <w:rsid w:val="00661006"/>
    <w:rsid w:val="006660B2"/>
    <w:rsid w:val="0067328E"/>
    <w:rsid w:val="006753C7"/>
    <w:rsid w:val="00680B49"/>
    <w:rsid w:val="006837EF"/>
    <w:rsid w:val="00691E35"/>
    <w:rsid w:val="006943F3"/>
    <w:rsid w:val="00695274"/>
    <w:rsid w:val="006A6E29"/>
    <w:rsid w:val="006B231F"/>
    <w:rsid w:val="006C11C7"/>
    <w:rsid w:val="007116B4"/>
    <w:rsid w:val="00717075"/>
    <w:rsid w:val="007675C9"/>
    <w:rsid w:val="007727A4"/>
    <w:rsid w:val="007752C3"/>
    <w:rsid w:val="00776F59"/>
    <w:rsid w:val="00780500"/>
    <w:rsid w:val="007937A8"/>
    <w:rsid w:val="007B6C5F"/>
    <w:rsid w:val="007D2C96"/>
    <w:rsid w:val="007E6EA0"/>
    <w:rsid w:val="00801787"/>
    <w:rsid w:val="008170D7"/>
    <w:rsid w:val="00821D55"/>
    <w:rsid w:val="00824557"/>
    <w:rsid w:val="0082490C"/>
    <w:rsid w:val="0083473D"/>
    <w:rsid w:val="00853B40"/>
    <w:rsid w:val="00856247"/>
    <w:rsid w:val="00870654"/>
    <w:rsid w:val="00871248"/>
    <w:rsid w:val="008748DB"/>
    <w:rsid w:val="00881AEF"/>
    <w:rsid w:val="00884C68"/>
    <w:rsid w:val="00897DA0"/>
    <w:rsid w:val="008A2E49"/>
    <w:rsid w:val="008B214E"/>
    <w:rsid w:val="008E5EBF"/>
    <w:rsid w:val="008F7CE1"/>
    <w:rsid w:val="009025EF"/>
    <w:rsid w:val="0091709C"/>
    <w:rsid w:val="0091776F"/>
    <w:rsid w:val="00931F64"/>
    <w:rsid w:val="0094120E"/>
    <w:rsid w:val="00947B5F"/>
    <w:rsid w:val="009547FD"/>
    <w:rsid w:val="009558DC"/>
    <w:rsid w:val="0096009A"/>
    <w:rsid w:val="00961B2A"/>
    <w:rsid w:val="0097619F"/>
    <w:rsid w:val="0097672B"/>
    <w:rsid w:val="00987D31"/>
    <w:rsid w:val="009A1B0A"/>
    <w:rsid w:val="009A324C"/>
    <w:rsid w:val="009A55CA"/>
    <w:rsid w:val="009A6AFC"/>
    <w:rsid w:val="009B22F1"/>
    <w:rsid w:val="009B27DD"/>
    <w:rsid w:val="009B5559"/>
    <w:rsid w:val="009B7AAE"/>
    <w:rsid w:val="009C062D"/>
    <w:rsid w:val="009C0F0D"/>
    <w:rsid w:val="009F0802"/>
    <w:rsid w:val="009F107A"/>
    <w:rsid w:val="00A01017"/>
    <w:rsid w:val="00A07E2B"/>
    <w:rsid w:val="00A1204C"/>
    <w:rsid w:val="00A131C2"/>
    <w:rsid w:val="00A225B8"/>
    <w:rsid w:val="00A22F8B"/>
    <w:rsid w:val="00A2688D"/>
    <w:rsid w:val="00A412B7"/>
    <w:rsid w:val="00A52734"/>
    <w:rsid w:val="00A6307E"/>
    <w:rsid w:val="00A64F9E"/>
    <w:rsid w:val="00A65A4A"/>
    <w:rsid w:val="00A67630"/>
    <w:rsid w:val="00A70020"/>
    <w:rsid w:val="00A713C5"/>
    <w:rsid w:val="00A83CE7"/>
    <w:rsid w:val="00A93A4B"/>
    <w:rsid w:val="00A95FD1"/>
    <w:rsid w:val="00AA1BA3"/>
    <w:rsid w:val="00AB15CE"/>
    <w:rsid w:val="00AB4E5E"/>
    <w:rsid w:val="00AD4BA1"/>
    <w:rsid w:val="00AF5FA7"/>
    <w:rsid w:val="00B056E0"/>
    <w:rsid w:val="00B109A4"/>
    <w:rsid w:val="00B1415F"/>
    <w:rsid w:val="00B14288"/>
    <w:rsid w:val="00B420C5"/>
    <w:rsid w:val="00B43C7E"/>
    <w:rsid w:val="00B57351"/>
    <w:rsid w:val="00B62D6C"/>
    <w:rsid w:val="00B632DB"/>
    <w:rsid w:val="00B652FF"/>
    <w:rsid w:val="00B6676A"/>
    <w:rsid w:val="00B74CA4"/>
    <w:rsid w:val="00B85DCB"/>
    <w:rsid w:val="00B8644C"/>
    <w:rsid w:val="00BA0D6A"/>
    <w:rsid w:val="00BB2551"/>
    <w:rsid w:val="00BC00AE"/>
    <w:rsid w:val="00BC5372"/>
    <w:rsid w:val="00BD309C"/>
    <w:rsid w:val="00BD6C46"/>
    <w:rsid w:val="00BE253D"/>
    <w:rsid w:val="00BF5891"/>
    <w:rsid w:val="00BF5F6C"/>
    <w:rsid w:val="00C14EB9"/>
    <w:rsid w:val="00C21C59"/>
    <w:rsid w:val="00C22067"/>
    <w:rsid w:val="00C2221E"/>
    <w:rsid w:val="00C23431"/>
    <w:rsid w:val="00C23BAB"/>
    <w:rsid w:val="00C31FA4"/>
    <w:rsid w:val="00C36986"/>
    <w:rsid w:val="00C36D95"/>
    <w:rsid w:val="00C432DB"/>
    <w:rsid w:val="00C45EF8"/>
    <w:rsid w:val="00C603E9"/>
    <w:rsid w:val="00C61CC6"/>
    <w:rsid w:val="00C7136D"/>
    <w:rsid w:val="00C802BA"/>
    <w:rsid w:val="00C84367"/>
    <w:rsid w:val="00C875A5"/>
    <w:rsid w:val="00C91188"/>
    <w:rsid w:val="00C919F7"/>
    <w:rsid w:val="00CA2FFC"/>
    <w:rsid w:val="00CC47FE"/>
    <w:rsid w:val="00CD6496"/>
    <w:rsid w:val="00CD7B53"/>
    <w:rsid w:val="00CE615C"/>
    <w:rsid w:val="00CF037A"/>
    <w:rsid w:val="00CF03C2"/>
    <w:rsid w:val="00CF1D9C"/>
    <w:rsid w:val="00CF53D5"/>
    <w:rsid w:val="00D03A14"/>
    <w:rsid w:val="00D05203"/>
    <w:rsid w:val="00D11592"/>
    <w:rsid w:val="00D12A52"/>
    <w:rsid w:val="00D12A57"/>
    <w:rsid w:val="00D17562"/>
    <w:rsid w:val="00D22722"/>
    <w:rsid w:val="00D23A24"/>
    <w:rsid w:val="00D24C46"/>
    <w:rsid w:val="00D25F80"/>
    <w:rsid w:val="00D31522"/>
    <w:rsid w:val="00D64EC8"/>
    <w:rsid w:val="00D710F7"/>
    <w:rsid w:val="00D74F82"/>
    <w:rsid w:val="00D86E89"/>
    <w:rsid w:val="00D92B42"/>
    <w:rsid w:val="00DA3084"/>
    <w:rsid w:val="00DA62D5"/>
    <w:rsid w:val="00DB0829"/>
    <w:rsid w:val="00DE108B"/>
    <w:rsid w:val="00DE7082"/>
    <w:rsid w:val="00E01445"/>
    <w:rsid w:val="00E06328"/>
    <w:rsid w:val="00E101D8"/>
    <w:rsid w:val="00E1455E"/>
    <w:rsid w:val="00E148C7"/>
    <w:rsid w:val="00E2476C"/>
    <w:rsid w:val="00E266D4"/>
    <w:rsid w:val="00E321D4"/>
    <w:rsid w:val="00E33CE0"/>
    <w:rsid w:val="00E34C3F"/>
    <w:rsid w:val="00E562D8"/>
    <w:rsid w:val="00E57077"/>
    <w:rsid w:val="00E6571B"/>
    <w:rsid w:val="00E715E2"/>
    <w:rsid w:val="00E76D36"/>
    <w:rsid w:val="00E8043E"/>
    <w:rsid w:val="00E809D3"/>
    <w:rsid w:val="00E84266"/>
    <w:rsid w:val="00E84CCC"/>
    <w:rsid w:val="00E92689"/>
    <w:rsid w:val="00EC0047"/>
    <w:rsid w:val="00EC025B"/>
    <w:rsid w:val="00EC24FA"/>
    <w:rsid w:val="00EC3DEF"/>
    <w:rsid w:val="00EC3E6B"/>
    <w:rsid w:val="00EF268B"/>
    <w:rsid w:val="00EF729A"/>
    <w:rsid w:val="00F13C8F"/>
    <w:rsid w:val="00F310A9"/>
    <w:rsid w:val="00F40086"/>
    <w:rsid w:val="00F45BA8"/>
    <w:rsid w:val="00F474CB"/>
    <w:rsid w:val="00F5009C"/>
    <w:rsid w:val="00F6320B"/>
    <w:rsid w:val="00F678BB"/>
    <w:rsid w:val="00FA0305"/>
    <w:rsid w:val="00FB73C6"/>
    <w:rsid w:val="00FF2FE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8A5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E58A5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E58A5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E58A5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E58A5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E58A5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E58A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E58A5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E58A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C3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C3D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link w:val="21"/>
    <w:unhideWhenUsed/>
    <w:rsid w:val="00EC3DEF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0E0C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58A5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E58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E58A5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E58A5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E58A5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E58A5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E5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2E58A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8">
    <w:name w:val="footnote text"/>
    <w:basedOn w:val="a"/>
    <w:link w:val="11"/>
    <w:uiPriority w:val="99"/>
    <w:semiHidden/>
    <w:unhideWhenUsed/>
    <w:rsid w:val="002E58A5"/>
    <w:pPr>
      <w:suppressAutoHyphens/>
    </w:pPr>
    <w:rPr>
      <w:sz w:val="20"/>
      <w:szCs w:val="20"/>
      <w:lang w:val="x-none" w:eastAsia="zh-CN"/>
    </w:rPr>
  </w:style>
  <w:style w:type="character" w:customStyle="1" w:styleId="a9">
    <w:name w:val="Текст сноски Знак"/>
    <w:basedOn w:val="a0"/>
    <w:uiPriority w:val="99"/>
    <w:semiHidden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a">
    <w:name w:val="annotation text"/>
    <w:basedOn w:val="a"/>
    <w:link w:val="12"/>
    <w:uiPriority w:val="99"/>
    <w:unhideWhenUsed/>
    <w:rsid w:val="002E58A5"/>
    <w:rPr>
      <w:sz w:val="20"/>
      <w:szCs w:val="20"/>
      <w:lang w:val="x-none" w:eastAsia="zh-CN"/>
    </w:rPr>
  </w:style>
  <w:style w:type="character" w:customStyle="1" w:styleId="ab">
    <w:name w:val="Текст примечания Знак"/>
    <w:basedOn w:val="a0"/>
    <w:uiPriority w:val="99"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a"/>
    <w:uiPriority w:val="99"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c">
    <w:name w:val="Верхний колонтитул Знак"/>
    <w:basedOn w:val="a0"/>
    <w:link w:val="ad"/>
    <w:uiPriority w:val="99"/>
    <w:rsid w:val="002E58A5"/>
    <w:rPr>
      <w:rFonts w:ascii="Calibri" w:eastAsia="Times New Roman" w:hAnsi="Calibri" w:cs="Times New Roman"/>
      <w:lang w:val="x-none"/>
    </w:rPr>
  </w:style>
  <w:style w:type="paragraph" w:styleId="ad">
    <w:name w:val="header"/>
    <w:basedOn w:val="a"/>
    <w:link w:val="ac"/>
    <w:uiPriority w:val="99"/>
    <w:unhideWhenUsed/>
    <w:rsid w:val="002E58A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13">
    <w:name w:val="Верх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2E58A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footer"/>
    <w:basedOn w:val="a"/>
    <w:link w:val="ae"/>
    <w:uiPriority w:val="99"/>
    <w:unhideWhenUsed/>
    <w:rsid w:val="002E58A5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14">
    <w:name w:val="Ниж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5"/>
    <w:uiPriority w:val="99"/>
    <w:unhideWhenUsed/>
    <w:rsid w:val="002E58A5"/>
    <w:pPr>
      <w:jc w:val="both"/>
    </w:pPr>
    <w:rPr>
      <w:sz w:val="26"/>
      <w:lang w:val="x-none" w:eastAsia="x-none"/>
    </w:rPr>
  </w:style>
  <w:style w:type="character" w:customStyle="1" w:styleId="af1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f0"/>
    <w:uiPriority w:val="99"/>
    <w:locked/>
    <w:rsid w:val="002E58A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f2">
    <w:name w:val="Title"/>
    <w:basedOn w:val="a"/>
    <w:next w:val="a"/>
    <w:link w:val="af3"/>
    <w:uiPriority w:val="10"/>
    <w:qFormat/>
    <w:rsid w:val="002E58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3">
    <w:name w:val="Название Знак"/>
    <w:basedOn w:val="a0"/>
    <w:link w:val="af2"/>
    <w:uiPriority w:val="10"/>
    <w:rsid w:val="002E58A5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4">
    <w:name w:val="Основной текст с отступом Знак"/>
    <w:basedOn w:val="a0"/>
    <w:link w:val="af5"/>
    <w:semiHidden/>
    <w:rsid w:val="002E58A5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5">
    <w:name w:val="Body Text Indent"/>
    <w:basedOn w:val="a"/>
    <w:link w:val="af4"/>
    <w:semiHidden/>
    <w:unhideWhenUsed/>
    <w:rsid w:val="002E58A5"/>
    <w:pPr>
      <w:ind w:firstLine="720"/>
      <w:jc w:val="both"/>
    </w:pPr>
    <w:rPr>
      <w:sz w:val="28"/>
      <w:lang w:val="x-none" w:eastAsia="ar-SA"/>
    </w:rPr>
  </w:style>
  <w:style w:type="character" w:customStyle="1" w:styleId="16">
    <w:name w:val="Основной текст с отступом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2E58A5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11"/>
    <w:rsid w:val="002E58A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3"/>
    <w:semiHidden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3">
    <w:name w:val="Body Text 2"/>
    <w:basedOn w:val="a"/>
    <w:link w:val="22"/>
    <w:semiHidden/>
    <w:unhideWhenUsed/>
    <w:rsid w:val="002E58A5"/>
    <w:rPr>
      <w:b/>
      <w:bCs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2E58A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E58A5"/>
    <w:pPr>
      <w:jc w:val="both"/>
    </w:pPr>
    <w:rPr>
      <w:sz w:val="30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2E58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"/>
    <w:link w:val="24"/>
    <w:semiHidden/>
    <w:unhideWhenUsed/>
    <w:rsid w:val="002E58A5"/>
    <w:pPr>
      <w:spacing w:after="120" w:line="480" w:lineRule="auto"/>
      <w:ind w:left="283"/>
    </w:pPr>
    <w:rPr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2E58A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E58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2E58A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9">
    <w:name w:val="Document Map"/>
    <w:basedOn w:val="a"/>
    <w:link w:val="af8"/>
    <w:semiHidden/>
    <w:unhideWhenUsed/>
    <w:rsid w:val="002E58A5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basedOn w:val="a0"/>
    <w:uiPriority w:val="99"/>
    <w:semiHidden/>
    <w:rsid w:val="002E58A5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qFormat/>
    <w:rsid w:val="002E58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6">
    <w:name w:val="Quote"/>
    <w:basedOn w:val="a"/>
    <w:next w:val="a"/>
    <w:link w:val="27"/>
    <w:qFormat/>
    <w:rsid w:val="002E58A5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7">
    <w:name w:val="Цитата 2 Знак"/>
    <w:basedOn w:val="a0"/>
    <w:link w:val="26"/>
    <w:rsid w:val="002E58A5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b">
    <w:name w:val="Intense Quote"/>
    <w:basedOn w:val="a"/>
    <w:next w:val="a"/>
    <w:link w:val="afc"/>
    <w:qFormat/>
    <w:rsid w:val="002E58A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c">
    <w:name w:val="Выделенная цитата Знак"/>
    <w:basedOn w:val="a0"/>
    <w:link w:val="afb"/>
    <w:rsid w:val="002E58A5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E58A5"/>
    <w:rPr>
      <w:rFonts w:ascii="Arial" w:hAnsi="Arial" w:cs="Arial"/>
    </w:rPr>
  </w:style>
  <w:style w:type="paragraph" w:customStyle="1" w:styleId="ConsPlusNormal0">
    <w:name w:val="ConsPlusNormal"/>
    <w:link w:val="ConsPlusNormal"/>
    <w:rsid w:val="002E5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8">
    <w:name w:val="Заголовок №1_"/>
    <w:link w:val="110"/>
    <w:locked/>
    <w:rsid w:val="002E58A5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8"/>
    <w:rsid w:val="002E58A5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E58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E58A5"/>
    <w:pPr>
      <w:suppressLineNumbers/>
    </w:pPr>
  </w:style>
  <w:style w:type="character" w:customStyle="1" w:styleId="28">
    <w:name w:val="Основной текст (2)_"/>
    <w:link w:val="29"/>
    <w:locked/>
    <w:rsid w:val="002E58A5"/>
    <w:rPr>
      <w:b/>
      <w:bCs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E58A5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d">
    <w:name w:val="Основной текст_"/>
    <w:link w:val="2a"/>
    <w:locked/>
    <w:rsid w:val="002E58A5"/>
    <w:rPr>
      <w:sz w:val="29"/>
      <w:szCs w:val="29"/>
      <w:shd w:val="clear" w:color="auto" w:fill="FFFFFF"/>
    </w:rPr>
  </w:style>
  <w:style w:type="paragraph" w:customStyle="1" w:styleId="2a">
    <w:name w:val="Основной текст2"/>
    <w:basedOn w:val="a"/>
    <w:link w:val="afd"/>
    <w:rsid w:val="002E58A5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E58A5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E58A5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E58A5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E58A5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E58A5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E58A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b">
    <w:name w:val="Подпись к картинке (2)_"/>
    <w:link w:val="2c"/>
    <w:locked/>
    <w:rsid w:val="002E58A5"/>
    <w:rPr>
      <w:b/>
      <w:bCs/>
      <w:sz w:val="27"/>
      <w:szCs w:val="27"/>
      <w:shd w:val="clear" w:color="auto" w:fill="FFFFFF"/>
    </w:rPr>
  </w:style>
  <w:style w:type="paragraph" w:customStyle="1" w:styleId="2c">
    <w:name w:val="Подпись к картинке (2)"/>
    <w:basedOn w:val="a"/>
    <w:link w:val="2b"/>
    <w:rsid w:val="002E58A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e">
    <w:name w:val="Сноска_"/>
    <w:link w:val="aff"/>
    <w:locked/>
    <w:rsid w:val="002E58A5"/>
    <w:rPr>
      <w:spacing w:val="10"/>
      <w:shd w:val="clear" w:color="auto" w:fill="FFFFFF"/>
    </w:rPr>
  </w:style>
  <w:style w:type="paragraph" w:customStyle="1" w:styleId="aff">
    <w:name w:val="Сноска"/>
    <w:basedOn w:val="a"/>
    <w:link w:val="afe"/>
    <w:rsid w:val="002E58A5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d">
    <w:name w:val="Заголовок №2_"/>
    <w:link w:val="2e"/>
    <w:locked/>
    <w:rsid w:val="002E58A5"/>
    <w:rPr>
      <w:b/>
      <w:bCs/>
      <w:spacing w:val="20"/>
      <w:shd w:val="clear" w:color="auto" w:fill="FFFFFF"/>
    </w:rPr>
  </w:style>
  <w:style w:type="paragraph" w:customStyle="1" w:styleId="2e">
    <w:name w:val="Заголовок №2"/>
    <w:basedOn w:val="a"/>
    <w:link w:val="2d"/>
    <w:rsid w:val="002E58A5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E58A5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">
    <w:name w:val="Название объекта2"/>
    <w:basedOn w:val="a"/>
    <w:next w:val="a"/>
    <w:rsid w:val="002E58A5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E58A5"/>
    <w:pPr>
      <w:spacing w:before="100" w:beforeAutospacing="1" w:after="100" w:afterAutospacing="1"/>
    </w:pPr>
  </w:style>
  <w:style w:type="paragraph" w:customStyle="1" w:styleId="lst">
    <w:name w:val="lst"/>
    <w:basedOn w:val="a"/>
    <w:rsid w:val="002E58A5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</w:rPr>
  </w:style>
  <w:style w:type="paragraph" w:customStyle="1" w:styleId="Preformat">
    <w:name w:val="Preformat"/>
    <w:rsid w:val="002E58A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E58A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E58A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E58A5"/>
    <w:pPr>
      <w:suppressAutoHyphens/>
      <w:spacing w:before="280" w:after="280"/>
    </w:pPr>
    <w:rPr>
      <w:lang w:eastAsia="zh-CN"/>
    </w:rPr>
  </w:style>
  <w:style w:type="paragraph" w:customStyle="1" w:styleId="212">
    <w:name w:val="Основной текст с отступом 21"/>
    <w:basedOn w:val="a"/>
    <w:rsid w:val="002E58A5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2E58A5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2E58A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E58A5"/>
    <w:pPr>
      <w:spacing w:before="100" w:beforeAutospacing="1" w:after="100" w:afterAutospacing="1"/>
    </w:pPr>
  </w:style>
  <w:style w:type="paragraph" w:customStyle="1" w:styleId="aff1">
    <w:name w:val="Содержимое врезки"/>
    <w:basedOn w:val="a"/>
    <w:rsid w:val="002E58A5"/>
    <w:rPr>
      <w:lang w:eastAsia="zh-CN"/>
    </w:rPr>
  </w:style>
  <w:style w:type="paragraph" w:customStyle="1" w:styleId="Style12">
    <w:name w:val="Style12"/>
    <w:basedOn w:val="a"/>
    <w:uiPriority w:val="99"/>
    <w:rsid w:val="002E58A5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2">
    <w:name w:val="Заголовок статьи"/>
    <w:basedOn w:val="a"/>
    <w:next w:val="a"/>
    <w:uiPriority w:val="99"/>
    <w:rsid w:val="002E58A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E58A5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3">
    <w:name w:val="Заголовок"/>
    <w:basedOn w:val="a"/>
    <w:next w:val="af0"/>
    <w:rsid w:val="002E58A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9">
    <w:name w:val="Указатель1"/>
    <w:basedOn w:val="a"/>
    <w:rsid w:val="002E58A5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2E58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E58A5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a">
    <w:name w:val="Основной текст с отступом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213">
    <w:name w:val="Основной текст 2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1b">
    <w:name w:val="Текст примечания1"/>
    <w:basedOn w:val="a"/>
    <w:rsid w:val="002E58A5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2E58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4">
    <w:name w:val="Заголовок таблицы"/>
    <w:basedOn w:val="aff0"/>
    <w:rsid w:val="002E58A5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E58A5"/>
    <w:pPr>
      <w:spacing w:before="100" w:beforeAutospacing="1" w:after="100" w:afterAutospacing="1"/>
    </w:pPr>
  </w:style>
  <w:style w:type="paragraph" w:customStyle="1" w:styleId="43">
    <w:name w:val="Указатель4"/>
    <w:basedOn w:val="a"/>
    <w:rsid w:val="002E58A5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8">
    <w:name w:val="Указатель3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44">
    <w:name w:val="Название объекта4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0">
    <w:name w:val="Указатель2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39">
    <w:name w:val="Название объекта3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3">
    <w:name w:val="Основной текст 31"/>
    <w:basedOn w:val="a"/>
    <w:rsid w:val="002E58A5"/>
    <w:pPr>
      <w:jc w:val="both"/>
    </w:pPr>
    <w:rPr>
      <w:sz w:val="30"/>
      <w:lang w:eastAsia="zh-CN"/>
    </w:rPr>
  </w:style>
  <w:style w:type="paragraph" w:customStyle="1" w:styleId="aff5">
    <w:name w:val="Колонтитул"/>
    <w:basedOn w:val="a"/>
    <w:rsid w:val="002E58A5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1c">
    <w:name w:val="Название объекта1"/>
    <w:basedOn w:val="a"/>
    <w:next w:val="a"/>
    <w:rsid w:val="002E58A5"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d">
    <w:name w:val="Заголовок таблицы ссылок1"/>
    <w:basedOn w:val="1"/>
    <w:next w:val="a"/>
    <w:rsid w:val="002E58A5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E58A5"/>
    <w:pPr>
      <w:spacing w:before="100" w:after="100"/>
    </w:pPr>
    <w:rPr>
      <w:lang w:eastAsia="zh-CN"/>
    </w:rPr>
  </w:style>
  <w:style w:type="paragraph" w:customStyle="1" w:styleId="aff6">
    <w:name w:val="Таблицы (моноширинный)"/>
    <w:basedOn w:val="a"/>
    <w:next w:val="a"/>
    <w:rsid w:val="002E58A5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zh-CN"/>
    </w:rPr>
  </w:style>
  <w:style w:type="character" w:styleId="aff7">
    <w:name w:val="Subtle Emphasis"/>
    <w:qFormat/>
    <w:rsid w:val="002E58A5"/>
    <w:rPr>
      <w:i/>
      <w:iCs/>
      <w:color w:val="808080"/>
    </w:rPr>
  </w:style>
  <w:style w:type="character" w:styleId="aff8">
    <w:name w:val="Intense Emphasis"/>
    <w:qFormat/>
    <w:rsid w:val="002E58A5"/>
    <w:rPr>
      <w:b/>
      <w:bCs/>
      <w:i/>
      <w:iCs/>
      <w:color w:val="4F81BD"/>
    </w:rPr>
  </w:style>
  <w:style w:type="character" w:styleId="aff9">
    <w:name w:val="Subtle Reference"/>
    <w:qFormat/>
    <w:rsid w:val="002E58A5"/>
    <w:rPr>
      <w:smallCaps/>
      <w:color w:val="C0504D"/>
      <w:u w:val="single"/>
    </w:rPr>
  </w:style>
  <w:style w:type="character" w:styleId="affa">
    <w:name w:val="Intense Reference"/>
    <w:qFormat/>
    <w:rsid w:val="002E58A5"/>
    <w:rPr>
      <w:b/>
      <w:bCs/>
      <w:smallCaps/>
      <w:color w:val="C0504D"/>
      <w:spacing w:val="5"/>
      <w:u w:val="single"/>
    </w:rPr>
  </w:style>
  <w:style w:type="character" w:styleId="affb">
    <w:name w:val="Book Title"/>
    <w:qFormat/>
    <w:rsid w:val="002E58A5"/>
    <w:rPr>
      <w:b/>
      <w:bCs/>
      <w:smallCaps/>
      <w:spacing w:val="5"/>
    </w:rPr>
  </w:style>
  <w:style w:type="character" w:customStyle="1" w:styleId="1e">
    <w:name w:val="Заголовок №1"/>
    <w:rsid w:val="002E58A5"/>
  </w:style>
  <w:style w:type="character" w:customStyle="1" w:styleId="affc">
    <w:name w:val="Основной текст + Полужирный"/>
    <w:rsid w:val="002E58A5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">
    <w:name w:val="Основной текст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d">
    <w:name w:val="Основной текст + Курсив"/>
    <w:aliases w:val="Интервал 0 pt Exact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E58A5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E58A5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e">
    <w:name w:val="Подпись к картинке_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">
    <w:name w:val="Подпись к картинке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E58A5"/>
  </w:style>
  <w:style w:type="character" w:customStyle="1" w:styleId="afff0">
    <w:name w:val="Знак"/>
    <w:rsid w:val="002E58A5"/>
    <w:rPr>
      <w:sz w:val="16"/>
      <w:lang w:val="ru-RU" w:eastAsia="ru-RU"/>
    </w:rPr>
  </w:style>
  <w:style w:type="character" w:customStyle="1" w:styleId="afff1">
    <w:name w:val="Гипертекстовая ссылка"/>
    <w:rsid w:val="002E58A5"/>
    <w:rPr>
      <w:color w:val="106BBE"/>
    </w:rPr>
  </w:style>
  <w:style w:type="character" w:customStyle="1" w:styleId="blk">
    <w:name w:val="blk"/>
    <w:rsid w:val="002E58A5"/>
  </w:style>
  <w:style w:type="character" w:customStyle="1" w:styleId="1f0">
    <w:name w:val="Основной шрифт абзаца1"/>
    <w:rsid w:val="002E58A5"/>
  </w:style>
  <w:style w:type="character" w:customStyle="1" w:styleId="WW8Num1z0">
    <w:name w:val="WW8Num1z0"/>
    <w:rsid w:val="002E58A5"/>
    <w:rPr>
      <w:rFonts w:ascii="Times New Roman" w:hAnsi="Times New Roman" w:cs="Times New Roman" w:hint="default"/>
    </w:rPr>
  </w:style>
  <w:style w:type="character" w:customStyle="1" w:styleId="WW8Num1z1">
    <w:name w:val="WW8Num1z1"/>
    <w:rsid w:val="002E58A5"/>
  </w:style>
  <w:style w:type="character" w:customStyle="1" w:styleId="WW8Num1z2">
    <w:name w:val="WW8Num1z2"/>
    <w:rsid w:val="002E58A5"/>
  </w:style>
  <w:style w:type="character" w:customStyle="1" w:styleId="WW8Num1z3">
    <w:name w:val="WW8Num1z3"/>
    <w:rsid w:val="002E58A5"/>
  </w:style>
  <w:style w:type="character" w:customStyle="1" w:styleId="WW8Num1z4">
    <w:name w:val="WW8Num1z4"/>
    <w:rsid w:val="002E58A5"/>
  </w:style>
  <w:style w:type="character" w:customStyle="1" w:styleId="WW8Num1z5">
    <w:name w:val="WW8Num1z5"/>
    <w:rsid w:val="002E58A5"/>
  </w:style>
  <w:style w:type="character" w:customStyle="1" w:styleId="WW8Num1z6">
    <w:name w:val="WW8Num1z6"/>
    <w:rsid w:val="002E58A5"/>
  </w:style>
  <w:style w:type="character" w:customStyle="1" w:styleId="WW8Num1z7">
    <w:name w:val="WW8Num1z7"/>
    <w:rsid w:val="002E58A5"/>
  </w:style>
  <w:style w:type="character" w:customStyle="1" w:styleId="WW8Num1z8">
    <w:name w:val="WW8Num1z8"/>
    <w:rsid w:val="002E58A5"/>
  </w:style>
  <w:style w:type="character" w:customStyle="1" w:styleId="WW8Num2z0">
    <w:name w:val="WW8Num2z0"/>
    <w:rsid w:val="002E58A5"/>
  </w:style>
  <w:style w:type="character" w:customStyle="1" w:styleId="WW8Num2z1">
    <w:name w:val="WW8Num2z1"/>
    <w:rsid w:val="002E58A5"/>
  </w:style>
  <w:style w:type="character" w:customStyle="1" w:styleId="WW8Num2z2">
    <w:name w:val="WW8Num2z2"/>
    <w:rsid w:val="002E58A5"/>
  </w:style>
  <w:style w:type="character" w:customStyle="1" w:styleId="WW8Num2z3">
    <w:name w:val="WW8Num2z3"/>
    <w:rsid w:val="002E58A5"/>
  </w:style>
  <w:style w:type="character" w:customStyle="1" w:styleId="WW8Num2z4">
    <w:name w:val="WW8Num2z4"/>
    <w:rsid w:val="002E58A5"/>
  </w:style>
  <w:style w:type="character" w:customStyle="1" w:styleId="WW8Num2z5">
    <w:name w:val="WW8Num2z5"/>
    <w:rsid w:val="002E58A5"/>
  </w:style>
  <w:style w:type="character" w:customStyle="1" w:styleId="WW8Num2z6">
    <w:name w:val="WW8Num2z6"/>
    <w:rsid w:val="002E58A5"/>
  </w:style>
  <w:style w:type="character" w:customStyle="1" w:styleId="WW8Num2z7">
    <w:name w:val="WW8Num2z7"/>
    <w:rsid w:val="002E58A5"/>
  </w:style>
  <w:style w:type="character" w:customStyle="1" w:styleId="WW8Num2z8">
    <w:name w:val="WW8Num2z8"/>
    <w:rsid w:val="002E58A5"/>
  </w:style>
  <w:style w:type="character" w:customStyle="1" w:styleId="WW8Num3z0">
    <w:name w:val="WW8Num3z0"/>
    <w:rsid w:val="002E58A5"/>
  </w:style>
  <w:style w:type="character" w:customStyle="1" w:styleId="WW8Num3z1">
    <w:name w:val="WW8Num3z1"/>
    <w:rsid w:val="002E58A5"/>
  </w:style>
  <w:style w:type="character" w:customStyle="1" w:styleId="WW8Num3z2">
    <w:name w:val="WW8Num3z2"/>
    <w:rsid w:val="002E58A5"/>
  </w:style>
  <w:style w:type="character" w:customStyle="1" w:styleId="WW8Num3z3">
    <w:name w:val="WW8Num3z3"/>
    <w:rsid w:val="002E58A5"/>
  </w:style>
  <w:style w:type="character" w:customStyle="1" w:styleId="WW8Num3z4">
    <w:name w:val="WW8Num3z4"/>
    <w:rsid w:val="002E58A5"/>
  </w:style>
  <w:style w:type="character" w:customStyle="1" w:styleId="WW8Num3z5">
    <w:name w:val="WW8Num3z5"/>
    <w:rsid w:val="002E58A5"/>
  </w:style>
  <w:style w:type="character" w:customStyle="1" w:styleId="WW8Num3z6">
    <w:name w:val="WW8Num3z6"/>
    <w:rsid w:val="002E58A5"/>
  </w:style>
  <w:style w:type="character" w:customStyle="1" w:styleId="WW8Num3z7">
    <w:name w:val="WW8Num3z7"/>
    <w:rsid w:val="002E58A5"/>
  </w:style>
  <w:style w:type="character" w:customStyle="1" w:styleId="WW8Num3z8">
    <w:name w:val="WW8Num3z8"/>
    <w:rsid w:val="002E58A5"/>
  </w:style>
  <w:style w:type="character" w:customStyle="1" w:styleId="WW8Num4z0">
    <w:name w:val="WW8Num4z0"/>
    <w:rsid w:val="002E58A5"/>
  </w:style>
  <w:style w:type="character" w:customStyle="1" w:styleId="WW8Num4z1">
    <w:name w:val="WW8Num4z1"/>
    <w:rsid w:val="002E58A5"/>
  </w:style>
  <w:style w:type="character" w:customStyle="1" w:styleId="WW8Num4z2">
    <w:name w:val="WW8Num4z2"/>
    <w:rsid w:val="002E58A5"/>
  </w:style>
  <w:style w:type="character" w:customStyle="1" w:styleId="WW8Num4z3">
    <w:name w:val="WW8Num4z3"/>
    <w:rsid w:val="002E58A5"/>
  </w:style>
  <w:style w:type="character" w:customStyle="1" w:styleId="WW8Num4z4">
    <w:name w:val="WW8Num4z4"/>
    <w:rsid w:val="002E58A5"/>
  </w:style>
  <w:style w:type="character" w:customStyle="1" w:styleId="WW8Num4z5">
    <w:name w:val="WW8Num4z5"/>
    <w:rsid w:val="002E58A5"/>
  </w:style>
  <w:style w:type="character" w:customStyle="1" w:styleId="WW8Num4z6">
    <w:name w:val="WW8Num4z6"/>
    <w:rsid w:val="002E58A5"/>
  </w:style>
  <w:style w:type="character" w:customStyle="1" w:styleId="WW8Num4z7">
    <w:name w:val="WW8Num4z7"/>
    <w:rsid w:val="002E58A5"/>
  </w:style>
  <w:style w:type="character" w:customStyle="1" w:styleId="WW8Num4z8">
    <w:name w:val="WW8Num4z8"/>
    <w:rsid w:val="002E58A5"/>
  </w:style>
  <w:style w:type="character" w:customStyle="1" w:styleId="WW8Num5z0">
    <w:name w:val="WW8Num5z0"/>
    <w:rsid w:val="002E58A5"/>
  </w:style>
  <w:style w:type="character" w:customStyle="1" w:styleId="WW8Num5z2">
    <w:name w:val="WW8Num5z2"/>
    <w:rsid w:val="002E58A5"/>
  </w:style>
  <w:style w:type="character" w:customStyle="1" w:styleId="WW8Num5z3">
    <w:name w:val="WW8Num5z3"/>
    <w:rsid w:val="002E58A5"/>
  </w:style>
  <w:style w:type="character" w:customStyle="1" w:styleId="WW8Num5z4">
    <w:name w:val="WW8Num5z4"/>
    <w:rsid w:val="002E58A5"/>
  </w:style>
  <w:style w:type="character" w:customStyle="1" w:styleId="WW8Num5z5">
    <w:name w:val="WW8Num5z5"/>
    <w:rsid w:val="002E58A5"/>
  </w:style>
  <w:style w:type="character" w:customStyle="1" w:styleId="WW8Num5z6">
    <w:name w:val="WW8Num5z6"/>
    <w:rsid w:val="002E58A5"/>
  </w:style>
  <w:style w:type="character" w:customStyle="1" w:styleId="WW8Num5z7">
    <w:name w:val="WW8Num5z7"/>
    <w:rsid w:val="002E58A5"/>
  </w:style>
  <w:style w:type="character" w:customStyle="1" w:styleId="WW8Num5z8">
    <w:name w:val="WW8Num5z8"/>
    <w:rsid w:val="002E58A5"/>
  </w:style>
  <w:style w:type="character" w:customStyle="1" w:styleId="BodyTextIndentChar">
    <w:name w:val="Body Text Indent Char"/>
    <w:rsid w:val="002E58A5"/>
    <w:rPr>
      <w:sz w:val="24"/>
      <w:szCs w:val="24"/>
      <w:lang w:val="ru-RU" w:bidi="ar-SA"/>
    </w:rPr>
  </w:style>
  <w:style w:type="character" w:customStyle="1" w:styleId="410">
    <w:name w:val="Заголовок 4 Знак1"/>
    <w:rsid w:val="002E58A5"/>
    <w:rPr>
      <w:sz w:val="28"/>
      <w:szCs w:val="28"/>
    </w:rPr>
  </w:style>
  <w:style w:type="character" w:customStyle="1" w:styleId="Bodytext">
    <w:name w:val="Body text_"/>
    <w:rsid w:val="002E58A5"/>
    <w:rPr>
      <w:sz w:val="27"/>
      <w:szCs w:val="27"/>
      <w:shd w:val="clear" w:color="auto" w:fill="FFFFFF"/>
    </w:rPr>
  </w:style>
  <w:style w:type="character" w:customStyle="1" w:styleId="1f1">
    <w:name w:val="Знак примечания1"/>
    <w:rsid w:val="002E58A5"/>
    <w:rPr>
      <w:sz w:val="16"/>
      <w:szCs w:val="16"/>
    </w:rPr>
  </w:style>
  <w:style w:type="character" w:customStyle="1" w:styleId="afff2">
    <w:name w:val="Обычный (веб) Знак"/>
    <w:link w:val="afff3"/>
    <w:uiPriority w:val="99"/>
    <w:rsid w:val="002E58A5"/>
    <w:rPr>
      <w:sz w:val="24"/>
    </w:rPr>
  </w:style>
  <w:style w:type="character" w:customStyle="1" w:styleId="afff4">
    <w:name w:val="Символ сноски"/>
    <w:rsid w:val="002E58A5"/>
    <w:rPr>
      <w:vertAlign w:val="superscript"/>
    </w:rPr>
  </w:style>
  <w:style w:type="character" w:customStyle="1" w:styleId="afff5">
    <w:name w:val="Символ концевой сноски"/>
    <w:rsid w:val="002E58A5"/>
    <w:rPr>
      <w:vertAlign w:val="superscript"/>
    </w:rPr>
  </w:style>
  <w:style w:type="character" w:customStyle="1" w:styleId="WW-">
    <w:name w:val="WW-Символ концевой сноски"/>
    <w:rsid w:val="002E58A5"/>
  </w:style>
  <w:style w:type="character" w:customStyle="1" w:styleId="ListLabel1">
    <w:name w:val="ListLabel 1"/>
    <w:rsid w:val="002E58A5"/>
    <w:rPr>
      <w:color w:val="0000FF"/>
    </w:rPr>
  </w:style>
  <w:style w:type="character" w:customStyle="1" w:styleId="s3">
    <w:name w:val="s3"/>
    <w:rsid w:val="002E58A5"/>
  </w:style>
  <w:style w:type="character" w:customStyle="1" w:styleId="55">
    <w:name w:val="Основной шрифт абзаца5"/>
    <w:rsid w:val="002E58A5"/>
  </w:style>
  <w:style w:type="character" w:customStyle="1" w:styleId="45">
    <w:name w:val="Основной шрифт абзаца4"/>
    <w:rsid w:val="002E58A5"/>
  </w:style>
  <w:style w:type="character" w:customStyle="1" w:styleId="3a">
    <w:name w:val="Основной шрифт абзаца3"/>
    <w:rsid w:val="002E58A5"/>
  </w:style>
  <w:style w:type="character" w:customStyle="1" w:styleId="2f1">
    <w:name w:val="Основной шрифт абзаца2"/>
    <w:rsid w:val="002E58A5"/>
  </w:style>
  <w:style w:type="character" w:customStyle="1" w:styleId="blue">
    <w:name w:val="blue"/>
    <w:rsid w:val="002E58A5"/>
  </w:style>
  <w:style w:type="character" w:customStyle="1" w:styleId="afff6">
    <w:name w:val="Тема примечания Знак"/>
    <w:uiPriority w:val="99"/>
    <w:rsid w:val="002E58A5"/>
    <w:rPr>
      <w:b/>
      <w:bCs/>
      <w:lang w:eastAsia="zh-CN"/>
    </w:rPr>
  </w:style>
  <w:style w:type="character" w:customStyle="1" w:styleId="2f2">
    <w:name w:val="Основной текст Знак2"/>
    <w:rsid w:val="002E58A5"/>
    <w:rPr>
      <w:sz w:val="26"/>
      <w:szCs w:val="24"/>
      <w:lang w:eastAsia="zh-CN"/>
    </w:rPr>
  </w:style>
  <w:style w:type="character" w:customStyle="1" w:styleId="1f2">
    <w:name w:val="Текст выноски Знак1"/>
    <w:rsid w:val="002E58A5"/>
    <w:rPr>
      <w:rFonts w:ascii="Tahoma" w:hAnsi="Tahoma" w:cs="Tahoma" w:hint="default"/>
      <w:sz w:val="16"/>
      <w:szCs w:val="16"/>
      <w:lang w:eastAsia="zh-CN"/>
    </w:rPr>
  </w:style>
  <w:style w:type="character" w:customStyle="1" w:styleId="1f3">
    <w:name w:val="Подзаголовок Знак1"/>
    <w:rsid w:val="002E58A5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4">
    <w:name w:val="Цитата 2 Знак1"/>
    <w:rsid w:val="002E58A5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4">
    <w:name w:val="Выделенная цитата Знак1"/>
    <w:rsid w:val="002E58A5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7">
    <w:name w:val="annotation subject"/>
    <w:basedOn w:val="aa"/>
    <w:next w:val="aa"/>
    <w:link w:val="1f5"/>
    <w:uiPriority w:val="99"/>
    <w:unhideWhenUsed/>
    <w:rsid w:val="002E58A5"/>
    <w:rPr>
      <w:b/>
      <w:bCs/>
      <w:lang w:val="ru-RU" w:eastAsia="ru-RU"/>
    </w:rPr>
  </w:style>
  <w:style w:type="character" w:customStyle="1" w:styleId="1f5">
    <w:name w:val="Тема примечания Знак1"/>
    <w:basedOn w:val="ab"/>
    <w:link w:val="afff7"/>
    <w:uiPriority w:val="99"/>
    <w:rsid w:val="002E58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6">
    <w:name w:val="Нет списка1"/>
    <w:next w:val="a2"/>
    <w:uiPriority w:val="99"/>
    <w:semiHidden/>
    <w:rsid w:val="002E58A5"/>
  </w:style>
  <w:style w:type="paragraph" w:styleId="afff8">
    <w:name w:val="caption"/>
    <w:basedOn w:val="a"/>
    <w:next w:val="a"/>
    <w:link w:val="afff9"/>
    <w:uiPriority w:val="35"/>
    <w:qFormat/>
    <w:rsid w:val="002E58A5"/>
    <w:pPr>
      <w:spacing w:before="120"/>
      <w:jc w:val="center"/>
    </w:pPr>
    <w:rPr>
      <w:sz w:val="36"/>
      <w:szCs w:val="20"/>
    </w:rPr>
  </w:style>
  <w:style w:type="character" w:styleId="afffa">
    <w:name w:val="page number"/>
    <w:basedOn w:val="a0"/>
    <w:rsid w:val="002E58A5"/>
  </w:style>
  <w:style w:type="character" w:customStyle="1" w:styleId="1f7">
    <w:name w:val="Обычный1"/>
    <w:rsid w:val="002E58A5"/>
    <w:rPr>
      <w:rFonts w:ascii="Times New Roman" w:hAnsi="Times New Roman"/>
      <w:sz w:val="20"/>
    </w:rPr>
  </w:style>
  <w:style w:type="paragraph" w:customStyle="1" w:styleId="1f8">
    <w:name w:val="Знак сноски1"/>
    <w:rsid w:val="002E58A5"/>
    <w:rPr>
      <w:rFonts w:ascii="Calibri" w:hAnsi="Calibri"/>
      <w:color w:val="000000"/>
      <w:szCs w:val="20"/>
      <w:lang w:eastAsia="ru-RU"/>
    </w:rPr>
  </w:style>
  <w:style w:type="paragraph" w:styleId="2f3">
    <w:name w:val="toc 2"/>
    <w:basedOn w:val="a"/>
    <w:next w:val="a"/>
    <w:link w:val="2f4"/>
    <w:uiPriority w:val="39"/>
    <w:rsid w:val="002E58A5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4">
    <w:name w:val="Оглавление 2 Знак"/>
    <w:link w:val="2f3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E58A5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E58A5"/>
    <w:pPr>
      <w:spacing w:after="200" w:line="276" w:lineRule="auto"/>
    </w:pPr>
    <w:rPr>
      <w:rFonts w:ascii="Verdana" w:hAnsi="Verdana"/>
      <w:color w:val="000000"/>
      <w:sz w:val="20"/>
      <w:szCs w:val="20"/>
    </w:rPr>
  </w:style>
  <w:style w:type="paragraph" w:customStyle="1" w:styleId="1f9">
    <w:name w:val="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E58A5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E58A5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E58A5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E58A5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E58A5"/>
    <w:rPr>
      <w:color w:val="000000"/>
      <w:sz w:val="20"/>
      <w:szCs w:val="20"/>
    </w:rPr>
  </w:style>
  <w:style w:type="character" w:customStyle="1" w:styleId="afff9">
    <w:name w:val="Название объекта Знак"/>
    <w:link w:val="afff8"/>
    <w:uiPriority w:val="35"/>
    <w:locked/>
    <w:rsid w:val="002E58A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E58A5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a">
    <w:name w:val="Знак концевой сноски1"/>
    <w:rsid w:val="002E58A5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b">
    <w:name w:val="Просмотренная 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E58A5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E58A5"/>
    <w:rPr>
      <w:color w:val="000000"/>
      <w:sz w:val="20"/>
      <w:szCs w:val="20"/>
    </w:rPr>
  </w:style>
  <w:style w:type="paragraph" w:customStyle="1" w:styleId="21">
    <w:name w:val="Гиперссылка2"/>
    <w:link w:val="a5"/>
    <w:rsid w:val="002E58A5"/>
    <w:rPr>
      <w:color w:val="0000FF" w:themeColor="hyperlink"/>
      <w:u w:val="single"/>
    </w:rPr>
  </w:style>
  <w:style w:type="paragraph" w:styleId="1fc">
    <w:name w:val="toc 1"/>
    <w:basedOn w:val="a"/>
    <w:next w:val="a"/>
    <w:link w:val="1fd"/>
    <w:uiPriority w:val="39"/>
    <w:rsid w:val="002E58A5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d">
    <w:name w:val="Оглавление 1 Знак"/>
    <w:link w:val="1fc"/>
    <w:uiPriority w:val="39"/>
    <w:locked/>
    <w:rsid w:val="002E58A5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rsid w:val="002E58A5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e">
    <w:name w:val="Номер страницы1"/>
    <w:rsid w:val="002E58A5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E58A5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E58A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E58A5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E58A5"/>
    <w:pPr>
      <w:widowControl w:val="0"/>
    </w:pPr>
    <w:rPr>
      <w:rFonts w:ascii="Trebuchet MS" w:hAnsi="Trebuchet MS"/>
      <w:color w:val="000000"/>
      <w:sz w:val="22"/>
      <w:szCs w:val="20"/>
    </w:rPr>
  </w:style>
  <w:style w:type="paragraph" w:styleId="56">
    <w:name w:val="toc 5"/>
    <w:basedOn w:val="a"/>
    <w:next w:val="a"/>
    <w:link w:val="57"/>
    <w:uiPriority w:val="39"/>
    <w:rsid w:val="002E58A5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E58A5"/>
    <w:rPr>
      <w:rFonts w:ascii="Arial" w:hAnsi="Arial"/>
      <w:color w:val="00B252"/>
      <w:spacing w:val="-2"/>
      <w:sz w:val="16"/>
      <w:szCs w:val="20"/>
    </w:rPr>
  </w:style>
  <w:style w:type="paragraph" w:customStyle="1" w:styleId="CharChar">
    <w:name w:val="Char Char"/>
    <w:basedOn w:val="a"/>
    <w:rsid w:val="002E58A5"/>
    <w:pPr>
      <w:spacing w:after="160" w:line="240" w:lineRule="exact"/>
    </w:pPr>
    <w:rPr>
      <w:rFonts w:ascii="Verdana" w:hAnsi="Verdana"/>
      <w:color w:val="000000"/>
      <w:sz w:val="20"/>
      <w:szCs w:val="20"/>
    </w:rPr>
  </w:style>
  <w:style w:type="paragraph" w:customStyle="1" w:styleId="1ff">
    <w:name w:val="Неразрешенное упоминание1"/>
    <w:rsid w:val="002E58A5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3">
    <w:name w:val="Normal (Web)"/>
    <w:basedOn w:val="a"/>
    <w:link w:val="afff2"/>
    <w:uiPriority w:val="99"/>
    <w:rsid w:val="002E58A5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E58A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0">
    <w:name w:val="Сетка таблицы1"/>
    <w:basedOn w:val="a1"/>
    <w:rsid w:val="002E58A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d">
    <w:name w:val="Placeholder Text"/>
    <w:basedOn w:val="a0"/>
    <w:uiPriority w:val="99"/>
    <w:semiHidden/>
    <w:rsid w:val="00D25F80"/>
    <w:rPr>
      <w:color w:val="808080"/>
    </w:rPr>
  </w:style>
  <w:style w:type="paragraph" w:customStyle="1" w:styleId="afffe">
    <w:name w:val="Прижатый влево"/>
    <w:basedOn w:val="a"/>
    <w:next w:val="a"/>
    <w:uiPriority w:val="99"/>
    <w:rsid w:val="00BE25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8A5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E58A5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E58A5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E58A5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E58A5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E58A5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E58A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E58A5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E58A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C3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C3D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link w:val="21"/>
    <w:unhideWhenUsed/>
    <w:rsid w:val="00EC3DEF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0E0C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58A5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E58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E58A5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E58A5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E58A5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E58A5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E5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2E58A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8">
    <w:name w:val="footnote text"/>
    <w:basedOn w:val="a"/>
    <w:link w:val="11"/>
    <w:uiPriority w:val="99"/>
    <w:semiHidden/>
    <w:unhideWhenUsed/>
    <w:rsid w:val="002E58A5"/>
    <w:pPr>
      <w:suppressAutoHyphens/>
    </w:pPr>
    <w:rPr>
      <w:sz w:val="20"/>
      <w:szCs w:val="20"/>
      <w:lang w:val="x-none" w:eastAsia="zh-CN"/>
    </w:rPr>
  </w:style>
  <w:style w:type="character" w:customStyle="1" w:styleId="a9">
    <w:name w:val="Текст сноски Знак"/>
    <w:basedOn w:val="a0"/>
    <w:uiPriority w:val="99"/>
    <w:semiHidden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a">
    <w:name w:val="annotation text"/>
    <w:basedOn w:val="a"/>
    <w:link w:val="12"/>
    <w:uiPriority w:val="99"/>
    <w:unhideWhenUsed/>
    <w:rsid w:val="002E58A5"/>
    <w:rPr>
      <w:sz w:val="20"/>
      <w:szCs w:val="20"/>
      <w:lang w:val="x-none" w:eastAsia="zh-CN"/>
    </w:rPr>
  </w:style>
  <w:style w:type="character" w:customStyle="1" w:styleId="ab">
    <w:name w:val="Текст примечания Знак"/>
    <w:basedOn w:val="a0"/>
    <w:uiPriority w:val="99"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a"/>
    <w:uiPriority w:val="99"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c">
    <w:name w:val="Верхний колонтитул Знак"/>
    <w:basedOn w:val="a0"/>
    <w:link w:val="ad"/>
    <w:uiPriority w:val="99"/>
    <w:rsid w:val="002E58A5"/>
    <w:rPr>
      <w:rFonts w:ascii="Calibri" w:eastAsia="Times New Roman" w:hAnsi="Calibri" w:cs="Times New Roman"/>
      <w:lang w:val="x-none"/>
    </w:rPr>
  </w:style>
  <w:style w:type="paragraph" w:styleId="ad">
    <w:name w:val="header"/>
    <w:basedOn w:val="a"/>
    <w:link w:val="ac"/>
    <w:uiPriority w:val="99"/>
    <w:unhideWhenUsed/>
    <w:rsid w:val="002E58A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13">
    <w:name w:val="Верх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2E58A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footer"/>
    <w:basedOn w:val="a"/>
    <w:link w:val="ae"/>
    <w:uiPriority w:val="99"/>
    <w:unhideWhenUsed/>
    <w:rsid w:val="002E58A5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14">
    <w:name w:val="Ниж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5"/>
    <w:uiPriority w:val="99"/>
    <w:unhideWhenUsed/>
    <w:rsid w:val="002E58A5"/>
    <w:pPr>
      <w:jc w:val="both"/>
    </w:pPr>
    <w:rPr>
      <w:sz w:val="26"/>
      <w:lang w:val="x-none" w:eastAsia="x-none"/>
    </w:rPr>
  </w:style>
  <w:style w:type="character" w:customStyle="1" w:styleId="af1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f0"/>
    <w:uiPriority w:val="99"/>
    <w:locked/>
    <w:rsid w:val="002E58A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f2">
    <w:name w:val="Title"/>
    <w:basedOn w:val="a"/>
    <w:next w:val="a"/>
    <w:link w:val="af3"/>
    <w:uiPriority w:val="10"/>
    <w:qFormat/>
    <w:rsid w:val="002E58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3">
    <w:name w:val="Название Знак"/>
    <w:basedOn w:val="a0"/>
    <w:link w:val="af2"/>
    <w:uiPriority w:val="10"/>
    <w:rsid w:val="002E58A5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4">
    <w:name w:val="Основной текст с отступом Знак"/>
    <w:basedOn w:val="a0"/>
    <w:link w:val="af5"/>
    <w:semiHidden/>
    <w:rsid w:val="002E58A5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5">
    <w:name w:val="Body Text Indent"/>
    <w:basedOn w:val="a"/>
    <w:link w:val="af4"/>
    <w:semiHidden/>
    <w:unhideWhenUsed/>
    <w:rsid w:val="002E58A5"/>
    <w:pPr>
      <w:ind w:firstLine="720"/>
      <w:jc w:val="both"/>
    </w:pPr>
    <w:rPr>
      <w:sz w:val="28"/>
      <w:lang w:val="x-none" w:eastAsia="ar-SA"/>
    </w:rPr>
  </w:style>
  <w:style w:type="character" w:customStyle="1" w:styleId="16">
    <w:name w:val="Основной текст с отступом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2E58A5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11"/>
    <w:rsid w:val="002E58A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3"/>
    <w:semiHidden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3">
    <w:name w:val="Body Text 2"/>
    <w:basedOn w:val="a"/>
    <w:link w:val="22"/>
    <w:semiHidden/>
    <w:unhideWhenUsed/>
    <w:rsid w:val="002E58A5"/>
    <w:rPr>
      <w:b/>
      <w:bCs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2E58A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E58A5"/>
    <w:pPr>
      <w:jc w:val="both"/>
    </w:pPr>
    <w:rPr>
      <w:sz w:val="30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2E58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"/>
    <w:link w:val="24"/>
    <w:semiHidden/>
    <w:unhideWhenUsed/>
    <w:rsid w:val="002E58A5"/>
    <w:pPr>
      <w:spacing w:after="120" w:line="480" w:lineRule="auto"/>
      <w:ind w:left="283"/>
    </w:pPr>
    <w:rPr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2E58A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E58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2E58A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9">
    <w:name w:val="Document Map"/>
    <w:basedOn w:val="a"/>
    <w:link w:val="af8"/>
    <w:semiHidden/>
    <w:unhideWhenUsed/>
    <w:rsid w:val="002E58A5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basedOn w:val="a0"/>
    <w:uiPriority w:val="99"/>
    <w:semiHidden/>
    <w:rsid w:val="002E58A5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qFormat/>
    <w:rsid w:val="002E58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6">
    <w:name w:val="Quote"/>
    <w:basedOn w:val="a"/>
    <w:next w:val="a"/>
    <w:link w:val="27"/>
    <w:qFormat/>
    <w:rsid w:val="002E58A5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7">
    <w:name w:val="Цитата 2 Знак"/>
    <w:basedOn w:val="a0"/>
    <w:link w:val="26"/>
    <w:rsid w:val="002E58A5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b">
    <w:name w:val="Intense Quote"/>
    <w:basedOn w:val="a"/>
    <w:next w:val="a"/>
    <w:link w:val="afc"/>
    <w:qFormat/>
    <w:rsid w:val="002E58A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c">
    <w:name w:val="Выделенная цитата Знак"/>
    <w:basedOn w:val="a0"/>
    <w:link w:val="afb"/>
    <w:rsid w:val="002E58A5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E58A5"/>
    <w:rPr>
      <w:rFonts w:ascii="Arial" w:hAnsi="Arial" w:cs="Arial"/>
    </w:rPr>
  </w:style>
  <w:style w:type="paragraph" w:customStyle="1" w:styleId="ConsPlusNormal0">
    <w:name w:val="ConsPlusNormal"/>
    <w:link w:val="ConsPlusNormal"/>
    <w:rsid w:val="002E5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8">
    <w:name w:val="Заголовок №1_"/>
    <w:link w:val="110"/>
    <w:locked/>
    <w:rsid w:val="002E58A5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8"/>
    <w:rsid w:val="002E58A5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E58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E58A5"/>
    <w:pPr>
      <w:suppressLineNumbers/>
    </w:pPr>
  </w:style>
  <w:style w:type="character" w:customStyle="1" w:styleId="28">
    <w:name w:val="Основной текст (2)_"/>
    <w:link w:val="29"/>
    <w:locked/>
    <w:rsid w:val="002E58A5"/>
    <w:rPr>
      <w:b/>
      <w:bCs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E58A5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d">
    <w:name w:val="Основной текст_"/>
    <w:link w:val="2a"/>
    <w:locked/>
    <w:rsid w:val="002E58A5"/>
    <w:rPr>
      <w:sz w:val="29"/>
      <w:szCs w:val="29"/>
      <w:shd w:val="clear" w:color="auto" w:fill="FFFFFF"/>
    </w:rPr>
  </w:style>
  <w:style w:type="paragraph" w:customStyle="1" w:styleId="2a">
    <w:name w:val="Основной текст2"/>
    <w:basedOn w:val="a"/>
    <w:link w:val="afd"/>
    <w:rsid w:val="002E58A5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E58A5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E58A5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E58A5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E58A5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E58A5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E58A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b">
    <w:name w:val="Подпись к картинке (2)_"/>
    <w:link w:val="2c"/>
    <w:locked/>
    <w:rsid w:val="002E58A5"/>
    <w:rPr>
      <w:b/>
      <w:bCs/>
      <w:sz w:val="27"/>
      <w:szCs w:val="27"/>
      <w:shd w:val="clear" w:color="auto" w:fill="FFFFFF"/>
    </w:rPr>
  </w:style>
  <w:style w:type="paragraph" w:customStyle="1" w:styleId="2c">
    <w:name w:val="Подпись к картинке (2)"/>
    <w:basedOn w:val="a"/>
    <w:link w:val="2b"/>
    <w:rsid w:val="002E58A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e">
    <w:name w:val="Сноска_"/>
    <w:link w:val="aff"/>
    <w:locked/>
    <w:rsid w:val="002E58A5"/>
    <w:rPr>
      <w:spacing w:val="10"/>
      <w:shd w:val="clear" w:color="auto" w:fill="FFFFFF"/>
    </w:rPr>
  </w:style>
  <w:style w:type="paragraph" w:customStyle="1" w:styleId="aff">
    <w:name w:val="Сноска"/>
    <w:basedOn w:val="a"/>
    <w:link w:val="afe"/>
    <w:rsid w:val="002E58A5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d">
    <w:name w:val="Заголовок №2_"/>
    <w:link w:val="2e"/>
    <w:locked/>
    <w:rsid w:val="002E58A5"/>
    <w:rPr>
      <w:b/>
      <w:bCs/>
      <w:spacing w:val="20"/>
      <w:shd w:val="clear" w:color="auto" w:fill="FFFFFF"/>
    </w:rPr>
  </w:style>
  <w:style w:type="paragraph" w:customStyle="1" w:styleId="2e">
    <w:name w:val="Заголовок №2"/>
    <w:basedOn w:val="a"/>
    <w:link w:val="2d"/>
    <w:rsid w:val="002E58A5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E58A5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">
    <w:name w:val="Название объекта2"/>
    <w:basedOn w:val="a"/>
    <w:next w:val="a"/>
    <w:rsid w:val="002E58A5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E58A5"/>
    <w:pPr>
      <w:spacing w:before="100" w:beforeAutospacing="1" w:after="100" w:afterAutospacing="1"/>
    </w:pPr>
  </w:style>
  <w:style w:type="paragraph" w:customStyle="1" w:styleId="lst">
    <w:name w:val="lst"/>
    <w:basedOn w:val="a"/>
    <w:rsid w:val="002E58A5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</w:rPr>
  </w:style>
  <w:style w:type="paragraph" w:customStyle="1" w:styleId="Preformat">
    <w:name w:val="Preformat"/>
    <w:rsid w:val="002E58A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E58A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E58A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E58A5"/>
    <w:pPr>
      <w:suppressAutoHyphens/>
      <w:spacing w:before="280" w:after="280"/>
    </w:pPr>
    <w:rPr>
      <w:lang w:eastAsia="zh-CN"/>
    </w:rPr>
  </w:style>
  <w:style w:type="paragraph" w:customStyle="1" w:styleId="212">
    <w:name w:val="Основной текст с отступом 21"/>
    <w:basedOn w:val="a"/>
    <w:rsid w:val="002E58A5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2E58A5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2E58A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E58A5"/>
    <w:pPr>
      <w:spacing w:before="100" w:beforeAutospacing="1" w:after="100" w:afterAutospacing="1"/>
    </w:pPr>
  </w:style>
  <w:style w:type="paragraph" w:customStyle="1" w:styleId="aff1">
    <w:name w:val="Содержимое врезки"/>
    <w:basedOn w:val="a"/>
    <w:rsid w:val="002E58A5"/>
    <w:rPr>
      <w:lang w:eastAsia="zh-CN"/>
    </w:rPr>
  </w:style>
  <w:style w:type="paragraph" w:customStyle="1" w:styleId="Style12">
    <w:name w:val="Style12"/>
    <w:basedOn w:val="a"/>
    <w:uiPriority w:val="99"/>
    <w:rsid w:val="002E58A5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2">
    <w:name w:val="Заголовок статьи"/>
    <w:basedOn w:val="a"/>
    <w:next w:val="a"/>
    <w:uiPriority w:val="99"/>
    <w:rsid w:val="002E58A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E58A5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3">
    <w:name w:val="Заголовок"/>
    <w:basedOn w:val="a"/>
    <w:next w:val="af0"/>
    <w:rsid w:val="002E58A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9">
    <w:name w:val="Указатель1"/>
    <w:basedOn w:val="a"/>
    <w:rsid w:val="002E58A5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2E58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E58A5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a">
    <w:name w:val="Основной текст с отступом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213">
    <w:name w:val="Основной текст 2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1b">
    <w:name w:val="Текст примечания1"/>
    <w:basedOn w:val="a"/>
    <w:rsid w:val="002E58A5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2E58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4">
    <w:name w:val="Заголовок таблицы"/>
    <w:basedOn w:val="aff0"/>
    <w:rsid w:val="002E58A5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E58A5"/>
    <w:pPr>
      <w:spacing w:before="100" w:beforeAutospacing="1" w:after="100" w:afterAutospacing="1"/>
    </w:pPr>
  </w:style>
  <w:style w:type="paragraph" w:customStyle="1" w:styleId="43">
    <w:name w:val="Указатель4"/>
    <w:basedOn w:val="a"/>
    <w:rsid w:val="002E58A5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8">
    <w:name w:val="Указатель3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44">
    <w:name w:val="Название объекта4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0">
    <w:name w:val="Указатель2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39">
    <w:name w:val="Название объекта3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3">
    <w:name w:val="Основной текст 31"/>
    <w:basedOn w:val="a"/>
    <w:rsid w:val="002E58A5"/>
    <w:pPr>
      <w:jc w:val="both"/>
    </w:pPr>
    <w:rPr>
      <w:sz w:val="30"/>
      <w:lang w:eastAsia="zh-CN"/>
    </w:rPr>
  </w:style>
  <w:style w:type="paragraph" w:customStyle="1" w:styleId="aff5">
    <w:name w:val="Колонтитул"/>
    <w:basedOn w:val="a"/>
    <w:rsid w:val="002E58A5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1c">
    <w:name w:val="Название объекта1"/>
    <w:basedOn w:val="a"/>
    <w:next w:val="a"/>
    <w:rsid w:val="002E58A5"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d">
    <w:name w:val="Заголовок таблицы ссылок1"/>
    <w:basedOn w:val="1"/>
    <w:next w:val="a"/>
    <w:rsid w:val="002E58A5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E58A5"/>
    <w:pPr>
      <w:spacing w:before="100" w:after="100"/>
    </w:pPr>
    <w:rPr>
      <w:lang w:eastAsia="zh-CN"/>
    </w:rPr>
  </w:style>
  <w:style w:type="paragraph" w:customStyle="1" w:styleId="aff6">
    <w:name w:val="Таблицы (моноширинный)"/>
    <w:basedOn w:val="a"/>
    <w:next w:val="a"/>
    <w:rsid w:val="002E58A5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zh-CN"/>
    </w:rPr>
  </w:style>
  <w:style w:type="character" w:styleId="aff7">
    <w:name w:val="Subtle Emphasis"/>
    <w:qFormat/>
    <w:rsid w:val="002E58A5"/>
    <w:rPr>
      <w:i/>
      <w:iCs/>
      <w:color w:val="808080"/>
    </w:rPr>
  </w:style>
  <w:style w:type="character" w:styleId="aff8">
    <w:name w:val="Intense Emphasis"/>
    <w:qFormat/>
    <w:rsid w:val="002E58A5"/>
    <w:rPr>
      <w:b/>
      <w:bCs/>
      <w:i/>
      <w:iCs/>
      <w:color w:val="4F81BD"/>
    </w:rPr>
  </w:style>
  <w:style w:type="character" w:styleId="aff9">
    <w:name w:val="Subtle Reference"/>
    <w:qFormat/>
    <w:rsid w:val="002E58A5"/>
    <w:rPr>
      <w:smallCaps/>
      <w:color w:val="C0504D"/>
      <w:u w:val="single"/>
    </w:rPr>
  </w:style>
  <w:style w:type="character" w:styleId="affa">
    <w:name w:val="Intense Reference"/>
    <w:qFormat/>
    <w:rsid w:val="002E58A5"/>
    <w:rPr>
      <w:b/>
      <w:bCs/>
      <w:smallCaps/>
      <w:color w:val="C0504D"/>
      <w:spacing w:val="5"/>
      <w:u w:val="single"/>
    </w:rPr>
  </w:style>
  <w:style w:type="character" w:styleId="affb">
    <w:name w:val="Book Title"/>
    <w:qFormat/>
    <w:rsid w:val="002E58A5"/>
    <w:rPr>
      <w:b/>
      <w:bCs/>
      <w:smallCaps/>
      <w:spacing w:val="5"/>
    </w:rPr>
  </w:style>
  <w:style w:type="character" w:customStyle="1" w:styleId="1e">
    <w:name w:val="Заголовок №1"/>
    <w:rsid w:val="002E58A5"/>
  </w:style>
  <w:style w:type="character" w:customStyle="1" w:styleId="affc">
    <w:name w:val="Основной текст + Полужирный"/>
    <w:rsid w:val="002E58A5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">
    <w:name w:val="Основной текст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d">
    <w:name w:val="Основной текст + Курсив"/>
    <w:aliases w:val="Интервал 0 pt Exact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E58A5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E58A5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e">
    <w:name w:val="Подпись к картинке_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">
    <w:name w:val="Подпись к картинке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E58A5"/>
  </w:style>
  <w:style w:type="character" w:customStyle="1" w:styleId="afff0">
    <w:name w:val="Знак"/>
    <w:rsid w:val="002E58A5"/>
    <w:rPr>
      <w:sz w:val="16"/>
      <w:lang w:val="ru-RU" w:eastAsia="ru-RU"/>
    </w:rPr>
  </w:style>
  <w:style w:type="character" w:customStyle="1" w:styleId="afff1">
    <w:name w:val="Гипертекстовая ссылка"/>
    <w:rsid w:val="002E58A5"/>
    <w:rPr>
      <w:color w:val="106BBE"/>
    </w:rPr>
  </w:style>
  <w:style w:type="character" w:customStyle="1" w:styleId="blk">
    <w:name w:val="blk"/>
    <w:rsid w:val="002E58A5"/>
  </w:style>
  <w:style w:type="character" w:customStyle="1" w:styleId="1f0">
    <w:name w:val="Основной шрифт абзаца1"/>
    <w:rsid w:val="002E58A5"/>
  </w:style>
  <w:style w:type="character" w:customStyle="1" w:styleId="WW8Num1z0">
    <w:name w:val="WW8Num1z0"/>
    <w:rsid w:val="002E58A5"/>
    <w:rPr>
      <w:rFonts w:ascii="Times New Roman" w:hAnsi="Times New Roman" w:cs="Times New Roman" w:hint="default"/>
    </w:rPr>
  </w:style>
  <w:style w:type="character" w:customStyle="1" w:styleId="WW8Num1z1">
    <w:name w:val="WW8Num1z1"/>
    <w:rsid w:val="002E58A5"/>
  </w:style>
  <w:style w:type="character" w:customStyle="1" w:styleId="WW8Num1z2">
    <w:name w:val="WW8Num1z2"/>
    <w:rsid w:val="002E58A5"/>
  </w:style>
  <w:style w:type="character" w:customStyle="1" w:styleId="WW8Num1z3">
    <w:name w:val="WW8Num1z3"/>
    <w:rsid w:val="002E58A5"/>
  </w:style>
  <w:style w:type="character" w:customStyle="1" w:styleId="WW8Num1z4">
    <w:name w:val="WW8Num1z4"/>
    <w:rsid w:val="002E58A5"/>
  </w:style>
  <w:style w:type="character" w:customStyle="1" w:styleId="WW8Num1z5">
    <w:name w:val="WW8Num1z5"/>
    <w:rsid w:val="002E58A5"/>
  </w:style>
  <w:style w:type="character" w:customStyle="1" w:styleId="WW8Num1z6">
    <w:name w:val="WW8Num1z6"/>
    <w:rsid w:val="002E58A5"/>
  </w:style>
  <w:style w:type="character" w:customStyle="1" w:styleId="WW8Num1z7">
    <w:name w:val="WW8Num1z7"/>
    <w:rsid w:val="002E58A5"/>
  </w:style>
  <w:style w:type="character" w:customStyle="1" w:styleId="WW8Num1z8">
    <w:name w:val="WW8Num1z8"/>
    <w:rsid w:val="002E58A5"/>
  </w:style>
  <w:style w:type="character" w:customStyle="1" w:styleId="WW8Num2z0">
    <w:name w:val="WW8Num2z0"/>
    <w:rsid w:val="002E58A5"/>
  </w:style>
  <w:style w:type="character" w:customStyle="1" w:styleId="WW8Num2z1">
    <w:name w:val="WW8Num2z1"/>
    <w:rsid w:val="002E58A5"/>
  </w:style>
  <w:style w:type="character" w:customStyle="1" w:styleId="WW8Num2z2">
    <w:name w:val="WW8Num2z2"/>
    <w:rsid w:val="002E58A5"/>
  </w:style>
  <w:style w:type="character" w:customStyle="1" w:styleId="WW8Num2z3">
    <w:name w:val="WW8Num2z3"/>
    <w:rsid w:val="002E58A5"/>
  </w:style>
  <w:style w:type="character" w:customStyle="1" w:styleId="WW8Num2z4">
    <w:name w:val="WW8Num2z4"/>
    <w:rsid w:val="002E58A5"/>
  </w:style>
  <w:style w:type="character" w:customStyle="1" w:styleId="WW8Num2z5">
    <w:name w:val="WW8Num2z5"/>
    <w:rsid w:val="002E58A5"/>
  </w:style>
  <w:style w:type="character" w:customStyle="1" w:styleId="WW8Num2z6">
    <w:name w:val="WW8Num2z6"/>
    <w:rsid w:val="002E58A5"/>
  </w:style>
  <w:style w:type="character" w:customStyle="1" w:styleId="WW8Num2z7">
    <w:name w:val="WW8Num2z7"/>
    <w:rsid w:val="002E58A5"/>
  </w:style>
  <w:style w:type="character" w:customStyle="1" w:styleId="WW8Num2z8">
    <w:name w:val="WW8Num2z8"/>
    <w:rsid w:val="002E58A5"/>
  </w:style>
  <w:style w:type="character" w:customStyle="1" w:styleId="WW8Num3z0">
    <w:name w:val="WW8Num3z0"/>
    <w:rsid w:val="002E58A5"/>
  </w:style>
  <w:style w:type="character" w:customStyle="1" w:styleId="WW8Num3z1">
    <w:name w:val="WW8Num3z1"/>
    <w:rsid w:val="002E58A5"/>
  </w:style>
  <w:style w:type="character" w:customStyle="1" w:styleId="WW8Num3z2">
    <w:name w:val="WW8Num3z2"/>
    <w:rsid w:val="002E58A5"/>
  </w:style>
  <w:style w:type="character" w:customStyle="1" w:styleId="WW8Num3z3">
    <w:name w:val="WW8Num3z3"/>
    <w:rsid w:val="002E58A5"/>
  </w:style>
  <w:style w:type="character" w:customStyle="1" w:styleId="WW8Num3z4">
    <w:name w:val="WW8Num3z4"/>
    <w:rsid w:val="002E58A5"/>
  </w:style>
  <w:style w:type="character" w:customStyle="1" w:styleId="WW8Num3z5">
    <w:name w:val="WW8Num3z5"/>
    <w:rsid w:val="002E58A5"/>
  </w:style>
  <w:style w:type="character" w:customStyle="1" w:styleId="WW8Num3z6">
    <w:name w:val="WW8Num3z6"/>
    <w:rsid w:val="002E58A5"/>
  </w:style>
  <w:style w:type="character" w:customStyle="1" w:styleId="WW8Num3z7">
    <w:name w:val="WW8Num3z7"/>
    <w:rsid w:val="002E58A5"/>
  </w:style>
  <w:style w:type="character" w:customStyle="1" w:styleId="WW8Num3z8">
    <w:name w:val="WW8Num3z8"/>
    <w:rsid w:val="002E58A5"/>
  </w:style>
  <w:style w:type="character" w:customStyle="1" w:styleId="WW8Num4z0">
    <w:name w:val="WW8Num4z0"/>
    <w:rsid w:val="002E58A5"/>
  </w:style>
  <w:style w:type="character" w:customStyle="1" w:styleId="WW8Num4z1">
    <w:name w:val="WW8Num4z1"/>
    <w:rsid w:val="002E58A5"/>
  </w:style>
  <w:style w:type="character" w:customStyle="1" w:styleId="WW8Num4z2">
    <w:name w:val="WW8Num4z2"/>
    <w:rsid w:val="002E58A5"/>
  </w:style>
  <w:style w:type="character" w:customStyle="1" w:styleId="WW8Num4z3">
    <w:name w:val="WW8Num4z3"/>
    <w:rsid w:val="002E58A5"/>
  </w:style>
  <w:style w:type="character" w:customStyle="1" w:styleId="WW8Num4z4">
    <w:name w:val="WW8Num4z4"/>
    <w:rsid w:val="002E58A5"/>
  </w:style>
  <w:style w:type="character" w:customStyle="1" w:styleId="WW8Num4z5">
    <w:name w:val="WW8Num4z5"/>
    <w:rsid w:val="002E58A5"/>
  </w:style>
  <w:style w:type="character" w:customStyle="1" w:styleId="WW8Num4z6">
    <w:name w:val="WW8Num4z6"/>
    <w:rsid w:val="002E58A5"/>
  </w:style>
  <w:style w:type="character" w:customStyle="1" w:styleId="WW8Num4z7">
    <w:name w:val="WW8Num4z7"/>
    <w:rsid w:val="002E58A5"/>
  </w:style>
  <w:style w:type="character" w:customStyle="1" w:styleId="WW8Num4z8">
    <w:name w:val="WW8Num4z8"/>
    <w:rsid w:val="002E58A5"/>
  </w:style>
  <w:style w:type="character" w:customStyle="1" w:styleId="WW8Num5z0">
    <w:name w:val="WW8Num5z0"/>
    <w:rsid w:val="002E58A5"/>
  </w:style>
  <w:style w:type="character" w:customStyle="1" w:styleId="WW8Num5z2">
    <w:name w:val="WW8Num5z2"/>
    <w:rsid w:val="002E58A5"/>
  </w:style>
  <w:style w:type="character" w:customStyle="1" w:styleId="WW8Num5z3">
    <w:name w:val="WW8Num5z3"/>
    <w:rsid w:val="002E58A5"/>
  </w:style>
  <w:style w:type="character" w:customStyle="1" w:styleId="WW8Num5z4">
    <w:name w:val="WW8Num5z4"/>
    <w:rsid w:val="002E58A5"/>
  </w:style>
  <w:style w:type="character" w:customStyle="1" w:styleId="WW8Num5z5">
    <w:name w:val="WW8Num5z5"/>
    <w:rsid w:val="002E58A5"/>
  </w:style>
  <w:style w:type="character" w:customStyle="1" w:styleId="WW8Num5z6">
    <w:name w:val="WW8Num5z6"/>
    <w:rsid w:val="002E58A5"/>
  </w:style>
  <w:style w:type="character" w:customStyle="1" w:styleId="WW8Num5z7">
    <w:name w:val="WW8Num5z7"/>
    <w:rsid w:val="002E58A5"/>
  </w:style>
  <w:style w:type="character" w:customStyle="1" w:styleId="WW8Num5z8">
    <w:name w:val="WW8Num5z8"/>
    <w:rsid w:val="002E58A5"/>
  </w:style>
  <w:style w:type="character" w:customStyle="1" w:styleId="BodyTextIndentChar">
    <w:name w:val="Body Text Indent Char"/>
    <w:rsid w:val="002E58A5"/>
    <w:rPr>
      <w:sz w:val="24"/>
      <w:szCs w:val="24"/>
      <w:lang w:val="ru-RU" w:bidi="ar-SA"/>
    </w:rPr>
  </w:style>
  <w:style w:type="character" w:customStyle="1" w:styleId="410">
    <w:name w:val="Заголовок 4 Знак1"/>
    <w:rsid w:val="002E58A5"/>
    <w:rPr>
      <w:sz w:val="28"/>
      <w:szCs w:val="28"/>
    </w:rPr>
  </w:style>
  <w:style w:type="character" w:customStyle="1" w:styleId="Bodytext">
    <w:name w:val="Body text_"/>
    <w:rsid w:val="002E58A5"/>
    <w:rPr>
      <w:sz w:val="27"/>
      <w:szCs w:val="27"/>
      <w:shd w:val="clear" w:color="auto" w:fill="FFFFFF"/>
    </w:rPr>
  </w:style>
  <w:style w:type="character" w:customStyle="1" w:styleId="1f1">
    <w:name w:val="Знак примечания1"/>
    <w:rsid w:val="002E58A5"/>
    <w:rPr>
      <w:sz w:val="16"/>
      <w:szCs w:val="16"/>
    </w:rPr>
  </w:style>
  <w:style w:type="character" w:customStyle="1" w:styleId="afff2">
    <w:name w:val="Обычный (веб) Знак"/>
    <w:link w:val="afff3"/>
    <w:uiPriority w:val="99"/>
    <w:rsid w:val="002E58A5"/>
    <w:rPr>
      <w:sz w:val="24"/>
    </w:rPr>
  </w:style>
  <w:style w:type="character" w:customStyle="1" w:styleId="afff4">
    <w:name w:val="Символ сноски"/>
    <w:rsid w:val="002E58A5"/>
    <w:rPr>
      <w:vertAlign w:val="superscript"/>
    </w:rPr>
  </w:style>
  <w:style w:type="character" w:customStyle="1" w:styleId="afff5">
    <w:name w:val="Символ концевой сноски"/>
    <w:rsid w:val="002E58A5"/>
    <w:rPr>
      <w:vertAlign w:val="superscript"/>
    </w:rPr>
  </w:style>
  <w:style w:type="character" w:customStyle="1" w:styleId="WW-">
    <w:name w:val="WW-Символ концевой сноски"/>
    <w:rsid w:val="002E58A5"/>
  </w:style>
  <w:style w:type="character" w:customStyle="1" w:styleId="ListLabel1">
    <w:name w:val="ListLabel 1"/>
    <w:rsid w:val="002E58A5"/>
    <w:rPr>
      <w:color w:val="0000FF"/>
    </w:rPr>
  </w:style>
  <w:style w:type="character" w:customStyle="1" w:styleId="s3">
    <w:name w:val="s3"/>
    <w:rsid w:val="002E58A5"/>
  </w:style>
  <w:style w:type="character" w:customStyle="1" w:styleId="55">
    <w:name w:val="Основной шрифт абзаца5"/>
    <w:rsid w:val="002E58A5"/>
  </w:style>
  <w:style w:type="character" w:customStyle="1" w:styleId="45">
    <w:name w:val="Основной шрифт абзаца4"/>
    <w:rsid w:val="002E58A5"/>
  </w:style>
  <w:style w:type="character" w:customStyle="1" w:styleId="3a">
    <w:name w:val="Основной шрифт абзаца3"/>
    <w:rsid w:val="002E58A5"/>
  </w:style>
  <w:style w:type="character" w:customStyle="1" w:styleId="2f1">
    <w:name w:val="Основной шрифт абзаца2"/>
    <w:rsid w:val="002E58A5"/>
  </w:style>
  <w:style w:type="character" w:customStyle="1" w:styleId="blue">
    <w:name w:val="blue"/>
    <w:rsid w:val="002E58A5"/>
  </w:style>
  <w:style w:type="character" w:customStyle="1" w:styleId="afff6">
    <w:name w:val="Тема примечания Знак"/>
    <w:uiPriority w:val="99"/>
    <w:rsid w:val="002E58A5"/>
    <w:rPr>
      <w:b/>
      <w:bCs/>
      <w:lang w:eastAsia="zh-CN"/>
    </w:rPr>
  </w:style>
  <w:style w:type="character" w:customStyle="1" w:styleId="2f2">
    <w:name w:val="Основной текст Знак2"/>
    <w:rsid w:val="002E58A5"/>
    <w:rPr>
      <w:sz w:val="26"/>
      <w:szCs w:val="24"/>
      <w:lang w:eastAsia="zh-CN"/>
    </w:rPr>
  </w:style>
  <w:style w:type="character" w:customStyle="1" w:styleId="1f2">
    <w:name w:val="Текст выноски Знак1"/>
    <w:rsid w:val="002E58A5"/>
    <w:rPr>
      <w:rFonts w:ascii="Tahoma" w:hAnsi="Tahoma" w:cs="Tahoma" w:hint="default"/>
      <w:sz w:val="16"/>
      <w:szCs w:val="16"/>
      <w:lang w:eastAsia="zh-CN"/>
    </w:rPr>
  </w:style>
  <w:style w:type="character" w:customStyle="1" w:styleId="1f3">
    <w:name w:val="Подзаголовок Знак1"/>
    <w:rsid w:val="002E58A5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4">
    <w:name w:val="Цитата 2 Знак1"/>
    <w:rsid w:val="002E58A5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4">
    <w:name w:val="Выделенная цитата Знак1"/>
    <w:rsid w:val="002E58A5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7">
    <w:name w:val="annotation subject"/>
    <w:basedOn w:val="aa"/>
    <w:next w:val="aa"/>
    <w:link w:val="1f5"/>
    <w:uiPriority w:val="99"/>
    <w:unhideWhenUsed/>
    <w:rsid w:val="002E58A5"/>
    <w:rPr>
      <w:b/>
      <w:bCs/>
      <w:lang w:val="ru-RU" w:eastAsia="ru-RU"/>
    </w:rPr>
  </w:style>
  <w:style w:type="character" w:customStyle="1" w:styleId="1f5">
    <w:name w:val="Тема примечания Знак1"/>
    <w:basedOn w:val="ab"/>
    <w:link w:val="afff7"/>
    <w:uiPriority w:val="99"/>
    <w:rsid w:val="002E58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6">
    <w:name w:val="Нет списка1"/>
    <w:next w:val="a2"/>
    <w:uiPriority w:val="99"/>
    <w:semiHidden/>
    <w:rsid w:val="002E58A5"/>
  </w:style>
  <w:style w:type="paragraph" w:styleId="afff8">
    <w:name w:val="caption"/>
    <w:basedOn w:val="a"/>
    <w:next w:val="a"/>
    <w:link w:val="afff9"/>
    <w:uiPriority w:val="35"/>
    <w:qFormat/>
    <w:rsid w:val="002E58A5"/>
    <w:pPr>
      <w:spacing w:before="120"/>
      <w:jc w:val="center"/>
    </w:pPr>
    <w:rPr>
      <w:sz w:val="36"/>
      <w:szCs w:val="20"/>
    </w:rPr>
  </w:style>
  <w:style w:type="character" w:styleId="afffa">
    <w:name w:val="page number"/>
    <w:basedOn w:val="a0"/>
    <w:rsid w:val="002E58A5"/>
  </w:style>
  <w:style w:type="character" w:customStyle="1" w:styleId="1f7">
    <w:name w:val="Обычный1"/>
    <w:rsid w:val="002E58A5"/>
    <w:rPr>
      <w:rFonts w:ascii="Times New Roman" w:hAnsi="Times New Roman"/>
      <w:sz w:val="20"/>
    </w:rPr>
  </w:style>
  <w:style w:type="paragraph" w:customStyle="1" w:styleId="1f8">
    <w:name w:val="Знак сноски1"/>
    <w:rsid w:val="002E58A5"/>
    <w:rPr>
      <w:rFonts w:ascii="Calibri" w:hAnsi="Calibri"/>
      <w:color w:val="000000"/>
      <w:szCs w:val="20"/>
      <w:lang w:eastAsia="ru-RU"/>
    </w:rPr>
  </w:style>
  <w:style w:type="paragraph" w:styleId="2f3">
    <w:name w:val="toc 2"/>
    <w:basedOn w:val="a"/>
    <w:next w:val="a"/>
    <w:link w:val="2f4"/>
    <w:uiPriority w:val="39"/>
    <w:rsid w:val="002E58A5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4">
    <w:name w:val="Оглавление 2 Знак"/>
    <w:link w:val="2f3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E58A5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E58A5"/>
    <w:pPr>
      <w:spacing w:after="200" w:line="276" w:lineRule="auto"/>
    </w:pPr>
    <w:rPr>
      <w:rFonts w:ascii="Verdana" w:hAnsi="Verdana"/>
      <w:color w:val="000000"/>
      <w:sz w:val="20"/>
      <w:szCs w:val="20"/>
    </w:rPr>
  </w:style>
  <w:style w:type="paragraph" w:customStyle="1" w:styleId="1f9">
    <w:name w:val="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E58A5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E58A5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E58A5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E58A5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E58A5"/>
    <w:rPr>
      <w:color w:val="000000"/>
      <w:sz w:val="20"/>
      <w:szCs w:val="20"/>
    </w:rPr>
  </w:style>
  <w:style w:type="character" w:customStyle="1" w:styleId="afff9">
    <w:name w:val="Название объекта Знак"/>
    <w:link w:val="afff8"/>
    <w:uiPriority w:val="35"/>
    <w:locked/>
    <w:rsid w:val="002E58A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E58A5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a">
    <w:name w:val="Знак концевой сноски1"/>
    <w:rsid w:val="002E58A5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b">
    <w:name w:val="Просмотренная 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E58A5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E58A5"/>
    <w:rPr>
      <w:color w:val="000000"/>
      <w:sz w:val="20"/>
      <w:szCs w:val="20"/>
    </w:rPr>
  </w:style>
  <w:style w:type="paragraph" w:customStyle="1" w:styleId="21">
    <w:name w:val="Гиперссылка2"/>
    <w:link w:val="a5"/>
    <w:rsid w:val="002E58A5"/>
    <w:rPr>
      <w:color w:val="0000FF" w:themeColor="hyperlink"/>
      <w:u w:val="single"/>
    </w:rPr>
  </w:style>
  <w:style w:type="paragraph" w:styleId="1fc">
    <w:name w:val="toc 1"/>
    <w:basedOn w:val="a"/>
    <w:next w:val="a"/>
    <w:link w:val="1fd"/>
    <w:uiPriority w:val="39"/>
    <w:rsid w:val="002E58A5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d">
    <w:name w:val="Оглавление 1 Знак"/>
    <w:link w:val="1fc"/>
    <w:uiPriority w:val="39"/>
    <w:locked/>
    <w:rsid w:val="002E58A5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rsid w:val="002E58A5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e">
    <w:name w:val="Номер страницы1"/>
    <w:rsid w:val="002E58A5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E58A5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E58A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E58A5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E58A5"/>
    <w:pPr>
      <w:widowControl w:val="0"/>
    </w:pPr>
    <w:rPr>
      <w:rFonts w:ascii="Trebuchet MS" w:hAnsi="Trebuchet MS"/>
      <w:color w:val="000000"/>
      <w:sz w:val="22"/>
      <w:szCs w:val="20"/>
    </w:rPr>
  </w:style>
  <w:style w:type="paragraph" w:styleId="56">
    <w:name w:val="toc 5"/>
    <w:basedOn w:val="a"/>
    <w:next w:val="a"/>
    <w:link w:val="57"/>
    <w:uiPriority w:val="39"/>
    <w:rsid w:val="002E58A5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E58A5"/>
    <w:rPr>
      <w:rFonts w:ascii="Arial" w:hAnsi="Arial"/>
      <w:color w:val="00B252"/>
      <w:spacing w:val="-2"/>
      <w:sz w:val="16"/>
      <w:szCs w:val="20"/>
    </w:rPr>
  </w:style>
  <w:style w:type="paragraph" w:customStyle="1" w:styleId="CharChar">
    <w:name w:val="Char Char"/>
    <w:basedOn w:val="a"/>
    <w:rsid w:val="002E58A5"/>
    <w:pPr>
      <w:spacing w:after="160" w:line="240" w:lineRule="exact"/>
    </w:pPr>
    <w:rPr>
      <w:rFonts w:ascii="Verdana" w:hAnsi="Verdana"/>
      <w:color w:val="000000"/>
      <w:sz w:val="20"/>
      <w:szCs w:val="20"/>
    </w:rPr>
  </w:style>
  <w:style w:type="paragraph" w:customStyle="1" w:styleId="1ff">
    <w:name w:val="Неразрешенное упоминание1"/>
    <w:rsid w:val="002E58A5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3">
    <w:name w:val="Normal (Web)"/>
    <w:basedOn w:val="a"/>
    <w:link w:val="afff2"/>
    <w:uiPriority w:val="99"/>
    <w:rsid w:val="002E58A5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E58A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0">
    <w:name w:val="Сетка таблицы1"/>
    <w:basedOn w:val="a1"/>
    <w:rsid w:val="002E58A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d">
    <w:name w:val="Placeholder Text"/>
    <w:basedOn w:val="a0"/>
    <w:uiPriority w:val="99"/>
    <w:semiHidden/>
    <w:rsid w:val="00D25F80"/>
    <w:rPr>
      <w:color w:val="808080"/>
    </w:rPr>
  </w:style>
  <w:style w:type="paragraph" w:customStyle="1" w:styleId="afffe">
    <w:name w:val="Прижатый влево"/>
    <w:basedOn w:val="a"/>
    <w:next w:val="a"/>
    <w:uiPriority w:val="99"/>
    <w:rsid w:val="00BE25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4776-412B-4DC4-BD4E-EA14B9B2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14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Н.А.</dc:creator>
  <cp:lastModifiedBy>Овчинникова Н.А.</cp:lastModifiedBy>
  <cp:revision>44</cp:revision>
  <cp:lastPrinted>2025-08-21T12:27:00Z</cp:lastPrinted>
  <dcterms:created xsi:type="dcterms:W3CDTF">2025-05-07T12:40:00Z</dcterms:created>
  <dcterms:modified xsi:type="dcterms:W3CDTF">2025-09-02T12:37:00Z</dcterms:modified>
</cp:coreProperties>
</file>