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400FD4DE" wp14:editId="3A6619A6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EF" w:rsidRPr="008E2A99" w:rsidRDefault="00EC3DEF" w:rsidP="00EC3DEF">
      <w:pPr>
        <w:jc w:val="both"/>
        <w:rPr>
          <w:sz w:val="22"/>
          <w:szCs w:val="22"/>
        </w:rPr>
      </w:pPr>
    </w:p>
    <w:p w:rsidR="00EC3DEF" w:rsidRPr="008E2A99" w:rsidRDefault="00EC3DEF" w:rsidP="00EC3DEF">
      <w:pPr>
        <w:jc w:val="both"/>
        <w:rPr>
          <w:b/>
          <w:bCs/>
          <w:sz w:val="16"/>
          <w:szCs w:val="16"/>
        </w:rPr>
      </w:pPr>
    </w:p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EC3DEF" w:rsidRPr="008E2A99" w:rsidRDefault="00EC3DEF" w:rsidP="00EC3DEF">
      <w:pPr>
        <w:jc w:val="both"/>
        <w:rPr>
          <w:b/>
          <w:bCs/>
          <w:sz w:val="36"/>
        </w:rPr>
      </w:pPr>
    </w:p>
    <w:p w:rsidR="00EC3DEF" w:rsidRPr="008E2A99" w:rsidRDefault="00EC3DEF" w:rsidP="00EC3DEF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EC3DEF" w:rsidRPr="008E2A99" w:rsidRDefault="00EC3DEF" w:rsidP="00EC3DEF">
      <w:pPr>
        <w:jc w:val="both"/>
        <w:rPr>
          <w:b/>
          <w:bCs/>
          <w:sz w:val="36"/>
          <w:szCs w:val="20"/>
        </w:rPr>
      </w:pPr>
    </w:p>
    <w:p w:rsidR="00EC3DEF" w:rsidRPr="00D53DF5" w:rsidRDefault="00EC3DEF" w:rsidP="00EC3DEF">
      <w:pPr>
        <w:keepNext/>
        <w:jc w:val="both"/>
        <w:outlineLvl w:val="0"/>
        <w:rPr>
          <w:sz w:val="28"/>
          <w:szCs w:val="28"/>
        </w:rPr>
      </w:pPr>
      <w:r w:rsidRPr="008E2A99">
        <w:rPr>
          <w:sz w:val="28"/>
          <w:szCs w:val="28"/>
        </w:rPr>
        <w:t xml:space="preserve">От </w:t>
      </w:r>
      <w:r w:rsidR="00A26658">
        <w:rPr>
          <w:sz w:val="28"/>
          <w:szCs w:val="28"/>
        </w:rPr>
        <w:t>03.10.2025</w:t>
      </w:r>
      <w:r w:rsidRPr="008E2A99">
        <w:rPr>
          <w:sz w:val="28"/>
          <w:szCs w:val="28"/>
        </w:rPr>
        <w:t xml:space="preserve"> № </w:t>
      </w:r>
      <w:r w:rsidR="001D711D">
        <w:rPr>
          <w:sz w:val="28"/>
          <w:szCs w:val="28"/>
        </w:rPr>
        <w:t>1245</w:t>
      </w:r>
    </w:p>
    <w:p w:rsidR="00EC3DEF" w:rsidRPr="008E2A99" w:rsidRDefault="00EC3DEF" w:rsidP="00EC3DEF">
      <w:pPr>
        <w:jc w:val="both"/>
        <w:rPr>
          <w:sz w:val="28"/>
        </w:rPr>
      </w:pPr>
    </w:p>
    <w:p w:rsidR="004478B1" w:rsidRDefault="00F5053C" w:rsidP="00F5053C">
      <w:pPr>
        <w:tabs>
          <w:tab w:val="left" w:pos="4678"/>
        </w:tabs>
        <w:jc w:val="both"/>
      </w:pPr>
      <w:r>
        <w:rPr>
          <w:sz w:val="28"/>
          <w:szCs w:val="28"/>
        </w:rPr>
        <w:t>О внесении изменений в постановление</w:t>
      </w:r>
      <w:r w:rsidR="004478B1">
        <w:rPr>
          <w:sz w:val="28"/>
          <w:szCs w:val="28"/>
        </w:rPr>
        <w:t xml:space="preserve"> </w:t>
      </w:r>
    </w:p>
    <w:p w:rsidR="00DF3BBE" w:rsidRPr="004478B1" w:rsidRDefault="00832581" w:rsidP="00F5053C">
      <w:pPr>
        <w:tabs>
          <w:tab w:val="left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142BF">
        <w:rPr>
          <w:sz w:val="28"/>
          <w:szCs w:val="28"/>
        </w:rPr>
        <w:t xml:space="preserve"> района от 11.07.2019 № 352</w:t>
      </w:r>
      <w:r w:rsidR="004478B1" w:rsidRPr="004478B1">
        <w:rPr>
          <w:sz w:val="28"/>
          <w:szCs w:val="28"/>
        </w:rPr>
        <w:t>.</w:t>
      </w:r>
    </w:p>
    <w:p w:rsidR="00F5053C" w:rsidRPr="008E2A99" w:rsidRDefault="00F5053C" w:rsidP="00F5053C">
      <w:pPr>
        <w:tabs>
          <w:tab w:val="left" w:pos="4678"/>
        </w:tabs>
        <w:jc w:val="both"/>
        <w:rPr>
          <w:sz w:val="28"/>
          <w:szCs w:val="28"/>
        </w:rPr>
      </w:pPr>
    </w:p>
    <w:p w:rsidR="00EC3DEF" w:rsidRPr="008E2A99" w:rsidRDefault="00EC3DEF" w:rsidP="00EC3DEF">
      <w:pPr>
        <w:jc w:val="both"/>
        <w:rPr>
          <w:sz w:val="28"/>
          <w:szCs w:val="28"/>
        </w:rPr>
      </w:pPr>
    </w:p>
    <w:p w:rsidR="00EC3DEF" w:rsidRDefault="00EC3DEF" w:rsidP="00EC3DE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</w:t>
      </w:r>
      <w:r w:rsidR="00A660A5">
        <w:rPr>
          <w:color w:val="000000"/>
          <w:sz w:val="28"/>
          <w:szCs w:val="28"/>
          <w:shd w:val="clear" w:color="auto" w:fill="FFFFFF"/>
        </w:rPr>
        <w:t xml:space="preserve">Федерального закона от 28.06.2014 № 172-ФЗ «О стратегическом планировании в </w:t>
      </w:r>
      <w:r w:rsidR="00EE1F4D">
        <w:rPr>
          <w:color w:val="000000"/>
          <w:sz w:val="28"/>
          <w:szCs w:val="28"/>
          <w:shd w:val="clear" w:color="auto" w:fill="FFFFFF"/>
        </w:rPr>
        <w:t>Российской Федерации», Перечня</w:t>
      </w:r>
      <w:r w:rsidR="00A660A5">
        <w:rPr>
          <w:color w:val="000000"/>
          <w:sz w:val="28"/>
          <w:szCs w:val="28"/>
          <w:shd w:val="clear" w:color="auto" w:fill="FFFFFF"/>
        </w:rPr>
        <w:t xml:space="preserve"> муниципальных программ Белозерского муниципального округа</w:t>
      </w:r>
      <w:r w:rsidR="00EE1F4D">
        <w:rPr>
          <w:color w:val="000000"/>
          <w:sz w:val="28"/>
          <w:szCs w:val="28"/>
          <w:shd w:val="clear" w:color="auto" w:fill="FFFFFF"/>
        </w:rPr>
        <w:t xml:space="preserve"> на 2025-2029 годы, утвержденного</w:t>
      </w:r>
      <w:r w:rsidR="00A660A5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округа от 28.06.2024 №</w:t>
      </w:r>
      <w:r w:rsidR="00EE1F4D">
        <w:rPr>
          <w:color w:val="000000"/>
          <w:sz w:val="28"/>
          <w:szCs w:val="28"/>
          <w:shd w:val="clear" w:color="auto" w:fill="FFFFFF"/>
        </w:rPr>
        <w:t xml:space="preserve"> </w:t>
      </w:r>
      <w:r w:rsidR="00A660A5">
        <w:rPr>
          <w:color w:val="000000"/>
          <w:sz w:val="28"/>
          <w:szCs w:val="28"/>
          <w:shd w:val="clear" w:color="auto" w:fill="FFFFFF"/>
        </w:rPr>
        <w:t>679,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постановления администрации округа от 31.05.2024 № 564 «</w:t>
      </w:r>
      <w:r w:rsidRPr="00EC3DEF">
        <w:rPr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Белозерского муниципального округа Вологодской</w:t>
      </w:r>
      <w:proofErr w:type="gramEnd"/>
      <w:r w:rsidRPr="00EC3DEF">
        <w:rPr>
          <w:sz w:val="28"/>
          <w:szCs w:val="28"/>
          <w:shd w:val="clear" w:color="auto" w:fill="FFFFFF"/>
        </w:rPr>
        <w:t xml:space="preserve"> области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EC3DEF" w:rsidRDefault="00EC3DEF" w:rsidP="00EC3DEF">
      <w:pPr>
        <w:rPr>
          <w:sz w:val="28"/>
          <w:szCs w:val="28"/>
        </w:rPr>
      </w:pPr>
    </w:p>
    <w:p w:rsidR="00EC3DEF" w:rsidRDefault="00EC3DEF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2653" w:rsidRDefault="00EC3DEF" w:rsidP="00EE1F4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</w:t>
      </w:r>
      <w:r w:rsidR="00E62653">
        <w:rPr>
          <w:sz w:val="28"/>
          <w:szCs w:val="28"/>
        </w:rPr>
        <w:t xml:space="preserve">Внести  в постановление администрации </w:t>
      </w:r>
      <w:r w:rsidR="00DE5344">
        <w:rPr>
          <w:sz w:val="28"/>
          <w:szCs w:val="28"/>
        </w:rPr>
        <w:t>Белозерского муниципального района</w:t>
      </w:r>
      <w:r w:rsidR="00E62653">
        <w:rPr>
          <w:sz w:val="28"/>
          <w:szCs w:val="28"/>
        </w:rPr>
        <w:t xml:space="preserve"> от 11.07.2019 № 532 «Об утверждении муниципальной</w:t>
      </w:r>
      <w:r w:rsidR="00DF3BBE">
        <w:rPr>
          <w:sz w:val="28"/>
          <w:szCs w:val="28"/>
        </w:rPr>
        <w:t xml:space="preserve"> </w:t>
      </w:r>
      <w:r w:rsidR="00DF3BBE" w:rsidRPr="00DF3BBE">
        <w:rPr>
          <w:sz w:val="28"/>
          <w:szCs w:val="28"/>
        </w:rPr>
        <w:t>адре</w:t>
      </w:r>
      <w:r w:rsidR="00E62653">
        <w:rPr>
          <w:sz w:val="28"/>
          <w:szCs w:val="28"/>
        </w:rPr>
        <w:t>сной программы</w:t>
      </w:r>
      <w:r w:rsidR="00DF3BBE" w:rsidRPr="00DF3BBE">
        <w:rPr>
          <w:sz w:val="28"/>
          <w:szCs w:val="28"/>
        </w:rPr>
        <w:t xml:space="preserve"> по переселению </w:t>
      </w:r>
      <w:r w:rsidR="00E62653">
        <w:rPr>
          <w:sz w:val="28"/>
          <w:szCs w:val="28"/>
        </w:rPr>
        <w:t xml:space="preserve">граждан </w:t>
      </w:r>
      <w:r w:rsidR="00DF3BBE">
        <w:rPr>
          <w:sz w:val="28"/>
          <w:szCs w:val="28"/>
        </w:rPr>
        <w:t xml:space="preserve">из аварийного жилищного фонда, расположенного на территории муниципального образования </w:t>
      </w:r>
      <w:r w:rsidR="00DF3BBE" w:rsidRPr="00DF3BBE">
        <w:rPr>
          <w:sz w:val="28"/>
          <w:szCs w:val="28"/>
        </w:rPr>
        <w:t xml:space="preserve">«Белозерский муниципальный </w:t>
      </w:r>
      <w:r w:rsidR="00E62653">
        <w:rPr>
          <w:sz w:val="28"/>
          <w:szCs w:val="28"/>
        </w:rPr>
        <w:t xml:space="preserve">район» на 2019-2025 </w:t>
      </w:r>
      <w:proofErr w:type="gramStart"/>
      <w:r w:rsidR="00E62653">
        <w:rPr>
          <w:sz w:val="28"/>
          <w:szCs w:val="28"/>
        </w:rPr>
        <w:t>годы</w:t>
      </w:r>
      <w:proofErr w:type="gramEnd"/>
      <w:r w:rsidR="00E62653">
        <w:rPr>
          <w:sz w:val="28"/>
          <w:szCs w:val="28"/>
        </w:rPr>
        <w:t xml:space="preserve"> следующие изменения:</w:t>
      </w:r>
    </w:p>
    <w:p w:rsidR="00EC3DEF" w:rsidRDefault="00EE1F4D" w:rsidP="00EE1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62653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E62653">
        <w:rPr>
          <w:sz w:val="28"/>
          <w:szCs w:val="28"/>
        </w:rPr>
        <w:t xml:space="preserve"> </w:t>
      </w:r>
      <w:r w:rsidR="008D4256">
        <w:rPr>
          <w:sz w:val="28"/>
          <w:szCs w:val="28"/>
        </w:rPr>
        <w:t>В наименовании программы слова и цифры «на 2019-2025 годы</w:t>
      </w:r>
      <w:r w:rsidR="00733E2F">
        <w:rPr>
          <w:sz w:val="28"/>
          <w:szCs w:val="28"/>
        </w:rPr>
        <w:t>»</w:t>
      </w:r>
      <w:r w:rsidR="008D4256">
        <w:rPr>
          <w:sz w:val="28"/>
          <w:szCs w:val="28"/>
        </w:rPr>
        <w:t xml:space="preserve"> исключить</w:t>
      </w:r>
      <w:r w:rsidR="00733E2F">
        <w:rPr>
          <w:sz w:val="28"/>
          <w:szCs w:val="28"/>
        </w:rPr>
        <w:t>, слово «район» заменить словом «округ».</w:t>
      </w:r>
    </w:p>
    <w:p w:rsidR="00733E2F" w:rsidRPr="00733E2F" w:rsidRDefault="00733E2F" w:rsidP="00EE1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1F4D">
        <w:rPr>
          <w:sz w:val="28"/>
          <w:szCs w:val="28"/>
        </w:rPr>
        <w:t xml:space="preserve">    1.</w:t>
      </w:r>
      <w:r>
        <w:rPr>
          <w:sz w:val="28"/>
          <w:szCs w:val="28"/>
        </w:rPr>
        <w:t>2. М</w:t>
      </w:r>
      <w:r w:rsidRPr="00733E2F">
        <w:rPr>
          <w:sz w:val="28"/>
          <w:szCs w:val="28"/>
        </w:rPr>
        <w:t xml:space="preserve">униципальную программу </w:t>
      </w:r>
      <w:r>
        <w:rPr>
          <w:sz w:val="28"/>
          <w:szCs w:val="28"/>
        </w:rPr>
        <w:t xml:space="preserve"> изложить</w:t>
      </w:r>
      <w:r w:rsidRPr="00733E2F">
        <w:rPr>
          <w:sz w:val="28"/>
          <w:szCs w:val="28"/>
        </w:rPr>
        <w:t xml:space="preserve"> в новой ред</w:t>
      </w:r>
      <w:r>
        <w:rPr>
          <w:sz w:val="28"/>
          <w:szCs w:val="28"/>
        </w:rPr>
        <w:t xml:space="preserve">акции </w:t>
      </w:r>
      <w:proofErr w:type="gramStart"/>
      <w:r w:rsidR="00DE5344">
        <w:rPr>
          <w:sz w:val="28"/>
          <w:szCs w:val="28"/>
        </w:rPr>
        <w:t>согласно</w:t>
      </w:r>
      <w:proofErr w:type="gramEnd"/>
      <w:r w:rsidRPr="00733E2F">
        <w:rPr>
          <w:sz w:val="28"/>
          <w:szCs w:val="28"/>
        </w:rPr>
        <w:t xml:space="preserve"> настояще</w:t>
      </w:r>
      <w:r w:rsidR="00DE5344">
        <w:rPr>
          <w:sz w:val="28"/>
          <w:szCs w:val="28"/>
        </w:rPr>
        <w:t>го</w:t>
      </w:r>
      <w:r w:rsidRPr="00733E2F">
        <w:rPr>
          <w:sz w:val="28"/>
          <w:szCs w:val="28"/>
        </w:rPr>
        <w:t xml:space="preserve"> постановлени</w:t>
      </w:r>
      <w:r w:rsidR="00DE5344">
        <w:rPr>
          <w:sz w:val="28"/>
          <w:szCs w:val="28"/>
        </w:rPr>
        <w:t>я</w:t>
      </w:r>
      <w:r w:rsidRPr="00733E2F">
        <w:rPr>
          <w:sz w:val="28"/>
          <w:szCs w:val="28"/>
        </w:rPr>
        <w:t>.</w:t>
      </w:r>
    </w:p>
    <w:p w:rsidR="00B1415F" w:rsidRDefault="00EC3DEF" w:rsidP="00EE1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415F" w:rsidRPr="00B1415F">
        <w:rPr>
          <w:sz w:val="28"/>
          <w:szCs w:val="28"/>
        </w:rPr>
        <w:t xml:space="preserve"> </w:t>
      </w:r>
      <w:r w:rsidR="00B1415F">
        <w:rPr>
          <w:sz w:val="28"/>
          <w:szCs w:val="28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</w:t>
      </w:r>
      <w:r w:rsidR="002E14F3">
        <w:rPr>
          <w:sz w:val="28"/>
          <w:szCs w:val="28"/>
        </w:rPr>
        <w:t>м</w:t>
      </w:r>
      <w:r w:rsidR="00B1415F">
        <w:rPr>
          <w:sz w:val="28"/>
          <w:szCs w:val="28"/>
        </w:rPr>
        <w:t>ун</w:t>
      </w:r>
      <w:r w:rsidR="002E14F3">
        <w:rPr>
          <w:sz w:val="28"/>
          <w:szCs w:val="28"/>
        </w:rPr>
        <w:t>ика</w:t>
      </w:r>
      <w:r w:rsidR="00B1415F">
        <w:rPr>
          <w:sz w:val="28"/>
          <w:szCs w:val="28"/>
        </w:rPr>
        <w:t>ционной сети «Интернет».</w:t>
      </w:r>
    </w:p>
    <w:p w:rsidR="00EC3DEF" w:rsidRPr="008E2A99" w:rsidRDefault="00EC3DEF" w:rsidP="00EC3DEF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EC3DEF" w:rsidRPr="008E2A99" w:rsidRDefault="00EC3DEF" w:rsidP="00EC3DEF">
      <w:pPr>
        <w:shd w:val="clear" w:color="auto" w:fill="FFFFFF"/>
        <w:jc w:val="both"/>
        <w:rPr>
          <w:b/>
          <w:sz w:val="28"/>
          <w:szCs w:val="28"/>
        </w:rPr>
      </w:pPr>
    </w:p>
    <w:p w:rsidR="007B295E" w:rsidRPr="007B295E" w:rsidRDefault="007B295E" w:rsidP="00A660A5">
      <w:pPr>
        <w:shd w:val="clear" w:color="auto" w:fill="FFFFFF"/>
        <w:jc w:val="both"/>
        <w:rPr>
          <w:sz w:val="28"/>
          <w:szCs w:val="28"/>
        </w:rPr>
      </w:pPr>
      <w:r w:rsidRPr="007B295E">
        <w:rPr>
          <w:sz w:val="28"/>
          <w:szCs w:val="28"/>
        </w:rPr>
        <w:t xml:space="preserve">Временно исполняющий </w:t>
      </w:r>
    </w:p>
    <w:p w:rsidR="00F5053C" w:rsidRPr="007B295E" w:rsidRDefault="007B295E" w:rsidP="007B295E">
      <w:pPr>
        <w:shd w:val="clear" w:color="auto" w:fill="FFFFFF"/>
        <w:jc w:val="both"/>
        <w:rPr>
          <w:sz w:val="28"/>
          <w:szCs w:val="28"/>
        </w:rPr>
      </w:pPr>
      <w:r w:rsidRPr="007B295E">
        <w:rPr>
          <w:sz w:val="28"/>
          <w:szCs w:val="28"/>
        </w:rPr>
        <w:t>полномочия г</w:t>
      </w:r>
      <w:r w:rsidR="00EE1F4D" w:rsidRPr="007B295E">
        <w:rPr>
          <w:sz w:val="28"/>
          <w:szCs w:val="28"/>
        </w:rPr>
        <w:t>лав</w:t>
      </w:r>
      <w:r w:rsidRPr="007B295E">
        <w:rPr>
          <w:sz w:val="28"/>
          <w:szCs w:val="28"/>
        </w:rPr>
        <w:t>ы</w:t>
      </w:r>
      <w:r w:rsidR="00A660A5" w:rsidRPr="007B295E">
        <w:rPr>
          <w:sz w:val="28"/>
          <w:szCs w:val="28"/>
        </w:rPr>
        <w:t xml:space="preserve"> округа                                                   </w:t>
      </w:r>
      <w:r w:rsidRPr="007B295E">
        <w:rPr>
          <w:sz w:val="28"/>
          <w:szCs w:val="28"/>
        </w:rPr>
        <w:t xml:space="preserve">     </w:t>
      </w:r>
      <w:r w:rsidR="00EE1F4D" w:rsidRPr="007B295E">
        <w:rPr>
          <w:sz w:val="28"/>
          <w:szCs w:val="28"/>
        </w:rPr>
        <w:t>Д.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Долбилов</w:t>
      </w:r>
      <w:proofErr w:type="spellEnd"/>
    </w:p>
    <w:p w:rsidR="00EC3DEF" w:rsidRDefault="00F5053C" w:rsidP="00EC3DEF">
      <w:pPr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B1415F" w:rsidRPr="00EC3DEF">
        <w:rPr>
          <w:sz w:val="28"/>
        </w:rPr>
        <w:t>Приложение</w:t>
      </w:r>
    </w:p>
    <w:p w:rsidR="00D42135" w:rsidRDefault="00D42135" w:rsidP="00EC3DEF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D42135" w:rsidRPr="00EC3DEF" w:rsidRDefault="002406BE" w:rsidP="00EC3DEF">
      <w:pPr>
        <w:jc w:val="right"/>
        <w:rPr>
          <w:sz w:val="28"/>
        </w:rPr>
      </w:pPr>
      <w:r>
        <w:rPr>
          <w:sz w:val="28"/>
        </w:rPr>
        <w:t>округа от 03.10.2025</w:t>
      </w:r>
      <w:r w:rsidR="00DB16C1">
        <w:rPr>
          <w:sz w:val="28"/>
        </w:rPr>
        <w:t xml:space="preserve"> </w:t>
      </w:r>
      <w:r w:rsidR="00D42135">
        <w:rPr>
          <w:sz w:val="28"/>
        </w:rPr>
        <w:t>№</w:t>
      </w:r>
      <w:r w:rsidR="00DB16C1">
        <w:rPr>
          <w:sz w:val="28"/>
        </w:rPr>
        <w:t xml:space="preserve"> </w:t>
      </w:r>
      <w:r>
        <w:rPr>
          <w:sz w:val="28"/>
        </w:rPr>
        <w:t>1245</w:t>
      </w:r>
      <w:bookmarkStart w:id="0" w:name="_GoBack"/>
      <w:bookmarkEnd w:id="0"/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EC3DEF" w:rsidRDefault="00EC3DEF" w:rsidP="00EC3DEF">
      <w:pPr>
        <w:jc w:val="right"/>
        <w:rPr>
          <w:sz w:val="28"/>
        </w:rPr>
      </w:pPr>
    </w:p>
    <w:p w:rsidR="00DD5C5E" w:rsidRPr="00DD5C5E" w:rsidRDefault="00DD5C5E" w:rsidP="00DD5C5E">
      <w:pPr>
        <w:tabs>
          <w:tab w:val="left" w:pos="2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адресная программа</w:t>
      </w:r>
      <w:r w:rsidRPr="00DD5C5E">
        <w:rPr>
          <w:b/>
          <w:sz w:val="28"/>
          <w:szCs w:val="28"/>
        </w:rPr>
        <w:t xml:space="preserve"> по переселению граждан</w:t>
      </w:r>
    </w:p>
    <w:p w:rsidR="00EC3DEF" w:rsidRDefault="00DD5C5E" w:rsidP="00DD5C5E">
      <w:pPr>
        <w:tabs>
          <w:tab w:val="left" w:pos="2410"/>
        </w:tabs>
        <w:jc w:val="center"/>
        <w:rPr>
          <w:b/>
          <w:sz w:val="28"/>
          <w:szCs w:val="28"/>
        </w:rPr>
      </w:pPr>
      <w:r w:rsidRPr="00DD5C5E">
        <w:rPr>
          <w:b/>
          <w:sz w:val="28"/>
          <w:szCs w:val="28"/>
        </w:rPr>
        <w:t>из аварийного жилищного фонда, расположенного на территории муниципального образования  «Белозерский муниципальный округ</w:t>
      </w:r>
      <w:r w:rsidR="00DF3BBE">
        <w:rPr>
          <w:b/>
          <w:sz w:val="28"/>
          <w:szCs w:val="28"/>
        </w:rPr>
        <w:t>»</w:t>
      </w:r>
    </w:p>
    <w:p w:rsidR="00DD5C5E" w:rsidRPr="00EC3DEF" w:rsidRDefault="00DD5C5E" w:rsidP="00DD5C5E">
      <w:pPr>
        <w:tabs>
          <w:tab w:val="left" w:pos="2410"/>
        </w:tabs>
        <w:jc w:val="center"/>
        <w:rPr>
          <w:b/>
          <w:sz w:val="36"/>
          <w:szCs w:val="28"/>
        </w:rPr>
      </w:pPr>
    </w:p>
    <w:p w:rsidR="000E0C1D" w:rsidRDefault="00B1415F" w:rsidP="000E0C1D">
      <w:pPr>
        <w:pStyle w:val="a6"/>
        <w:numPr>
          <w:ilvl w:val="0"/>
          <w:numId w:val="1"/>
        </w:numPr>
        <w:ind w:left="709" w:firstLine="0"/>
        <w:jc w:val="center"/>
        <w:rPr>
          <w:b/>
          <w:sz w:val="28"/>
          <w:szCs w:val="28"/>
        </w:rPr>
      </w:pPr>
      <w:r w:rsidRPr="000E0C1D">
        <w:rPr>
          <w:b/>
          <w:sz w:val="28"/>
          <w:szCs w:val="28"/>
        </w:rPr>
        <w:t xml:space="preserve">Приоритеты и цели муниципальной политики </w:t>
      </w:r>
    </w:p>
    <w:p w:rsidR="00EC3DEF" w:rsidRPr="00B1415F" w:rsidRDefault="000E0C1D" w:rsidP="000E0C1D">
      <w:pPr>
        <w:pStyle w:val="a6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B1415F" w:rsidRPr="000E0C1D">
        <w:rPr>
          <w:b/>
          <w:sz w:val="28"/>
          <w:szCs w:val="28"/>
        </w:rPr>
        <w:t>фере</w:t>
      </w:r>
      <w:r>
        <w:rPr>
          <w:b/>
          <w:sz w:val="28"/>
          <w:szCs w:val="28"/>
        </w:rPr>
        <w:t xml:space="preserve"> </w:t>
      </w:r>
      <w:r w:rsidR="00B1415F" w:rsidRPr="00B1415F">
        <w:rPr>
          <w:b/>
          <w:sz w:val="28"/>
          <w:szCs w:val="28"/>
        </w:rPr>
        <w:t>реализации муниципальной программы</w:t>
      </w:r>
    </w:p>
    <w:p w:rsidR="00B1415F" w:rsidRDefault="00B1415F" w:rsidP="00B1415F">
      <w:pPr>
        <w:ind w:firstLine="709"/>
        <w:jc w:val="both"/>
        <w:rPr>
          <w:sz w:val="28"/>
          <w:szCs w:val="28"/>
        </w:rPr>
      </w:pPr>
    </w:p>
    <w:p w:rsidR="00DD5C5E" w:rsidRDefault="00DD5C5E" w:rsidP="00B1415F">
      <w:pPr>
        <w:ind w:firstLine="709"/>
        <w:jc w:val="both"/>
        <w:rPr>
          <w:sz w:val="28"/>
          <w:szCs w:val="28"/>
        </w:rPr>
      </w:pPr>
    </w:p>
    <w:p w:rsidR="00DD5C5E" w:rsidRP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 xml:space="preserve">Приоритеты социально-экономического развития в сфере реализации муниципальной программы определены исходя </w:t>
      </w:r>
      <w:proofErr w:type="gramStart"/>
      <w:r w:rsidRPr="00DD5C5E">
        <w:rPr>
          <w:sz w:val="28"/>
          <w:szCs w:val="28"/>
        </w:rPr>
        <w:t>из</w:t>
      </w:r>
      <w:proofErr w:type="gramEnd"/>
      <w:r w:rsidRPr="00DD5C5E">
        <w:rPr>
          <w:sz w:val="28"/>
          <w:szCs w:val="28"/>
        </w:rPr>
        <w:t>:</w:t>
      </w:r>
    </w:p>
    <w:p w:rsidR="00DD5C5E" w:rsidRP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DD5C5E" w:rsidRP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DD5C5E" w:rsidRP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DD5C5E" w:rsidRP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>Государственной программы «Обеспечение населения Вологодской области доступным жильем и создание благоприятных условий проживания», утвержденной постановлени</w:t>
      </w:r>
      <w:r w:rsidR="007B295E">
        <w:rPr>
          <w:sz w:val="28"/>
          <w:szCs w:val="28"/>
        </w:rPr>
        <w:t>ями</w:t>
      </w:r>
      <w:r w:rsidRPr="00DD5C5E">
        <w:rPr>
          <w:sz w:val="28"/>
          <w:szCs w:val="28"/>
        </w:rPr>
        <w:t xml:space="preserve"> Правительства Вологодской области от 15 октября 2019 года № 377</w:t>
      </w:r>
      <w:r w:rsidR="007B295E">
        <w:rPr>
          <w:sz w:val="28"/>
          <w:szCs w:val="28"/>
        </w:rPr>
        <w:t>, от 29 августа 2025 года № 1231</w:t>
      </w:r>
      <w:r w:rsidRPr="00DD5C5E">
        <w:rPr>
          <w:sz w:val="28"/>
          <w:szCs w:val="28"/>
        </w:rPr>
        <w:t>;</w:t>
      </w:r>
    </w:p>
    <w:p w:rsidR="00DD5C5E" w:rsidRDefault="00DD5C5E" w:rsidP="00DD5C5E">
      <w:pPr>
        <w:ind w:firstLine="709"/>
        <w:jc w:val="both"/>
        <w:rPr>
          <w:sz w:val="28"/>
          <w:szCs w:val="28"/>
        </w:rPr>
      </w:pPr>
      <w:r w:rsidRPr="00DD5C5E">
        <w:rPr>
          <w:sz w:val="28"/>
          <w:szCs w:val="28"/>
        </w:rPr>
        <w:t xml:space="preserve">Стратегии социально-экономического развития </w:t>
      </w:r>
      <w:r>
        <w:rPr>
          <w:sz w:val="28"/>
          <w:szCs w:val="28"/>
        </w:rPr>
        <w:t xml:space="preserve">Белозерского </w:t>
      </w:r>
      <w:r w:rsidRPr="00DD5C5E">
        <w:rPr>
          <w:sz w:val="28"/>
          <w:szCs w:val="28"/>
        </w:rPr>
        <w:t xml:space="preserve"> муниципального района на </w:t>
      </w:r>
      <w:r>
        <w:rPr>
          <w:sz w:val="28"/>
          <w:szCs w:val="28"/>
        </w:rPr>
        <w:t xml:space="preserve">период до </w:t>
      </w:r>
      <w:r w:rsidRPr="00DD5C5E">
        <w:rPr>
          <w:sz w:val="28"/>
          <w:szCs w:val="28"/>
        </w:rPr>
        <w:t xml:space="preserve">2030 годы, утвержденной решением </w:t>
      </w:r>
      <w:r>
        <w:rPr>
          <w:sz w:val="28"/>
          <w:szCs w:val="28"/>
        </w:rPr>
        <w:t xml:space="preserve">Представительного </w:t>
      </w:r>
      <w:r w:rsidRPr="00DD5C5E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Белозерского</w:t>
      </w:r>
      <w:r w:rsidRPr="00DD5C5E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 xml:space="preserve">25.12.2018 </w:t>
      </w:r>
      <w:r w:rsidRPr="00DD5C5E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  <w:r w:rsidRPr="00DD5C5E">
        <w:rPr>
          <w:sz w:val="28"/>
          <w:szCs w:val="28"/>
        </w:rPr>
        <w:t>.</w:t>
      </w:r>
    </w:p>
    <w:p w:rsidR="00DD5C5E" w:rsidRDefault="00DD5C5E" w:rsidP="00B1415F">
      <w:pPr>
        <w:ind w:firstLine="709"/>
        <w:jc w:val="both"/>
        <w:rPr>
          <w:sz w:val="28"/>
          <w:szCs w:val="28"/>
        </w:rPr>
      </w:pPr>
    </w:p>
    <w:p w:rsidR="00DD5C5E" w:rsidRPr="00B1415F" w:rsidRDefault="00DD5C5E" w:rsidP="00B1415F">
      <w:pPr>
        <w:ind w:firstLine="709"/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9D39F5" w:rsidRDefault="009D39F5" w:rsidP="004314CA">
      <w:pPr>
        <w:jc w:val="both"/>
        <w:rPr>
          <w:sz w:val="28"/>
          <w:szCs w:val="28"/>
        </w:rPr>
      </w:pPr>
    </w:p>
    <w:p w:rsidR="00286F57" w:rsidRDefault="00286F57" w:rsidP="004314CA">
      <w:pPr>
        <w:jc w:val="both"/>
        <w:rPr>
          <w:sz w:val="28"/>
          <w:szCs w:val="28"/>
        </w:rPr>
      </w:pPr>
    </w:p>
    <w:p w:rsidR="00286F57" w:rsidRDefault="00286F57" w:rsidP="004314CA">
      <w:pPr>
        <w:jc w:val="both"/>
        <w:rPr>
          <w:sz w:val="28"/>
          <w:szCs w:val="28"/>
        </w:rPr>
      </w:pPr>
    </w:p>
    <w:p w:rsidR="00286F57" w:rsidRDefault="00286F57" w:rsidP="004314CA">
      <w:pPr>
        <w:jc w:val="both"/>
        <w:rPr>
          <w:sz w:val="28"/>
          <w:szCs w:val="28"/>
        </w:rPr>
      </w:pPr>
    </w:p>
    <w:p w:rsidR="00286F57" w:rsidRDefault="00286F57" w:rsidP="004314CA">
      <w:pPr>
        <w:jc w:val="both"/>
        <w:rPr>
          <w:sz w:val="28"/>
          <w:szCs w:val="28"/>
        </w:rPr>
      </w:pPr>
    </w:p>
    <w:p w:rsidR="00286F57" w:rsidRDefault="00286F57" w:rsidP="004314CA">
      <w:pPr>
        <w:jc w:val="both"/>
        <w:rPr>
          <w:sz w:val="28"/>
          <w:szCs w:val="28"/>
        </w:rPr>
      </w:pPr>
    </w:p>
    <w:p w:rsidR="009D39F5" w:rsidRPr="007206CD" w:rsidRDefault="009D39F5" w:rsidP="004314CA">
      <w:pPr>
        <w:jc w:val="both"/>
        <w:rPr>
          <w:sz w:val="28"/>
          <w:szCs w:val="28"/>
        </w:rPr>
      </w:pPr>
    </w:p>
    <w:p w:rsidR="00FF2FEC" w:rsidRDefault="002E58A5" w:rsidP="002E58A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081F7E" w:rsidRDefault="002E58A5" w:rsidP="002E58A5">
      <w:pPr>
        <w:pStyle w:val="a6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081F7E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 xml:space="preserve">программы </w:t>
      </w:r>
      <w:r w:rsidR="00081F7E">
        <w:rPr>
          <w:sz w:val="28"/>
          <w:szCs w:val="28"/>
        </w:rPr>
        <w:t>по переселению граждан</w:t>
      </w:r>
    </w:p>
    <w:p w:rsidR="002E58A5" w:rsidRDefault="00081F7E" w:rsidP="002E58A5">
      <w:pPr>
        <w:pStyle w:val="a6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аварийного жилищного фонда, расположенного на территории муниципального образования  </w:t>
      </w:r>
      <w:r w:rsidR="002E58A5" w:rsidRPr="002E58A5">
        <w:rPr>
          <w:sz w:val="28"/>
          <w:szCs w:val="28"/>
        </w:rPr>
        <w:t>«</w:t>
      </w:r>
      <w:r>
        <w:rPr>
          <w:sz w:val="28"/>
          <w:szCs w:val="28"/>
        </w:rPr>
        <w:t>Белозерский муниципальный</w:t>
      </w:r>
      <w:r w:rsidR="009D39F5" w:rsidRPr="009D39F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2E58A5" w:rsidRPr="002E58A5">
        <w:rPr>
          <w:sz w:val="28"/>
          <w:szCs w:val="28"/>
        </w:rPr>
        <w:t>»</w:t>
      </w:r>
    </w:p>
    <w:p w:rsidR="002E58A5" w:rsidRPr="007B295E" w:rsidRDefault="002E58A5" w:rsidP="007B295E">
      <w:pPr>
        <w:pStyle w:val="a6"/>
        <w:numPr>
          <w:ilvl w:val="0"/>
          <w:numId w:val="19"/>
        </w:numPr>
        <w:jc w:val="center"/>
        <w:rPr>
          <w:sz w:val="26"/>
          <w:szCs w:val="26"/>
        </w:rPr>
      </w:pPr>
      <w:r w:rsidRPr="007B295E">
        <w:rPr>
          <w:sz w:val="26"/>
          <w:szCs w:val="26"/>
        </w:rPr>
        <w:t>Основные положения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86F57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Андрей Владимирович</w:t>
            </w:r>
            <w:r w:rsidR="002E58A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первый </w:t>
            </w:r>
            <w:r w:rsidR="002E58A5">
              <w:rPr>
                <w:sz w:val="26"/>
                <w:szCs w:val="26"/>
              </w:rPr>
              <w:t>заместитель главы Белозерского муниципального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86F57" w:rsidP="00286F5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жилищно-коммунального хозяйства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D11AEF" w:rsidP="00286F57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544B5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53CB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</w:t>
            </w:r>
            <w:r w:rsidR="00544B54">
              <w:rPr>
                <w:sz w:val="26"/>
                <w:szCs w:val="26"/>
              </w:rPr>
              <w:t>29</w:t>
            </w:r>
          </w:p>
        </w:tc>
      </w:tr>
      <w:tr w:rsidR="002E58A5" w:rsidRPr="00253CB9" w:rsidTr="00B74B2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2E" w:rsidRPr="006956F6" w:rsidRDefault="006956F6" w:rsidP="009E619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Сокращение </w:t>
            </w:r>
            <w:r w:rsidR="009E6194">
              <w:rPr>
                <w:sz w:val="26"/>
                <w:szCs w:val="26"/>
              </w:rPr>
              <w:t>аварийного</w:t>
            </w:r>
            <w:r>
              <w:rPr>
                <w:sz w:val="26"/>
                <w:szCs w:val="26"/>
              </w:rPr>
              <w:t xml:space="preserve"> жилищного фонда</w:t>
            </w:r>
          </w:p>
        </w:tc>
      </w:tr>
      <w:tr w:rsidR="00286F57" w:rsidRPr="00253CB9" w:rsidTr="00B74B28">
        <w:trPr>
          <w:trHeight w:val="451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F57" w:rsidRPr="00D11AEF" w:rsidRDefault="00286F57" w:rsidP="007A0B49">
            <w:pPr>
              <w:jc w:val="both"/>
              <w:rPr>
                <w:sz w:val="26"/>
                <w:szCs w:val="26"/>
              </w:rPr>
            </w:pPr>
            <w:r w:rsidRPr="00D11AEF">
              <w:rPr>
                <w:sz w:val="26"/>
                <w:szCs w:val="26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F57" w:rsidRPr="00D11AEF" w:rsidRDefault="00B74B28" w:rsidP="00B74B2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1AEF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Вологодской области «Обеспечение населения Вологодской области доступным жильем и создание благоприятных условий проживания»</w:t>
            </w:r>
            <w:r w:rsidR="009D7A8C">
              <w:t xml:space="preserve"> (</w:t>
            </w:r>
            <w:r w:rsidR="009D7A8C" w:rsidRPr="009D7A8C">
              <w:rPr>
                <w:rFonts w:ascii="Times New Roman" w:hAnsi="Times New Roman" w:cs="Times New Roman"/>
                <w:sz w:val="26"/>
                <w:szCs w:val="26"/>
              </w:rPr>
              <w:t>Региональный проект, связанный с национальным проектом, "Жилье (Вологодская область)"</w:t>
            </w:r>
            <w:proofErr w:type="gramEnd"/>
          </w:p>
        </w:tc>
      </w:tr>
    </w:tbl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lastRenderedPageBreak/>
        <w:t xml:space="preserve">2. Показатели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52"/>
        <w:gridCol w:w="709"/>
        <w:gridCol w:w="1417"/>
        <w:gridCol w:w="851"/>
        <w:gridCol w:w="992"/>
        <w:gridCol w:w="850"/>
        <w:gridCol w:w="851"/>
        <w:gridCol w:w="1134"/>
        <w:gridCol w:w="1276"/>
        <w:gridCol w:w="1544"/>
        <w:gridCol w:w="2502"/>
      </w:tblGrid>
      <w:tr w:rsidR="00957541" w:rsidRPr="00253CB9" w:rsidTr="00F86BD0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957541" w:rsidRPr="00253CB9" w:rsidRDefault="00957541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957541" w:rsidRPr="00253CB9" w:rsidRDefault="00957541" w:rsidP="00850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региональной программы </w:t>
            </w:r>
          </w:p>
        </w:tc>
      </w:tr>
      <w:tr w:rsidR="00957541" w:rsidRPr="00253CB9" w:rsidTr="00F86BD0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957541" w:rsidRPr="00253CB9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</w:t>
            </w:r>
          </w:p>
          <w:p w:rsidR="00957541" w:rsidRPr="00253CB9" w:rsidRDefault="00957541" w:rsidP="007A0B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1" w:rsidRPr="00253CB9" w:rsidRDefault="00957541" w:rsidP="007A0B49">
            <w:pPr>
              <w:rPr>
                <w:sz w:val="26"/>
                <w:szCs w:val="26"/>
              </w:rPr>
            </w:pPr>
          </w:p>
        </w:tc>
      </w:tr>
      <w:tr w:rsidR="00957541" w:rsidRPr="00253CB9" w:rsidTr="00F86BD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AF3781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41" w:rsidRPr="00253CB9" w:rsidRDefault="00957541" w:rsidP="00AF3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AF3781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957541" w:rsidRPr="00253CB9" w:rsidTr="00450C58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41" w:rsidRPr="00253CB9" w:rsidRDefault="00282BA5" w:rsidP="009E619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957541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ED5366" w:rsidRPr="00ED5366">
              <w:rPr>
                <w:sz w:val="28"/>
                <w:szCs w:val="28"/>
              </w:rPr>
              <w:tab/>
            </w:r>
            <w:r w:rsidR="006956F6" w:rsidRPr="006956F6">
              <w:rPr>
                <w:sz w:val="28"/>
                <w:szCs w:val="28"/>
              </w:rPr>
              <w:t xml:space="preserve">Сокращение </w:t>
            </w:r>
            <w:r w:rsidR="009E6194">
              <w:rPr>
                <w:sz w:val="28"/>
                <w:szCs w:val="28"/>
              </w:rPr>
              <w:t>аварийного</w:t>
            </w:r>
            <w:r w:rsidR="006956F6" w:rsidRPr="006956F6">
              <w:rPr>
                <w:sz w:val="28"/>
                <w:szCs w:val="28"/>
              </w:rPr>
              <w:t xml:space="preserve"> жилищного фонда</w:t>
            </w:r>
          </w:p>
        </w:tc>
      </w:tr>
      <w:tr w:rsidR="005D312B" w:rsidRPr="00253CB9" w:rsidTr="00363469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2B" w:rsidRDefault="005D312B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78" w:rsidRDefault="00EF3D78" w:rsidP="00EF3D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F3D78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квадратных метров расселенного аварийного жилищного фонда </w:t>
            </w:r>
            <w:r w:rsidR="00D85816" w:rsidRPr="00504DD9">
              <w:rPr>
                <w:rFonts w:eastAsiaTheme="minorHAnsi"/>
                <w:b/>
                <w:sz w:val="26"/>
                <w:szCs w:val="26"/>
                <w:lang w:eastAsia="en-US"/>
              </w:rPr>
              <w:t>(</w:t>
            </w:r>
            <w:r w:rsidR="00B129A5" w:rsidRPr="00B129A5">
              <w:rPr>
                <w:rFonts w:eastAsiaTheme="minorHAnsi"/>
                <w:sz w:val="26"/>
                <w:szCs w:val="26"/>
                <w:lang w:eastAsia="en-US"/>
              </w:rPr>
              <w:t>в рамках реализации</w:t>
            </w:r>
            <w:r w:rsidR="00B129A5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="00B129A5">
              <w:rPr>
                <w:sz w:val="26"/>
                <w:szCs w:val="26"/>
              </w:rPr>
              <w:t>областной адресной программы</w:t>
            </w:r>
            <w:r w:rsidR="00B129A5" w:rsidRPr="00B129A5">
              <w:rPr>
                <w:sz w:val="26"/>
                <w:szCs w:val="26"/>
              </w:rPr>
              <w:t xml:space="preserve"> № 8 «Переселение граждан из аварийного жилищного фонда в муниципальных образованиях Вологодской области на 2019 -2025 годы»</w:t>
            </w:r>
            <w:r w:rsidR="00D85816" w:rsidRPr="00504DD9">
              <w:rPr>
                <w:rFonts w:eastAsiaTheme="minorHAnsi"/>
                <w:b/>
                <w:sz w:val="26"/>
                <w:szCs w:val="26"/>
                <w:lang w:eastAsia="en-US"/>
              </w:rPr>
              <w:t>)</w:t>
            </w:r>
          </w:p>
          <w:p w:rsidR="005D312B" w:rsidRPr="00517798" w:rsidRDefault="005D312B" w:rsidP="00D858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2B" w:rsidRDefault="00D85816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Кв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Pr="004142BF" w:rsidRDefault="004478B1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4142BF">
              <w:t>10 605,46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Pr="004142BF" w:rsidRDefault="00363469" w:rsidP="00957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2019-</w:t>
            </w:r>
            <w:r w:rsidR="00E92BBE" w:rsidRPr="004142BF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Pr="004142BF" w:rsidRDefault="0095385D">
            <w:r w:rsidRPr="004142BF">
              <w:t>2891,2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Default="005D31F1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Default="005D31F1"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Default="005D31F1"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12B" w:rsidRDefault="005D31F1">
            <w:r>
              <w:t>0,0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5D312B" w:rsidRPr="00253CB9" w:rsidRDefault="005D312B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2B" w:rsidRDefault="006025C5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025C5">
              <w:rPr>
                <w:rFonts w:eastAsiaTheme="minorHAnsi"/>
                <w:sz w:val="26"/>
                <w:szCs w:val="26"/>
                <w:lang w:eastAsia="en-US"/>
              </w:rPr>
              <w:t>количество граждан, улучшивших жилищные условия с помощью мер государственной поддержки</w:t>
            </w:r>
          </w:p>
          <w:p w:rsidR="00107A3B" w:rsidRDefault="00107A3B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07A3B" w:rsidRDefault="00107A3B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07A3B" w:rsidRPr="00253CB9" w:rsidRDefault="00107A3B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129A5" w:rsidRPr="00253CB9" w:rsidTr="00F86BD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7A0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EF3D78" w:rsidRDefault="00B129A5" w:rsidP="00B129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F3D78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квадратных метров расселенного аварийного жилищного фонда </w:t>
            </w:r>
            <w:r w:rsidRPr="00B129A5">
              <w:rPr>
                <w:rFonts w:eastAsiaTheme="minorHAnsi"/>
                <w:sz w:val="26"/>
                <w:szCs w:val="26"/>
                <w:lang w:eastAsia="en-US"/>
              </w:rPr>
              <w:t xml:space="preserve">(в рамках реализации </w:t>
            </w:r>
            <w:r w:rsidRPr="00B129A5">
              <w:rPr>
                <w:sz w:val="26"/>
                <w:szCs w:val="26"/>
              </w:rPr>
              <w:t xml:space="preserve">областной адресной программы № </w:t>
            </w:r>
            <w:r>
              <w:rPr>
                <w:sz w:val="26"/>
                <w:szCs w:val="26"/>
              </w:rPr>
              <w:t>9</w:t>
            </w:r>
            <w:r w:rsidRPr="00B129A5">
              <w:rPr>
                <w:sz w:val="26"/>
                <w:szCs w:val="26"/>
              </w:rPr>
              <w:t xml:space="preserve"> «Переселение граждан из аварийного жилищного фонда в муниципальных образованиях Вологодской области на 20</w:t>
            </w:r>
            <w:r>
              <w:rPr>
                <w:sz w:val="26"/>
                <w:szCs w:val="26"/>
              </w:rPr>
              <w:t>25</w:t>
            </w:r>
            <w:r w:rsidRPr="00B129A5">
              <w:rPr>
                <w:sz w:val="26"/>
                <w:szCs w:val="26"/>
              </w:rPr>
              <w:t xml:space="preserve"> -202</w:t>
            </w:r>
            <w:r>
              <w:rPr>
                <w:sz w:val="26"/>
                <w:szCs w:val="26"/>
              </w:rPr>
              <w:t>6</w:t>
            </w:r>
            <w:r w:rsidRPr="00B129A5">
              <w:rPr>
                <w:sz w:val="26"/>
                <w:szCs w:val="26"/>
              </w:rPr>
              <w:t xml:space="preserve"> годы»</w:t>
            </w:r>
            <w:r w:rsidRPr="00B129A5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Pr="00F464D8" w:rsidRDefault="006025C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129A5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Pr="004142BF" w:rsidRDefault="00B129A5" w:rsidP="006025C5">
            <w:r>
              <w:t>769,30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Default="00B129A5" w:rsidP="006025C5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Pr="00B129A5" w:rsidRDefault="00B129A5" w:rsidP="006025C5">
            <w:pPr>
              <w:jc w:val="center"/>
            </w:pPr>
            <w:r w:rsidRPr="00B129A5"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Pr="00B129A5" w:rsidRDefault="00B129A5" w:rsidP="006025C5">
            <w:pPr>
              <w:jc w:val="center"/>
            </w:pPr>
            <w:r w:rsidRPr="00B129A5"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9A5" w:rsidRPr="00B129A5" w:rsidRDefault="00B129A5" w:rsidP="006025C5">
            <w:pPr>
              <w:jc w:val="center"/>
            </w:pPr>
            <w:r w:rsidRPr="00B129A5">
              <w:t>0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6025C5" w:rsidP="006025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025C5">
              <w:rPr>
                <w:rFonts w:eastAsiaTheme="minorHAnsi"/>
                <w:sz w:val="26"/>
                <w:szCs w:val="26"/>
                <w:lang w:eastAsia="en-US"/>
              </w:rPr>
              <w:t>количество граждан, улучшивших жилищные условия с помощью мер государственной поддержки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7798" w:rsidRDefault="00517798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 xml:space="preserve">3. Структура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 w:rsidR="002E58A5" w:rsidRPr="00253CB9" w:rsidTr="002E58A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Ответственные</w:t>
            </w:r>
          </w:p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E58A5" w:rsidRPr="00253CB9" w:rsidRDefault="002E58A5" w:rsidP="00CA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муниципальной программы (комплексной программы) </w:t>
            </w:r>
          </w:p>
        </w:tc>
      </w:tr>
      <w:tr w:rsidR="002E58A5" w:rsidRPr="00253CB9" w:rsidTr="002E58A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AC7416" w:rsidRPr="00253CB9" w:rsidTr="002E58A5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DE612E" w:rsidRDefault="007E7DEE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  <w:r w:rsidR="00AC741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E92BBE" w:rsidP="00FB6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Муниципальный проект «</w:t>
            </w:r>
            <w:r w:rsidRPr="00E92BBE">
              <w:rPr>
                <w:rFonts w:eastAsiaTheme="minorHAnsi"/>
                <w:lang w:eastAsia="en-US"/>
              </w:rPr>
              <w:t>Обеспечение мероприятий по переселению гражда</w:t>
            </w:r>
            <w:r>
              <w:rPr>
                <w:rFonts w:eastAsiaTheme="minorHAnsi"/>
                <w:lang w:eastAsia="en-US"/>
              </w:rPr>
              <w:t>н из аварийного жилищного фонда</w:t>
            </w:r>
            <w:r w:rsidR="00D35E3C" w:rsidRPr="00D35E3C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AC7416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50C58">
              <w:rPr>
                <w:rFonts w:eastAsiaTheme="minorHAnsi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DEE" w:rsidRDefault="007E7DEE" w:rsidP="007E7D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-обеспечение</w:t>
            </w:r>
            <w:r w:rsidRPr="007E7DE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благоустроенным жильем граждан, </w:t>
            </w:r>
            <w:r w:rsidRPr="007E7DEE">
              <w:rPr>
                <w:rFonts w:eastAsiaTheme="minorHAnsi"/>
                <w:lang w:eastAsia="en-US"/>
              </w:rPr>
              <w:t>прожив</w:t>
            </w:r>
            <w:r>
              <w:rPr>
                <w:rFonts w:eastAsiaTheme="minorHAnsi"/>
                <w:lang w:eastAsia="en-US"/>
              </w:rPr>
              <w:t>ающих в аварийно-жилищном фонде;</w:t>
            </w:r>
          </w:p>
          <w:p w:rsidR="007E7DEE" w:rsidRPr="00450C58" w:rsidRDefault="007E7DEE" w:rsidP="007E7DE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осуществление сноса расселенных аварийных жилых домов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16" w:rsidRPr="00450C58" w:rsidRDefault="00107A3B" w:rsidP="00107A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Показатель № 1, показатель № 2 </w:t>
            </w:r>
            <w:r w:rsidR="00D85816" w:rsidRPr="00D85816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82"/>
        <w:gridCol w:w="3554"/>
        <w:gridCol w:w="1417"/>
        <w:gridCol w:w="1276"/>
        <w:gridCol w:w="1276"/>
        <w:gridCol w:w="1134"/>
        <w:gridCol w:w="1417"/>
        <w:gridCol w:w="1276"/>
      </w:tblGrid>
      <w:tr w:rsidR="009965C2" w:rsidRPr="00253CB9" w:rsidTr="003B473B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9965C2" w:rsidRPr="00253CB9" w:rsidRDefault="009965C2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9965C2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C2" w:rsidRPr="00253CB9" w:rsidRDefault="009965C2" w:rsidP="007A0B4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9965C2" w:rsidRPr="00253CB9" w:rsidTr="009965C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B129A5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107A3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C2" w:rsidRPr="00253CB9" w:rsidRDefault="009965C2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107A3B" w:rsidRPr="00253CB9" w:rsidTr="009965C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253CB9" w:rsidRDefault="00107A3B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3B" w:rsidRPr="00253CB9" w:rsidRDefault="00107A3B" w:rsidP="00CA0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E55B0">
              <w:rPr>
                <w:rFonts w:eastAsiaTheme="minorHAnsi"/>
                <w:lang w:eastAsia="en-US"/>
              </w:rPr>
              <w:t>Муниципальная адресная программа по переселению граждан из аварийного жилищного фонда, расположенного на территории муниципального образования "Белозерский муниципальный округ"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3B" w:rsidRPr="00253CB9" w:rsidRDefault="00107A3B" w:rsidP="007A0B49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C2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82</w:t>
            </w:r>
            <w:r w:rsidR="00D946D8" w:rsidRPr="00683B1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432,4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D200C7">
            <w:r w:rsidRPr="00683B17"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D200C7">
            <w:r w:rsidRPr="00683B17"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D946D8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82 445,8</w:t>
            </w:r>
          </w:p>
        </w:tc>
      </w:tr>
      <w:tr w:rsidR="00107A3B" w:rsidRPr="00253CB9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3B" w:rsidRPr="00253CB9" w:rsidRDefault="00107A3B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A3B" w:rsidRPr="00253CB9" w:rsidRDefault="00107A3B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3B" w:rsidRPr="00253CB9" w:rsidRDefault="00107A3B" w:rsidP="007A0B49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92322B" w:rsidRDefault="0092322B" w:rsidP="00C25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2322B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2322B">
              <w:rPr>
                <w:rFonts w:eastAsiaTheme="minorHAnsi"/>
                <w:sz w:val="26"/>
                <w:szCs w:val="26"/>
                <w:lang w:eastAsia="en-US"/>
              </w:rPr>
              <w:t>200,5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BE5E59" w:rsidRDefault="00107A3B" w:rsidP="00D200C7">
            <w: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BE5E59" w:rsidRDefault="00107A3B" w:rsidP="00D200C7"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0143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683B17" w:rsidRDefault="00107A3B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3B" w:rsidRPr="00B129A5" w:rsidRDefault="0092322B" w:rsidP="003B4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2322B">
              <w:rPr>
                <w:rFonts w:eastAsiaTheme="minorHAnsi"/>
                <w:sz w:val="26"/>
                <w:szCs w:val="26"/>
                <w:lang w:eastAsia="en-US"/>
              </w:rPr>
              <w:t>15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2322B">
              <w:rPr>
                <w:rFonts w:eastAsiaTheme="minorHAnsi"/>
                <w:sz w:val="26"/>
                <w:szCs w:val="26"/>
                <w:lang w:eastAsia="en-US"/>
              </w:rPr>
              <w:t>213,9</w:t>
            </w:r>
          </w:p>
        </w:tc>
      </w:tr>
      <w:tr w:rsidR="00683B17" w:rsidRPr="00683B17" w:rsidTr="009965C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17" w:rsidRPr="00253CB9" w:rsidRDefault="00683B17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17" w:rsidRPr="00253CB9" w:rsidRDefault="00683B17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7" w:rsidRPr="00253CB9" w:rsidRDefault="00683B17" w:rsidP="007A0B49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45 004,2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D200C7">
            <w:r w:rsidRPr="00683B1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D200C7">
            <w:r w:rsidRPr="00683B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EC44C3">
            <w:r w:rsidRPr="00683B17">
              <w:t>45 004,2</w:t>
            </w:r>
          </w:p>
        </w:tc>
      </w:tr>
      <w:tr w:rsidR="00683B17" w:rsidRPr="00683B17" w:rsidTr="00D53DF5">
        <w:trPr>
          <w:trHeight w:val="656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17" w:rsidRPr="00253CB9" w:rsidRDefault="00683B17" w:rsidP="007A0B49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17" w:rsidRPr="00253CB9" w:rsidRDefault="00683B17" w:rsidP="007A0B49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7" w:rsidRPr="00253CB9" w:rsidRDefault="00683B17" w:rsidP="007A0B49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22 227,7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D200C7">
            <w:r w:rsidRPr="00683B1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D200C7">
            <w:r w:rsidRPr="00683B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3B17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7" w:rsidRPr="00683B17" w:rsidRDefault="00683B17" w:rsidP="00EC44C3">
            <w:r w:rsidRPr="00683B17">
              <w:t>22 227,7</w:t>
            </w:r>
          </w:p>
        </w:tc>
      </w:tr>
      <w:tr w:rsidR="00E738B4" w:rsidRPr="00253CB9" w:rsidTr="00AC710F">
        <w:trPr>
          <w:trHeight w:val="338"/>
        </w:trPr>
        <w:tc>
          <w:tcPr>
            <w:tcW w:w="151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4" w:rsidRPr="00D53DF5" w:rsidRDefault="0001435E" w:rsidP="00FE55B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E738B4" w:rsidRPr="00D53DF5">
              <w:rPr>
                <w:rFonts w:eastAsiaTheme="minorHAnsi"/>
                <w:lang w:eastAsia="en-US"/>
              </w:rPr>
              <w:t xml:space="preserve">. </w:t>
            </w:r>
            <w:r w:rsidR="00EC1FA2" w:rsidRPr="00D53DF5">
              <w:rPr>
                <w:rFonts w:eastAsiaTheme="minorHAnsi"/>
                <w:lang w:eastAsia="en-US"/>
              </w:rPr>
              <w:t xml:space="preserve">Муниципальный проект  </w:t>
            </w:r>
            <w:r w:rsidR="00FE55B0" w:rsidRPr="00FE55B0">
              <w:rPr>
                <w:rFonts w:eastAsiaTheme="minorHAnsi"/>
                <w:lang w:eastAsia="en-US"/>
              </w:rPr>
              <w:t>"Обеспечение мероприятий по переселению граждан из аварийного жилищного фонда"</w:t>
            </w:r>
          </w:p>
        </w:tc>
      </w:tr>
      <w:tr w:rsidR="00A971E4" w:rsidRPr="00253CB9" w:rsidTr="00AC710F">
        <w:trPr>
          <w:trHeight w:val="33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1E4" w:rsidRPr="00E738B4" w:rsidRDefault="00A971E4" w:rsidP="00504DD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1E4" w:rsidRPr="0064553C" w:rsidRDefault="00A971E4" w:rsidP="00B12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553C">
              <w:rPr>
                <w:rFonts w:eastAsiaTheme="minorHAnsi"/>
                <w:lang w:eastAsia="en-US"/>
              </w:rPr>
              <w:t xml:space="preserve">Результат проекта: </w:t>
            </w:r>
            <w:r>
              <w:rPr>
                <w:rFonts w:eastAsiaTheme="minorHAnsi"/>
                <w:lang w:eastAsia="en-US"/>
              </w:rPr>
              <w:t xml:space="preserve">граждане расселены из аварийного жилищного фонда </w:t>
            </w:r>
            <w:r w:rsidRPr="00107A3B">
              <w:rPr>
                <w:rFonts w:eastAsiaTheme="minorHAnsi"/>
                <w:lang w:eastAsia="en-US"/>
              </w:rPr>
              <w:t xml:space="preserve">(в рамках реализации областной </w:t>
            </w:r>
            <w:r w:rsidRPr="00107A3B">
              <w:rPr>
                <w:rFonts w:eastAsiaTheme="minorHAnsi"/>
                <w:lang w:eastAsia="en-US"/>
              </w:rPr>
              <w:lastRenderedPageBreak/>
              <w:t>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r w:rsidRPr="00D53DF5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221E11" w:rsidRDefault="00A971E4" w:rsidP="00504DD9">
            <w:pPr>
              <w:jc w:val="center"/>
            </w:pPr>
            <w:r>
              <w:t>13603,4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614B96" w:rsidRDefault="00A971E4" w:rsidP="00D946D8">
            <w:r w:rsidRPr="00614B9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614B96" w:rsidRDefault="00A971E4" w:rsidP="00D946D8">
            <w:r w:rsidRPr="00614B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8F54F3" w:rsidRDefault="00A971E4" w:rsidP="00D946D8">
            <w:r w:rsidRPr="008F54F3">
              <w:t>13603,4</w:t>
            </w:r>
          </w:p>
        </w:tc>
      </w:tr>
      <w:tr w:rsidR="00A971E4" w:rsidRPr="00253CB9" w:rsidTr="00AC710F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253CB9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r w:rsidRPr="00D53DF5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Default="00A971E4" w:rsidP="00504DD9">
            <w:pPr>
              <w:jc w:val="center"/>
            </w:pPr>
            <w:r w:rsidRPr="00A971E4">
              <w:t>13603,4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614B96" w:rsidRDefault="00A971E4" w:rsidP="00D946D8">
            <w:r w:rsidRPr="00614B9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Default="00A971E4" w:rsidP="00D946D8">
            <w:r w:rsidRPr="00614B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Default="00A971E4" w:rsidP="00D946D8">
            <w:r w:rsidRPr="008F54F3">
              <w:t>13603,4</w:t>
            </w:r>
          </w:p>
        </w:tc>
      </w:tr>
      <w:tr w:rsidR="00A971E4" w:rsidRPr="00253CB9" w:rsidTr="00AC710F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253CB9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r w:rsidRPr="00D53DF5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504DD9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614B96" w:rsidRDefault="00A971E4" w:rsidP="00D946D8">
            <w:r w:rsidRPr="00614B9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614B96" w:rsidRDefault="00A971E4" w:rsidP="00D946D8">
            <w:r w:rsidRPr="00614B9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504DD9">
            <w:pPr>
              <w:jc w:val="center"/>
            </w:pPr>
            <w:r w:rsidRPr="00A971E4">
              <w:t>0,0</w:t>
            </w:r>
          </w:p>
        </w:tc>
      </w:tr>
      <w:tr w:rsidR="00A971E4" w:rsidRPr="00B129A5" w:rsidTr="00B129A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253CB9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D53DF5" w:rsidRDefault="00A971E4" w:rsidP="00AC710F">
            <w:r w:rsidRPr="00D53DF5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8D5179" w:rsidRDefault="00A971E4" w:rsidP="00D946D8">
            <w:r w:rsidRPr="008D517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8D5179" w:rsidRDefault="00A971E4" w:rsidP="00D946D8">
            <w:r w:rsidRPr="008D517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8D5179" w:rsidRDefault="00A971E4" w:rsidP="00D946D8">
            <w:r w:rsidRPr="008D51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Default="00A971E4" w:rsidP="00D946D8">
            <w:r w:rsidRPr="008D517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Pr="0070212F" w:rsidRDefault="00A971E4" w:rsidP="0001435E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4" w:rsidRDefault="00A971E4" w:rsidP="00504DD9">
            <w:pPr>
              <w:jc w:val="center"/>
            </w:pPr>
            <w:r w:rsidRPr="0070212F">
              <w:t>73 849,6</w:t>
            </w:r>
          </w:p>
        </w:tc>
      </w:tr>
      <w:tr w:rsidR="00B129A5" w:rsidRPr="00B81B70" w:rsidTr="006025C5">
        <w:trPr>
          <w:trHeight w:val="33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Pr="00E738B4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E738B4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Pr="0064553C" w:rsidRDefault="00B129A5" w:rsidP="00B12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553C">
              <w:rPr>
                <w:rFonts w:eastAsiaTheme="minorHAnsi"/>
                <w:lang w:eastAsia="en-US"/>
              </w:rPr>
              <w:t xml:space="preserve">Результат проекта: </w:t>
            </w:r>
            <w:r>
              <w:rPr>
                <w:rFonts w:eastAsiaTheme="minorHAnsi"/>
                <w:lang w:eastAsia="en-US"/>
              </w:rPr>
              <w:t xml:space="preserve">граждане расселены из аварийного жилищного фонда </w:t>
            </w:r>
            <w:r w:rsidRPr="00107A3B">
              <w:rPr>
                <w:rFonts w:eastAsiaTheme="minorHAnsi"/>
                <w:lang w:eastAsia="en-US"/>
              </w:rPr>
              <w:t>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r w:rsidRPr="00D53DF5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9D564D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68 604,0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62F64" w:rsidP="006025C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62F64" w:rsidP="006025C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62F64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68610,7</w:t>
            </w:r>
          </w:p>
        </w:tc>
      </w:tr>
      <w:tr w:rsidR="00B129A5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r w:rsidRPr="00D53DF5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129A5" w:rsidP="009D5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1 372,</w:t>
            </w:r>
            <w:r w:rsidR="009D564D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62F64" w:rsidP="006025C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62F64" w:rsidP="006025C5">
            <w:pPr>
              <w:jc w:val="center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62F64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1378,8</w:t>
            </w:r>
          </w:p>
        </w:tc>
      </w:tr>
      <w:tr w:rsidR="00B129A5" w:rsidRPr="0070212F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r w:rsidRPr="00D53DF5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45 004,2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jc w:val="center"/>
            </w:pPr>
            <w:r w:rsidRPr="005E422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jc w:val="center"/>
            </w:pPr>
            <w:r w:rsidRPr="005E422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45 004,2</w:t>
            </w:r>
          </w:p>
        </w:tc>
      </w:tr>
      <w:tr w:rsidR="00B129A5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D53DF5" w:rsidRDefault="00B129A5" w:rsidP="006025C5">
            <w:r w:rsidRPr="00D53DF5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9D564D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22 227,7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jc w:val="center"/>
            </w:pPr>
            <w:r w:rsidRPr="005E422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jc w:val="center"/>
            </w:pPr>
            <w:r w:rsidRPr="005E422B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70212F" w:rsidRDefault="00B129A5" w:rsidP="006025C5">
            <w:pPr>
              <w:jc w:val="center"/>
            </w:pPr>
            <w:r w:rsidRPr="0070212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253CB9" w:rsidRDefault="00B129A5" w:rsidP="009D5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22 227,</w:t>
            </w:r>
            <w:r w:rsidR="009D564D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</w:tr>
      <w:tr w:rsidR="0092322B" w:rsidTr="006025C5">
        <w:trPr>
          <w:trHeight w:val="33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B" w:rsidRPr="00253CB9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22B" w:rsidRPr="00D53DF5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322B">
              <w:rPr>
                <w:rFonts w:eastAsiaTheme="minorHAnsi"/>
                <w:lang w:eastAsia="en-US"/>
              </w:rPr>
              <w:t xml:space="preserve">Результат проекта: </w:t>
            </w:r>
            <w:r>
              <w:rPr>
                <w:rFonts w:eastAsiaTheme="minorHAnsi"/>
                <w:lang w:eastAsia="en-US"/>
              </w:rPr>
              <w:t>Произведена оценка квартир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62470B" w:rsidRDefault="0092322B" w:rsidP="00EC44C3">
            <w:r w:rsidRPr="0062470B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923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0466B7" w:rsidRDefault="0092322B" w:rsidP="0092322B">
            <w:pPr>
              <w:jc w:val="center"/>
            </w:pPr>
            <w:r w:rsidRPr="000466B7">
              <w:t>225,0</w:t>
            </w:r>
          </w:p>
        </w:tc>
      </w:tr>
      <w:tr w:rsidR="0092322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P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62470B" w:rsidRDefault="0092322B" w:rsidP="00EC44C3">
            <w:r w:rsidRPr="0062470B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923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92322B">
            <w:pPr>
              <w:jc w:val="center"/>
            </w:pPr>
            <w:r w:rsidRPr="000466B7">
              <w:t>225,0</w:t>
            </w:r>
          </w:p>
        </w:tc>
      </w:tr>
      <w:tr w:rsidR="0092322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P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62470B" w:rsidRDefault="0092322B" w:rsidP="00EC44C3">
            <w:r w:rsidRPr="0062470B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2F2ADC" w:rsidRDefault="0092322B" w:rsidP="0092322B">
            <w:pPr>
              <w:jc w:val="center"/>
            </w:pPr>
            <w:r w:rsidRPr="002F2AD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BC727D" w:rsidRDefault="0092322B" w:rsidP="0092322B">
            <w:pPr>
              <w:jc w:val="center"/>
            </w:pPr>
            <w:r w:rsidRPr="00BC727D">
              <w:t>0,0</w:t>
            </w:r>
          </w:p>
        </w:tc>
      </w:tr>
      <w:tr w:rsidR="0092322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22B" w:rsidRPr="0092322B" w:rsidRDefault="0092322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EC44C3">
            <w:r w:rsidRPr="0062470B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2F2ADC" w:rsidRDefault="0092322B" w:rsidP="0092322B">
            <w:pPr>
              <w:jc w:val="center"/>
            </w:pPr>
            <w:r w:rsidRPr="002F2AD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7B509F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Default="0092322B" w:rsidP="0092322B">
            <w:pPr>
              <w:jc w:val="center"/>
            </w:pPr>
            <w:r w:rsidRPr="007B509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2B" w:rsidRPr="00BC727D" w:rsidRDefault="0092322B" w:rsidP="0092322B">
            <w:pPr>
              <w:jc w:val="center"/>
            </w:pPr>
            <w:r w:rsidRPr="00BC727D">
              <w:t>0,0</w:t>
            </w:r>
          </w:p>
        </w:tc>
      </w:tr>
      <w:tr w:rsidR="0037668B" w:rsidTr="006025C5">
        <w:trPr>
          <w:trHeight w:val="33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68B" w:rsidRPr="0092322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668B">
              <w:rPr>
                <w:rFonts w:eastAsiaTheme="minorHAnsi"/>
                <w:lang w:eastAsia="en-US"/>
              </w:rPr>
              <w:t>осуществлен снос расселенных домов аварийно-жилищного фонда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A30E8E" w:rsidRDefault="0037668B" w:rsidP="00B62F64">
            <w:r w:rsidRPr="00A30E8E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CB2AAF" w:rsidRDefault="0037668B" w:rsidP="0037668B">
            <w:pPr>
              <w:jc w:val="center"/>
            </w:pPr>
            <w:r w:rsidRPr="00CB2AA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E47FFB" w:rsidRDefault="00B62F64" w:rsidP="0037668B">
            <w:pPr>
              <w:jc w:val="center"/>
            </w:pPr>
            <w:r>
              <w:t>6,7*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7D2697" w:rsidRDefault="00B62F64" w:rsidP="0037668B">
            <w:pPr>
              <w:jc w:val="center"/>
            </w:pPr>
            <w:r>
              <w:t>6,7*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F164CB" w:rsidRDefault="0037668B" w:rsidP="0037668B">
            <w:pPr>
              <w:jc w:val="center"/>
            </w:pPr>
            <w:r w:rsidRPr="00F164C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493116" w:rsidRDefault="0037668B" w:rsidP="0037668B">
            <w:pPr>
              <w:jc w:val="center"/>
            </w:pPr>
            <w:r w:rsidRPr="004931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F619E8" w:rsidRDefault="00B62F64" w:rsidP="0037668B">
            <w:pPr>
              <w:jc w:val="center"/>
            </w:pPr>
            <w:r>
              <w:t>13,4</w:t>
            </w:r>
          </w:p>
        </w:tc>
      </w:tr>
      <w:tr w:rsidR="0037668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P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A30E8E" w:rsidRDefault="0037668B" w:rsidP="00B62F64">
            <w:r w:rsidRPr="00A30E8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CB2AA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B62F64" w:rsidP="0037668B">
            <w:pPr>
              <w:jc w:val="center"/>
            </w:pPr>
            <w: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B62F64" w:rsidP="0037668B">
            <w:pPr>
              <w:jc w:val="center"/>
            </w:pPr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F164C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4931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B62F64" w:rsidP="0037668B">
            <w:pPr>
              <w:jc w:val="center"/>
            </w:pPr>
            <w:r>
              <w:t>13,4</w:t>
            </w:r>
          </w:p>
        </w:tc>
      </w:tr>
      <w:tr w:rsidR="0037668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P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A30E8E" w:rsidRDefault="0037668B" w:rsidP="00B62F64">
            <w:r w:rsidRPr="00A30E8E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CB2AAF" w:rsidRDefault="0037668B" w:rsidP="0037668B">
            <w:pPr>
              <w:jc w:val="center"/>
            </w:pPr>
            <w:r w:rsidRPr="00CB2AA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E47FFB" w:rsidRDefault="0037668B" w:rsidP="0037668B">
            <w:pPr>
              <w:jc w:val="center"/>
            </w:pPr>
            <w:r w:rsidRPr="00E47FF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7D2697" w:rsidRDefault="0037668B" w:rsidP="0037668B">
            <w:pPr>
              <w:jc w:val="center"/>
            </w:pPr>
            <w:r w:rsidRPr="007D26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F164CB" w:rsidRDefault="0037668B" w:rsidP="0037668B">
            <w:pPr>
              <w:jc w:val="center"/>
            </w:pPr>
            <w:r w:rsidRPr="00F164C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493116" w:rsidRDefault="0037668B" w:rsidP="0037668B">
            <w:pPr>
              <w:jc w:val="center"/>
            </w:pPr>
            <w:r w:rsidRPr="004931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Pr="00F619E8" w:rsidRDefault="0037668B" w:rsidP="0037668B">
            <w:pPr>
              <w:jc w:val="center"/>
            </w:pPr>
            <w:r w:rsidRPr="00F619E8">
              <w:t>0,0</w:t>
            </w:r>
          </w:p>
        </w:tc>
      </w:tr>
      <w:tr w:rsidR="0037668B" w:rsidTr="006025C5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68B" w:rsidRPr="0037668B" w:rsidRDefault="0037668B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B62F64">
            <w:r w:rsidRPr="00A30E8E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CB2AAF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E47FF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7D26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F164C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49311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8B" w:rsidRDefault="0037668B" w:rsidP="0037668B">
            <w:pPr>
              <w:jc w:val="center"/>
            </w:pPr>
            <w:r w:rsidRPr="00F619E8">
              <w:t>0,0</w:t>
            </w:r>
          </w:p>
        </w:tc>
      </w:tr>
    </w:tbl>
    <w:p w:rsidR="00683B17" w:rsidRDefault="00683B17" w:rsidP="0037668B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683B17" w:rsidRPr="00B62F64" w:rsidRDefault="00B62F64" w:rsidP="00B62F64">
      <w:pPr>
        <w:widowControl w:val="0"/>
        <w:autoSpaceDE w:val="0"/>
        <w:autoSpaceDN w:val="0"/>
        <w:adjustRightInd w:val="0"/>
        <w:ind w:firstLine="720"/>
        <w:rPr>
          <w:rFonts w:eastAsiaTheme="minorHAnsi"/>
          <w:sz w:val="26"/>
          <w:szCs w:val="26"/>
          <w:lang w:eastAsia="en-US"/>
        </w:rPr>
      </w:pPr>
      <w:r w:rsidRPr="00B62F64">
        <w:rPr>
          <w:rFonts w:eastAsiaTheme="minorHAnsi"/>
          <w:sz w:val="26"/>
          <w:szCs w:val="26"/>
          <w:lang w:eastAsia="en-US"/>
        </w:rPr>
        <w:t>*</w:t>
      </w:r>
      <w:r w:rsidR="00262CD8">
        <w:rPr>
          <w:rFonts w:eastAsiaTheme="minorHAnsi"/>
          <w:sz w:val="26"/>
          <w:szCs w:val="26"/>
          <w:lang w:eastAsia="en-US"/>
        </w:rPr>
        <w:t xml:space="preserve"> объемы</w:t>
      </w:r>
      <w:r w:rsidRPr="00B62F64">
        <w:rPr>
          <w:rFonts w:eastAsiaTheme="minorHAnsi"/>
          <w:sz w:val="26"/>
          <w:szCs w:val="26"/>
          <w:lang w:eastAsia="en-US"/>
        </w:rPr>
        <w:t xml:space="preserve"> финанси</w:t>
      </w:r>
      <w:r>
        <w:rPr>
          <w:rFonts w:eastAsiaTheme="minorHAnsi"/>
          <w:sz w:val="26"/>
          <w:szCs w:val="26"/>
          <w:lang w:eastAsia="en-US"/>
        </w:rPr>
        <w:t xml:space="preserve">рования данного мероприятия </w:t>
      </w:r>
      <w:r w:rsidR="00262CD8">
        <w:rPr>
          <w:rFonts w:eastAsiaTheme="minorHAnsi"/>
          <w:sz w:val="26"/>
          <w:szCs w:val="26"/>
          <w:lang w:eastAsia="en-US"/>
        </w:rPr>
        <w:t xml:space="preserve">будут пересмотрены </w:t>
      </w:r>
      <w:r>
        <w:rPr>
          <w:rFonts w:eastAsiaTheme="minorHAnsi"/>
          <w:sz w:val="26"/>
          <w:szCs w:val="26"/>
          <w:lang w:eastAsia="en-US"/>
        </w:rPr>
        <w:t>при</w:t>
      </w:r>
      <w:r w:rsidR="003B7775">
        <w:rPr>
          <w:rFonts w:eastAsiaTheme="minorHAnsi"/>
          <w:sz w:val="26"/>
          <w:szCs w:val="26"/>
          <w:lang w:eastAsia="en-US"/>
        </w:rPr>
        <w:t xml:space="preserve"> </w:t>
      </w:r>
      <w:r w:rsidR="00262CD8">
        <w:rPr>
          <w:rFonts w:eastAsiaTheme="minorHAnsi"/>
          <w:sz w:val="26"/>
          <w:szCs w:val="26"/>
          <w:lang w:eastAsia="en-US"/>
        </w:rPr>
        <w:t xml:space="preserve">формировании </w:t>
      </w:r>
      <w:r w:rsidR="003B7775">
        <w:rPr>
          <w:rFonts w:eastAsiaTheme="minorHAnsi"/>
          <w:sz w:val="26"/>
          <w:szCs w:val="26"/>
          <w:lang w:eastAsia="en-US"/>
        </w:rPr>
        <w:t xml:space="preserve"> проекта бюджета округа на 2026 г. и плановый период 2027-2028 гг.</w:t>
      </w:r>
    </w:p>
    <w:p w:rsidR="00B129A5" w:rsidRDefault="00B129A5" w:rsidP="00B62F64">
      <w:pPr>
        <w:widowControl w:val="0"/>
        <w:autoSpaceDE w:val="0"/>
        <w:autoSpaceDN w:val="0"/>
        <w:adjustRightInd w:val="0"/>
        <w:ind w:firstLine="720"/>
        <w:rPr>
          <w:rFonts w:eastAsiaTheme="minorHAnsi"/>
          <w:b/>
          <w:sz w:val="26"/>
          <w:szCs w:val="26"/>
          <w:lang w:eastAsia="en-US"/>
        </w:rPr>
      </w:pPr>
    </w:p>
    <w:p w:rsidR="00B129A5" w:rsidRDefault="00B129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81"/>
        <w:gridCol w:w="1985"/>
        <w:gridCol w:w="2126"/>
        <w:gridCol w:w="142"/>
        <w:gridCol w:w="1984"/>
        <w:gridCol w:w="1134"/>
        <w:gridCol w:w="1134"/>
        <w:gridCol w:w="1134"/>
        <w:gridCol w:w="850"/>
        <w:gridCol w:w="992"/>
      </w:tblGrid>
      <w:tr w:rsidR="00FC4F84" w:rsidRPr="00253CB9" w:rsidTr="00FC4F84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FC4F84" w:rsidRPr="00253CB9" w:rsidTr="0001435E"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F84" w:rsidRPr="00253CB9" w:rsidRDefault="00FC4F84" w:rsidP="007A0B4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FC4F84" w:rsidRPr="00253CB9" w:rsidTr="0001435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84" w:rsidRPr="00253CB9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Default="00FC4F8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FC4F84" w:rsidRPr="00253CB9" w:rsidTr="00AC710F">
        <w:tc>
          <w:tcPr>
            <w:tcW w:w="1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84" w:rsidRPr="00372636" w:rsidRDefault="0001435E" w:rsidP="00372636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2636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 "Обеспечение мероприятий по переселению граждан из аварийного жилищного фонда"</w:t>
            </w:r>
          </w:p>
        </w:tc>
      </w:tr>
      <w:tr w:rsidR="00372636" w:rsidRPr="00253CB9" w:rsidTr="005D31F1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Default="0037263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1F3122" w:rsidRDefault="00372636" w:rsidP="009C3B20">
            <w:r w:rsidRPr="00D85816">
              <w:t>Результат проекта: граждане расселены из аварийного жилищного фонда</w:t>
            </w:r>
            <w:r>
              <w:t xml:space="preserve"> </w:t>
            </w:r>
            <w:r w:rsidRPr="00B129A5">
              <w:rPr>
                <w:rFonts w:eastAsiaTheme="minorHAnsi"/>
                <w:sz w:val="26"/>
                <w:szCs w:val="26"/>
                <w:lang w:eastAsia="en-US"/>
              </w:rPr>
              <w:t xml:space="preserve">(в рамках реализации </w:t>
            </w:r>
            <w:r w:rsidRPr="00B129A5">
              <w:rPr>
                <w:sz w:val="26"/>
                <w:szCs w:val="26"/>
              </w:rPr>
              <w:t xml:space="preserve">областной адресной программы № </w:t>
            </w:r>
            <w:r>
              <w:rPr>
                <w:sz w:val="26"/>
                <w:szCs w:val="26"/>
              </w:rPr>
              <w:t>8</w:t>
            </w:r>
            <w:r w:rsidRPr="00B129A5">
              <w:rPr>
                <w:sz w:val="26"/>
                <w:szCs w:val="26"/>
              </w:rPr>
              <w:t xml:space="preserve"> «Переселение граждан из аварийного жилищного фонда в муниципальных образованиях </w:t>
            </w:r>
            <w:r w:rsidRPr="00B129A5">
              <w:rPr>
                <w:sz w:val="26"/>
                <w:szCs w:val="26"/>
              </w:rPr>
              <w:lastRenderedPageBreak/>
              <w:t>Вологодской области на 20</w:t>
            </w:r>
            <w:r>
              <w:rPr>
                <w:sz w:val="26"/>
                <w:szCs w:val="26"/>
              </w:rPr>
              <w:t>19</w:t>
            </w:r>
            <w:r w:rsidRPr="00B129A5">
              <w:rPr>
                <w:sz w:val="26"/>
                <w:szCs w:val="26"/>
              </w:rPr>
              <w:t xml:space="preserve"> -202</w:t>
            </w:r>
            <w:r>
              <w:rPr>
                <w:sz w:val="26"/>
                <w:szCs w:val="26"/>
              </w:rPr>
              <w:t>5</w:t>
            </w:r>
            <w:r w:rsidRPr="00B129A5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CA00F4" w:rsidRDefault="00372636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Default="00372636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372636" w:rsidRDefault="00372636" w:rsidP="00A4085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372636" w:rsidRPr="00CA00F4" w:rsidRDefault="00372636" w:rsidP="0037263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Уплата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253CB9" w:rsidRDefault="00372636" w:rsidP="000731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Выплата возмещения гражданам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–с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обственникам за изъятие жилого помещения и доли земельного участка, расположенного в аварийном жилищном фонде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082AC5" w:rsidRDefault="00372636" w:rsidP="000223AA">
            <w:r>
              <w:t>13603,4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082AC5" w:rsidRDefault="00372636" w:rsidP="000223AA">
            <w: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082AC5" w:rsidRDefault="00372636" w:rsidP="000223AA"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Pr="00082AC5" w:rsidRDefault="00372636" w:rsidP="000223AA">
            <w:r w:rsidRPr="00082AC5">
              <w:t>0,0</w:t>
            </w:r>
          </w:p>
          <w:p w:rsidR="00372636" w:rsidRPr="00082AC5" w:rsidRDefault="00372636" w:rsidP="000223AA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636" w:rsidRDefault="00372636" w:rsidP="000223AA">
            <w:r w:rsidRPr="00082AC5">
              <w:t>0,0</w:t>
            </w:r>
          </w:p>
          <w:p w:rsidR="00372636" w:rsidRDefault="00372636" w:rsidP="000223AA"/>
        </w:tc>
      </w:tr>
      <w:tr w:rsidR="00372636" w:rsidRPr="00253CB9" w:rsidTr="005D31F1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36" w:rsidRDefault="0037263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36" w:rsidRPr="0001435E" w:rsidRDefault="00372636" w:rsidP="009C3B20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36" w:rsidRPr="0001435E" w:rsidRDefault="00372636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Default="00372636" w:rsidP="0036346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36" w:rsidRDefault="00372636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Pr="00CB2B1A" w:rsidRDefault="00372636" w:rsidP="000223A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Pr="00CB2B1A" w:rsidRDefault="00372636" w:rsidP="000223A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Pr="00CB2B1A" w:rsidRDefault="00372636" w:rsidP="000223AA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Pr="00CB2B1A" w:rsidRDefault="00372636" w:rsidP="000223AA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36" w:rsidRDefault="00372636" w:rsidP="000223AA"/>
        </w:tc>
      </w:tr>
      <w:tr w:rsidR="00B129A5" w:rsidTr="005D31F1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Default="009E7F17" w:rsidP="009E7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  <w:r w:rsidR="00B129A5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Pr="001F3122" w:rsidRDefault="00B129A5" w:rsidP="00B129A5">
            <w:proofErr w:type="gramStart"/>
            <w:r w:rsidRPr="00D85816">
              <w:t>Результат проекта: граждане расселены из аварийного жилищного фонда</w:t>
            </w:r>
            <w:r>
              <w:t xml:space="preserve"> </w:t>
            </w:r>
            <w:r w:rsidRPr="00B129A5">
              <w:rPr>
                <w:rFonts w:eastAsiaTheme="minorHAnsi"/>
                <w:sz w:val="26"/>
                <w:szCs w:val="26"/>
                <w:lang w:eastAsia="en-US"/>
              </w:rPr>
              <w:t xml:space="preserve">(в рамках реализации </w:t>
            </w:r>
            <w:r w:rsidRPr="00B129A5">
              <w:rPr>
                <w:sz w:val="26"/>
                <w:szCs w:val="26"/>
              </w:rPr>
              <w:t xml:space="preserve">областной адресной программы № </w:t>
            </w:r>
            <w:r>
              <w:rPr>
                <w:sz w:val="26"/>
                <w:szCs w:val="26"/>
              </w:rPr>
              <w:t>9</w:t>
            </w:r>
            <w:r w:rsidRPr="00B129A5">
              <w:rPr>
                <w:sz w:val="26"/>
                <w:szCs w:val="26"/>
              </w:rPr>
              <w:t xml:space="preserve"> «Переселение граждан из аварийного жилищного фонда в муниципальных образованиях Вологодской области на 20</w:t>
            </w:r>
            <w:r>
              <w:rPr>
                <w:sz w:val="26"/>
                <w:szCs w:val="26"/>
              </w:rPr>
              <w:t>25</w:t>
            </w:r>
            <w:r w:rsidRPr="00B129A5">
              <w:rPr>
                <w:sz w:val="26"/>
                <w:szCs w:val="26"/>
              </w:rPr>
              <w:t xml:space="preserve"> -202</w:t>
            </w:r>
            <w:r>
              <w:rPr>
                <w:sz w:val="26"/>
                <w:szCs w:val="26"/>
              </w:rPr>
              <w:t>9</w:t>
            </w:r>
            <w:r w:rsidRPr="00B129A5">
              <w:rPr>
                <w:sz w:val="26"/>
                <w:szCs w:val="26"/>
              </w:rPr>
              <w:t xml:space="preserve"> годы»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CA00F4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Pr="00CA00F4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Уплата иных платежей</w:t>
            </w:r>
            <w:r w:rsidR="009E7F17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9E7F17">
              <w:t xml:space="preserve"> </w:t>
            </w:r>
            <w:r w:rsidR="009E7F17" w:rsidRPr="009E7F17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Pr="00253CB9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Выплата возмещения гражданам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–с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обственникам за изъятие жилого помещения и доли земельного участка, расположен</w:t>
            </w:r>
            <w:r w:rsidR="009E7F17">
              <w:rPr>
                <w:rFonts w:eastAsiaTheme="minorHAnsi"/>
                <w:sz w:val="26"/>
                <w:szCs w:val="26"/>
                <w:lang w:eastAsia="en-US"/>
              </w:rPr>
              <w:t>ного в аварийном жилищном фонде, приобретение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22 227,7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B129A5" w:rsidP="006025C5">
            <w:r w:rsidRPr="009E7F1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B129A5" w:rsidP="006025C5">
            <w:r w:rsidRPr="009E7F17">
              <w:t>0,0</w:t>
            </w:r>
          </w:p>
        </w:tc>
      </w:tr>
      <w:tr w:rsidR="00B129A5" w:rsidTr="005D31F1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01435E" w:rsidRDefault="00B129A5" w:rsidP="006025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01435E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9E7F17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Уплата иных платежей</w:t>
            </w:r>
            <w:r w:rsidR="009E7F17">
              <w:t>,</w:t>
            </w:r>
          </w:p>
          <w:p w:rsidR="00B129A5" w:rsidRDefault="009E7F17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E7F17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</w:t>
            </w: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45004,2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9E7F17" w:rsidP="006025C5">
            <w:r w:rsidRPr="009E7F17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B129A5" w:rsidP="006025C5">
            <w:r w:rsidRPr="009E7F1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9E7F17" w:rsidRDefault="00B129A5" w:rsidP="006025C5">
            <w:r w:rsidRPr="009E7F17">
              <w:t>0,0</w:t>
            </w:r>
          </w:p>
        </w:tc>
      </w:tr>
      <w:tr w:rsidR="00B129A5" w:rsidTr="00363469">
        <w:trPr>
          <w:trHeight w:val="2546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9A5" w:rsidRPr="0001435E" w:rsidRDefault="00B129A5" w:rsidP="006025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9A5" w:rsidRPr="0001435E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1435E">
              <w:rPr>
                <w:rFonts w:eastAsiaTheme="minorHAnsi"/>
                <w:sz w:val="26"/>
                <w:szCs w:val="26"/>
                <w:lang w:eastAsia="en-US"/>
              </w:rPr>
              <w:t>Обеспечение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106287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06287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B129A5" w:rsidRDefault="00B129A5" w:rsidP="006025C5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06287">
              <w:rPr>
                <w:rFonts w:eastAsiaTheme="minorHAnsi"/>
                <w:sz w:val="26"/>
                <w:szCs w:val="26"/>
                <w:lang w:eastAsia="en-US"/>
              </w:rPr>
              <w:t>Уплата иных платежей</w:t>
            </w:r>
            <w:r w:rsidR="00363469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B129A5" w:rsidRDefault="009E7F17" w:rsidP="006025C5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E7F17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</w:t>
            </w:r>
          </w:p>
          <w:p w:rsidR="00B129A5" w:rsidRDefault="00B129A5" w:rsidP="006025C5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129A5" w:rsidRDefault="00B129A5" w:rsidP="006025C5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9E7F17" w:rsidP="006025C5">
            <w:r>
              <w:t>1372,1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363469" w:rsidP="006025C5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B62F64" w:rsidP="00B62F64"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B129A5" w:rsidP="006025C5">
            <w:r w:rsidRPr="00FB5F8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B129A5" w:rsidP="006025C5">
            <w:r w:rsidRPr="00FB5F83">
              <w:t>0,0</w:t>
            </w:r>
          </w:p>
        </w:tc>
      </w:tr>
      <w:tr w:rsidR="00B129A5" w:rsidRPr="00253CB9" w:rsidTr="00B62F64">
        <w:trPr>
          <w:trHeight w:val="2731"/>
        </w:trPr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B129A5" w:rsidRDefault="009E7F17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B129A5" w:rsidRPr="0001435E" w:rsidRDefault="00372636" w:rsidP="009C3B20">
            <w:r w:rsidRPr="00372636">
              <w:t>Результат проекта: Произведена оценка 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01435E" w:rsidRDefault="009E7F17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E7F17">
              <w:rPr>
                <w:rFonts w:eastAsiaTheme="minorHAnsi"/>
                <w:sz w:val="26"/>
                <w:szCs w:val="26"/>
                <w:lang w:eastAsia="en-US"/>
              </w:rPr>
              <w:t>Обеспечение мероприятий по переселению граждан из аварийного жилищного фонда за счет средств бюджета 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1" w:rsidRDefault="009E7F17" w:rsidP="009E7F1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  <w:r w:rsidR="005D31F1">
              <w:t xml:space="preserve"> </w:t>
            </w:r>
          </w:p>
          <w:p w:rsidR="005D31F1" w:rsidRDefault="005D31F1" w:rsidP="009E7F1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</w:p>
          <w:p w:rsidR="009E7F17" w:rsidRPr="00106287" w:rsidRDefault="005D31F1" w:rsidP="009E7F1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D31F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129A5" w:rsidRDefault="003B777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Расходы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на услуги по оценке квартир в целях</w:t>
            </w:r>
            <w: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обеспечения</w:t>
            </w:r>
            <w:r w:rsidRPr="003B7775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мероприятий по переселению граждан из аварийного жилищного фонда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Default="005D31F1" w:rsidP="000223AA">
            <w: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5D31F1" w:rsidP="000223A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5D31F1" w:rsidP="000223AA"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5D31F1" w:rsidP="000223A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A5" w:rsidRPr="00FB5F83" w:rsidRDefault="005D31F1" w:rsidP="000223AA">
            <w:r>
              <w:t>0,0</w:t>
            </w:r>
          </w:p>
        </w:tc>
      </w:tr>
      <w:tr w:rsidR="00B62F64" w:rsidRPr="00253CB9" w:rsidTr="00363469">
        <w:trPr>
          <w:trHeight w:val="987"/>
        </w:trPr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B62F64" w:rsidRDefault="00B62F6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B62F64" w:rsidRPr="00372636" w:rsidRDefault="00B62F64" w:rsidP="009C3B20">
            <w:r w:rsidRPr="00B62F64">
              <w:t>осуществлен снос расселенных домов аварийно-жилищного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64" w:rsidRPr="009E7F17" w:rsidRDefault="00B62F64" w:rsidP="00CA00F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62F64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мероприятий по переселению граждан из аварийного жилищного фонда за счет средств бюджета </w:t>
            </w:r>
            <w:r w:rsidRPr="00B62F6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Pr="00B62F64" w:rsidRDefault="00B62F64" w:rsidP="00B62F6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62F6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Мероприятия </w:t>
            </w:r>
          </w:p>
          <w:p w:rsidR="00B62F64" w:rsidRPr="00B62F64" w:rsidRDefault="00B62F64" w:rsidP="00B62F6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62F64" w:rsidRDefault="003B7775" w:rsidP="00B62F64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B7775">
              <w:rPr>
                <w:rFonts w:eastAsiaTheme="minorHAnsi"/>
                <w:sz w:val="26"/>
                <w:szCs w:val="26"/>
                <w:lang w:eastAsia="en-US"/>
              </w:rPr>
              <w:t>Уплата иных платежей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B62F64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3B7775" w:rsidP="000223AA"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3B7775" w:rsidP="000223AA">
            <w: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3B7775" w:rsidP="000223AA"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DE6022" w:rsidP="000223AA"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64" w:rsidRDefault="00DE6022" w:rsidP="000223AA">
            <w:r>
              <w:t>0,0</w:t>
            </w:r>
          </w:p>
        </w:tc>
      </w:tr>
    </w:tbl>
    <w:p w:rsidR="007E7DEE" w:rsidRDefault="007E7DEE" w:rsidP="000670EE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9C3B20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9C3B20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9C3B20" w:rsidRDefault="009C3B20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129A5" w:rsidRPr="00253CB9" w:rsidRDefault="00B129A5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СВЕДЕНИЯ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985"/>
        <w:gridCol w:w="1559"/>
        <w:gridCol w:w="1984"/>
        <w:gridCol w:w="2835"/>
        <w:gridCol w:w="1418"/>
        <w:gridCol w:w="1417"/>
      </w:tblGrid>
      <w:tr w:rsidR="002E58A5" w:rsidRPr="00253CB9" w:rsidTr="00C732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2E58A5" w:rsidRPr="00253CB9" w:rsidTr="00C7328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7A0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D472C4" w:rsidRPr="00253CB9" w:rsidTr="00771A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C7328A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9E6194" w:rsidP="005D3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E6194">
              <w:t xml:space="preserve">Количество квадратных метров расселенного аварийного жилищного фонда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7E7DEE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9E6194" w:rsidP="005D31F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E6194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квадратных метров расселенного аварийного жилищного фонда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5D31F1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BE051D" w:rsidRDefault="005D31F1" w:rsidP="0093123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lang w:eastAsia="en-US"/>
              </w:rPr>
              <w:t>Фактические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51D" w:rsidRPr="00BE051D" w:rsidRDefault="005D31F1" w:rsidP="00BE051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72C4" w:rsidRPr="00150DA5" w:rsidRDefault="00931231" w:rsidP="007675C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 (</w:t>
            </w:r>
            <w:r w:rsidR="007E7DEE">
              <w:rPr>
                <w:rFonts w:eastAsiaTheme="minorHAnsi"/>
                <w:sz w:val="26"/>
                <w:szCs w:val="26"/>
                <w:lang w:eastAsia="en-US"/>
              </w:rPr>
              <w:t>Ведомственная отчетность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C4" w:rsidRPr="00150DA5" w:rsidRDefault="00931231" w:rsidP="007A0B4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231">
              <w:rPr>
                <w:spacing w:val="-6"/>
                <w:szCs w:val="20"/>
                <w:lang w:eastAsia="en-US"/>
              </w:rPr>
              <w:t>Отдел жилищно-коммунального хозяйства администрации округа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Прогнозная (справочная) оценка </w:t>
      </w:r>
      <w:r>
        <w:rPr>
          <w:sz w:val="28"/>
        </w:rPr>
        <w:t>расходов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tbl>
      <w:tblPr>
        <w:tblW w:w="14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8"/>
        <w:gridCol w:w="2354"/>
        <w:gridCol w:w="1984"/>
        <w:gridCol w:w="1559"/>
        <w:gridCol w:w="1843"/>
        <w:gridCol w:w="2276"/>
      </w:tblGrid>
      <w:tr w:rsidR="00C7328A" w:rsidRPr="00F73EBC" w:rsidTr="001C2FF0">
        <w:trPr>
          <w:trHeight w:val="384"/>
        </w:trPr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Источник финансового обеспечения</w:t>
            </w:r>
          </w:p>
        </w:tc>
        <w:tc>
          <w:tcPr>
            <w:tcW w:w="10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Оценка расходов (тыс. руб.)</w:t>
            </w:r>
          </w:p>
        </w:tc>
      </w:tr>
      <w:tr w:rsidR="00C7328A" w:rsidRPr="00F73EBC" w:rsidTr="00C7328A">
        <w:trPr>
          <w:trHeight w:val="153"/>
        </w:trPr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28A" w:rsidRPr="00EC44C3" w:rsidRDefault="00C7328A" w:rsidP="00C7328A">
            <w:pPr>
              <w:jc w:val="center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2025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2028 год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931231" w:rsidP="00C7328A">
            <w:pPr>
              <w:widowControl w:val="0"/>
              <w:jc w:val="center"/>
            </w:pPr>
            <w:r w:rsidRPr="00EC44C3">
              <w:t>2029</w:t>
            </w:r>
            <w:r w:rsidR="00C7328A" w:rsidRPr="00EC44C3">
              <w:t xml:space="preserve"> год</w:t>
            </w:r>
          </w:p>
        </w:tc>
      </w:tr>
      <w:tr w:rsidR="00C7328A" w:rsidRPr="00B129A5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EC44C3" w:rsidP="00C7328A">
            <w:pPr>
              <w:widowControl w:val="0"/>
              <w:jc w:val="center"/>
            </w:pPr>
            <w:r>
              <w:t>6</w:t>
            </w:r>
          </w:p>
        </w:tc>
      </w:tr>
      <w:tr w:rsidR="00C7328A" w:rsidRPr="00B129A5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Всего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EC44C3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67231,9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EC44C3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EC44C3" w:rsidP="00931231">
            <w:pPr>
              <w:jc w:val="center"/>
            </w:pPr>
            <w:r w:rsidRPr="00EC44C3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</w:tr>
      <w:tr w:rsidR="00931231" w:rsidRPr="00B129A5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1" w:rsidRPr="00EC44C3" w:rsidRDefault="00931231" w:rsidP="00C7328A">
            <w:pPr>
              <w:widowControl w:val="0"/>
              <w:jc w:val="center"/>
            </w:pPr>
            <w:r w:rsidRPr="00EC44C3">
              <w:t>областной бюджет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45004,2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931231" w:rsidP="00931231">
            <w:pPr>
              <w:jc w:val="center"/>
            </w:pPr>
            <w:r w:rsidRPr="00EC44C3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931231" w:rsidP="00931231">
            <w:pPr>
              <w:jc w:val="center"/>
            </w:pPr>
            <w:r w:rsidRPr="00EC44C3">
              <w:t>0,0</w:t>
            </w:r>
          </w:p>
        </w:tc>
      </w:tr>
      <w:tr w:rsidR="00931231" w:rsidRPr="00B129A5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231" w:rsidRPr="00EC44C3" w:rsidRDefault="00931231" w:rsidP="00C7328A">
            <w:pPr>
              <w:widowControl w:val="0"/>
              <w:jc w:val="center"/>
            </w:pPr>
            <w:r w:rsidRPr="00EC44C3">
              <w:t>федеральный бюджет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22 227,7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EC44C3" w:rsidP="00931231">
            <w:pPr>
              <w:jc w:val="center"/>
            </w:pPr>
            <w:r w:rsidRPr="00EC44C3"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931231" w:rsidP="00931231">
            <w:pPr>
              <w:jc w:val="center"/>
            </w:pPr>
            <w:r w:rsidRPr="00EC44C3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231" w:rsidRPr="00EC44C3" w:rsidRDefault="00931231" w:rsidP="00931231">
            <w:pPr>
              <w:jc w:val="center"/>
            </w:pPr>
            <w:r w:rsidRPr="00EC44C3">
              <w:t>0,0</w:t>
            </w:r>
          </w:p>
        </w:tc>
      </w:tr>
      <w:tr w:rsidR="00C7328A" w:rsidRPr="00B129A5" w:rsidTr="00C7328A">
        <w:trPr>
          <w:trHeight w:val="27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государственные внебюджетные фонды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</w:tr>
      <w:tr w:rsidR="00C7328A" w:rsidRPr="00F73EBC" w:rsidTr="00C7328A">
        <w:trPr>
          <w:trHeight w:val="2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28A" w:rsidRPr="00EC44C3" w:rsidRDefault="00C7328A" w:rsidP="00C7328A">
            <w:pPr>
              <w:widowControl w:val="0"/>
              <w:jc w:val="center"/>
            </w:pPr>
            <w:r w:rsidRPr="00EC44C3">
              <w:t>физические и юридические лица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44C3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28A" w:rsidRPr="00EC44C3" w:rsidRDefault="00C7328A" w:rsidP="00931231">
            <w:pPr>
              <w:jc w:val="center"/>
            </w:pPr>
            <w:r w:rsidRPr="00EC44C3">
              <w:t>0,0</w:t>
            </w:r>
          </w:p>
        </w:tc>
      </w:tr>
    </w:tbl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AC710F" w:rsidRDefault="00AC710F" w:rsidP="00C603E9">
      <w:pPr>
        <w:ind w:firstLine="709"/>
        <w:jc w:val="both"/>
        <w:rPr>
          <w:sz w:val="28"/>
          <w:szCs w:val="28"/>
        </w:rPr>
      </w:pPr>
    </w:p>
    <w:p w:rsidR="00E06475" w:rsidRDefault="00E06475" w:rsidP="00AF2254">
      <w:pPr>
        <w:spacing w:line="252" w:lineRule="atLeast"/>
        <w:rPr>
          <w:rFonts w:eastAsia="NSimSun" w:cs="Arial"/>
          <w:color w:val="000000"/>
        </w:rPr>
        <w:sectPr w:rsidR="00E06475" w:rsidSect="00E0647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Приложение № </w:t>
      </w:r>
      <w:r w:rsidR="00931231">
        <w:rPr>
          <w:rFonts w:eastAsia="NSimSun" w:cs="Arial"/>
          <w:color w:val="000000"/>
        </w:rPr>
        <w:t>1</w:t>
      </w: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E06475" w:rsidRDefault="00E06475" w:rsidP="00E0647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E06475" w:rsidRDefault="00E06475" w:rsidP="00E06475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B21373" w:rsidRDefault="000223AA" w:rsidP="000223AA">
      <w:pPr>
        <w:widowControl w:val="0"/>
        <w:numPr>
          <w:ilvl w:val="0"/>
          <w:numId w:val="14"/>
        </w:numPr>
        <w:jc w:val="center"/>
        <w:rPr>
          <w:rFonts w:eastAsia="NSimSun" w:cs="Arial"/>
          <w:b/>
          <w:color w:val="000000"/>
        </w:rPr>
      </w:pPr>
      <w:r w:rsidRPr="000223AA">
        <w:rPr>
          <w:rFonts w:eastAsiaTheme="minorHAnsi"/>
          <w:sz w:val="26"/>
          <w:szCs w:val="26"/>
          <w:lang w:eastAsia="en-US"/>
        </w:rPr>
        <w:t>"Обеспечение мероприятий по переселению граждан из аварийного жилищного фонда"</w:t>
      </w:r>
    </w:p>
    <w:p w:rsidR="00E06475" w:rsidRDefault="00E06475" w:rsidP="00E06475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E06475" w:rsidRDefault="00E06475" w:rsidP="00E06475">
      <w:pPr>
        <w:widowControl w:val="0"/>
        <w:numPr>
          <w:ilvl w:val="0"/>
          <w:numId w:val="14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0223AA" w:rsidP="00E06475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0223AA">
              <w:rPr>
                <w:rFonts w:eastAsia="NSimSun" w:cs="Arial"/>
                <w:b/>
                <w:i/>
                <w:color w:val="000000"/>
              </w:rPr>
              <w:t>Муниципальный проект  "Обеспечение мероприятий по переселению граждан из аварийного жилищного фонда"</w:t>
            </w:r>
          </w:p>
        </w:tc>
      </w:tr>
      <w:tr w:rsidR="00E06475" w:rsidTr="007971E8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6475" w:rsidRDefault="007971E8" w:rsidP="00DE5344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7971E8">
              <w:rPr>
                <w:rFonts w:eastAsia="NSimSun" w:cs="Arial"/>
                <w:i/>
                <w:color w:val="000000"/>
              </w:rPr>
              <w:t xml:space="preserve">Протокол заседания муниципального проектного офиса Белозерского муниципального округа </w:t>
            </w:r>
            <w:r w:rsidR="00DE5344">
              <w:rPr>
                <w:rFonts w:eastAsia="NSimSun" w:cs="Arial"/>
                <w:i/>
                <w:color w:val="000000"/>
              </w:rPr>
              <w:t>от 12.03.2025 № 4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0223AA" w:rsidP="000223AA">
            <w:pPr>
              <w:rPr>
                <w:rFonts w:eastAsia="NSimSun" w:cs="Arial"/>
                <w:i/>
                <w:color w:val="000000"/>
              </w:rPr>
            </w:pPr>
            <w:r w:rsidRPr="000223AA">
              <w:rPr>
                <w:sz w:val="26"/>
                <w:szCs w:val="26"/>
              </w:rPr>
              <w:t>Лебедев</w:t>
            </w:r>
            <w:r>
              <w:rPr>
                <w:sz w:val="26"/>
                <w:szCs w:val="26"/>
              </w:rPr>
              <w:t xml:space="preserve"> А.В.</w:t>
            </w:r>
            <w:r w:rsidRPr="000223AA">
              <w:rPr>
                <w:sz w:val="26"/>
                <w:szCs w:val="26"/>
              </w:rPr>
              <w:t>, первый заместитель главы Белозерского муниципального округа</w:t>
            </w:r>
          </w:p>
        </w:tc>
      </w:tr>
      <w:tr w:rsidR="00E06475" w:rsidTr="00E0647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8F3851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</w:t>
            </w:r>
            <w:r w:rsidR="008F3851">
              <w:rPr>
                <w:rFonts w:eastAsia="NSimSun" w:cs="Arial"/>
                <w:i/>
                <w:color w:val="000000"/>
              </w:rPr>
              <w:t>жилищно-коммунального хозяйства администрации округа Поспелова С.А.</w:t>
            </w:r>
            <w:r>
              <w:rPr>
                <w:rFonts w:eastAsia="NSimSun" w:cs="Arial"/>
                <w:i/>
                <w:color w:val="000000"/>
              </w:rPr>
              <w:t xml:space="preserve"> </w:t>
            </w:r>
          </w:p>
        </w:tc>
      </w:tr>
      <w:tr w:rsidR="00E06475" w:rsidTr="0093123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475" w:rsidRDefault="00931231" w:rsidP="00DE5344">
            <w:pPr>
              <w:rPr>
                <w:rFonts w:eastAsia="NSimSun" w:cs="Arial"/>
                <w:i/>
                <w:color w:val="000000"/>
              </w:rPr>
            </w:pPr>
            <w:proofErr w:type="spellStart"/>
            <w:r w:rsidRPr="00931231">
              <w:rPr>
                <w:rFonts w:eastAsia="NSimSun" w:cs="Arial"/>
                <w:i/>
                <w:color w:val="000000"/>
              </w:rPr>
              <w:t>Ширинская</w:t>
            </w:r>
            <w:proofErr w:type="spellEnd"/>
            <w:r w:rsidRPr="00931231">
              <w:rPr>
                <w:rFonts w:eastAsia="NSimSun" w:cs="Arial"/>
                <w:i/>
                <w:color w:val="000000"/>
              </w:rPr>
              <w:t xml:space="preserve"> О.В. - </w:t>
            </w:r>
            <w:r w:rsidR="00DE5344">
              <w:rPr>
                <w:rFonts w:eastAsia="NSimSun" w:cs="Arial"/>
                <w:i/>
                <w:color w:val="000000"/>
              </w:rPr>
              <w:t>эксперт</w:t>
            </w:r>
            <w:r w:rsidRPr="00931231">
              <w:rPr>
                <w:rFonts w:eastAsia="NSimSun" w:cs="Arial"/>
                <w:i/>
                <w:color w:val="000000"/>
              </w:rPr>
              <w:t xml:space="preserve"> отдела жилищно-коммунального хозяйства</w:t>
            </w:r>
          </w:p>
        </w:tc>
      </w:tr>
      <w:tr w:rsidR="00E06475" w:rsidTr="00E0647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F2" w:rsidRPr="00D241F2" w:rsidRDefault="00D241F2" w:rsidP="00D241F2">
            <w:pPr>
              <w:rPr>
                <w:rFonts w:eastAsia="NSimSun" w:cs="Arial"/>
                <w:i/>
                <w:color w:val="000000"/>
              </w:rPr>
            </w:pPr>
            <w:r w:rsidRPr="00D241F2">
              <w:rPr>
                <w:rFonts w:eastAsia="NSimSun" w:cs="Arial"/>
                <w:i/>
                <w:color w:val="000000"/>
              </w:rPr>
              <w:t>Муницип</w:t>
            </w:r>
            <w:r>
              <w:rPr>
                <w:rFonts w:eastAsia="NSimSun" w:cs="Arial"/>
                <w:i/>
                <w:color w:val="000000"/>
              </w:rPr>
              <w:t>альная адресная программа</w:t>
            </w:r>
            <w:r w:rsidRPr="00D241F2">
              <w:rPr>
                <w:rFonts w:eastAsia="NSimSun" w:cs="Arial"/>
                <w:i/>
                <w:color w:val="000000"/>
              </w:rPr>
              <w:t xml:space="preserve"> по переселению граждан</w:t>
            </w:r>
          </w:p>
          <w:p w:rsidR="00E06475" w:rsidRDefault="00D241F2" w:rsidP="00D241F2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  <w:r w:rsidRPr="00D241F2">
              <w:rPr>
                <w:rFonts w:eastAsia="NSimSun" w:cs="Arial"/>
                <w:i/>
                <w:color w:val="000000"/>
              </w:rPr>
              <w:t>из аварийного жилищного фонда, расположенного на территории муниципального образования  «Белозерский муниципальный округ»</w:t>
            </w:r>
          </w:p>
        </w:tc>
      </w:tr>
      <w:tr w:rsidR="00E06475" w:rsidTr="00E0647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D241F2" w:rsidP="00E06475">
            <w:pPr>
              <w:widowControl w:val="0"/>
              <w:rPr>
                <w:rFonts w:eastAsia="NSimSun" w:cs="Arial"/>
                <w:i/>
                <w:color w:val="000000"/>
              </w:rPr>
            </w:pPr>
            <w:proofErr w:type="gramStart"/>
            <w:r w:rsidRPr="00D241F2">
              <w:rPr>
                <w:rFonts w:eastAsia="NSimSun" w:cs="Arial"/>
                <w:i/>
                <w:color w:val="000000"/>
              </w:rPr>
              <w:t>государственная программа Вологодской области «Обеспечение населения Вологодской области доступным жильем и создание б</w:t>
            </w:r>
            <w:r>
              <w:rPr>
                <w:rFonts w:eastAsia="NSimSun" w:cs="Arial"/>
                <w:i/>
                <w:color w:val="000000"/>
              </w:rPr>
              <w:t>лагоприятных условий проживания</w:t>
            </w:r>
            <w:r w:rsidR="00E06475">
              <w:rPr>
                <w:rFonts w:eastAsia="NSimSun" w:cs="Arial"/>
                <w:i/>
                <w:color w:val="000000"/>
              </w:rPr>
              <w:t>»</w:t>
            </w:r>
            <w:r w:rsidR="00262CD8">
              <w:t xml:space="preserve"> </w:t>
            </w:r>
            <w:r w:rsidR="00262CD8" w:rsidRPr="00262CD8">
              <w:rPr>
                <w:rFonts w:eastAsia="NSimSun" w:cs="Arial"/>
                <w:i/>
                <w:color w:val="000000"/>
              </w:rPr>
              <w:t>(Региональный проект, связанный с национальным проектом, "Жилье (Вологодская область)"</w:t>
            </w:r>
            <w:proofErr w:type="gramEnd"/>
          </w:p>
        </w:tc>
      </w:tr>
    </w:tbl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  <w:sectPr w:rsidR="00E06475" w:rsidSect="00E06475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E06475" w:rsidTr="00E0647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E06475" w:rsidTr="00E0647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E06475" w:rsidTr="00E0647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E06475" w:rsidTr="00D11AEF">
        <w:trPr>
          <w:trHeight w:hRule="exact" w:val="715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Pr="00B64223" w:rsidRDefault="00B64223" w:rsidP="00B64223">
            <w:pPr>
              <w:pStyle w:val="a6"/>
              <w:numPr>
                <w:ilvl w:val="0"/>
                <w:numId w:val="17"/>
              </w:numPr>
              <w:spacing w:line="228" w:lineRule="auto"/>
              <w:jc w:val="both"/>
              <w:rPr>
                <w:rFonts w:eastAsia="NSimSun" w:cs="Arial"/>
                <w:color w:val="000000"/>
                <w:spacing w:val="-2"/>
              </w:rPr>
            </w:pPr>
            <w:r w:rsidRPr="00B64223">
              <w:rPr>
                <w:sz w:val="28"/>
                <w:szCs w:val="28"/>
              </w:rPr>
              <w:t>обеспечение благоустроенным жильем граждан, проживающих в аварийно-жилищном фонде;</w:t>
            </w:r>
          </w:p>
        </w:tc>
      </w:tr>
      <w:tr w:rsidR="00B21373" w:rsidTr="001D3099">
        <w:trPr>
          <w:trHeight w:hRule="exact" w:val="3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21373" w:rsidRDefault="00B21373" w:rsidP="00E06475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  <w:r w:rsidR="00B64223">
              <w:rPr>
                <w:rFonts w:eastAsia="NSimSun" w:cs="Arial"/>
                <w:color w:val="000000"/>
              </w:rPr>
              <w:t>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21373" w:rsidRDefault="001D3099" w:rsidP="00B64223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</w:t>
            </w:r>
            <w:r w:rsidR="00262CD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(в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B21373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Pr="00253CB9" w:rsidRDefault="001D3099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Pr="00253CB9" w:rsidRDefault="00F1009E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2019-</w:t>
            </w:r>
            <w:r w:rsidR="00B64223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Default="001D3099" w:rsidP="003B6285">
            <w:pPr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Default="003B7775" w:rsidP="003B628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B21373" w:rsidRDefault="003B7775" w:rsidP="003B6285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21373" w:rsidRDefault="003B6285" w:rsidP="003B628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B21373" w:rsidRDefault="003B6285" w:rsidP="003B6285">
            <w:pPr>
              <w:jc w:val="center"/>
            </w:pPr>
            <w:r>
              <w:t>0</w:t>
            </w:r>
          </w:p>
        </w:tc>
      </w:tr>
      <w:tr w:rsidR="001D3099" w:rsidTr="001D3099">
        <w:trPr>
          <w:trHeight w:hRule="exact" w:val="3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1D3099" w:rsidRDefault="001D3099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1.2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D3099" w:rsidRDefault="001D3099" w:rsidP="00B64223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1D3099">
              <w:rPr>
                <w:rFonts w:eastAsia="NSimSun" w:cs="Arial"/>
                <w:color w:val="000000"/>
                <w:spacing w:val="-2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Default="001D3099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Default="001D3099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Default="001D3099" w:rsidP="003B6285">
            <w:pPr>
              <w:jc w:val="center"/>
            </w:pPr>
            <w: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Pr="00580847" w:rsidRDefault="001D3099" w:rsidP="00A26658">
            <w:r w:rsidRPr="00580847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1D3099" w:rsidRPr="00580847" w:rsidRDefault="001D3099" w:rsidP="00A26658">
            <w:r w:rsidRPr="00580847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D3099" w:rsidRPr="00580847" w:rsidRDefault="001D3099" w:rsidP="00A26658">
            <w:r w:rsidRPr="00580847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D3099" w:rsidRDefault="001D3099" w:rsidP="00A26658">
            <w:r w:rsidRPr="00580847">
              <w:t>0</w:t>
            </w:r>
          </w:p>
        </w:tc>
      </w:tr>
      <w:tr w:rsidR="00B64223" w:rsidTr="00B64223">
        <w:trPr>
          <w:trHeight w:hRule="exact" w:val="571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B64223" w:rsidRPr="00B64223" w:rsidRDefault="00B64223" w:rsidP="003B6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 </w:t>
            </w:r>
            <w:r w:rsidRPr="00B64223">
              <w:rPr>
                <w:sz w:val="28"/>
                <w:szCs w:val="28"/>
              </w:rPr>
              <w:t>осуществление сноса расселенных аварийных жилых домов</w:t>
            </w:r>
          </w:p>
        </w:tc>
      </w:tr>
      <w:tr w:rsidR="007E7DEE" w:rsidTr="001D3099">
        <w:trPr>
          <w:trHeight w:hRule="exact" w:val="22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E7DEE" w:rsidRDefault="00B64223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E7DEE" w:rsidRDefault="001D3099" w:rsidP="001D3099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</w:t>
            </w:r>
            <w:r w:rsidR="00B64223" w:rsidRPr="00B64223">
              <w:rPr>
                <w:rFonts w:eastAsiaTheme="minorHAnsi"/>
                <w:sz w:val="26"/>
                <w:szCs w:val="26"/>
                <w:lang w:eastAsia="en-US"/>
              </w:rPr>
              <w:t xml:space="preserve"> снесенных расселенных аварийных жилых домов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E7DEE" w:rsidRDefault="00931231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931231">
              <w:rPr>
                <w:rFonts w:eastAsia="NSimSun" w:cs="Arial"/>
                <w:color w:val="000000"/>
                <w:spacing w:val="-2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E7DEE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7E7DEE" w:rsidRDefault="00AE13EF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E7DEE" w:rsidRDefault="00931231" w:rsidP="00E06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E7DEE" w:rsidRPr="006B5BCD" w:rsidRDefault="003B6285" w:rsidP="003B6285">
            <w:pPr>
              <w:jc w:val="center"/>
            </w:pPr>
            <w: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7E7DEE" w:rsidRPr="006B5BCD" w:rsidRDefault="001D3099" w:rsidP="003B6285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7E7DEE" w:rsidRPr="006B5BCD" w:rsidRDefault="001D3099" w:rsidP="003B6285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E7DEE" w:rsidRPr="006B5BCD" w:rsidRDefault="003B6285" w:rsidP="003B6285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E7DEE" w:rsidRPr="006B5BCD" w:rsidRDefault="003B6285" w:rsidP="003B6285">
            <w:pPr>
              <w:jc w:val="center"/>
            </w:pPr>
            <w:r>
              <w:t>0</w:t>
            </w:r>
          </w:p>
        </w:tc>
      </w:tr>
    </w:tbl>
    <w:p w:rsidR="00E06475" w:rsidRDefault="00E06475" w:rsidP="00E06475">
      <w:pPr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931231" w:rsidRDefault="00931231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741"/>
        <w:gridCol w:w="1224"/>
        <w:gridCol w:w="2104"/>
        <w:gridCol w:w="969"/>
        <w:gridCol w:w="64"/>
        <w:gridCol w:w="806"/>
        <w:gridCol w:w="764"/>
        <w:gridCol w:w="863"/>
        <w:gridCol w:w="863"/>
        <w:gridCol w:w="757"/>
        <w:gridCol w:w="853"/>
        <w:gridCol w:w="2523"/>
      </w:tblGrid>
      <w:tr w:rsidR="00E06475" w:rsidTr="00E06475">
        <w:trPr>
          <w:trHeight w:hRule="exact" w:val="579"/>
        </w:trPr>
        <w:tc>
          <w:tcPr>
            <w:tcW w:w="500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741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24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104" w:type="dxa"/>
            <w:vMerge w:val="restart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39" w:type="dxa"/>
            <w:gridSpan w:val="3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100" w:type="dxa"/>
            <w:gridSpan w:val="5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523" w:type="dxa"/>
            <w:vMerge w:val="restart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E06475" w:rsidTr="00E06475">
        <w:trPr>
          <w:trHeight w:hRule="exact" w:val="1518"/>
        </w:trPr>
        <w:tc>
          <w:tcPr>
            <w:tcW w:w="500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741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4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104" w:type="dxa"/>
            <w:vMerge/>
            <w:vAlign w:val="center"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06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64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863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863" w:type="dxa"/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523" w:type="dxa"/>
            <w:vMerge/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E06475">
        <w:trPr>
          <w:trHeight w:hRule="exact" w:val="359"/>
        </w:trPr>
        <w:tc>
          <w:tcPr>
            <w:tcW w:w="500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10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33" w:type="dxa"/>
            <w:gridSpan w:val="2"/>
            <w:tcMar>
              <w:top w:w="72" w:type="dxa"/>
            </w:tcMar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06" w:type="dxa"/>
            <w:tcMar>
              <w:top w:w="72" w:type="dxa"/>
            </w:tcMar>
            <w:vAlign w:val="center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64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523" w:type="dxa"/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E06475" w:rsidTr="00BE051D">
        <w:trPr>
          <w:trHeight w:hRule="exact" w:val="415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E06475" w:rsidRDefault="00BE051D" w:rsidP="00E06475">
            <w:pPr>
              <w:spacing w:line="228" w:lineRule="auto"/>
              <w:contextualSpacing/>
              <w:rPr>
                <w:rFonts w:eastAsia="NSimSun" w:cs="Arial"/>
                <w:color w:val="000000"/>
                <w:spacing w:val="-2"/>
              </w:rPr>
            </w:pPr>
            <w:r w:rsidRPr="00BE051D">
              <w:rPr>
                <w:sz w:val="28"/>
                <w:szCs w:val="28"/>
              </w:rPr>
              <w:t>1.</w:t>
            </w:r>
            <w:r w:rsidRPr="00BE051D">
              <w:rPr>
                <w:sz w:val="28"/>
                <w:szCs w:val="28"/>
              </w:rPr>
              <w:tab/>
              <w:t>обеспечение благоустроенным жильем граждан, проживающих в аварийно-жилищном фонде</w:t>
            </w:r>
          </w:p>
        </w:tc>
      </w:tr>
      <w:tr w:rsidR="00E06475" w:rsidTr="001D3099">
        <w:trPr>
          <w:trHeight w:hRule="exact" w:val="5171"/>
        </w:trPr>
        <w:tc>
          <w:tcPr>
            <w:tcW w:w="500" w:type="dxa"/>
            <w:tcMar>
              <w:top w:w="72" w:type="dxa"/>
            </w:tcMar>
          </w:tcPr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E06475" w:rsidRDefault="00E95C01" w:rsidP="00E06475">
            <w:pPr>
              <w:rPr>
                <w:rFonts w:eastAsia="NSimSun" w:cs="Arial"/>
                <w:color w:val="000000"/>
              </w:rPr>
            </w:pPr>
            <w:r w:rsidRPr="00E95C01">
              <w:rPr>
                <w:rFonts w:eastAsiaTheme="minorHAnsi"/>
                <w:sz w:val="28"/>
                <w:szCs w:val="26"/>
                <w:lang w:eastAsia="en-US"/>
              </w:rPr>
              <w:t>Результат проекта: граждане расселены из аварийного жилищного фонда (в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  <w:tc>
          <w:tcPr>
            <w:tcW w:w="1224" w:type="dxa"/>
            <w:tcMar>
              <w:top w:w="72" w:type="dxa"/>
            </w:tcMar>
          </w:tcPr>
          <w:p w:rsidR="00E06475" w:rsidRDefault="00BE051D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чел</w:t>
            </w: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E06475" w:rsidRDefault="00E06475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104" w:type="dxa"/>
            <w:tcMar>
              <w:top w:w="72" w:type="dxa"/>
            </w:tcMar>
          </w:tcPr>
          <w:p w:rsidR="00E06475" w:rsidRDefault="00B21373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B21373">
              <w:rPr>
                <w:rFonts w:eastAsiaTheme="minorHAnsi"/>
                <w:sz w:val="26"/>
                <w:szCs w:val="26"/>
                <w:lang w:eastAsia="en-US"/>
              </w:rPr>
              <w:t>ероприятия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E06475" w:rsidRDefault="004478B1" w:rsidP="008E29A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  <w:r w:rsidR="008E29AA">
              <w:rPr>
                <w:rFonts w:eastAsia="NSimSun" w:cs="Arial"/>
                <w:color w:val="000000"/>
                <w:spacing w:val="-2"/>
              </w:rPr>
              <w:t>42</w:t>
            </w:r>
          </w:p>
        </w:tc>
        <w:tc>
          <w:tcPr>
            <w:tcW w:w="870" w:type="dxa"/>
            <w:gridSpan w:val="2"/>
            <w:shd w:val="clear" w:color="auto" w:fill="auto"/>
            <w:tcMar>
              <w:top w:w="72" w:type="dxa"/>
            </w:tcMar>
          </w:tcPr>
          <w:p w:rsidR="00E06475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2019-</w:t>
            </w:r>
            <w:r w:rsidR="00BE051D">
              <w:rPr>
                <w:rFonts w:eastAsia="NSimSun" w:cs="Arial"/>
                <w:color w:val="000000"/>
                <w:spacing w:val="-2"/>
              </w:rPr>
              <w:t>2024</w:t>
            </w:r>
          </w:p>
        </w:tc>
        <w:tc>
          <w:tcPr>
            <w:tcW w:w="764" w:type="dxa"/>
            <w:shd w:val="clear" w:color="auto" w:fill="auto"/>
            <w:tcMar>
              <w:top w:w="72" w:type="dxa"/>
            </w:tcMar>
          </w:tcPr>
          <w:p w:rsidR="00E06475" w:rsidRDefault="001D3099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13</w:t>
            </w:r>
          </w:p>
        </w:tc>
        <w:tc>
          <w:tcPr>
            <w:tcW w:w="863" w:type="dxa"/>
            <w:shd w:val="clear" w:color="auto" w:fill="auto"/>
            <w:tcMar>
              <w:top w:w="72" w:type="dxa"/>
            </w:tcMar>
          </w:tcPr>
          <w:p w:rsidR="00E06475" w:rsidRDefault="008E29AA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863" w:type="dxa"/>
            <w:tcMar>
              <w:top w:w="72" w:type="dxa"/>
            </w:tcMar>
          </w:tcPr>
          <w:p w:rsidR="00E06475" w:rsidRDefault="008E29AA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E06475" w:rsidRDefault="00933076" w:rsidP="00933076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   0</w:t>
            </w:r>
          </w:p>
          <w:p w:rsidR="00BE051D" w:rsidRDefault="00BE051D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3B6285" w:rsidRDefault="00933076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  <w:p w:rsidR="003B6285" w:rsidRDefault="003B6285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523" w:type="dxa"/>
          </w:tcPr>
          <w:p w:rsidR="00E06475" w:rsidRDefault="001D3099" w:rsidP="00BE051D">
            <w:pPr>
              <w:rPr>
                <w:rFonts w:eastAsia="NSimSun" w:cs="Arial"/>
                <w:color w:val="000000"/>
                <w:highlight w:val="yellow"/>
              </w:rPr>
            </w:pP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</w:t>
            </w:r>
            <w:r w:rsidR="00262CD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(в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</w:tr>
      <w:tr w:rsidR="00F1009E" w:rsidTr="00EC44C3">
        <w:trPr>
          <w:trHeight w:hRule="exact" w:val="5171"/>
        </w:trPr>
        <w:tc>
          <w:tcPr>
            <w:tcW w:w="500" w:type="dxa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F1009E" w:rsidRPr="00BE051D" w:rsidRDefault="00F1009E" w:rsidP="00E06475">
            <w:pPr>
              <w:rPr>
                <w:rFonts w:eastAsiaTheme="minorHAnsi"/>
                <w:sz w:val="28"/>
                <w:szCs w:val="26"/>
                <w:lang w:eastAsia="en-US"/>
              </w:rPr>
            </w:pPr>
            <w:r w:rsidRPr="00E95C01">
              <w:rPr>
                <w:rFonts w:eastAsiaTheme="minorHAnsi"/>
                <w:sz w:val="28"/>
                <w:szCs w:val="26"/>
                <w:lang w:eastAsia="en-US"/>
              </w:rPr>
              <w:t>Результат проекта: граждане расселены из аварийного жилищного фонда 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  <w:tc>
          <w:tcPr>
            <w:tcW w:w="1224" w:type="dxa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2104" w:type="dxa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95C01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F1009E" w:rsidRDefault="00F1009E" w:rsidP="008E29A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764" w:type="dxa"/>
            <w:tcMar>
              <w:top w:w="72" w:type="dxa"/>
            </w:tcMar>
          </w:tcPr>
          <w:p w:rsidR="00F1009E" w:rsidRDefault="00F1009E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38</w:t>
            </w:r>
          </w:p>
        </w:tc>
        <w:tc>
          <w:tcPr>
            <w:tcW w:w="863" w:type="dxa"/>
            <w:tcMar>
              <w:top w:w="72" w:type="dxa"/>
            </w:tcMar>
          </w:tcPr>
          <w:p w:rsidR="00F1009E" w:rsidRPr="009B04CB" w:rsidRDefault="00F1009E" w:rsidP="00F1009E">
            <w:pPr>
              <w:jc w:val="center"/>
            </w:pPr>
            <w:r w:rsidRPr="009B04CB">
              <w:t>0</w:t>
            </w:r>
          </w:p>
        </w:tc>
        <w:tc>
          <w:tcPr>
            <w:tcW w:w="863" w:type="dxa"/>
            <w:tcMar>
              <w:top w:w="72" w:type="dxa"/>
            </w:tcMar>
          </w:tcPr>
          <w:p w:rsidR="00F1009E" w:rsidRPr="009B04CB" w:rsidRDefault="00F1009E" w:rsidP="00F1009E">
            <w:pPr>
              <w:jc w:val="center"/>
            </w:pPr>
            <w:r w:rsidRPr="009B04CB">
              <w:t>0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F1009E" w:rsidRPr="009B04CB" w:rsidRDefault="00F1009E" w:rsidP="00F1009E">
            <w:pPr>
              <w:jc w:val="center"/>
            </w:pPr>
            <w:r w:rsidRPr="009B04CB">
              <w:t>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F1009E" w:rsidRPr="009B04CB" w:rsidRDefault="00F1009E" w:rsidP="00F1009E">
            <w:pPr>
              <w:jc w:val="center"/>
            </w:pPr>
            <w:r w:rsidRPr="009B04CB">
              <w:t>0</w:t>
            </w:r>
          </w:p>
        </w:tc>
        <w:tc>
          <w:tcPr>
            <w:tcW w:w="2523" w:type="dxa"/>
          </w:tcPr>
          <w:p w:rsidR="00F1009E" w:rsidRPr="00BE051D" w:rsidRDefault="00F1009E" w:rsidP="00BE051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 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</w:tr>
      <w:tr w:rsidR="00F1009E" w:rsidTr="00F1009E">
        <w:trPr>
          <w:trHeight w:hRule="exact" w:val="4481"/>
        </w:trPr>
        <w:tc>
          <w:tcPr>
            <w:tcW w:w="500" w:type="dxa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3.</w:t>
            </w: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F1009E" w:rsidRPr="00E95C01" w:rsidRDefault="00F1009E" w:rsidP="00E06475">
            <w:pPr>
              <w:rPr>
                <w:rFonts w:eastAsiaTheme="minorHAnsi"/>
                <w:sz w:val="28"/>
                <w:szCs w:val="26"/>
                <w:lang w:eastAsia="en-US"/>
              </w:rPr>
            </w:pPr>
            <w:r w:rsidRPr="003B7775">
              <w:rPr>
                <w:rFonts w:eastAsiaTheme="minorHAnsi"/>
                <w:sz w:val="28"/>
                <w:szCs w:val="26"/>
                <w:lang w:eastAsia="en-US"/>
              </w:rPr>
              <w:t>Результат проекта: Произведена оценка квартир</w:t>
            </w:r>
          </w:p>
        </w:tc>
        <w:tc>
          <w:tcPr>
            <w:tcW w:w="1224" w:type="dxa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2104" w:type="dxa"/>
            <w:tcMar>
              <w:top w:w="72" w:type="dxa"/>
            </w:tcMar>
          </w:tcPr>
          <w:p w:rsidR="00F1009E" w:rsidRPr="00E95C01" w:rsidRDefault="00F1009E" w:rsidP="00E06475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B7775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F1009E" w:rsidRDefault="00F1009E" w:rsidP="008E29AA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70" w:type="dxa"/>
            <w:gridSpan w:val="2"/>
            <w:tcMar>
              <w:top w:w="72" w:type="dxa"/>
            </w:tcMar>
          </w:tcPr>
          <w:p w:rsidR="00F1009E" w:rsidRDefault="00F1009E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2024</w:t>
            </w:r>
          </w:p>
        </w:tc>
        <w:tc>
          <w:tcPr>
            <w:tcW w:w="764" w:type="dxa"/>
            <w:shd w:val="clear" w:color="auto" w:fill="auto"/>
            <w:tcMar>
              <w:top w:w="72" w:type="dxa"/>
            </w:tcMar>
          </w:tcPr>
          <w:p w:rsidR="00F1009E" w:rsidRDefault="00F1009E" w:rsidP="00933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  <w:tc>
          <w:tcPr>
            <w:tcW w:w="863" w:type="dxa"/>
            <w:tcMar>
              <w:top w:w="72" w:type="dxa"/>
            </w:tcMar>
          </w:tcPr>
          <w:p w:rsidR="00F1009E" w:rsidRPr="00B06F87" w:rsidRDefault="00F1009E" w:rsidP="00F1009E">
            <w:pPr>
              <w:jc w:val="center"/>
            </w:pPr>
            <w:r w:rsidRPr="00B06F87">
              <w:t>0</w:t>
            </w:r>
          </w:p>
        </w:tc>
        <w:tc>
          <w:tcPr>
            <w:tcW w:w="863" w:type="dxa"/>
            <w:tcMar>
              <w:top w:w="72" w:type="dxa"/>
            </w:tcMar>
          </w:tcPr>
          <w:p w:rsidR="00F1009E" w:rsidRPr="00B06F87" w:rsidRDefault="00F1009E" w:rsidP="00F1009E">
            <w:pPr>
              <w:jc w:val="center"/>
            </w:pPr>
            <w:r w:rsidRPr="00B06F87">
              <w:t>0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F1009E" w:rsidRPr="00B06F87" w:rsidRDefault="00F1009E" w:rsidP="00F1009E">
            <w:pPr>
              <w:jc w:val="center"/>
            </w:pPr>
            <w:r w:rsidRPr="00B06F87">
              <w:t>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F1009E" w:rsidRPr="00B06F87" w:rsidRDefault="00F1009E" w:rsidP="00F1009E">
            <w:pPr>
              <w:jc w:val="center"/>
            </w:pPr>
            <w:r w:rsidRPr="00B06F87">
              <w:t>0</w:t>
            </w:r>
          </w:p>
        </w:tc>
        <w:tc>
          <w:tcPr>
            <w:tcW w:w="2523" w:type="dxa"/>
          </w:tcPr>
          <w:p w:rsidR="00F1009E" w:rsidRPr="00BE051D" w:rsidRDefault="00F1009E" w:rsidP="00BE051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1009E"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 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</w:tr>
      <w:tr w:rsidR="00BE051D" w:rsidTr="001D3099">
        <w:trPr>
          <w:trHeight w:hRule="exact" w:val="585"/>
        </w:trPr>
        <w:tc>
          <w:tcPr>
            <w:tcW w:w="15031" w:type="dxa"/>
            <w:gridSpan w:val="13"/>
            <w:tcMar>
              <w:top w:w="72" w:type="dxa"/>
            </w:tcMar>
          </w:tcPr>
          <w:p w:rsidR="00BE051D" w:rsidRPr="00BE051D" w:rsidRDefault="00BE051D" w:rsidP="00BE051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51D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BE051D">
              <w:rPr>
                <w:rFonts w:eastAsiaTheme="minorHAnsi"/>
                <w:sz w:val="28"/>
                <w:szCs w:val="28"/>
                <w:lang w:eastAsia="en-US"/>
              </w:rPr>
              <w:t xml:space="preserve">  осуществление сноса расселенных аварийных жилых домов</w:t>
            </w:r>
          </w:p>
        </w:tc>
      </w:tr>
      <w:tr w:rsidR="00BE051D" w:rsidTr="001D3099">
        <w:trPr>
          <w:trHeight w:hRule="exact" w:val="1982"/>
        </w:trPr>
        <w:tc>
          <w:tcPr>
            <w:tcW w:w="500" w:type="dxa"/>
            <w:tcMar>
              <w:top w:w="72" w:type="dxa"/>
            </w:tcMar>
          </w:tcPr>
          <w:p w:rsidR="00BE051D" w:rsidRDefault="00BE051D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741" w:type="dxa"/>
            <w:tcMar>
              <w:top w:w="72" w:type="dxa"/>
              <w:left w:w="72" w:type="dxa"/>
              <w:right w:w="72" w:type="dxa"/>
            </w:tcMar>
          </w:tcPr>
          <w:p w:rsidR="00BE051D" w:rsidRPr="00BE051D" w:rsidRDefault="00BE051D" w:rsidP="00BE051D">
            <w:pPr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>осуществлен снос</w:t>
            </w:r>
            <w:r w:rsidRPr="00BE051D">
              <w:rPr>
                <w:rFonts w:eastAsiaTheme="minorHAnsi"/>
                <w:sz w:val="28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расселенных домов </w:t>
            </w:r>
            <w:r w:rsidRPr="00BE051D">
              <w:rPr>
                <w:rFonts w:eastAsiaTheme="minorHAnsi"/>
                <w:sz w:val="28"/>
                <w:szCs w:val="26"/>
                <w:lang w:eastAsia="en-US"/>
              </w:rPr>
              <w:t>аварийно-жилищного фонда</w:t>
            </w:r>
          </w:p>
        </w:tc>
        <w:tc>
          <w:tcPr>
            <w:tcW w:w="1224" w:type="dxa"/>
            <w:tcMar>
              <w:top w:w="72" w:type="dxa"/>
            </w:tcMar>
          </w:tcPr>
          <w:p w:rsidR="00BE051D" w:rsidRDefault="00BE051D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2104" w:type="dxa"/>
            <w:tcMar>
              <w:top w:w="72" w:type="dxa"/>
            </w:tcMar>
          </w:tcPr>
          <w:p w:rsidR="00BE051D" w:rsidRDefault="00BE051D" w:rsidP="00E06475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E051D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969" w:type="dxa"/>
            <w:tcMar>
              <w:top w:w="72" w:type="dxa"/>
            </w:tcMar>
          </w:tcPr>
          <w:p w:rsidR="00BE051D" w:rsidRDefault="00AE13EF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870" w:type="dxa"/>
            <w:gridSpan w:val="2"/>
            <w:tcMar>
              <w:top w:w="72" w:type="dxa"/>
            </w:tcMar>
          </w:tcPr>
          <w:p w:rsidR="00BE051D" w:rsidRDefault="00BE051D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2024</w:t>
            </w:r>
          </w:p>
        </w:tc>
        <w:tc>
          <w:tcPr>
            <w:tcW w:w="764" w:type="dxa"/>
            <w:tcMar>
              <w:top w:w="72" w:type="dxa"/>
            </w:tcMar>
          </w:tcPr>
          <w:p w:rsidR="00BE051D" w:rsidRDefault="00924E3C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863" w:type="dxa"/>
            <w:shd w:val="clear" w:color="auto" w:fill="auto"/>
            <w:tcMar>
              <w:top w:w="72" w:type="dxa"/>
            </w:tcMar>
          </w:tcPr>
          <w:p w:rsidR="00BE051D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863" w:type="dxa"/>
            <w:tcMar>
              <w:top w:w="72" w:type="dxa"/>
            </w:tcMar>
          </w:tcPr>
          <w:p w:rsidR="00BE051D" w:rsidRDefault="001D3099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757" w:type="dxa"/>
            <w:tcMar>
              <w:left w:w="5" w:type="dxa"/>
              <w:right w:w="5" w:type="dxa"/>
            </w:tcMar>
          </w:tcPr>
          <w:p w:rsidR="00BE051D" w:rsidRDefault="00924E3C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853" w:type="dxa"/>
            <w:tcMar>
              <w:left w:w="5" w:type="dxa"/>
              <w:right w:w="5" w:type="dxa"/>
            </w:tcMar>
          </w:tcPr>
          <w:p w:rsidR="00BE051D" w:rsidRDefault="00924E3C" w:rsidP="00E0647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0</w:t>
            </w:r>
          </w:p>
        </w:tc>
        <w:tc>
          <w:tcPr>
            <w:tcW w:w="2523" w:type="dxa"/>
          </w:tcPr>
          <w:p w:rsidR="00BE051D" w:rsidRPr="00BE051D" w:rsidRDefault="001D3099" w:rsidP="00BE051D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1D3099">
              <w:rPr>
                <w:rFonts w:eastAsiaTheme="minorHAnsi"/>
                <w:sz w:val="26"/>
                <w:szCs w:val="26"/>
                <w:lang w:eastAsia="en-US"/>
              </w:rPr>
              <w:t>Количество  снесенных расселенных аварийных жилых домов</w:t>
            </w:r>
          </w:p>
        </w:tc>
      </w:tr>
    </w:tbl>
    <w:p w:rsidR="00E06475" w:rsidRDefault="00E06475" w:rsidP="00E06475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E06475" w:rsidRDefault="00E06475" w:rsidP="00E06475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t>4. Финансовое обеспечение реализации проекта</w:t>
      </w: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993"/>
        <w:gridCol w:w="6105"/>
        <w:gridCol w:w="1124"/>
        <w:gridCol w:w="1276"/>
        <w:gridCol w:w="1134"/>
        <w:gridCol w:w="800"/>
        <w:gridCol w:w="1114"/>
        <w:gridCol w:w="2055"/>
      </w:tblGrid>
      <w:tr w:rsidR="00E06475" w:rsidTr="003B777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E06475" w:rsidTr="003B777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rPr>
                <w:rFonts w:eastAsia="NSimSun" w:cs="Arial"/>
                <w:color w:val="000000"/>
              </w:rPr>
            </w:pPr>
          </w:p>
        </w:tc>
      </w:tr>
      <w:tr w:rsidR="00E06475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DE6022" w:rsidRPr="008E29AA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 w:rsidRPr="003B7775"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rPr>
                <w:rFonts w:eastAsia="NSimSun" w:cs="Arial"/>
                <w:color w:val="000000"/>
                <w:spacing w:val="-2"/>
              </w:rPr>
            </w:pPr>
            <w:r w:rsidRPr="003B7775">
              <w:rPr>
                <w:rFonts w:eastAsia="NSimSun" w:cs="Arial"/>
                <w:color w:val="000000"/>
              </w:rPr>
              <w:t>Результат проекта: граждане расселены из аварийного жилищного фонда (в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13603,4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13603,4</w:t>
            </w:r>
          </w:p>
        </w:tc>
      </w:tr>
      <w:tr w:rsidR="00DE6022" w:rsidRPr="008E29AA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rPr>
                <w:rFonts w:eastAsia="NSimSun" w:cs="Arial"/>
                <w:color w:val="000000"/>
              </w:rPr>
            </w:pPr>
            <w:r w:rsidRPr="003B7775"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13603,4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13603,4</w:t>
            </w:r>
          </w:p>
        </w:tc>
      </w:tr>
      <w:tr w:rsidR="00DE6022" w:rsidRPr="008E29AA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rPr>
                <w:rFonts w:eastAsia="NSimSun" w:cs="Arial"/>
                <w:color w:val="000000"/>
              </w:rPr>
            </w:pPr>
            <w:r w:rsidRPr="003B7775"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</w:tr>
      <w:tr w:rsidR="00DE6022" w:rsidRPr="008E29AA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3B7775" w:rsidRDefault="00DE6022" w:rsidP="00E06475">
            <w:pPr>
              <w:rPr>
                <w:rFonts w:eastAsia="NSimSun" w:cs="Arial"/>
                <w:color w:val="000000"/>
              </w:rPr>
            </w:pPr>
            <w:r w:rsidRPr="003B7775"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</w:tr>
      <w:tr w:rsidR="00AF2254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3B7775" w:rsidRDefault="00AF2254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3B7775" w:rsidRDefault="00AF2254" w:rsidP="00E06475">
            <w:pPr>
              <w:rPr>
                <w:rFonts w:eastAsia="NSimSun" w:cs="Arial"/>
                <w:color w:val="000000"/>
              </w:rPr>
            </w:pPr>
            <w:r w:rsidRPr="003B7775"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54" w:rsidRPr="00DE6022" w:rsidRDefault="00AF2254" w:rsidP="00DE6022">
            <w:pPr>
              <w:jc w:val="center"/>
            </w:pPr>
            <w:r w:rsidRPr="00DE6022">
              <w:t>-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E6022"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8E29AA" w:rsidRDefault="00DE6022" w:rsidP="00E06475">
            <w:pPr>
              <w:rPr>
                <w:rFonts w:eastAsia="NSimSun" w:cs="Arial"/>
                <w:color w:val="000000"/>
                <w:highlight w:val="yellow"/>
              </w:rPr>
            </w:pPr>
            <w:r w:rsidRPr="003B7775">
              <w:rPr>
                <w:rFonts w:eastAsia="NSimSun" w:cs="Arial"/>
                <w:color w:val="000000"/>
              </w:rPr>
              <w:t>Результат проекта: граждане расселены из аварийного жилищного фонда 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68604,0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68604,0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937697" w:rsidRDefault="00DE6022" w:rsidP="00A26658">
            <w:r w:rsidRPr="00937697">
              <w:t>собственные доходы бюджета округа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1372,1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1372,1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937697" w:rsidRDefault="00DE6022" w:rsidP="00A26658">
            <w:r w:rsidRPr="00937697">
              <w:t xml:space="preserve">межбюджетные трансферты из областного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45004,2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45004,2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937697" w:rsidRDefault="00DE6022" w:rsidP="00A26658">
            <w:r w:rsidRPr="00937697">
              <w:t xml:space="preserve">межбюджетные трансферты из федерального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22227,7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22227,7</w:t>
            </w:r>
          </w:p>
        </w:tc>
      </w:tr>
      <w:tr w:rsidR="003B7775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Default="003B7775" w:rsidP="00A26658">
            <w:r w:rsidRPr="0093769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75" w:rsidRPr="00DE6022" w:rsidRDefault="003B7775" w:rsidP="00DE6022">
            <w:pPr>
              <w:jc w:val="center"/>
            </w:pP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E6022"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937697" w:rsidRDefault="00DE6022" w:rsidP="00A26658">
            <w:r w:rsidRPr="003B7775">
              <w:t>Результат проекта: Произведена оценка квартир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225,0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C82E32" w:rsidRDefault="00DE6022" w:rsidP="00A26658">
            <w:r w:rsidRPr="00C82E32">
              <w:t>собственные доходы бюджета округа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225,0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C82E32" w:rsidRDefault="00DE6022" w:rsidP="00A26658">
            <w:r w:rsidRPr="00C82E32">
              <w:t xml:space="preserve">межбюджетные трансферты из областного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C82E32" w:rsidRDefault="00DE6022" w:rsidP="00A26658">
            <w:r w:rsidRPr="00C82E32">
              <w:t xml:space="preserve">межбюджетные трансферты из федерального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A26658">
            <w:r w:rsidRPr="00C82E3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 w:rsidRPr="00DE6022">
              <w:rPr>
                <w:rFonts w:eastAsia="NSimSun" w:cs="Arial"/>
                <w:color w:val="000000"/>
                <w:spacing w:val="-2"/>
              </w:rPr>
              <w:t>1.4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A26658">
            <w:r w:rsidRPr="00DE6022">
              <w:t>осуществлен снос расселенных домов аварийно-жилищного фонда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13,4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B13450" w:rsidRDefault="00DE6022" w:rsidP="00A26658">
            <w:r w:rsidRPr="00B13450">
              <w:t>собственные доходы бюджета округа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6,7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13,4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B13450" w:rsidRDefault="00DE6022" w:rsidP="00A26658">
            <w:r w:rsidRPr="00B13450">
              <w:t xml:space="preserve">межбюджетные трансферты из областного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B13450" w:rsidRDefault="00DE6022" w:rsidP="00A26658">
            <w:r w:rsidRPr="00B13450">
              <w:t xml:space="preserve">межбюджетные трансферты из федерального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A26658">
            <w:r w:rsidRPr="00B1345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 w:rsidRPr="00DE6022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DE6022" w:rsidRDefault="00DE6022" w:rsidP="00DE6022">
            <w:pPr>
              <w:jc w:val="center"/>
            </w:pPr>
            <w:r>
              <w:t>0,0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B13450" w:rsidRDefault="00DE6022" w:rsidP="00A26658">
            <w:r>
              <w:t>Итого по проекту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82</w:t>
            </w:r>
            <w:r w:rsidR="00262CD8">
              <w:t xml:space="preserve"> </w:t>
            </w:r>
            <w:r w:rsidRPr="00F0775D">
              <w:t>432,4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6,7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F0775D" w:rsidP="00F1009E">
            <w:pPr>
              <w:jc w:val="center"/>
            </w:pPr>
            <w:r w:rsidRPr="00F0775D">
              <w:t>82</w:t>
            </w:r>
            <w:r w:rsidR="00262CD8">
              <w:t xml:space="preserve"> </w:t>
            </w:r>
            <w:r w:rsidRPr="00F0775D">
              <w:t>445,8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857E05" w:rsidRDefault="00DE6022" w:rsidP="00A26658">
            <w:r w:rsidRPr="00857E05">
              <w:t>собственные доходы бюджета округа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15</w:t>
            </w:r>
            <w:r w:rsidR="00262CD8">
              <w:t xml:space="preserve"> </w:t>
            </w:r>
            <w:r w:rsidRPr="00F0775D">
              <w:t>200,5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6,7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F0775D" w:rsidP="00F1009E">
            <w:pPr>
              <w:jc w:val="center"/>
            </w:pPr>
            <w:r w:rsidRPr="00F0775D">
              <w:t>15</w:t>
            </w:r>
            <w:r w:rsidR="00262CD8">
              <w:t xml:space="preserve"> </w:t>
            </w:r>
            <w:r w:rsidRPr="00F0775D">
              <w:t>213,5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857E05" w:rsidRDefault="00DE6022" w:rsidP="00A26658">
            <w:r w:rsidRPr="00857E05">
              <w:t xml:space="preserve">межбюджетные трансферты из областного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45</w:t>
            </w:r>
            <w:r w:rsidR="00262CD8">
              <w:t xml:space="preserve"> </w:t>
            </w:r>
            <w:r w:rsidRPr="00F0775D">
              <w:t>004,2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F0775D" w:rsidP="00F1009E">
            <w:pPr>
              <w:jc w:val="center"/>
            </w:pPr>
            <w:r w:rsidRPr="00F0775D">
              <w:t>45</w:t>
            </w:r>
            <w:r w:rsidR="00262CD8">
              <w:t xml:space="preserve"> </w:t>
            </w:r>
            <w:r w:rsidRPr="00F0775D">
              <w:t>004,2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857E05" w:rsidRDefault="00DE6022" w:rsidP="00A26658">
            <w:r w:rsidRPr="00857E05">
              <w:t xml:space="preserve">межбюджетные трансферты из федерального бюджета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22</w:t>
            </w:r>
            <w:r w:rsidR="00262CD8">
              <w:t xml:space="preserve"> </w:t>
            </w:r>
            <w:r w:rsidRPr="00F0775D">
              <w:t>227,7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F0775D" w:rsidP="00F1009E">
            <w:pPr>
              <w:jc w:val="center"/>
            </w:pPr>
            <w:r w:rsidRPr="00F0775D">
              <w:t>22</w:t>
            </w:r>
            <w:r w:rsidR="00262CD8">
              <w:t xml:space="preserve"> </w:t>
            </w:r>
            <w:r w:rsidRPr="00F0775D">
              <w:t>227,7</w:t>
            </w:r>
          </w:p>
        </w:tc>
      </w:tr>
      <w:tr w:rsidR="00DE6022" w:rsidTr="003B777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E06475">
            <w:pPr>
              <w:jc w:val="center"/>
              <w:rPr>
                <w:rFonts w:eastAsia="NSimSun" w:cs="Arial"/>
                <w:color w:val="000000"/>
                <w:spacing w:val="-2"/>
                <w:highlight w:val="yellow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Default="00DE6022" w:rsidP="00A26658">
            <w:r w:rsidRPr="00857E0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DE6022" w:rsidP="00F1009E">
            <w:pPr>
              <w:jc w:val="center"/>
            </w:pPr>
            <w:r w:rsidRPr="00F0775D">
              <w:t>0,0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22" w:rsidRPr="00F0775D" w:rsidRDefault="00F0775D" w:rsidP="00F1009E">
            <w:pPr>
              <w:jc w:val="center"/>
            </w:pPr>
            <w:r w:rsidRPr="00F0775D">
              <w:t>0,0</w:t>
            </w:r>
          </w:p>
        </w:tc>
      </w:tr>
    </w:tbl>
    <w:p w:rsidR="00E06475" w:rsidRDefault="00E06475" w:rsidP="00E06475">
      <w:pPr>
        <w:jc w:val="both"/>
        <w:rPr>
          <w:rFonts w:eastAsia="NSimSun" w:cs="Arial"/>
          <w:color w:val="000000"/>
        </w:rPr>
      </w:pPr>
    </w:p>
    <w:p w:rsidR="00E06475" w:rsidRDefault="00E06475" w:rsidP="00E06475">
      <w:pPr>
        <w:jc w:val="both"/>
        <w:rPr>
          <w:rFonts w:eastAsia="NSimSun" w:cs="Arial"/>
          <w:color w:val="000000"/>
        </w:rPr>
      </w:pPr>
    </w:p>
    <w:p w:rsidR="0007317A" w:rsidRDefault="0007317A" w:rsidP="00E06475">
      <w:pPr>
        <w:jc w:val="both"/>
        <w:rPr>
          <w:rFonts w:eastAsia="NSimSun" w:cs="Arial"/>
          <w:color w:val="000000"/>
        </w:rPr>
      </w:pPr>
    </w:p>
    <w:p w:rsidR="0007317A" w:rsidRDefault="0007317A" w:rsidP="00E06475">
      <w:pPr>
        <w:jc w:val="both"/>
        <w:rPr>
          <w:rFonts w:eastAsia="NSimSun" w:cs="Arial"/>
          <w:color w:val="000000"/>
        </w:rPr>
      </w:pPr>
    </w:p>
    <w:p w:rsidR="00DE6022" w:rsidRDefault="00DE6022" w:rsidP="00E06475">
      <w:pPr>
        <w:jc w:val="both"/>
        <w:rPr>
          <w:rFonts w:eastAsia="NSimSun" w:cs="Arial"/>
          <w:color w:val="000000"/>
        </w:rPr>
      </w:pPr>
    </w:p>
    <w:p w:rsidR="00DE6022" w:rsidRDefault="00DE6022" w:rsidP="00E06475">
      <w:pPr>
        <w:jc w:val="both"/>
        <w:rPr>
          <w:rFonts w:eastAsia="NSimSun" w:cs="Arial"/>
          <w:color w:val="000000"/>
        </w:rPr>
      </w:pPr>
    </w:p>
    <w:p w:rsidR="00DE6022" w:rsidRDefault="00DE6022" w:rsidP="00E06475">
      <w:pPr>
        <w:jc w:val="both"/>
        <w:rPr>
          <w:rFonts w:eastAsia="NSimSun" w:cs="Arial"/>
          <w:color w:val="000000"/>
        </w:rPr>
      </w:pPr>
    </w:p>
    <w:p w:rsidR="00DE6022" w:rsidRDefault="00DE6022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p w:rsidR="00F1009E" w:rsidRDefault="00F1009E" w:rsidP="00E06475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E06475" w:rsidTr="00E06475">
        <w:trPr>
          <w:trHeight w:val="559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E06475" w:rsidTr="00E0647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E06475" w:rsidTr="00E06475">
        <w:trPr>
          <w:trHeight w:val="342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жилищно-коммунального хозяйства администрации округа</w:t>
            </w:r>
          </w:p>
        </w:tc>
      </w:tr>
      <w:tr w:rsidR="00E06475" w:rsidTr="00E06475">
        <w:trPr>
          <w:trHeight w:val="285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07317A" w:rsidP="00E06475">
            <w:pPr>
              <w:jc w:val="center"/>
              <w:rPr>
                <w:rFonts w:eastAsia="NSimSun" w:cs="Arial"/>
                <w:color w:val="000000"/>
              </w:rPr>
            </w:pPr>
            <w:proofErr w:type="spellStart"/>
            <w:r>
              <w:rPr>
                <w:rFonts w:eastAsia="NSimSun" w:cs="Arial"/>
                <w:color w:val="000000"/>
              </w:rPr>
              <w:t>Ширинская</w:t>
            </w:r>
            <w:proofErr w:type="spellEnd"/>
            <w:r>
              <w:rPr>
                <w:rFonts w:eastAsia="NSimSun" w:cs="Arial"/>
                <w:color w:val="000000"/>
              </w:rPr>
              <w:t xml:space="preserve"> О.В.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475" w:rsidRDefault="00DE5344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Эксперт отдела жилищно-к</w:t>
            </w:r>
            <w:r w:rsidR="00E06475">
              <w:rPr>
                <w:rFonts w:eastAsia="NSimSun" w:cs="Arial"/>
                <w:color w:val="000000"/>
              </w:rPr>
              <w:t>оммунального хозяйства администрации округа</w:t>
            </w:r>
          </w:p>
        </w:tc>
      </w:tr>
    </w:tbl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E06475" w:rsidRDefault="00E06475" w:rsidP="00E06475">
      <w:pPr>
        <w:jc w:val="center"/>
        <w:rPr>
          <w:rFonts w:eastAsia="NSimSun" w:cs="Arial"/>
          <w:color w:val="000000"/>
        </w:rPr>
        <w:sectPr w:rsidR="00E06475" w:rsidSect="00E0647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E06475" w:rsidRDefault="00E06475" w:rsidP="00E06475">
      <w:pPr>
        <w:rPr>
          <w:rFonts w:eastAsia="NSimSun" w:cs="Arial"/>
          <w:color w:val="000000"/>
        </w:rPr>
      </w:pPr>
    </w:p>
    <w:p w:rsidR="00E06475" w:rsidRDefault="00E06475" w:rsidP="00E0647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50"/>
        <w:gridCol w:w="3386"/>
        <w:gridCol w:w="708"/>
        <w:gridCol w:w="1050"/>
        <w:gridCol w:w="1077"/>
        <w:gridCol w:w="1559"/>
        <w:gridCol w:w="4252"/>
        <w:gridCol w:w="1060"/>
        <w:gridCol w:w="1492"/>
      </w:tblGrid>
      <w:tr w:rsidR="00E06475" w:rsidTr="0044568B">
        <w:trPr>
          <w:jc w:val="center"/>
        </w:trPr>
        <w:tc>
          <w:tcPr>
            <w:tcW w:w="5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3386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0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0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077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559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25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06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E06475" w:rsidTr="0044568B">
        <w:trPr>
          <w:jc w:val="center"/>
        </w:trPr>
        <w:tc>
          <w:tcPr>
            <w:tcW w:w="5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386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05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060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shd w:val="clear" w:color="auto" w:fill="FFFFFF" w:themeFill="background1"/>
          </w:tcPr>
          <w:p w:rsidR="00E06475" w:rsidRDefault="00E06475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F1009E" w:rsidTr="00262CD8">
        <w:trPr>
          <w:trHeight w:val="2871"/>
          <w:jc w:val="center"/>
        </w:trPr>
        <w:tc>
          <w:tcPr>
            <w:tcW w:w="550" w:type="dxa"/>
            <w:shd w:val="clear" w:color="auto" w:fill="FFFFFF" w:themeFill="background1"/>
          </w:tcPr>
          <w:p w:rsidR="00F1009E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386" w:type="dxa"/>
            <w:shd w:val="clear" w:color="auto" w:fill="FFFFFF" w:themeFill="background1"/>
          </w:tcPr>
          <w:p w:rsidR="00F1009E" w:rsidRDefault="00F1009E" w:rsidP="00DD5C5E">
            <w:pPr>
              <w:rPr>
                <w:rFonts w:eastAsia="NSimSun" w:cs="Arial"/>
                <w:color w:val="000000"/>
              </w:rPr>
            </w:pPr>
            <w:r w:rsidRPr="00F1009E">
              <w:rPr>
                <w:rFonts w:eastAsia="NSimSun" w:cs="Arial"/>
                <w:color w:val="000000"/>
              </w:rPr>
              <w:t>Количество граждан, расселенных из аварийно-жилищного фонд</w:t>
            </w:r>
            <w:proofErr w:type="gramStart"/>
            <w:r w:rsidRPr="00F1009E">
              <w:rPr>
                <w:rFonts w:eastAsia="NSimSun" w:cs="Arial"/>
                <w:color w:val="000000"/>
              </w:rPr>
              <w:t>а(</w:t>
            </w:r>
            <w:proofErr w:type="gramEnd"/>
            <w:r w:rsidRPr="00F1009E">
              <w:rPr>
                <w:rFonts w:eastAsia="NSimSun" w:cs="Arial"/>
                <w:color w:val="000000"/>
              </w:rPr>
              <w:t>в рамках реализации областной адресной программы № 8 «Переселение граждан из аварийного жилищного фонда в муниципальных образованиях Вологодской области на 2019 -2025 годы»)</w:t>
            </w:r>
          </w:p>
        </w:tc>
        <w:tc>
          <w:tcPr>
            <w:tcW w:w="708" w:type="dxa"/>
            <w:shd w:val="clear" w:color="auto" w:fill="FFFFFF" w:themeFill="background1"/>
          </w:tcPr>
          <w:p w:rsidR="00F1009E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Чел.</w:t>
            </w:r>
          </w:p>
        </w:tc>
        <w:tc>
          <w:tcPr>
            <w:tcW w:w="1050" w:type="dxa"/>
            <w:shd w:val="clear" w:color="auto" w:fill="FFFFFF" w:themeFill="background1"/>
          </w:tcPr>
          <w:p w:rsidR="00F1009E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077" w:type="dxa"/>
            <w:shd w:val="clear" w:color="auto" w:fill="FFFFFF" w:themeFill="background1"/>
          </w:tcPr>
          <w:p w:rsidR="00F1009E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F1009E" w:rsidRPr="003B6285" w:rsidRDefault="00F1009E" w:rsidP="00660FA6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>Фактические данные</w:t>
            </w:r>
          </w:p>
        </w:tc>
        <w:tc>
          <w:tcPr>
            <w:tcW w:w="4252" w:type="dxa"/>
            <w:shd w:val="clear" w:color="auto" w:fill="FFFFFF" w:themeFill="background1"/>
          </w:tcPr>
          <w:p w:rsidR="00F1009E" w:rsidRPr="00DD5C5E" w:rsidRDefault="00F1009E" w:rsidP="00F1009E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FFFFFF" w:themeFill="background1"/>
          </w:tcPr>
          <w:p w:rsidR="00F1009E" w:rsidRDefault="00F1009E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 w:themeFill="background1"/>
          </w:tcPr>
          <w:p w:rsidR="00F1009E" w:rsidRPr="00650748" w:rsidRDefault="00F1009E" w:rsidP="00650748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</w:tr>
      <w:tr w:rsidR="00DF3BBE" w:rsidTr="0044568B">
        <w:trPr>
          <w:trHeight w:val="1090"/>
          <w:jc w:val="center"/>
        </w:trPr>
        <w:tc>
          <w:tcPr>
            <w:tcW w:w="550" w:type="dxa"/>
            <w:shd w:val="clear" w:color="auto" w:fill="FFFFFF" w:themeFill="background1"/>
          </w:tcPr>
          <w:p w:rsidR="00DF3BBE" w:rsidRDefault="00DF3BB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2.</w:t>
            </w:r>
          </w:p>
        </w:tc>
        <w:tc>
          <w:tcPr>
            <w:tcW w:w="3386" w:type="dxa"/>
            <w:shd w:val="clear" w:color="auto" w:fill="FFFFFF" w:themeFill="background1"/>
          </w:tcPr>
          <w:p w:rsidR="00DF3BBE" w:rsidRDefault="00F1009E" w:rsidP="00DF3B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1009E">
              <w:rPr>
                <w:rFonts w:eastAsiaTheme="minorHAnsi"/>
                <w:sz w:val="26"/>
                <w:szCs w:val="26"/>
                <w:lang w:eastAsia="en-US"/>
              </w:rPr>
              <w:t>Количество граждан, расселенных из аварийно-жилищного фонда (в рамках реализации областной адресной программы № 9 «Переселение граждан из аварийного жилищного фонда в муниципальных образованиях Вологодской области на 2025 -2026 годы»)</w:t>
            </w:r>
          </w:p>
        </w:tc>
        <w:tc>
          <w:tcPr>
            <w:tcW w:w="708" w:type="dxa"/>
            <w:shd w:val="clear" w:color="auto" w:fill="FFFFFF" w:themeFill="background1"/>
          </w:tcPr>
          <w:p w:rsidR="00DF3BBE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Чел.</w:t>
            </w:r>
          </w:p>
        </w:tc>
        <w:tc>
          <w:tcPr>
            <w:tcW w:w="1050" w:type="dxa"/>
            <w:shd w:val="clear" w:color="auto" w:fill="FFFFFF" w:themeFill="background1"/>
          </w:tcPr>
          <w:p w:rsidR="00DF3BBE" w:rsidRPr="009B4D7A" w:rsidRDefault="00DF3BBE" w:rsidP="00DF3BBE">
            <w:r w:rsidRPr="009B4D7A">
              <w:t>возрастающий</w:t>
            </w:r>
          </w:p>
        </w:tc>
        <w:tc>
          <w:tcPr>
            <w:tcW w:w="1077" w:type="dxa"/>
            <w:shd w:val="clear" w:color="auto" w:fill="FFFFFF" w:themeFill="background1"/>
          </w:tcPr>
          <w:p w:rsidR="00DF3BBE" w:rsidRPr="009B4D7A" w:rsidRDefault="00DF3BBE" w:rsidP="00DF3BBE">
            <w:r w:rsidRPr="009B4D7A">
              <w:t>дискретный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DF3BBE" w:rsidRPr="003B6285" w:rsidRDefault="00F1009E" w:rsidP="00E06475">
            <w:pPr>
              <w:jc w:val="center"/>
              <w:rPr>
                <w:rFonts w:eastAsia="NSimSun" w:cs="Arial"/>
                <w:color w:val="000000"/>
              </w:rPr>
            </w:pPr>
            <w:r w:rsidRPr="00F1009E">
              <w:rPr>
                <w:rFonts w:eastAsia="NSimSun" w:cs="Arial"/>
                <w:color w:val="000000"/>
              </w:rPr>
              <w:t>Фактические данные</w:t>
            </w:r>
          </w:p>
        </w:tc>
        <w:tc>
          <w:tcPr>
            <w:tcW w:w="4252" w:type="dxa"/>
            <w:shd w:val="clear" w:color="auto" w:fill="FFFFFF" w:themeFill="background1"/>
          </w:tcPr>
          <w:p w:rsidR="003B6285" w:rsidRPr="003B6285" w:rsidRDefault="00F1009E" w:rsidP="00F1009E">
            <w:pPr>
              <w:jc w:val="center"/>
            </w:pPr>
            <w:r>
              <w:t>-</w:t>
            </w:r>
          </w:p>
        </w:tc>
        <w:tc>
          <w:tcPr>
            <w:tcW w:w="1060" w:type="dxa"/>
            <w:shd w:val="clear" w:color="auto" w:fill="FFFFFF" w:themeFill="background1"/>
          </w:tcPr>
          <w:p w:rsidR="00DF3BBE" w:rsidRDefault="00DF3BBE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 w:themeFill="background1"/>
          </w:tcPr>
          <w:p w:rsidR="00DF3BBE" w:rsidRDefault="00DF3BBE" w:rsidP="00E06475">
            <w:pPr>
              <w:rPr>
                <w:rFonts w:eastAsia="NSimSun" w:cs="Arial"/>
                <w:color w:val="000000"/>
              </w:rPr>
            </w:pPr>
            <w:r w:rsidRPr="00DF3BBE"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</w:tr>
      <w:tr w:rsidR="0044568B" w:rsidTr="0044568B">
        <w:trPr>
          <w:trHeight w:val="1090"/>
          <w:jc w:val="center"/>
        </w:trPr>
        <w:tc>
          <w:tcPr>
            <w:tcW w:w="550" w:type="dxa"/>
            <w:shd w:val="clear" w:color="auto" w:fill="FFFFFF" w:themeFill="background1"/>
          </w:tcPr>
          <w:p w:rsidR="0044568B" w:rsidRDefault="0044568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3386" w:type="dxa"/>
            <w:shd w:val="clear" w:color="auto" w:fill="FFFFFF" w:themeFill="background1"/>
          </w:tcPr>
          <w:p w:rsidR="0044568B" w:rsidRPr="00F1009E" w:rsidRDefault="0044568B" w:rsidP="00DF3BBE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1009E">
              <w:rPr>
                <w:rFonts w:eastAsiaTheme="minorHAnsi"/>
                <w:sz w:val="26"/>
                <w:szCs w:val="26"/>
                <w:lang w:eastAsia="en-US"/>
              </w:rPr>
              <w:t>Количество  снесенных расселенных аварийных жилых домов</w:t>
            </w:r>
          </w:p>
        </w:tc>
        <w:tc>
          <w:tcPr>
            <w:tcW w:w="708" w:type="dxa"/>
            <w:shd w:val="clear" w:color="auto" w:fill="FFFFFF" w:themeFill="background1"/>
          </w:tcPr>
          <w:p w:rsidR="0044568B" w:rsidRDefault="0044568B" w:rsidP="00E06475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Ед.</w:t>
            </w:r>
          </w:p>
        </w:tc>
        <w:tc>
          <w:tcPr>
            <w:tcW w:w="1050" w:type="dxa"/>
            <w:shd w:val="clear" w:color="auto" w:fill="FFFFFF" w:themeFill="background1"/>
          </w:tcPr>
          <w:p w:rsidR="0044568B" w:rsidRPr="0014714F" w:rsidRDefault="0044568B" w:rsidP="00A26658">
            <w:r w:rsidRPr="0014714F">
              <w:t>возрастающий</w:t>
            </w:r>
          </w:p>
        </w:tc>
        <w:tc>
          <w:tcPr>
            <w:tcW w:w="1077" w:type="dxa"/>
            <w:shd w:val="clear" w:color="auto" w:fill="FFFFFF" w:themeFill="background1"/>
          </w:tcPr>
          <w:p w:rsidR="0044568B" w:rsidRPr="0014714F" w:rsidRDefault="0044568B" w:rsidP="00A26658">
            <w:r w:rsidRPr="0014714F">
              <w:t>дискретный</w:t>
            </w:r>
          </w:p>
        </w:tc>
        <w:tc>
          <w:tcPr>
            <w:tcW w:w="1559" w:type="dxa"/>
            <w:shd w:val="clear" w:color="auto" w:fill="FFFFFF" w:themeFill="background1"/>
          </w:tcPr>
          <w:p w:rsidR="0044568B" w:rsidRDefault="0044568B" w:rsidP="00A26658">
            <w:r w:rsidRPr="0014714F">
              <w:t>Фактические данные</w:t>
            </w:r>
          </w:p>
        </w:tc>
        <w:tc>
          <w:tcPr>
            <w:tcW w:w="4252" w:type="dxa"/>
            <w:shd w:val="clear" w:color="auto" w:fill="FFFFFF" w:themeFill="background1"/>
          </w:tcPr>
          <w:p w:rsidR="0044568B" w:rsidRPr="003B6285" w:rsidRDefault="0044568B" w:rsidP="0044568B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FFFFFF" w:themeFill="background1"/>
          </w:tcPr>
          <w:p w:rsidR="0044568B" w:rsidRDefault="0044568B" w:rsidP="00E06475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shd w:val="clear" w:color="auto" w:fill="FFFFFF" w:themeFill="background1"/>
          </w:tcPr>
          <w:p w:rsidR="0044568B" w:rsidRPr="00DF3BBE" w:rsidRDefault="0044568B" w:rsidP="00E06475">
            <w:pPr>
              <w:rPr>
                <w:rFonts w:eastAsia="NSimSun" w:cs="Arial"/>
                <w:color w:val="000000"/>
              </w:rPr>
            </w:pPr>
            <w:r w:rsidRPr="0044568B">
              <w:rPr>
                <w:rFonts w:eastAsia="NSimSun" w:cs="Arial"/>
                <w:color w:val="000000"/>
              </w:rPr>
              <w:t>Отдел  жилищно-коммунального хозяйства администрации округа</w:t>
            </w:r>
          </w:p>
        </w:tc>
      </w:tr>
    </w:tbl>
    <w:p w:rsidR="00650748" w:rsidRDefault="00650748" w:rsidP="005258B2">
      <w:pPr>
        <w:rPr>
          <w:rFonts w:eastAsia="NSimSun" w:cs="Arial"/>
          <w:bCs/>
        </w:rPr>
      </w:pPr>
    </w:p>
    <w:p w:rsidR="00E06475" w:rsidRPr="00B1415F" w:rsidRDefault="00E06475" w:rsidP="00E95C01">
      <w:pPr>
        <w:jc w:val="both"/>
        <w:rPr>
          <w:sz w:val="28"/>
          <w:szCs w:val="28"/>
        </w:rPr>
      </w:pPr>
    </w:p>
    <w:sectPr w:rsidR="00E06475" w:rsidRPr="00B1415F" w:rsidSect="00E064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C1" w:rsidRDefault="00DB16C1" w:rsidP="00B731FB">
      <w:r>
        <w:separator/>
      </w:r>
    </w:p>
  </w:endnote>
  <w:endnote w:type="continuationSeparator" w:id="0">
    <w:p w:rsidR="00DB16C1" w:rsidRDefault="00DB16C1" w:rsidP="00B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C1" w:rsidRDefault="00DB16C1" w:rsidP="00B731FB">
      <w:r>
        <w:separator/>
      </w:r>
    </w:p>
  </w:footnote>
  <w:footnote w:type="continuationSeparator" w:id="0">
    <w:p w:rsidR="00DB16C1" w:rsidRDefault="00DB16C1" w:rsidP="00B7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362677"/>
    <w:multiLevelType w:val="hybridMultilevel"/>
    <w:tmpl w:val="8A3466E6"/>
    <w:lvl w:ilvl="0" w:tplc="5472FEB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498763E"/>
    <w:multiLevelType w:val="hybridMultilevel"/>
    <w:tmpl w:val="930A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7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2">
    <w:nsid w:val="54620023"/>
    <w:multiLevelType w:val="hybridMultilevel"/>
    <w:tmpl w:val="579E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62C5"/>
    <w:multiLevelType w:val="hybridMultilevel"/>
    <w:tmpl w:val="8B909E52"/>
    <w:lvl w:ilvl="0" w:tplc="F5A0A5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149EB"/>
    <w:multiLevelType w:val="hybridMultilevel"/>
    <w:tmpl w:val="5FC0C146"/>
    <w:lvl w:ilvl="0" w:tplc="E702D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1518"/>
    <w:multiLevelType w:val="hybridMultilevel"/>
    <w:tmpl w:val="E012A9BC"/>
    <w:lvl w:ilvl="0" w:tplc="65F0196E">
      <w:start w:val="1"/>
      <w:numFmt w:val="decimal"/>
      <w:lvlText w:val="%1."/>
      <w:lvlJc w:val="left"/>
      <w:pPr>
        <w:ind w:left="638" w:hanging="360"/>
      </w:pPr>
      <w:rPr>
        <w:rFonts w:eastAsia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6"/>
  </w:num>
  <w:num w:numId="14">
    <w:abstractNumId w:val="7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1435E"/>
    <w:rsid w:val="000223AA"/>
    <w:rsid w:val="000244CD"/>
    <w:rsid w:val="00024CD0"/>
    <w:rsid w:val="00037185"/>
    <w:rsid w:val="0004768C"/>
    <w:rsid w:val="000545AB"/>
    <w:rsid w:val="000670EE"/>
    <w:rsid w:val="0007317A"/>
    <w:rsid w:val="00081F7E"/>
    <w:rsid w:val="000879CD"/>
    <w:rsid w:val="000A4A79"/>
    <w:rsid w:val="000D7738"/>
    <w:rsid w:val="000E0C1D"/>
    <w:rsid w:val="000F3904"/>
    <w:rsid w:val="0010585A"/>
    <w:rsid w:val="00106287"/>
    <w:rsid w:val="00107A3B"/>
    <w:rsid w:val="00122E12"/>
    <w:rsid w:val="00150DA5"/>
    <w:rsid w:val="00163749"/>
    <w:rsid w:val="001C2FF0"/>
    <w:rsid w:val="001D3099"/>
    <w:rsid w:val="001D711D"/>
    <w:rsid w:val="001F31BB"/>
    <w:rsid w:val="002012E2"/>
    <w:rsid w:val="00226C6D"/>
    <w:rsid w:val="00236F5D"/>
    <w:rsid w:val="002406BE"/>
    <w:rsid w:val="0025461B"/>
    <w:rsid w:val="00262CD8"/>
    <w:rsid w:val="00282BA5"/>
    <w:rsid w:val="00286F57"/>
    <w:rsid w:val="002A4123"/>
    <w:rsid w:val="002B7324"/>
    <w:rsid w:val="002C41DF"/>
    <w:rsid w:val="002E14F3"/>
    <w:rsid w:val="002E58A5"/>
    <w:rsid w:val="003012A2"/>
    <w:rsid w:val="00315830"/>
    <w:rsid w:val="003176FA"/>
    <w:rsid w:val="00322BAD"/>
    <w:rsid w:val="00333F24"/>
    <w:rsid w:val="00345A4F"/>
    <w:rsid w:val="00363469"/>
    <w:rsid w:val="0036373B"/>
    <w:rsid w:val="00367AF8"/>
    <w:rsid w:val="00372636"/>
    <w:rsid w:val="0037668B"/>
    <w:rsid w:val="003766BD"/>
    <w:rsid w:val="003B473B"/>
    <w:rsid w:val="003B6285"/>
    <w:rsid w:val="003B7775"/>
    <w:rsid w:val="003F2A09"/>
    <w:rsid w:val="004142BF"/>
    <w:rsid w:val="00424D21"/>
    <w:rsid w:val="00430CE7"/>
    <w:rsid w:val="004314CA"/>
    <w:rsid w:val="00433A40"/>
    <w:rsid w:val="004452AB"/>
    <w:rsid w:val="0044568B"/>
    <w:rsid w:val="004478B1"/>
    <w:rsid w:val="00450C58"/>
    <w:rsid w:val="00490EB5"/>
    <w:rsid w:val="00496CCE"/>
    <w:rsid w:val="004A5242"/>
    <w:rsid w:val="004A6180"/>
    <w:rsid w:val="004B14DC"/>
    <w:rsid w:val="004C4F1C"/>
    <w:rsid w:val="004D2DDA"/>
    <w:rsid w:val="004D45A0"/>
    <w:rsid w:val="004E7091"/>
    <w:rsid w:val="004F429D"/>
    <w:rsid w:val="00504DD9"/>
    <w:rsid w:val="00517798"/>
    <w:rsid w:val="00524CA2"/>
    <w:rsid w:val="005258B2"/>
    <w:rsid w:val="00544B54"/>
    <w:rsid w:val="005921DE"/>
    <w:rsid w:val="005942EA"/>
    <w:rsid w:val="005B32F9"/>
    <w:rsid w:val="005D312B"/>
    <w:rsid w:val="005D31F1"/>
    <w:rsid w:val="005D79D7"/>
    <w:rsid w:val="006025C5"/>
    <w:rsid w:val="00603505"/>
    <w:rsid w:val="00641CE7"/>
    <w:rsid w:val="0064553C"/>
    <w:rsid w:val="00650748"/>
    <w:rsid w:val="0065773A"/>
    <w:rsid w:val="00660FA6"/>
    <w:rsid w:val="00663959"/>
    <w:rsid w:val="00683B17"/>
    <w:rsid w:val="006956F6"/>
    <w:rsid w:val="0069671F"/>
    <w:rsid w:val="006B6E4E"/>
    <w:rsid w:val="007012D5"/>
    <w:rsid w:val="00703D72"/>
    <w:rsid w:val="00716B28"/>
    <w:rsid w:val="00733E2F"/>
    <w:rsid w:val="00746355"/>
    <w:rsid w:val="007675C7"/>
    <w:rsid w:val="00771A1C"/>
    <w:rsid w:val="007844B1"/>
    <w:rsid w:val="00785D77"/>
    <w:rsid w:val="007971E8"/>
    <w:rsid w:val="007A0B49"/>
    <w:rsid w:val="007B295E"/>
    <w:rsid w:val="007B3BEB"/>
    <w:rsid w:val="007C09CD"/>
    <w:rsid w:val="007D4ED0"/>
    <w:rsid w:val="007E7DEE"/>
    <w:rsid w:val="007F3699"/>
    <w:rsid w:val="00804CAC"/>
    <w:rsid w:val="00816AD5"/>
    <w:rsid w:val="0082048C"/>
    <w:rsid w:val="00832581"/>
    <w:rsid w:val="00840C72"/>
    <w:rsid w:val="008508E3"/>
    <w:rsid w:val="00855BB1"/>
    <w:rsid w:val="008A51BC"/>
    <w:rsid w:val="008B082D"/>
    <w:rsid w:val="008D4256"/>
    <w:rsid w:val="008E29AA"/>
    <w:rsid w:val="008F3851"/>
    <w:rsid w:val="0092322B"/>
    <w:rsid w:val="00924E3C"/>
    <w:rsid w:val="00931231"/>
    <w:rsid w:val="00933076"/>
    <w:rsid w:val="0094120E"/>
    <w:rsid w:val="00943ACF"/>
    <w:rsid w:val="00946E0D"/>
    <w:rsid w:val="00952EEA"/>
    <w:rsid w:val="0095385D"/>
    <w:rsid w:val="00957541"/>
    <w:rsid w:val="00965978"/>
    <w:rsid w:val="009878B3"/>
    <w:rsid w:val="009965C2"/>
    <w:rsid w:val="009C3B20"/>
    <w:rsid w:val="009D39F5"/>
    <w:rsid w:val="009D564D"/>
    <w:rsid w:val="009D7A8C"/>
    <w:rsid w:val="009E6194"/>
    <w:rsid w:val="009E7F17"/>
    <w:rsid w:val="00A02753"/>
    <w:rsid w:val="00A26658"/>
    <w:rsid w:val="00A4085D"/>
    <w:rsid w:val="00A63D56"/>
    <w:rsid w:val="00A660A5"/>
    <w:rsid w:val="00A9637D"/>
    <w:rsid w:val="00A971E4"/>
    <w:rsid w:val="00AC55C4"/>
    <w:rsid w:val="00AC710F"/>
    <w:rsid w:val="00AC7416"/>
    <w:rsid w:val="00AD249A"/>
    <w:rsid w:val="00AE13EF"/>
    <w:rsid w:val="00AF2254"/>
    <w:rsid w:val="00AF3781"/>
    <w:rsid w:val="00AF5264"/>
    <w:rsid w:val="00AF655D"/>
    <w:rsid w:val="00B129A5"/>
    <w:rsid w:val="00B1415F"/>
    <w:rsid w:val="00B16EA2"/>
    <w:rsid w:val="00B21373"/>
    <w:rsid w:val="00B217E5"/>
    <w:rsid w:val="00B564C1"/>
    <w:rsid w:val="00B62F64"/>
    <w:rsid w:val="00B64223"/>
    <w:rsid w:val="00B731FB"/>
    <w:rsid w:val="00B74B28"/>
    <w:rsid w:val="00B74F26"/>
    <w:rsid w:val="00BA0D6A"/>
    <w:rsid w:val="00BC4A4E"/>
    <w:rsid w:val="00BC63A8"/>
    <w:rsid w:val="00BE051D"/>
    <w:rsid w:val="00C11115"/>
    <w:rsid w:val="00C25AB6"/>
    <w:rsid w:val="00C343A0"/>
    <w:rsid w:val="00C36986"/>
    <w:rsid w:val="00C377C4"/>
    <w:rsid w:val="00C54082"/>
    <w:rsid w:val="00C603E9"/>
    <w:rsid w:val="00C7052A"/>
    <w:rsid w:val="00C7328A"/>
    <w:rsid w:val="00C852CF"/>
    <w:rsid w:val="00C869DC"/>
    <w:rsid w:val="00CA00F4"/>
    <w:rsid w:val="00CA0FC2"/>
    <w:rsid w:val="00CA3CCB"/>
    <w:rsid w:val="00CA433D"/>
    <w:rsid w:val="00CC0599"/>
    <w:rsid w:val="00CC08D2"/>
    <w:rsid w:val="00CE3690"/>
    <w:rsid w:val="00D11AEF"/>
    <w:rsid w:val="00D200C7"/>
    <w:rsid w:val="00D241F2"/>
    <w:rsid w:val="00D32C4F"/>
    <w:rsid w:val="00D35E3C"/>
    <w:rsid w:val="00D4151D"/>
    <w:rsid w:val="00D42135"/>
    <w:rsid w:val="00D472C4"/>
    <w:rsid w:val="00D53968"/>
    <w:rsid w:val="00D53DF5"/>
    <w:rsid w:val="00D72AB4"/>
    <w:rsid w:val="00D85816"/>
    <w:rsid w:val="00D859D9"/>
    <w:rsid w:val="00D946D8"/>
    <w:rsid w:val="00DB16C1"/>
    <w:rsid w:val="00DC683E"/>
    <w:rsid w:val="00DD5C5E"/>
    <w:rsid w:val="00DE2CD1"/>
    <w:rsid w:val="00DE5344"/>
    <w:rsid w:val="00DE6022"/>
    <w:rsid w:val="00DE612E"/>
    <w:rsid w:val="00DF3BBE"/>
    <w:rsid w:val="00DF651E"/>
    <w:rsid w:val="00DF67A7"/>
    <w:rsid w:val="00E06475"/>
    <w:rsid w:val="00E109B3"/>
    <w:rsid w:val="00E443F1"/>
    <w:rsid w:val="00E445E1"/>
    <w:rsid w:val="00E528FD"/>
    <w:rsid w:val="00E62653"/>
    <w:rsid w:val="00E738B4"/>
    <w:rsid w:val="00E817B8"/>
    <w:rsid w:val="00E92BBE"/>
    <w:rsid w:val="00E95C01"/>
    <w:rsid w:val="00EA5D01"/>
    <w:rsid w:val="00EB2E81"/>
    <w:rsid w:val="00EC1FA2"/>
    <w:rsid w:val="00EC3DEF"/>
    <w:rsid w:val="00EC44C3"/>
    <w:rsid w:val="00ED5366"/>
    <w:rsid w:val="00EE1F4D"/>
    <w:rsid w:val="00EF3D78"/>
    <w:rsid w:val="00F0775D"/>
    <w:rsid w:val="00F1009E"/>
    <w:rsid w:val="00F13C8F"/>
    <w:rsid w:val="00F5053C"/>
    <w:rsid w:val="00F82768"/>
    <w:rsid w:val="00F86BD0"/>
    <w:rsid w:val="00FA2246"/>
    <w:rsid w:val="00FA282F"/>
    <w:rsid w:val="00FB6A72"/>
    <w:rsid w:val="00FC4F84"/>
    <w:rsid w:val="00FE55B0"/>
    <w:rsid w:val="00FF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4151D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731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4151D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731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B673-B1FB-4B51-B612-B81952F8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Сазонова Т.Л.</cp:lastModifiedBy>
  <cp:revision>5</cp:revision>
  <cp:lastPrinted>2025-10-06T08:00:00Z</cp:lastPrinted>
  <dcterms:created xsi:type="dcterms:W3CDTF">2025-10-03T12:00:00Z</dcterms:created>
  <dcterms:modified xsi:type="dcterms:W3CDTF">2025-10-06T08:05:00Z</dcterms:modified>
</cp:coreProperties>
</file>