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2" w:rsidRPr="00142720" w:rsidRDefault="00383C62" w:rsidP="00383C62">
      <w:pPr>
        <w:jc w:val="center"/>
        <w:rPr>
          <w:color w:val="000000"/>
          <w:sz w:val="28"/>
          <w:szCs w:val="28"/>
          <w:highlight w:val="yellow"/>
          <w:lang w:eastAsia="ru-RU"/>
        </w:rPr>
      </w:pPr>
      <w:r w:rsidRPr="00142720">
        <w:rPr>
          <w:noProof/>
          <w:color w:val="000000"/>
          <w:sz w:val="28"/>
          <w:szCs w:val="28"/>
          <w:highlight w:val="yellow"/>
          <w:lang w:eastAsia="ru-RU"/>
        </w:rPr>
        <w:drawing>
          <wp:inline distT="0" distB="0" distL="0" distR="0" wp14:anchorId="3522E196" wp14:editId="16351681">
            <wp:extent cx="400050" cy="539623"/>
            <wp:effectExtent l="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400050" cy="53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C62" w:rsidRPr="00142720" w:rsidRDefault="00383C62" w:rsidP="00383C62">
      <w:pPr>
        <w:rPr>
          <w:color w:val="000000"/>
          <w:sz w:val="28"/>
          <w:szCs w:val="28"/>
          <w:highlight w:val="yellow"/>
          <w:lang w:eastAsia="ru-RU"/>
        </w:rPr>
      </w:pPr>
    </w:p>
    <w:p w:rsidR="00383C62" w:rsidRPr="00142720" w:rsidRDefault="00383C62" w:rsidP="00383C62">
      <w:pPr>
        <w:jc w:val="center"/>
        <w:rPr>
          <w:color w:val="000000"/>
          <w:sz w:val="28"/>
          <w:szCs w:val="28"/>
          <w:highlight w:val="yellow"/>
          <w:lang w:eastAsia="ru-RU"/>
        </w:rPr>
      </w:pPr>
    </w:p>
    <w:p w:rsidR="00383C62" w:rsidRPr="00364109" w:rsidRDefault="00383C62" w:rsidP="00383C62">
      <w:pPr>
        <w:jc w:val="center"/>
        <w:rPr>
          <w:color w:val="000000"/>
          <w:sz w:val="20"/>
          <w:szCs w:val="20"/>
          <w:lang w:eastAsia="ru-RU"/>
        </w:rPr>
      </w:pPr>
      <w:r w:rsidRPr="00364109">
        <w:rPr>
          <w:color w:val="000000"/>
          <w:sz w:val="20"/>
          <w:szCs w:val="20"/>
          <w:lang w:eastAsia="ru-RU"/>
        </w:rPr>
        <w:t>АДМИНИСТРАЦИЯ  БЕЛОЗЕРСКОГО  МУНИЦИПАЛЬНОГО   ОКРУГА  ВОЛОГОДСКОЙ ОБЛАСТИ</w:t>
      </w:r>
    </w:p>
    <w:p w:rsidR="00383C62" w:rsidRPr="00142720" w:rsidRDefault="00383C62" w:rsidP="00383C62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83C62" w:rsidRPr="0060754D" w:rsidRDefault="00383C62" w:rsidP="00383C62">
      <w:pPr>
        <w:jc w:val="center"/>
        <w:rPr>
          <w:b/>
          <w:color w:val="000000"/>
          <w:sz w:val="36"/>
          <w:szCs w:val="36"/>
          <w:lang w:eastAsia="ru-RU"/>
        </w:rPr>
      </w:pPr>
      <w:proofErr w:type="gramStart"/>
      <w:r w:rsidRPr="0060754D">
        <w:rPr>
          <w:b/>
          <w:color w:val="000000"/>
          <w:sz w:val="36"/>
          <w:szCs w:val="36"/>
          <w:lang w:eastAsia="ru-RU"/>
        </w:rPr>
        <w:t>П</w:t>
      </w:r>
      <w:proofErr w:type="gramEnd"/>
      <w:r w:rsidRPr="0060754D">
        <w:rPr>
          <w:b/>
          <w:color w:val="000000"/>
          <w:sz w:val="36"/>
          <w:szCs w:val="36"/>
          <w:lang w:eastAsia="ru-RU"/>
        </w:rPr>
        <w:t xml:space="preserve"> О С Т А Н О В Л Е Н И Е</w:t>
      </w:r>
    </w:p>
    <w:p w:rsidR="00383C62" w:rsidRPr="00142720" w:rsidRDefault="00383C62" w:rsidP="00383C62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83C62" w:rsidRPr="00142720" w:rsidRDefault="00383C62" w:rsidP="00383C62">
      <w:pPr>
        <w:jc w:val="center"/>
        <w:rPr>
          <w:b/>
          <w:color w:val="000000"/>
          <w:sz w:val="28"/>
          <w:szCs w:val="28"/>
          <w:lang w:eastAsia="ru-RU"/>
        </w:rPr>
      </w:pPr>
    </w:p>
    <w:p w:rsidR="00383C62" w:rsidRPr="00142720" w:rsidRDefault="001A0F2E" w:rsidP="00383C62">
      <w:pPr>
        <w:keepNext/>
        <w:jc w:val="both"/>
        <w:outlineLvl w:val="0"/>
        <w:rPr>
          <w:color w:val="000000"/>
          <w:sz w:val="28"/>
          <w:szCs w:val="28"/>
          <w:lang w:eastAsia="ru-RU"/>
        </w:rPr>
      </w:pPr>
      <w:r w:rsidRPr="00142720">
        <w:rPr>
          <w:color w:val="000000"/>
          <w:sz w:val="28"/>
          <w:szCs w:val="28"/>
          <w:lang w:eastAsia="ru-RU"/>
        </w:rPr>
        <w:t xml:space="preserve">от </w:t>
      </w:r>
      <w:r w:rsidR="003E352A">
        <w:rPr>
          <w:color w:val="000000"/>
          <w:sz w:val="28"/>
          <w:szCs w:val="28"/>
          <w:lang w:eastAsia="ru-RU"/>
        </w:rPr>
        <w:t>03.10.2025</w:t>
      </w:r>
      <w:r w:rsidR="00A73E8C" w:rsidRPr="00142720">
        <w:rPr>
          <w:color w:val="000000"/>
          <w:sz w:val="28"/>
          <w:szCs w:val="28"/>
          <w:lang w:eastAsia="ru-RU"/>
        </w:rPr>
        <w:t xml:space="preserve">  № </w:t>
      </w:r>
      <w:r w:rsidR="003E352A">
        <w:rPr>
          <w:color w:val="000000"/>
          <w:sz w:val="28"/>
          <w:szCs w:val="28"/>
          <w:lang w:eastAsia="ru-RU"/>
        </w:rPr>
        <w:t>1248</w:t>
      </w:r>
    </w:p>
    <w:p w:rsidR="00383C62" w:rsidRPr="00142720" w:rsidRDefault="00383C62" w:rsidP="00383C62">
      <w:pPr>
        <w:keepNext/>
        <w:jc w:val="both"/>
        <w:outlineLvl w:val="0"/>
        <w:rPr>
          <w:color w:val="000000"/>
          <w:sz w:val="28"/>
          <w:szCs w:val="28"/>
          <w:highlight w:val="yellow"/>
          <w:lang w:eastAsia="ru-RU"/>
        </w:rPr>
      </w:pPr>
    </w:p>
    <w:p w:rsidR="00383C62" w:rsidRPr="00142720" w:rsidRDefault="00383C62" w:rsidP="00383C62">
      <w:pPr>
        <w:rPr>
          <w:color w:val="000000"/>
          <w:sz w:val="28"/>
          <w:szCs w:val="28"/>
          <w:highlight w:val="yellow"/>
          <w:lang w:eastAsia="ru-RU"/>
        </w:rPr>
      </w:pPr>
    </w:p>
    <w:p w:rsidR="004661F6" w:rsidRPr="00142720" w:rsidRDefault="004661F6" w:rsidP="00383C62">
      <w:pPr>
        <w:rPr>
          <w:color w:val="000000"/>
          <w:sz w:val="28"/>
          <w:szCs w:val="28"/>
          <w:lang w:eastAsia="ru-RU"/>
        </w:rPr>
      </w:pPr>
      <w:r w:rsidRPr="00142720">
        <w:rPr>
          <w:color w:val="000000"/>
          <w:sz w:val="28"/>
          <w:szCs w:val="28"/>
          <w:lang w:eastAsia="ru-RU"/>
        </w:rPr>
        <w:t xml:space="preserve">О внесении изменений </w:t>
      </w:r>
      <w:proofErr w:type="gramStart"/>
      <w:r w:rsidRPr="00142720">
        <w:rPr>
          <w:color w:val="000000"/>
          <w:sz w:val="28"/>
          <w:szCs w:val="28"/>
          <w:lang w:eastAsia="ru-RU"/>
        </w:rPr>
        <w:t>в</w:t>
      </w:r>
      <w:proofErr w:type="gramEnd"/>
      <w:r w:rsidRPr="00142720">
        <w:rPr>
          <w:color w:val="000000"/>
          <w:sz w:val="28"/>
          <w:szCs w:val="28"/>
          <w:lang w:eastAsia="ru-RU"/>
        </w:rPr>
        <w:t xml:space="preserve"> </w:t>
      </w:r>
    </w:p>
    <w:p w:rsidR="004661F6" w:rsidRPr="00142720" w:rsidRDefault="004661F6" w:rsidP="00383C62">
      <w:pPr>
        <w:rPr>
          <w:color w:val="000000"/>
          <w:sz w:val="28"/>
          <w:szCs w:val="28"/>
          <w:lang w:eastAsia="ru-RU"/>
        </w:rPr>
      </w:pPr>
      <w:r w:rsidRPr="00142720">
        <w:rPr>
          <w:color w:val="000000"/>
          <w:sz w:val="28"/>
          <w:szCs w:val="28"/>
          <w:lang w:eastAsia="ru-RU"/>
        </w:rPr>
        <w:t xml:space="preserve">постановление администрации </w:t>
      </w:r>
    </w:p>
    <w:p w:rsidR="00383C62" w:rsidRPr="00142720" w:rsidRDefault="004661F6" w:rsidP="00383C62">
      <w:pPr>
        <w:rPr>
          <w:color w:val="000000"/>
          <w:sz w:val="28"/>
          <w:szCs w:val="28"/>
          <w:lang w:eastAsia="ru-RU"/>
        </w:rPr>
      </w:pPr>
      <w:r w:rsidRPr="00142720">
        <w:rPr>
          <w:color w:val="000000"/>
          <w:sz w:val="28"/>
          <w:szCs w:val="28"/>
          <w:lang w:eastAsia="ru-RU"/>
        </w:rPr>
        <w:t xml:space="preserve">округа от </w:t>
      </w:r>
      <w:r w:rsidR="00473238">
        <w:rPr>
          <w:color w:val="000000"/>
          <w:sz w:val="28"/>
          <w:szCs w:val="28"/>
          <w:lang w:eastAsia="ru-RU"/>
        </w:rPr>
        <w:t>13</w:t>
      </w:r>
      <w:r w:rsidRPr="00142720">
        <w:rPr>
          <w:color w:val="000000"/>
          <w:sz w:val="28"/>
          <w:szCs w:val="28"/>
          <w:lang w:eastAsia="ru-RU"/>
        </w:rPr>
        <w:t>.0</w:t>
      </w:r>
      <w:r w:rsidR="00473238">
        <w:rPr>
          <w:color w:val="000000"/>
          <w:sz w:val="28"/>
          <w:szCs w:val="28"/>
          <w:lang w:eastAsia="ru-RU"/>
        </w:rPr>
        <w:t>1</w:t>
      </w:r>
      <w:r w:rsidRPr="00142720">
        <w:rPr>
          <w:color w:val="000000"/>
          <w:sz w:val="28"/>
          <w:szCs w:val="28"/>
          <w:lang w:eastAsia="ru-RU"/>
        </w:rPr>
        <w:t>.202</w:t>
      </w:r>
      <w:r w:rsidR="00473238">
        <w:rPr>
          <w:color w:val="000000"/>
          <w:sz w:val="28"/>
          <w:szCs w:val="28"/>
          <w:lang w:eastAsia="ru-RU"/>
        </w:rPr>
        <w:t xml:space="preserve">3 </w:t>
      </w:r>
      <w:r w:rsidRPr="00142720">
        <w:rPr>
          <w:color w:val="000000"/>
          <w:sz w:val="28"/>
          <w:szCs w:val="28"/>
          <w:lang w:eastAsia="ru-RU"/>
        </w:rPr>
        <w:t xml:space="preserve"> № 6</w:t>
      </w:r>
      <w:r w:rsidR="00473238">
        <w:rPr>
          <w:color w:val="000000"/>
          <w:sz w:val="28"/>
          <w:szCs w:val="28"/>
          <w:lang w:eastAsia="ru-RU"/>
        </w:rPr>
        <w:t>2</w:t>
      </w:r>
    </w:p>
    <w:p w:rsidR="00383C62" w:rsidRPr="00142720" w:rsidRDefault="00383C62" w:rsidP="00383C62">
      <w:pPr>
        <w:rPr>
          <w:color w:val="000000"/>
          <w:sz w:val="28"/>
          <w:szCs w:val="28"/>
          <w:highlight w:val="yellow"/>
          <w:lang w:eastAsia="ru-RU"/>
        </w:rPr>
      </w:pPr>
    </w:p>
    <w:p w:rsidR="00383C62" w:rsidRPr="00142720" w:rsidRDefault="00383C62" w:rsidP="00383C62">
      <w:pPr>
        <w:rPr>
          <w:color w:val="000000"/>
          <w:sz w:val="28"/>
          <w:szCs w:val="28"/>
          <w:highlight w:val="yellow"/>
          <w:lang w:eastAsia="ru-RU"/>
        </w:rPr>
      </w:pPr>
    </w:p>
    <w:p w:rsidR="00D730D1" w:rsidRDefault="00595056" w:rsidP="00D730D1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595056">
        <w:rPr>
          <w:color w:val="000000"/>
          <w:sz w:val="28"/>
          <w:szCs w:val="28"/>
          <w:lang w:eastAsia="ru-RU"/>
        </w:rPr>
        <w:t xml:space="preserve">В целях реализации Федерального закона от 20 марта 2025 года № 33-ФЗ «Об общих принципах организации местного самоуправления в единой системе публичной власти»,  закона Вологодской области от 11.12.2013  № 3225-ОЗ «Об оценке регулирующего воздействия проектов нормативных правовых актов и экспертизе нормативных правовых актов, на основании решения Представительного Собрания Белозерского муниципального округа от </w:t>
      </w:r>
      <w:r w:rsidR="004F293F">
        <w:rPr>
          <w:color w:val="000000"/>
          <w:sz w:val="28"/>
          <w:szCs w:val="28"/>
          <w:lang w:eastAsia="ru-RU"/>
        </w:rPr>
        <w:t>30.09.2025</w:t>
      </w:r>
      <w:r w:rsidRPr="00595056">
        <w:rPr>
          <w:color w:val="000000"/>
          <w:sz w:val="28"/>
          <w:szCs w:val="28"/>
          <w:lang w:eastAsia="ru-RU"/>
        </w:rPr>
        <w:t xml:space="preserve"> № </w:t>
      </w:r>
      <w:r w:rsidR="004F293F">
        <w:rPr>
          <w:color w:val="000000"/>
          <w:sz w:val="28"/>
          <w:szCs w:val="28"/>
          <w:lang w:eastAsia="ru-RU"/>
        </w:rPr>
        <w:t>486</w:t>
      </w:r>
      <w:r w:rsidRPr="00595056">
        <w:rPr>
          <w:color w:val="000000"/>
          <w:sz w:val="28"/>
          <w:szCs w:val="28"/>
          <w:lang w:eastAsia="ru-RU"/>
        </w:rPr>
        <w:t xml:space="preserve"> «Об оценке регулирующего воздействия проектов</w:t>
      </w:r>
      <w:proofErr w:type="gramEnd"/>
      <w:r w:rsidRPr="00595056">
        <w:rPr>
          <w:color w:val="000000"/>
          <w:sz w:val="28"/>
          <w:szCs w:val="28"/>
          <w:lang w:eastAsia="ru-RU"/>
        </w:rPr>
        <w:t xml:space="preserve"> муниципальных нормативных правовых актов и экспертизы муниципальных нормативных правовых актов Белозерского муниципального округа»</w:t>
      </w:r>
    </w:p>
    <w:p w:rsidR="00595056" w:rsidRPr="00142720" w:rsidRDefault="00595056" w:rsidP="00D730D1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383C62" w:rsidRPr="00142720" w:rsidRDefault="00383C62" w:rsidP="00383C62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142720">
        <w:rPr>
          <w:color w:val="000000"/>
          <w:sz w:val="28"/>
          <w:szCs w:val="28"/>
          <w:lang w:eastAsia="ru-RU"/>
        </w:rPr>
        <w:t>ПОСТАНОВЛЯЮ:</w:t>
      </w:r>
    </w:p>
    <w:p w:rsidR="00383C62" w:rsidRPr="00142720" w:rsidRDefault="00383C62" w:rsidP="00383C62">
      <w:pPr>
        <w:jc w:val="both"/>
        <w:rPr>
          <w:color w:val="000000"/>
          <w:sz w:val="28"/>
          <w:szCs w:val="28"/>
          <w:lang w:eastAsia="ru-RU"/>
        </w:rPr>
      </w:pPr>
    </w:p>
    <w:p w:rsidR="00383C62" w:rsidRPr="00142720" w:rsidRDefault="00383C62" w:rsidP="00383C62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142720">
        <w:rPr>
          <w:color w:val="000000"/>
          <w:sz w:val="28"/>
          <w:szCs w:val="28"/>
          <w:lang w:eastAsia="ru-RU"/>
        </w:rPr>
        <w:t>1.</w:t>
      </w:r>
      <w:r w:rsidR="00142720">
        <w:rPr>
          <w:color w:val="000000"/>
          <w:sz w:val="28"/>
          <w:szCs w:val="28"/>
          <w:lang w:eastAsia="ru-RU"/>
        </w:rPr>
        <w:t xml:space="preserve"> </w:t>
      </w:r>
      <w:r w:rsidR="004661F6" w:rsidRPr="00142720">
        <w:rPr>
          <w:color w:val="000000"/>
          <w:sz w:val="28"/>
          <w:szCs w:val="28"/>
          <w:lang w:eastAsia="ru-RU"/>
        </w:rPr>
        <w:t xml:space="preserve">Внести в </w:t>
      </w:r>
      <w:r w:rsidR="00D730D1" w:rsidRPr="00D730D1">
        <w:rPr>
          <w:color w:val="000000"/>
          <w:sz w:val="28"/>
          <w:szCs w:val="28"/>
          <w:lang w:eastAsia="ru-RU"/>
        </w:rPr>
        <w:t xml:space="preserve">Порядок </w:t>
      </w:r>
      <w:proofErr w:type="gramStart"/>
      <w:r w:rsidR="00D730D1" w:rsidRPr="00D730D1">
        <w:rPr>
          <w:color w:val="000000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D730D1" w:rsidRPr="00D730D1">
        <w:rPr>
          <w:color w:val="000000"/>
          <w:sz w:val="28"/>
          <w:szCs w:val="28"/>
          <w:lang w:eastAsia="ru-RU"/>
        </w:rPr>
        <w:t xml:space="preserve"> и экспертизы муниципальных нормативных правовых актов Белозерского муниципального округа</w:t>
      </w:r>
      <w:r w:rsidR="00364109">
        <w:rPr>
          <w:color w:val="000000"/>
          <w:sz w:val="28"/>
          <w:szCs w:val="28"/>
          <w:lang w:eastAsia="ru-RU"/>
        </w:rPr>
        <w:t xml:space="preserve">, утвержденный постановлением администрации округа от </w:t>
      </w:r>
      <w:r w:rsidR="00D730D1">
        <w:rPr>
          <w:color w:val="000000"/>
          <w:sz w:val="28"/>
          <w:szCs w:val="28"/>
          <w:lang w:eastAsia="ru-RU"/>
        </w:rPr>
        <w:t>13</w:t>
      </w:r>
      <w:r w:rsidR="00364109">
        <w:rPr>
          <w:color w:val="000000"/>
          <w:sz w:val="28"/>
          <w:szCs w:val="28"/>
          <w:lang w:eastAsia="ru-RU"/>
        </w:rPr>
        <w:t>.0</w:t>
      </w:r>
      <w:r w:rsidR="00D730D1">
        <w:rPr>
          <w:color w:val="000000"/>
          <w:sz w:val="28"/>
          <w:szCs w:val="28"/>
          <w:lang w:eastAsia="ru-RU"/>
        </w:rPr>
        <w:t>1</w:t>
      </w:r>
      <w:r w:rsidR="00364109">
        <w:rPr>
          <w:color w:val="000000"/>
          <w:sz w:val="28"/>
          <w:szCs w:val="28"/>
          <w:lang w:eastAsia="ru-RU"/>
        </w:rPr>
        <w:t>.202</w:t>
      </w:r>
      <w:r w:rsidR="00D730D1">
        <w:rPr>
          <w:color w:val="000000"/>
          <w:sz w:val="28"/>
          <w:szCs w:val="28"/>
          <w:lang w:eastAsia="ru-RU"/>
        </w:rPr>
        <w:t>3</w:t>
      </w:r>
      <w:r w:rsidR="00364109">
        <w:rPr>
          <w:color w:val="000000"/>
          <w:sz w:val="28"/>
          <w:szCs w:val="28"/>
          <w:lang w:eastAsia="ru-RU"/>
        </w:rPr>
        <w:t xml:space="preserve"> № 6</w:t>
      </w:r>
      <w:r w:rsidR="00D730D1">
        <w:rPr>
          <w:color w:val="000000"/>
          <w:sz w:val="28"/>
          <w:szCs w:val="28"/>
          <w:lang w:eastAsia="ru-RU"/>
        </w:rPr>
        <w:t>2</w:t>
      </w:r>
      <w:r w:rsidR="002E1A84">
        <w:rPr>
          <w:color w:val="000000"/>
          <w:sz w:val="28"/>
          <w:szCs w:val="28"/>
          <w:lang w:eastAsia="ru-RU"/>
        </w:rPr>
        <w:t xml:space="preserve"> </w:t>
      </w:r>
      <w:r w:rsidR="00364109">
        <w:rPr>
          <w:color w:val="000000"/>
          <w:sz w:val="28"/>
          <w:szCs w:val="28"/>
          <w:lang w:eastAsia="ru-RU"/>
        </w:rPr>
        <w:t xml:space="preserve"> </w:t>
      </w:r>
      <w:r w:rsidR="004661F6" w:rsidRPr="00142720">
        <w:rPr>
          <w:color w:val="000000"/>
          <w:sz w:val="28"/>
          <w:szCs w:val="28"/>
          <w:lang w:eastAsia="ru-RU"/>
        </w:rPr>
        <w:t>следующие изменения</w:t>
      </w:r>
      <w:r w:rsidR="00512498" w:rsidRPr="00142720">
        <w:rPr>
          <w:color w:val="000000"/>
          <w:sz w:val="28"/>
          <w:szCs w:val="28"/>
          <w:lang w:eastAsia="ru-RU"/>
        </w:rPr>
        <w:t>:</w:t>
      </w:r>
    </w:p>
    <w:p w:rsidR="00883986" w:rsidRDefault="00B10D5E" w:rsidP="00595056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883986">
        <w:rPr>
          <w:color w:val="000000"/>
          <w:sz w:val="28"/>
          <w:szCs w:val="28"/>
          <w:lang w:eastAsia="ru-RU"/>
        </w:rPr>
        <w:t>1.1</w:t>
      </w:r>
      <w:r w:rsidR="00383C62" w:rsidRPr="00883986">
        <w:rPr>
          <w:color w:val="000000"/>
          <w:sz w:val="28"/>
          <w:szCs w:val="28"/>
          <w:lang w:eastAsia="ru-RU"/>
        </w:rPr>
        <w:t xml:space="preserve">. </w:t>
      </w:r>
      <w:r w:rsidR="00595056">
        <w:rPr>
          <w:color w:val="000000"/>
          <w:sz w:val="28"/>
          <w:szCs w:val="28"/>
          <w:lang w:eastAsia="ru-RU"/>
        </w:rPr>
        <w:t>Преамбулу постановления изложить в следующей редакции:</w:t>
      </w:r>
    </w:p>
    <w:p w:rsidR="00595056" w:rsidRDefault="00595056" w:rsidP="00595056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«</w:t>
      </w:r>
      <w:r w:rsidRPr="00595056">
        <w:rPr>
          <w:color w:val="000000"/>
          <w:sz w:val="28"/>
          <w:szCs w:val="28"/>
          <w:lang w:eastAsia="ru-RU"/>
        </w:rPr>
        <w:t xml:space="preserve">В целях реализации Федерального закона от 20 марта 2025 года № 33-ФЗ «Об общих принципах организации местного самоуправления в единой системе публичной власти»,  закона Вологодской области от 11.12.2013  № 3225-ОЗ «Об оценке регулирующего воздействия проектов нормативных правовых актов и экспертизе нормативных правовых актов, на основании решения Представительного Собрания Белозерского муниципального округа от </w:t>
      </w:r>
      <w:r w:rsidR="004F293F">
        <w:rPr>
          <w:color w:val="000000"/>
          <w:sz w:val="28"/>
          <w:szCs w:val="28"/>
          <w:lang w:eastAsia="ru-RU"/>
        </w:rPr>
        <w:t>30.09.2025</w:t>
      </w:r>
      <w:r w:rsidRPr="00595056">
        <w:rPr>
          <w:color w:val="000000"/>
          <w:sz w:val="28"/>
          <w:szCs w:val="28"/>
          <w:lang w:eastAsia="ru-RU"/>
        </w:rPr>
        <w:t xml:space="preserve"> № </w:t>
      </w:r>
      <w:r w:rsidR="004F293F">
        <w:rPr>
          <w:color w:val="000000"/>
          <w:sz w:val="28"/>
          <w:szCs w:val="28"/>
          <w:lang w:eastAsia="ru-RU"/>
        </w:rPr>
        <w:t>486</w:t>
      </w:r>
      <w:r w:rsidRPr="00595056">
        <w:rPr>
          <w:color w:val="000000"/>
          <w:sz w:val="28"/>
          <w:szCs w:val="28"/>
          <w:lang w:eastAsia="ru-RU"/>
        </w:rPr>
        <w:t xml:space="preserve"> «Об оценке регулирующего воздействия проектов муниципальных нормативных правовых</w:t>
      </w:r>
      <w:proofErr w:type="gramEnd"/>
      <w:r w:rsidRPr="00595056">
        <w:rPr>
          <w:color w:val="000000"/>
          <w:sz w:val="28"/>
          <w:szCs w:val="28"/>
          <w:lang w:eastAsia="ru-RU"/>
        </w:rPr>
        <w:t xml:space="preserve"> актов и экспертизы муниципальных нормативных правовых актов Белозерского муниципального округа»</w:t>
      </w:r>
      <w:r w:rsidR="00A5245F">
        <w:rPr>
          <w:color w:val="000000"/>
          <w:sz w:val="28"/>
          <w:szCs w:val="28"/>
          <w:lang w:eastAsia="ru-RU"/>
        </w:rPr>
        <w:t>.</w:t>
      </w:r>
    </w:p>
    <w:p w:rsidR="00AA6B08" w:rsidRDefault="00AA6B08" w:rsidP="00A5245F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B30BDB" w:rsidRDefault="00AA6B08" w:rsidP="00A5245F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1.2. Пункты 3.3, 3.4 раздела </w:t>
      </w:r>
      <w:r w:rsidRPr="00AA6B08">
        <w:rPr>
          <w:color w:val="000000"/>
          <w:sz w:val="28"/>
          <w:szCs w:val="28"/>
          <w:lang w:eastAsia="ru-RU"/>
        </w:rPr>
        <w:t xml:space="preserve">3. </w:t>
      </w:r>
      <w:r>
        <w:rPr>
          <w:color w:val="000000"/>
          <w:sz w:val="28"/>
          <w:szCs w:val="28"/>
          <w:lang w:eastAsia="ru-RU"/>
        </w:rPr>
        <w:t>«</w:t>
      </w:r>
      <w:r w:rsidRPr="00AA6B08">
        <w:rPr>
          <w:color w:val="000000"/>
          <w:sz w:val="28"/>
          <w:szCs w:val="28"/>
          <w:lang w:eastAsia="ru-RU"/>
        </w:rPr>
        <w:t>Этапы и процедура проведения экспертизы акта</w:t>
      </w:r>
      <w:r>
        <w:rPr>
          <w:color w:val="000000"/>
          <w:sz w:val="28"/>
          <w:szCs w:val="28"/>
          <w:lang w:eastAsia="ru-RU"/>
        </w:rPr>
        <w:t>»</w:t>
      </w:r>
      <w:r w:rsidR="00B30BDB">
        <w:rPr>
          <w:color w:val="000000"/>
          <w:sz w:val="28"/>
          <w:szCs w:val="28"/>
          <w:lang w:eastAsia="ru-RU"/>
        </w:rPr>
        <w:t xml:space="preserve"> заменить пунктом 3.3 следующего содержания:</w:t>
      </w:r>
    </w:p>
    <w:p w:rsidR="008F7AA3" w:rsidRDefault="00B30BDB" w:rsidP="00A5245F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="003C6B6C" w:rsidRPr="003C6B6C">
        <w:rPr>
          <w:color w:val="000000"/>
          <w:sz w:val="28"/>
          <w:szCs w:val="28"/>
          <w:lang w:eastAsia="ru-RU"/>
        </w:rPr>
        <w:t xml:space="preserve">3.3. </w:t>
      </w:r>
      <w:proofErr w:type="gramStart"/>
      <w:r w:rsidR="003C6B6C" w:rsidRPr="003C6B6C">
        <w:rPr>
          <w:color w:val="000000"/>
          <w:sz w:val="28"/>
          <w:szCs w:val="28"/>
          <w:lang w:eastAsia="ru-RU"/>
        </w:rPr>
        <w:t>В целях взаимодействия с субъектами предпринимательской и инвестиционной деятельности при проведении экспертизы муниципальных правовых актов в соответствии с планом проведения экспертизы муниципальных правовых актов, указанным в пункте 3.2.2.  настоящего Порядка, и подготовки заключения, указанного в пункте 3.7 настоящего Порядка, Уполномоченный орган проводит публичные консультации с обязательным размещением муниципального правового акта, уведомления о проведении публичных консультаций по муниципальному правовому акту по</w:t>
      </w:r>
      <w:proofErr w:type="gramEnd"/>
      <w:r w:rsidR="003C6B6C" w:rsidRPr="003C6B6C">
        <w:rPr>
          <w:color w:val="000000"/>
          <w:sz w:val="28"/>
          <w:szCs w:val="28"/>
          <w:lang w:eastAsia="ru-RU"/>
        </w:rPr>
        <w:t xml:space="preserve"> форме согласно приложению 6 к настоящему Порядку, на официальном сайте в срок не менее 30 календарных дней со дня размещения</w:t>
      </w:r>
      <w:proofErr w:type="gramStart"/>
      <w:r w:rsidR="003C6B6C" w:rsidRPr="003C6B6C">
        <w:rPr>
          <w:color w:val="000000"/>
          <w:sz w:val="28"/>
          <w:szCs w:val="28"/>
          <w:lang w:eastAsia="ru-RU"/>
        </w:rPr>
        <w:t>.</w:t>
      </w:r>
      <w:r w:rsidR="003C6B6C">
        <w:rPr>
          <w:color w:val="000000"/>
          <w:sz w:val="28"/>
          <w:szCs w:val="28"/>
          <w:lang w:eastAsia="ru-RU"/>
        </w:rPr>
        <w:t>».</w:t>
      </w:r>
      <w:proofErr w:type="gramEnd"/>
    </w:p>
    <w:p w:rsidR="00AA6B08" w:rsidRDefault="008F7AA3" w:rsidP="00A5245F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Пункты 3.5. - </w:t>
      </w:r>
      <w:r w:rsidR="003C6B6C">
        <w:rPr>
          <w:color w:val="000000"/>
          <w:sz w:val="28"/>
          <w:szCs w:val="28"/>
          <w:lang w:eastAsia="ru-RU"/>
        </w:rPr>
        <w:t>3.13 считать пунктами 3.4 - 3.12 соответственно.</w:t>
      </w:r>
    </w:p>
    <w:p w:rsidR="00A5245F" w:rsidRPr="00A5245F" w:rsidRDefault="00A5245F" w:rsidP="00A5245F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A5245F">
        <w:rPr>
          <w:color w:val="000000"/>
          <w:sz w:val="28"/>
          <w:szCs w:val="28"/>
          <w:lang w:eastAsia="ru-RU"/>
        </w:rPr>
        <w:t>1.</w:t>
      </w:r>
      <w:r w:rsidR="00AA6B08">
        <w:rPr>
          <w:color w:val="000000"/>
          <w:sz w:val="28"/>
          <w:szCs w:val="28"/>
          <w:lang w:eastAsia="ru-RU"/>
        </w:rPr>
        <w:t>3</w:t>
      </w:r>
      <w:r w:rsidRPr="00A5245F">
        <w:rPr>
          <w:color w:val="000000"/>
          <w:sz w:val="28"/>
          <w:szCs w:val="28"/>
          <w:lang w:eastAsia="ru-RU"/>
        </w:rPr>
        <w:t>.  Приложение 1 «Уведомление о проведении публичных консультаций по проекту муниципального нормативного правового акта»  изложить в новой редакции согласно приложению 1 к настоящему постановлению.</w:t>
      </w:r>
    </w:p>
    <w:p w:rsidR="00A5245F" w:rsidRDefault="00A5245F" w:rsidP="00A5245F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A5245F">
        <w:rPr>
          <w:color w:val="000000"/>
          <w:sz w:val="28"/>
          <w:szCs w:val="28"/>
          <w:lang w:eastAsia="ru-RU"/>
        </w:rPr>
        <w:t>1.</w:t>
      </w:r>
      <w:r w:rsidR="00AA6B08">
        <w:rPr>
          <w:color w:val="000000"/>
          <w:sz w:val="28"/>
          <w:szCs w:val="28"/>
          <w:lang w:eastAsia="ru-RU"/>
        </w:rPr>
        <w:t>4</w:t>
      </w:r>
      <w:r w:rsidRPr="00A5245F">
        <w:rPr>
          <w:color w:val="000000"/>
          <w:sz w:val="28"/>
          <w:szCs w:val="28"/>
          <w:lang w:eastAsia="ru-RU"/>
        </w:rPr>
        <w:t xml:space="preserve">.  Приложение </w:t>
      </w:r>
      <w:r>
        <w:rPr>
          <w:color w:val="000000"/>
          <w:sz w:val="28"/>
          <w:szCs w:val="28"/>
          <w:lang w:eastAsia="ru-RU"/>
        </w:rPr>
        <w:t>3</w:t>
      </w:r>
      <w:r w:rsidR="00AA6B08">
        <w:rPr>
          <w:color w:val="000000"/>
          <w:sz w:val="28"/>
          <w:szCs w:val="28"/>
          <w:lang w:eastAsia="ru-RU"/>
        </w:rPr>
        <w:t xml:space="preserve"> «</w:t>
      </w:r>
      <w:r w:rsidRPr="00A5245F">
        <w:rPr>
          <w:color w:val="000000"/>
          <w:sz w:val="28"/>
          <w:szCs w:val="28"/>
          <w:lang w:eastAsia="ru-RU"/>
        </w:rPr>
        <w:t>Информация для подготовки заключения об оценке регулирующего воздействия Проекта акта» изложить в новой редакции согласно приложению 2 к настоящему постановлению</w:t>
      </w:r>
    </w:p>
    <w:p w:rsidR="00383C62" w:rsidRPr="00142720" w:rsidRDefault="0096750B" w:rsidP="0096750B">
      <w:pPr>
        <w:tabs>
          <w:tab w:val="left" w:pos="0"/>
        </w:tabs>
        <w:jc w:val="both"/>
        <w:rPr>
          <w:color w:val="000000"/>
          <w:sz w:val="28"/>
          <w:szCs w:val="28"/>
          <w:lang w:eastAsia="ru-RU"/>
        </w:rPr>
      </w:pPr>
      <w:r w:rsidRPr="00142720">
        <w:rPr>
          <w:color w:val="000000"/>
          <w:sz w:val="28"/>
          <w:szCs w:val="28"/>
          <w:lang w:eastAsia="ru-RU"/>
        </w:rPr>
        <w:tab/>
      </w:r>
      <w:r w:rsidR="00212BF6">
        <w:rPr>
          <w:color w:val="000000"/>
          <w:sz w:val="28"/>
          <w:szCs w:val="28"/>
          <w:lang w:eastAsia="ru-RU"/>
        </w:rPr>
        <w:t>2</w:t>
      </w:r>
      <w:r w:rsidR="00383C62" w:rsidRPr="00142720">
        <w:rPr>
          <w:color w:val="000000"/>
          <w:sz w:val="28"/>
          <w:szCs w:val="28"/>
          <w:lang w:eastAsia="ru-RU"/>
        </w:rPr>
        <w:t xml:space="preserve">. Настоящее постановление  </w:t>
      </w:r>
      <w:r w:rsidR="00CC2C5A">
        <w:rPr>
          <w:color w:val="000000"/>
          <w:sz w:val="28"/>
          <w:szCs w:val="28"/>
          <w:lang w:eastAsia="ru-RU"/>
        </w:rPr>
        <w:t xml:space="preserve">подлежит </w:t>
      </w:r>
      <w:r w:rsidR="00383C62" w:rsidRPr="00142720">
        <w:rPr>
          <w:color w:val="000000"/>
          <w:sz w:val="28"/>
          <w:szCs w:val="28"/>
          <w:lang w:eastAsia="ru-RU"/>
        </w:rPr>
        <w:t>опубликова</w:t>
      </w:r>
      <w:r w:rsidR="00CC2C5A">
        <w:rPr>
          <w:color w:val="000000"/>
          <w:sz w:val="28"/>
          <w:szCs w:val="28"/>
          <w:lang w:eastAsia="ru-RU"/>
        </w:rPr>
        <w:t>нию</w:t>
      </w:r>
      <w:r w:rsidR="00383C62" w:rsidRPr="00142720">
        <w:rPr>
          <w:color w:val="000000"/>
          <w:sz w:val="28"/>
          <w:szCs w:val="28"/>
          <w:lang w:eastAsia="ru-RU"/>
        </w:rPr>
        <w:t xml:space="preserve">  в  газете «</w:t>
      </w:r>
      <w:proofErr w:type="spellStart"/>
      <w:r w:rsidR="00383C62" w:rsidRPr="00142720">
        <w:rPr>
          <w:color w:val="000000"/>
          <w:sz w:val="28"/>
          <w:szCs w:val="28"/>
          <w:lang w:eastAsia="ru-RU"/>
        </w:rPr>
        <w:t>Белозерье</w:t>
      </w:r>
      <w:proofErr w:type="spellEnd"/>
      <w:r w:rsidR="00383C62" w:rsidRPr="00142720">
        <w:rPr>
          <w:color w:val="000000"/>
          <w:sz w:val="28"/>
          <w:szCs w:val="28"/>
          <w:lang w:eastAsia="ru-RU"/>
        </w:rPr>
        <w:t>» и разме</w:t>
      </w:r>
      <w:r w:rsidR="00CC2C5A">
        <w:rPr>
          <w:color w:val="000000"/>
          <w:sz w:val="28"/>
          <w:szCs w:val="28"/>
          <w:lang w:eastAsia="ru-RU"/>
        </w:rPr>
        <w:t>щению</w:t>
      </w:r>
      <w:r w:rsidR="00383C62" w:rsidRPr="00142720">
        <w:rPr>
          <w:color w:val="000000"/>
          <w:sz w:val="28"/>
          <w:szCs w:val="28"/>
          <w:lang w:eastAsia="ru-RU"/>
        </w:rPr>
        <w:t xml:space="preserve"> на официальном сайте Белозерского муниципального округа в информационно-телекоммуникационной сети «Интернет».</w:t>
      </w:r>
    </w:p>
    <w:p w:rsidR="00383C62" w:rsidRPr="00142720" w:rsidRDefault="00383C62" w:rsidP="00383C62">
      <w:pPr>
        <w:ind w:firstLine="705"/>
        <w:jc w:val="both"/>
        <w:rPr>
          <w:color w:val="000000"/>
          <w:sz w:val="28"/>
          <w:szCs w:val="28"/>
          <w:lang w:eastAsia="ru-RU"/>
        </w:rPr>
      </w:pPr>
    </w:p>
    <w:p w:rsidR="00383C62" w:rsidRPr="00142720" w:rsidRDefault="00383C62" w:rsidP="00383C62">
      <w:pPr>
        <w:ind w:firstLine="705"/>
        <w:jc w:val="both"/>
        <w:rPr>
          <w:color w:val="000000"/>
          <w:sz w:val="28"/>
          <w:szCs w:val="28"/>
          <w:lang w:eastAsia="ru-RU"/>
        </w:rPr>
      </w:pPr>
    </w:p>
    <w:p w:rsidR="00383C62" w:rsidRPr="00142720" w:rsidRDefault="00A73E8C" w:rsidP="00383C62">
      <w:pPr>
        <w:ind w:firstLine="705"/>
        <w:jc w:val="both"/>
        <w:rPr>
          <w:color w:val="000000"/>
          <w:sz w:val="28"/>
          <w:szCs w:val="28"/>
          <w:lang w:eastAsia="ru-RU"/>
        </w:rPr>
      </w:pPr>
      <w:r w:rsidRPr="00142720">
        <w:rPr>
          <w:color w:val="000000"/>
          <w:sz w:val="28"/>
          <w:szCs w:val="28"/>
          <w:lang w:eastAsia="ru-RU"/>
        </w:rPr>
        <w:t xml:space="preserve"> </w:t>
      </w:r>
    </w:p>
    <w:p w:rsidR="007455E6" w:rsidRPr="00405E37" w:rsidRDefault="007455E6" w:rsidP="007455E6">
      <w:pPr>
        <w:suppressAutoHyphens/>
        <w:rPr>
          <w:sz w:val="28"/>
          <w:szCs w:val="28"/>
          <w:lang w:eastAsia="ar-SA"/>
        </w:rPr>
      </w:pPr>
      <w:r w:rsidRPr="00405E37">
        <w:rPr>
          <w:sz w:val="28"/>
          <w:szCs w:val="28"/>
          <w:lang w:eastAsia="ar-SA"/>
        </w:rPr>
        <w:t xml:space="preserve">Временно исполняющий </w:t>
      </w:r>
    </w:p>
    <w:p w:rsidR="007455E6" w:rsidRPr="00405E37" w:rsidRDefault="007455E6" w:rsidP="007455E6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247301">
        <w:rPr>
          <w:sz w:val="28"/>
          <w:szCs w:val="28"/>
          <w:lang w:eastAsia="ar-SA"/>
        </w:rPr>
        <w:t>олномочия</w:t>
      </w:r>
      <w:r>
        <w:rPr>
          <w:sz w:val="28"/>
          <w:szCs w:val="28"/>
          <w:lang w:eastAsia="ar-SA"/>
        </w:rPr>
        <w:t xml:space="preserve"> </w:t>
      </w:r>
      <w:r w:rsidRPr="00405E37">
        <w:rPr>
          <w:sz w:val="28"/>
          <w:szCs w:val="28"/>
          <w:lang w:eastAsia="ar-SA"/>
        </w:rPr>
        <w:t>главы округа</w:t>
      </w:r>
      <w:r w:rsidRPr="00405E37">
        <w:rPr>
          <w:sz w:val="28"/>
          <w:szCs w:val="28"/>
          <w:lang w:eastAsia="ar-SA"/>
        </w:rPr>
        <w:tab/>
      </w:r>
      <w:r w:rsidRPr="00405E37">
        <w:rPr>
          <w:sz w:val="28"/>
          <w:szCs w:val="28"/>
          <w:lang w:eastAsia="ar-SA"/>
        </w:rPr>
        <w:tab/>
      </w:r>
      <w:r w:rsidRPr="00405E37">
        <w:rPr>
          <w:sz w:val="28"/>
          <w:szCs w:val="28"/>
          <w:lang w:eastAsia="ar-SA"/>
        </w:rPr>
        <w:tab/>
      </w:r>
      <w:r w:rsidRPr="00405E37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</w:t>
      </w:r>
      <w:r w:rsidRPr="00405E37">
        <w:rPr>
          <w:sz w:val="28"/>
          <w:szCs w:val="28"/>
          <w:lang w:eastAsia="ar-SA"/>
        </w:rPr>
        <w:tab/>
        <w:t xml:space="preserve">Д.Н. </w:t>
      </w:r>
      <w:proofErr w:type="spellStart"/>
      <w:r w:rsidRPr="00405E37">
        <w:rPr>
          <w:sz w:val="28"/>
          <w:szCs w:val="28"/>
          <w:lang w:eastAsia="ar-SA"/>
        </w:rPr>
        <w:t>Долбилов</w:t>
      </w:r>
      <w:proofErr w:type="spellEnd"/>
    </w:p>
    <w:p w:rsidR="008B2D4D" w:rsidRPr="00883986" w:rsidRDefault="00883986" w:rsidP="00253CB9">
      <w:pPr>
        <w:rPr>
          <w:b/>
          <w:color w:val="000000"/>
          <w:sz w:val="28"/>
          <w:szCs w:val="28"/>
          <w:lang w:eastAsia="ru-RU"/>
        </w:rPr>
        <w:sectPr w:rsidR="008B2D4D" w:rsidRPr="00883986" w:rsidSect="00212BF6">
          <w:pgSz w:w="11907" w:h="16839" w:code="9"/>
          <w:pgMar w:top="426" w:right="850" w:bottom="1560" w:left="1701" w:header="720" w:footer="720" w:gutter="0"/>
          <w:cols w:space="720"/>
          <w:docGrid w:linePitch="326"/>
        </w:sectPr>
      </w:pPr>
      <w:r>
        <w:rPr>
          <w:b/>
          <w:color w:val="0000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eastAsia="ru-RU"/>
        </w:rPr>
        <w:tab/>
      </w:r>
    </w:p>
    <w:p w:rsidR="007455E6" w:rsidRPr="007455E6" w:rsidRDefault="007455E6" w:rsidP="007455E6">
      <w:pPr>
        <w:autoSpaceDE w:val="0"/>
        <w:autoSpaceDN w:val="0"/>
        <w:adjustRightInd w:val="0"/>
        <w:jc w:val="center"/>
        <w:rPr>
          <w:lang w:eastAsia="ru-RU"/>
        </w:rPr>
      </w:pPr>
      <w:r w:rsidRPr="007455E6">
        <w:rPr>
          <w:lang w:eastAsia="ru-RU"/>
        </w:rPr>
        <w:lastRenderedPageBreak/>
        <w:t xml:space="preserve">                                                                                                                                                        Приложение 1 </w:t>
      </w:r>
    </w:p>
    <w:p w:rsidR="007455E6" w:rsidRPr="007455E6" w:rsidRDefault="007455E6" w:rsidP="007455E6">
      <w:pPr>
        <w:autoSpaceDE w:val="0"/>
        <w:autoSpaceDN w:val="0"/>
        <w:adjustRightInd w:val="0"/>
        <w:jc w:val="right"/>
        <w:rPr>
          <w:lang w:eastAsia="ru-RU"/>
        </w:rPr>
      </w:pPr>
      <w:r w:rsidRPr="007455E6">
        <w:rPr>
          <w:lang w:eastAsia="ru-RU"/>
        </w:rPr>
        <w:t xml:space="preserve">                   к постановлению администрации </w:t>
      </w:r>
    </w:p>
    <w:p w:rsidR="007455E6" w:rsidRPr="007455E6" w:rsidRDefault="007455E6" w:rsidP="007455E6">
      <w:pPr>
        <w:autoSpaceDE w:val="0"/>
        <w:autoSpaceDN w:val="0"/>
        <w:adjustRightInd w:val="0"/>
        <w:jc w:val="center"/>
        <w:rPr>
          <w:lang w:eastAsia="ru-RU"/>
        </w:rPr>
      </w:pPr>
      <w:r w:rsidRPr="007455E6">
        <w:rPr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3E352A">
        <w:rPr>
          <w:lang w:eastAsia="ru-RU"/>
        </w:rPr>
        <w:t xml:space="preserve">                          </w:t>
      </w:r>
      <w:r w:rsidRPr="007455E6">
        <w:rPr>
          <w:lang w:eastAsia="ru-RU"/>
        </w:rPr>
        <w:t xml:space="preserve">округа  от </w:t>
      </w:r>
      <w:r w:rsidR="003E352A">
        <w:rPr>
          <w:lang w:eastAsia="ru-RU"/>
        </w:rPr>
        <w:t>03.10.2025</w:t>
      </w:r>
      <w:r w:rsidRPr="007455E6">
        <w:rPr>
          <w:lang w:eastAsia="ru-RU"/>
        </w:rPr>
        <w:t xml:space="preserve">  № </w:t>
      </w:r>
      <w:r w:rsidR="003E352A">
        <w:rPr>
          <w:lang w:eastAsia="ru-RU"/>
        </w:rPr>
        <w:t>1248</w:t>
      </w:r>
    </w:p>
    <w:p w:rsidR="007455E6" w:rsidRPr="007455E6" w:rsidRDefault="007455E6" w:rsidP="007455E6">
      <w:pPr>
        <w:autoSpaceDE w:val="0"/>
        <w:autoSpaceDN w:val="0"/>
        <w:adjustRightInd w:val="0"/>
        <w:jc w:val="right"/>
        <w:rPr>
          <w:lang w:eastAsia="ru-RU"/>
        </w:rPr>
      </w:pPr>
    </w:p>
    <w:p w:rsidR="007455E6" w:rsidRPr="007455E6" w:rsidRDefault="007455E6" w:rsidP="007455E6">
      <w:pPr>
        <w:autoSpaceDE w:val="0"/>
        <w:autoSpaceDN w:val="0"/>
        <w:adjustRightInd w:val="0"/>
        <w:jc w:val="right"/>
        <w:rPr>
          <w:lang w:eastAsia="ru-RU"/>
        </w:rPr>
      </w:pPr>
      <w:r w:rsidRPr="007455E6">
        <w:rPr>
          <w:lang w:eastAsia="ru-RU"/>
        </w:rPr>
        <w:t xml:space="preserve">«Приложение 1 </w:t>
      </w:r>
    </w:p>
    <w:p w:rsidR="007455E6" w:rsidRPr="007455E6" w:rsidRDefault="007455E6" w:rsidP="007455E6">
      <w:pPr>
        <w:autoSpaceDE w:val="0"/>
        <w:autoSpaceDN w:val="0"/>
        <w:adjustRightInd w:val="0"/>
        <w:jc w:val="right"/>
        <w:rPr>
          <w:bCs/>
          <w:lang w:eastAsia="ru-RU"/>
        </w:rPr>
      </w:pPr>
      <w:r w:rsidRPr="007455E6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к Порядку</w:t>
      </w:r>
      <w:r w:rsidRPr="007455E6">
        <w:rPr>
          <w:u w:val="single"/>
          <w:lang w:eastAsia="ru-RU"/>
        </w:rPr>
        <w:t xml:space="preserve">                 </w:t>
      </w: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7455E6">
        <w:rPr>
          <w:b/>
          <w:lang w:eastAsia="ru-RU"/>
        </w:rPr>
        <w:t>УВЕДОМЛЕНИЕ</w:t>
      </w:r>
    </w:p>
    <w:p w:rsidR="007455E6" w:rsidRPr="007455E6" w:rsidRDefault="007455E6" w:rsidP="007455E6">
      <w:pPr>
        <w:widowControl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7455E6">
        <w:rPr>
          <w:b/>
          <w:lang w:eastAsia="ru-RU"/>
        </w:rPr>
        <w:t>о проведении публичных консультаций по проекту муниципального нормативного правового акта</w:t>
      </w:r>
    </w:p>
    <w:p w:rsidR="007455E6" w:rsidRPr="007455E6" w:rsidRDefault="007455E6" w:rsidP="007455E6">
      <w:pPr>
        <w:autoSpaceDE w:val="0"/>
        <w:autoSpaceDN w:val="0"/>
        <w:adjustRightInd w:val="0"/>
        <w:spacing w:line="288" w:lineRule="auto"/>
        <w:ind w:left="8040"/>
        <w:jc w:val="both"/>
        <w:rPr>
          <w:lang w:eastAsia="ru-RU"/>
        </w:rPr>
      </w:pPr>
    </w:p>
    <w:tbl>
      <w:tblPr>
        <w:tblW w:w="15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1"/>
      </w:tblGrid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Белозерского муниципального округа_____________________________________________________ 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________________________________________________________________________________________________________________________________</w:t>
            </w:r>
          </w:p>
          <w:p w:rsidR="007455E6" w:rsidRPr="007455E6" w:rsidRDefault="007455E6" w:rsidP="007455E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455E6">
              <w:rPr>
                <w:sz w:val="20"/>
                <w:szCs w:val="20"/>
                <w:lang w:eastAsia="ru-RU"/>
              </w:rPr>
              <w:t xml:space="preserve">                 (наименование</w:t>
            </w:r>
            <w:r w:rsidRPr="007455E6">
              <w:rPr>
                <w:rFonts w:eastAsia="Calibri"/>
                <w:sz w:val="20"/>
                <w:szCs w:val="20"/>
                <w:lang w:eastAsia="ru-RU"/>
              </w:rPr>
              <w:t xml:space="preserve"> разработчика Проекта акта, органа в соответствующей сфере деятельности)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уведомляет о проведении публичных консультаций в целях оценки регулирующего воздействия проекта нормативного правового акта Белозерского муниципального округа_____________________________________________________________________ (далее – Проект акта).    </w:t>
            </w:r>
          </w:p>
          <w:p w:rsidR="007455E6" w:rsidRPr="007455E6" w:rsidRDefault="007455E6" w:rsidP="007455E6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7455E6">
              <w:rPr>
                <w:lang w:eastAsia="ru-RU"/>
              </w:rPr>
              <w:t xml:space="preserve">                                                            </w:t>
            </w:r>
            <w:r w:rsidRPr="007455E6">
              <w:rPr>
                <w:sz w:val="20"/>
                <w:szCs w:val="20"/>
                <w:lang w:eastAsia="ru-RU"/>
              </w:rPr>
              <w:t>(наименование Проекта акта)</w:t>
            </w:r>
          </w:p>
          <w:p w:rsidR="007455E6" w:rsidRPr="007455E6" w:rsidRDefault="007455E6" w:rsidP="007455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 w:rsidRPr="007455E6">
              <w:rPr>
                <w:rFonts w:eastAsiaTheme="minorHAnsi"/>
                <w:lang w:eastAsia="en-US"/>
              </w:rPr>
              <w:t>Описание проблемы, на решение которой направлен предлагаемый способ регулирования (с приведением при наличии количественных показателей), в том числе для проектов актов, устанавливающих, изменяющих, отменяющих обязательные требования, -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      </w:r>
            <w:proofErr w:type="gramEnd"/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______________________________________________________________________________                           </w:t>
            </w:r>
          </w:p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Обоснование необходимости подготовки Проекта акта (описание цели (целей) регулирования, влияния регулирования на обозначенную проблему, ее количественные показатели):</w:t>
            </w:r>
          </w:p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______________________________________________________________________________________________________.</w:t>
            </w:r>
          </w:p>
          <w:p w:rsidR="007455E6" w:rsidRPr="007455E6" w:rsidRDefault="007455E6" w:rsidP="007455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455E6">
              <w:rPr>
                <w:rFonts w:eastAsiaTheme="minorHAnsi"/>
                <w:lang w:eastAsia="ar-SA"/>
              </w:rPr>
              <w:t>Описание содержания предлагаемого регулирования,</w:t>
            </w:r>
            <w:r w:rsidRPr="007455E6">
              <w:rPr>
                <w:rFonts w:asciiTheme="minorHAnsi" w:eastAsiaTheme="minorHAnsi" w:hAnsiTheme="minorHAnsi" w:cstheme="minorBidi"/>
                <w:sz w:val="22"/>
                <w:szCs w:val="22"/>
                <w:lang w:eastAsia="ar-SA"/>
              </w:rPr>
              <w:t xml:space="preserve"> </w:t>
            </w:r>
            <w:r w:rsidRPr="007455E6">
              <w:rPr>
                <w:rFonts w:eastAsiaTheme="minorHAnsi"/>
                <w:lang w:eastAsia="en-US"/>
              </w:rPr>
              <w:t>в том числе для проектов актов, устанавливающих, изменяющих, отменяющих обязательные требования, - наличие и эффективность применения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 ________________________________________________.</w:t>
            </w:r>
          </w:p>
          <w:p w:rsidR="007455E6" w:rsidRPr="007455E6" w:rsidRDefault="007455E6" w:rsidP="007455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455E6">
              <w:rPr>
                <w:rFonts w:eastAsiaTheme="minorHAnsi"/>
                <w:lang w:eastAsia="en-US"/>
              </w:rPr>
              <w:t>Ключевые показатели достижения заявленных в предлагаемом регулировании целей (при наличии): ________________________________</w:t>
            </w:r>
          </w:p>
          <w:p w:rsidR="007455E6" w:rsidRPr="007455E6" w:rsidRDefault="007455E6" w:rsidP="007455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455E6">
              <w:rPr>
                <w:rFonts w:eastAsiaTheme="minorHAnsi"/>
                <w:lang w:eastAsia="en-US"/>
              </w:rPr>
              <w:t xml:space="preserve">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</w:t>
            </w:r>
            <w:r w:rsidRPr="007455E6">
              <w:rPr>
                <w:rFonts w:eastAsiaTheme="minorHAnsi"/>
                <w:lang w:eastAsia="en-US"/>
              </w:rPr>
              <w:lastRenderedPageBreak/>
              <w:t>и потребностей в соответствующей сфере и др.), по которым возможно измерить степень достижения указанной цели и определить момент ее достижения.</w:t>
            </w:r>
          </w:p>
          <w:p w:rsidR="007455E6" w:rsidRPr="007455E6" w:rsidRDefault="007455E6" w:rsidP="007455E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7455E6">
              <w:rPr>
                <w:rFonts w:eastAsiaTheme="minorHAnsi"/>
                <w:lang w:eastAsia="en-US"/>
              </w:rPr>
              <w:t>Срок достижения ключевых показателей: ___________________</w:t>
            </w:r>
          </w:p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</w:p>
          <w:tbl>
            <w:tblPr>
              <w:tblW w:w="15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"/>
              <w:gridCol w:w="5103"/>
              <w:gridCol w:w="2662"/>
              <w:gridCol w:w="4035"/>
              <w:gridCol w:w="3509"/>
              <w:gridCol w:w="137"/>
            </w:tblGrid>
            <w:tr w:rsidR="007455E6" w:rsidRPr="007455E6" w:rsidTr="00740CCF">
              <w:trPr>
                <w:gridBefore w:val="1"/>
                <w:wBefore w:w="29" w:type="dxa"/>
              </w:trPr>
              <w:tc>
                <w:tcPr>
                  <w:tcW w:w="15446" w:type="dxa"/>
                  <w:gridSpan w:val="5"/>
                  <w:shd w:val="clear" w:color="auto" w:fill="auto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  <w:r w:rsidRPr="007455E6">
                    <w:rPr>
                      <w:lang w:eastAsia="ru-RU"/>
                    </w:rPr>
                    <w:t xml:space="preserve">Основные группы субъектов предпринимательской и  </w:t>
                  </w:r>
                  <w:r w:rsidRPr="007455E6">
                    <w:rPr>
                      <w:lang w:eastAsia="ar-SA"/>
                    </w:rPr>
                    <w:t>иной экономической</w:t>
                  </w:r>
                  <w:r w:rsidRPr="007455E6">
                    <w:rPr>
                      <w:lang w:eastAsia="ru-RU"/>
                    </w:rPr>
                    <w:t xml:space="preserve">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            </w:r>
                </w:p>
              </w:tc>
            </w:tr>
            <w:tr w:rsidR="007455E6" w:rsidRPr="007455E6" w:rsidTr="00740CCF">
              <w:trPr>
                <w:gridBefore w:val="1"/>
                <w:wBefore w:w="29" w:type="dxa"/>
              </w:trPr>
              <w:tc>
                <w:tcPr>
                  <w:tcW w:w="7765" w:type="dxa"/>
                  <w:gridSpan w:val="2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  <w:r w:rsidRPr="007455E6">
                    <w:rPr>
                      <w:bCs/>
                      <w:lang w:eastAsia="ru-RU"/>
                    </w:rPr>
                    <w:t>группы субъектов, интересы которых могут быть затронуты предлагаемым нормативным регулированием</w:t>
                  </w:r>
                  <w:r w:rsidRPr="007455E6">
                    <w:rPr>
                      <w:vertAlign w:val="superscript"/>
                      <w:lang w:eastAsia="ar-SA"/>
                    </w:rPr>
                    <w:footnoteReference w:id="1"/>
                  </w:r>
                </w:p>
              </w:tc>
              <w:tc>
                <w:tcPr>
                  <w:tcW w:w="4035" w:type="dxa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  <w:r w:rsidRPr="007455E6">
                    <w:rPr>
                      <w:bCs/>
                      <w:lang w:eastAsia="ru-RU"/>
                    </w:rPr>
                    <w:t>количество субъектов в группе</w:t>
                  </w:r>
                </w:p>
              </w:tc>
              <w:tc>
                <w:tcPr>
                  <w:tcW w:w="3646" w:type="dxa"/>
                  <w:gridSpan w:val="2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  <w:r w:rsidRPr="007455E6">
                    <w:rPr>
                      <w:bCs/>
                      <w:lang w:eastAsia="ru-RU"/>
                    </w:rPr>
                    <w:t>источник данных</w:t>
                  </w:r>
                </w:p>
              </w:tc>
            </w:tr>
            <w:tr w:rsidR="007455E6" w:rsidRPr="007455E6" w:rsidTr="00740CCF">
              <w:trPr>
                <w:gridBefore w:val="1"/>
                <w:wBefore w:w="29" w:type="dxa"/>
              </w:trPr>
              <w:tc>
                <w:tcPr>
                  <w:tcW w:w="7765" w:type="dxa"/>
                  <w:gridSpan w:val="2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  <w:r w:rsidRPr="007455E6">
                    <w:rPr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4035" w:type="dxa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646" w:type="dxa"/>
                  <w:gridSpan w:val="2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</w:p>
              </w:tc>
            </w:tr>
            <w:tr w:rsidR="007455E6" w:rsidRPr="007455E6" w:rsidTr="00740CCF">
              <w:trPr>
                <w:gridBefore w:val="1"/>
                <w:wBefore w:w="29" w:type="dxa"/>
              </w:trPr>
              <w:tc>
                <w:tcPr>
                  <w:tcW w:w="7765" w:type="dxa"/>
                  <w:gridSpan w:val="2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  <w:r w:rsidRPr="007455E6">
                    <w:rPr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4035" w:type="dxa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646" w:type="dxa"/>
                  <w:gridSpan w:val="2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</w:p>
              </w:tc>
            </w:tr>
            <w:tr w:rsidR="007455E6" w:rsidRPr="007455E6" w:rsidTr="00740CCF">
              <w:trPr>
                <w:gridBefore w:val="1"/>
                <w:wBefore w:w="29" w:type="dxa"/>
              </w:trPr>
              <w:tc>
                <w:tcPr>
                  <w:tcW w:w="7765" w:type="dxa"/>
                  <w:gridSpan w:val="2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  <w:r w:rsidRPr="007455E6">
                    <w:rPr>
                      <w:bCs/>
                      <w:lang w:eastAsia="ru-RU"/>
                    </w:rPr>
                    <w:t>…</w:t>
                  </w:r>
                </w:p>
              </w:tc>
              <w:tc>
                <w:tcPr>
                  <w:tcW w:w="4035" w:type="dxa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646" w:type="dxa"/>
                  <w:gridSpan w:val="2"/>
                  <w:shd w:val="clear" w:color="auto" w:fill="auto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"/>
                    <w:rPr>
                      <w:bCs/>
                      <w:lang w:eastAsia="ru-RU"/>
                    </w:rPr>
                  </w:pPr>
                </w:p>
              </w:tc>
            </w:tr>
            <w:tr w:rsidR="007455E6" w:rsidRPr="007455E6" w:rsidTr="00740CCF">
              <w:trPr>
                <w:gridAfter w:val="1"/>
                <w:wAfter w:w="137" w:type="dxa"/>
              </w:trPr>
              <w:tc>
                <w:tcPr>
                  <w:tcW w:w="5132" w:type="dxa"/>
                  <w:gridSpan w:val="2"/>
                  <w:vAlign w:val="center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>Проект акта предполагает:</w:t>
                  </w:r>
                </w:p>
              </w:tc>
              <w:tc>
                <w:tcPr>
                  <w:tcW w:w="10206" w:type="dxa"/>
                  <w:gridSpan w:val="3"/>
                  <w:vAlign w:val="center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>да/нет</w:t>
                  </w:r>
                </w:p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jc w:val="both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>(если да, то приводится описание устанавливаемых обязанностей, запретов, ограничений и структурные единицы Проекта</w:t>
                  </w:r>
                  <w:r w:rsidRPr="007455E6">
                    <w:rPr>
                      <w:lang w:eastAsia="ar-SA"/>
                    </w:rPr>
                    <w:t xml:space="preserve"> </w:t>
                  </w:r>
                  <w:r w:rsidRPr="007455E6">
                    <w:rPr>
                      <w:sz w:val="22"/>
                      <w:szCs w:val="22"/>
                      <w:lang w:eastAsia="ar-SA"/>
                    </w:rPr>
                    <w:t>акта)</w:t>
                  </w:r>
                </w:p>
              </w:tc>
            </w:tr>
            <w:tr w:rsidR="007455E6" w:rsidRPr="007455E6" w:rsidTr="00740CCF">
              <w:trPr>
                <w:gridAfter w:val="1"/>
                <w:wAfter w:w="137" w:type="dxa"/>
                <w:trHeight w:val="1014"/>
              </w:trPr>
              <w:tc>
                <w:tcPr>
                  <w:tcW w:w="5132" w:type="dxa"/>
                  <w:gridSpan w:val="2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  <w:r w:rsidRPr="007455E6">
                    <w:rPr>
                      <w:lang w:eastAsia="ar-SA"/>
                    </w:rPr>
                    <w:t xml:space="preserve">установление новых, изменение  ранее предусмотренных нормативными правовыми актами обязательных требований </w:t>
                  </w:r>
                  <w:r w:rsidRPr="007455E6">
                    <w:rPr>
                      <w:vertAlign w:val="superscript"/>
                      <w:lang w:eastAsia="ar-SA"/>
                    </w:rPr>
                    <w:footnoteReference w:id="2"/>
                  </w:r>
                  <w:r w:rsidRPr="007455E6">
                    <w:rPr>
                      <w:lang w:eastAsia="ar-SA"/>
                    </w:rPr>
                    <w:t xml:space="preserve"> для субъектов предпринимательской и иной экономической деятельности</w:t>
                  </w:r>
                </w:p>
              </w:tc>
              <w:tc>
                <w:tcPr>
                  <w:tcW w:w="10206" w:type="dxa"/>
                  <w:gridSpan w:val="3"/>
                </w:tcPr>
                <w:p w:rsidR="007455E6" w:rsidRPr="007455E6" w:rsidRDefault="007455E6" w:rsidP="007455E6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55E6" w:rsidRPr="007455E6" w:rsidTr="00740CCF">
              <w:trPr>
                <w:gridAfter w:val="1"/>
                <w:wAfter w:w="137" w:type="dxa"/>
              </w:trPr>
              <w:tc>
                <w:tcPr>
                  <w:tcW w:w="5132" w:type="dxa"/>
                  <w:gridSpan w:val="2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lang w:eastAsia="ar-SA"/>
                    </w:rPr>
                  </w:pPr>
                  <w:r w:rsidRPr="007455E6">
                    <w:rPr>
                      <w:lang w:eastAsia="ar-SA"/>
                    </w:rPr>
                    <w:t>установление новых, изменение  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      </w:r>
                </w:p>
              </w:tc>
              <w:tc>
                <w:tcPr>
                  <w:tcW w:w="10206" w:type="dxa"/>
                  <w:gridSpan w:val="3"/>
                </w:tcPr>
                <w:p w:rsidR="007455E6" w:rsidRPr="007455E6" w:rsidRDefault="007455E6" w:rsidP="007455E6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По мнению разработчика Проекта </w:t>
            </w:r>
            <w:proofErr w:type="gramStart"/>
            <w:r w:rsidRPr="007455E6">
              <w:rPr>
                <w:lang w:eastAsia="ru-RU"/>
              </w:rPr>
              <w:t>акта</w:t>
            </w:r>
            <w:proofErr w:type="gramEnd"/>
            <w:r w:rsidRPr="007455E6">
              <w:rPr>
                <w:lang w:eastAsia="ru-RU"/>
              </w:rPr>
              <w:t xml:space="preserve"> вышеуказанные обязанности, запреты, ограничения / </w:t>
            </w:r>
            <w:r w:rsidRPr="007455E6">
              <w:rPr>
                <w:lang w:eastAsia="ar-SA"/>
              </w:rPr>
              <w:t>обязательные требования</w:t>
            </w:r>
            <w:r w:rsidRPr="007455E6">
              <w:rPr>
                <w:sz w:val="28"/>
                <w:szCs w:val="28"/>
                <w:lang w:eastAsia="ar-SA"/>
              </w:rPr>
              <w:t xml:space="preserve"> </w:t>
            </w:r>
            <w:r w:rsidRPr="007455E6">
              <w:rPr>
                <w:lang w:eastAsia="ru-RU"/>
              </w:rPr>
              <w:t>влекут: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  <w:gridCol w:w="3185"/>
              <w:gridCol w:w="3044"/>
              <w:gridCol w:w="3266"/>
              <w:gridCol w:w="3134"/>
            </w:tblGrid>
            <w:tr w:rsidR="007455E6" w:rsidRPr="007455E6" w:rsidTr="00740CCF">
              <w:trPr>
                <w:trHeight w:val="495"/>
              </w:trPr>
              <w:tc>
                <w:tcPr>
                  <w:tcW w:w="12341" w:type="dxa"/>
                  <w:gridSpan w:val="4"/>
                  <w:vMerge w:val="restart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lastRenderedPageBreak/>
                    <w:t>возникновение новых/увеличение существующих издержек субъектов предпринимательской и иной экономической</w:t>
                  </w:r>
                </w:p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 xml:space="preserve"> деятельности </w:t>
                  </w:r>
                  <w:r w:rsidRPr="007455E6">
                    <w:rPr>
                      <w:sz w:val="22"/>
                      <w:szCs w:val="22"/>
                      <w:vertAlign w:val="superscript"/>
                      <w:lang w:eastAsia="ar-SA"/>
                    </w:rPr>
                    <w:footnoteReference w:id="3"/>
                  </w:r>
                </w:p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134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  <w:r w:rsidRPr="007455E6">
                    <w:rPr>
                      <w:lang w:eastAsia="ru-RU"/>
                    </w:rPr>
                    <w:t>да/нет</w:t>
                  </w:r>
                </w:p>
              </w:tc>
            </w:tr>
            <w:tr w:rsidR="007455E6" w:rsidRPr="007455E6" w:rsidTr="00740CCF">
              <w:trPr>
                <w:trHeight w:val="464"/>
              </w:trPr>
              <w:tc>
                <w:tcPr>
                  <w:tcW w:w="12341" w:type="dxa"/>
                  <w:gridSpan w:val="4"/>
                  <w:vMerge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3134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</w:tr>
            <w:tr w:rsidR="007455E6" w:rsidRPr="007455E6" w:rsidTr="00740CCF">
              <w:trPr>
                <w:trHeight w:val="1489"/>
              </w:trPr>
              <w:tc>
                <w:tcPr>
                  <w:tcW w:w="2846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>устанавливаемые, изменяемые</w:t>
                  </w:r>
                  <w:r w:rsidRPr="007455E6">
                    <w:rPr>
                      <w:strike/>
                      <w:sz w:val="22"/>
                      <w:szCs w:val="22"/>
                      <w:lang w:eastAsia="ar-SA"/>
                    </w:rPr>
                    <w:t xml:space="preserve">, </w:t>
                  </w:r>
                  <w:r w:rsidRPr="007455E6">
                    <w:rPr>
                      <w:sz w:val="22"/>
                      <w:szCs w:val="22"/>
                      <w:lang w:eastAsia="ar-SA"/>
                    </w:rPr>
                    <w:t>обязанности, запреты, ограничения, обязательные требования</w:t>
                  </w:r>
                </w:p>
              </w:tc>
              <w:tc>
                <w:tcPr>
                  <w:tcW w:w="3185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 xml:space="preserve">описание возникающих/увеличиваемых издержек для одного субъекта предпринимательской и иной экономической деятельности </w:t>
                  </w:r>
                </w:p>
              </w:tc>
              <w:tc>
                <w:tcPr>
                  <w:tcW w:w="3044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>оценка размера возникающих/увеличиваемых издержек для одного субъекта предпринимательской и иной экономической деятельности</w:t>
                  </w:r>
                  <w:r w:rsidRPr="007455E6">
                    <w:rPr>
                      <w:sz w:val="22"/>
                      <w:szCs w:val="22"/>
                      <w:vertAlign w:val="superscript"/>
                      <w:lang w:eastAsia="ar-SA"/>
                    </w:rPr>
                    <w:footnoteReference w:id="4"/>
                  </w:r>
                </w:p>
              </w:tc>
              <w:tc>
                <w:tcPr>
                  <w:tcW w:w="3266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 xml:space="preserve">описание и обоснование периодичности возникающих/увеличиваемых издержек для одного субъекта предпринимательской и иной экономической деятельности </w:t>
                  </w:r>
                </w:p>
              </w:tc>
              <w:tc>
                <w:tcPr>
                  <w:tcW w:w="3134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>обоснование избыточности/</w:t>
                  </w:r>
                  <w:proofErr w:type="spellStart"/>
                  <w:r w:rsidRPr="007455E6">
                    <w:rPr>
                      <w:sz w:val="22"/>
                      <w:szCs w:val="22"/>
                      <w:lang w:eastAsia="ar-SA"/>
                    </w:rPr>
                    <w:t>неизбыточности</w:t>
                  </w:r>
                  <w:proofErr w:type="spellEnd"/>
                  <w:r w:rsidRPr="007455E6">
                    <w:rPr>
                      <w:sz w:val="22"/>
                      <w:szCs w:val="22"/>
                      <w:lang w:eastAsia="ar-SA"/>
                    </w:rPr>
                    <w:t xml:space="preserve"> возникающих/увеличиваемых издержек для одного субъекта предпринимательской и иной экономической деятельности </w:t>
                  </w:r>
                </w:p>
              </w:tc>
            </w:tr>
            <w:tr w:rsidR="007455E6" w:rsidRPr="007455E6" w:rsidTr="00740CCF">
              <w:trPr>
                <w:trHeight w:val="191"/>
              </w:trPr>
              <w:tc>
                <w:tcPr>
                  <w:tcW w:w="2846" w:type="dxa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6"/>
                    <w:rPr>
                      <w:bCs/>
                      <w:lang w:eastAsia="ru-RU"/>
                    </w:rPr>
                  </w:pPr>
                  <w:r w:rsidRPr="007455E6">
                    <w:rPr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3185" w:type="dxa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6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044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6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134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7455E6" w:rsidRPr="007455E6" w:rsidTr="00740CCF">
              <w:trPr>
                <w:trHeight w:val="191"/>
              </w:trPr>
              <w:tc>
                <w:tcPr>
                  <w:tcW w:w="2846" w:type="dxa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6"/>
                    <w:rPr>
                      <w:bCs/>
                      <w:lang w:eastAsia="ru-RU"/>
                    </w:rPr>
                  </w:pPr>
                  <w:r w:rsidRPr="007455E6">
                    <w:rPr>
                      <w:bCs/>
                      <w:lang w:eastAsia="ru-RU"/>
                    </w:rPr>
                    <w:t>…</w:t>
                  </w:r>
                </w:p>
              </w:tc>
              <w:tc>
                <w:tcPr>
                  <w:tcW w:w="3185" w:type="dxa"/>
                </w:tcPr>
                <w:p w:rsidR="007455E6" w:rsidRPr="007455E6" w:rsidRDefault="007455E6" w:rsidP="007455E6">
                  <w:pPr>
                    <w:tabs>
                      <w:tab w:val="left" w:pos="720"/>
                      <w:tab w:val="left" w:pos="1080"/>
                    </w:tabs>
                    <w:autoSpaceDE w:val="0"/>
                    <w:autoSpaceDN w:val="0"/>
                    <w:adjustRightInd w:val="0"/>
                    <w:spacing w:line="276" w:lineRule="auto"/>
                    <w:ind w:right="-6"/>
                    <w:rPr>
                      <w:bCs/>
                      <w:lang w:eastAsia="ru-RU"/>
                    </w:rPr>
                  </w:pPr>
                </w:p>
              </w:tc>
              <w:tc>
                <w:tcPr>
                  <w:tcW w:w="3044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6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134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bCs/>
                      <w:lang w:eastAsia="ru-RU"/>
                    </w:rPr>
                  </w:pPr>
                </w:p>
              </w:tc>
            </w:tr>
            <w:tr w:rsidR="007455E6" w:rsidRPr="007455E6" w:rsidTr="00740CCF">
              <w:trPr>
                <w:trHeight w:val="304"/>
              </w:trPr>
              <w:tc>
                <w:tcPr>
                  <w:tcW w:w="12341" w:type="dxa"/>
                  <w:gridSpan w:val="4"/>
                  <w:vMerge w:val="restart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>исключение/снижение издержек субъектов предпринимательской и иной экономической деятельности</w:t>
                  </w:r>
                  <w:r w:rsidRPr="007455E6">
                    <w:rPr>
                      <w:sz w:val="22"/>
                      <w:szCs w:val="22"/>
                      <w:vertAlign w:val="superscript"/>
                      <w:lang w:eastAsia="ar-SA"/>
                    </w:rPr>
                    <w:footnoteReference w:id="5"/>
                  </w:r>
                </w:p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134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  <w:r w:rsidRPr="007455E6">
                    <w:rPr>
                      <w:lang w:eastAsia="ru-RU"/>
                    </w:rPr>
                    <w:t>да/нет</w:t>
                  </w:r>
                </w:p>
              </w:tc>
            </w:tr>
            <w:tr w:rsidR="007455E6" w:rsidRPr="007455E6" w:rsidTr="00740CCF">
              <w:trPr>
                <w:trHeight w:val="233"/>
              </w:trPr>
              <w:tc>
                <w:tcPr>
                  <w:tcW w:w="12341" w:type="dxa"/>
                  <w:gridSpan w:val="4"/>
                  <w:vMerge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3134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</w:tr>
            <w:tr w:rsidR="007455E6" w:rsidRPr="007455E6" w:rsidTr="00740CCF">
              <w:trPr>
                <w:trHeight w:val="349"/>
              </w:trPr>
              <w:tc>
                <w:tcPr>
                  <w:tcW w:w="2846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>устанавливаемые, изменяемые, обязанности, запреты, ограничения, обязательные требования</w:t>
                  </w:r>
                </w:p>
              </w:tc>
              <w:tc>
                <w:tcPr>
                  <w:tcW w:w="3185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 xml:space="preserve">описание исключаемых/снижаемых издержек </w:t>
                  </w:r>
                </w:p>
              </w:tc>
              <w:tc>
                <w:tcPr>
                  <w:tcW w:w="3044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 xml:space="preserve">оценка и обоснование размера исключаемых/снижаемых издержек </w:t>
                  </w:r>
                </w:p>
              </w:tc>
              <w:tc>
                <w:tcPr>
                  <w:tcW w:w="3266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 xml:space="preserve">описание и обоснование периодичности исключаемых/снижаемых издержек </w:t>
                  </w:r>
                </w:p>
              </w:tc>
              <w:tc>
                <w:tcPr>
                  <w:tcW w:w="3134" w:type="dxa"/>
                </w:tcPr>
                <w:p w:rsidR="007455E6" w:rsidRPr="007455E6" w:rsidRDefault="007455E6" w:rsidP="007455E6">
                  <w:pPr>
                    <w:widowControl w:val="0"/>
                    <w:autoSpaceDE w:val="0"/>
                    <w:autoSpaceDN w:val="0"/>
                    <w:rPr>
                      <w:sz w:val="22"/>
                      <w:szCs w:val="22"/>
                      <w:lang w:eastAsia="ar-SA"/>
                    </w:rPr>
                  </w:pPr>
                  <w:r w:rsidRPr="007455E6">
                    <w:rPr>
                      <w:sz w:val="22"/>
                      <w:szCs w:val="22"/>
                      <w:lang w:eastAsia="ar-SA"/>
                    </w:rPr>
                    <w:t>обоснование избыточности/</w:t>
                  </w:r>
                  <w:proofErr w:type="spellStart"/>
                  <w:r w:rsidRPr="007455E6">
                    <w:rPr>
                      <w:sz w:val="22"/>
                      <w:szCs w:val="22"/>
                      <w:lang w:eastAsia="ar-SA"/>
                    </w:rPr>
                    <w:t>неизбыточности</w:t>
                  </w:r>
                  <w:proofErr w:type="spellEnd"/>
                  <w:r w:rsidRPr="007455E6">
                    <w:rPr>
                      <w:sz w:val="22"/>
                      <w:szCs w:val="22"/>
                      <w:lang w:eastAsia="ar-SA"/>
                    </w:rPr>
                    <w:t xml:space="preserve"> исключаемых/снижаемых издержек </w:t>
                  </w:r>
                </w:p>
              </w:tc>
            </w:tr>
            <w:tr w:rsidR="007455E6" w:rsidRPr="007455E6" w:rsidTr="00740CCF">
              <w:trPr>
                <w:trHeight w:val="300"/>
              </w:trPr>
              <w:tc>
                <w:tcPr>
                  <w:tcW w:w="2846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  <w:r w:rsidRPr="007455E6">
                    <w:rPr>
                      <w:lang w:eastAsia="ru-RU"/>
                    </w:rPr>
                    <w:t>1.</w:t>
                  </w:r>
                </w:p>
              </w:tc>
              <w:tc>
                <w:tcPr>
                  <w:tcW w:w="3185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3044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3266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3134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</w:tr>
            <w:tr w:rsidR="007455E6" w:rsidRPr="007455E6" w:rsidTr="00740CCF">
              <w:trPr>
                <w:trHeight w:val="225"/>
              </w:trPr>
              <w:tc>
                <w:tcPr>
                  <w:tcW w:w="2846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  <w:r w:rsidRPr="007455E6">
                    <w:rPr>
                      <w:lang w:eastAsia="ru-RU"/>
                    </w:rPr>
                    <w:t>…</w:t>
                  </w:r>
                </w:p>
              </w:tc>
              <w:tc>
                <w:tcPr>
                  <w:tcW w:w="3185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3044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3266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3134" w:type="dxa"/>
                </w:tcPr>
                <w:p w:rsidR="007455E6" w:rsidRPr="007455E6" w:rsidRDefault="007455E6" w:rsidP="007455E6">
                  <w:pPr>
                    <w:spacing w:line="276" w:lineRule="auto"/>
                    <w:rPr>
                      <w:lang w:eastAsia="ru-RU"/>
                    </w:rPr>
                  </w:pPr>
                </w:p>
              </w:tc>
            </w:tr>
          </w:tbl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Иная информация по Проекту акта_________________________________________________________________________.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Срок проведения публичных консультаций: </w:t>
            </w:r>
            <w:proofErr w:type="gramStart"/>
            <w:r w:rsidRPr="007455E6">
              <w:rPr>
                <w:lang w:eastAsia="ru-RU"/>
              </w:rPr>
              <w:t>с</w:t>
            </w:r>
            <w:proofErr w:type="gramEnd"/>
            <w:r w:rsidRPr="007455E6">
              <w:rPr>
                <w:lang w:eastAsia="ru-RU"/>
              </w:rPr>
              <w:t>_______________________по__________________________(включительно).</w:t>
            </w:r>
          </w:p>
          <w:p w:rsidR="007455E6" w:rsidRPr="007455E6" w:rsidRDefault="007455E6" w:rsidP="007455E6">
            <w:pPr>
              <w:spacing w:line="276" w:lineRule="auto"/>
              <w:rPr>
                <w:i/>
                <w:lang w:eastAsia="ru-RU"/>
              </w:rPr>
            </w:pPr>
            <w:r w:rsidRPr="007455E6">
              <w:rPr>
                <w:i/>
                <w:lang w:eastAsia="ru-RU"/>
              </w:rPr>
              <w:t>Разработчик Проекта акта не будет иметь возможность проанализировать позиции, направленные после указанного срока.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Способ направления ответов: _____________________________________________________________________________.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lastRenderedPageBreak/>
              <w:t xml:space="preserve">Прилагаемые к уведомлению документы: 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- Проект акта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Контактное лицо (Ф.И.О., должность, телефон): ______________________________________________________________.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Пожалуйста, заполните и направьте данную форму в соответствии с указанными выше способами.</w:t>
            </w:r>
          </w:p>
          <w:p w:rsidR="007455E6" w:rsidRPr="007455E6" w:rsidRDefault="007455E6" w:rsidP="007455E6">
            <w:pPr>
              <w:spacing w:line="276" w:lineRule="auto"/>
              <w:rPr>
                <w:i/>
                <w:lang w:eastAsia="ru-RU"/>
              </w:rPr>
            </w:pP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lastRenderedPageBreak/>
              <w:t xml:space="preserve">По Вашему желанию </w:t>
            </w:r>
            <w:proofErr w:type="gramStart"/>
            <w:r w:rsidRPr="007455E6">
              <w:rPr>
                <w:lang w:eastAsia="ru-RU"/>
              </w:rPr>
              <w:t>укажите о себе</w:t>
            </w:r>
            <w:proofErr w:type="gramEnd"/>
            <w:r w:rsidRPr="007455E6">
              <w:rPr>
                <w:lang w:eastAsia="ru-RU"/>
              </w:rPr>
              <w:t xml:space="preserve"> следующую контактную информацию: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ar-SA"/>
              </w:rPr>
              <w:t>Наименование  организации (индивидуального предпринимателя) либо Ф.И.О. физического лица</w:t>
            </w:r>
            <w:r w:rsidRPr="007455E6">
              <w:rPr>
                <w:lang w:eastAsia="ru-RU"/>
              </w:rPr>
              <w:t xml:space="preserve"> ________________________________________________________________________________________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Сфера деятельности ____________________________________________________________________________________________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Ф.И.О. контактного лица _______________________________________________________________________________________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Номер контактного телефона____________________________________________________________________________________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Адрес электронной почты _______________________________________________________________________________________</w:t>
            </w:r>
          </w:p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</w:p>
        </w:tc>
      </w:tr>
      <w:tr w:rsidR="007455E6" w:rsidRPr="007455E6" w:rsidTr="00740CCF">
        <w:trPr>
          <w:trHeight w:val="319"/>
        </w:trPr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>По Вашему желанию ответьте на следующие вопросы:</w:t>
            </w:r>
          </w:p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1. Считаете ли вы необходимым и обоснованным принятие Проекта акта? 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>2. Достигает ли, на Ваш взгляд, данное нормативное регулирование тех целей, на которое оно направлено?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то укажите те из них, которые, по Вашему мнению, были бы менее </w:t>
            </w:r>
            <w:proofErr w:type="spellStart"/>
            <w:r w:rsidRPr="007455E6">
              <w:rPr>
                <w:lang w:eastAsia="ru-RU"/>
              </w:rPr>
              <w:t>затратны</w:t>
            </w:r>
            <w:proofErr w:type="spellEnd"/>
            <w:r w:rsidRPr="007455E6">
              <w:rPr>
                <w:lang w:eastAsia="ru-RU"/>
              </w:rPr>
              <w:t xml:space="preserve"> и/или более эффективны?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4. Какие, по Вашей оценке, субъекты предпринимательской и  </w:t>
            </w:r>
            <w:r w:rsidRPr="007455E6">
              <w:rPr>
                <w:lang w:eastAsia="ar-SA"/>
              </w:rPr>
              <w:t>иной экономической</w:t>
            </w:r>
            <w:r w:rsidRPr="007455E6">
              <w:rPr>
                <w:lang w:eastAsia="ru-RU"/>
              </w:rPr>
              <w:t xml:space="preserve"> деятельности будут затронуты предлагаемым нормативным регулированием (по видам субъектов, по отраслям, по количеству таких субъектов)?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5. Возможны ли полезные эффекты в случае принятия Проекта акта? 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>6. Возможны ли негативные эффекты в связи с принятием Проекта акта?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7455E6">
              <w:rPr>
                <w:sz w:val="28"/>
                <w:szCs w:val="28"/>
                <w:lang w:eastAsia="ar-SA"/>
              </w:rPr>
              <w:t>7.Содержит ли проект избыточные требования по подготовке и (или) предоставлению документов, сведений, информации?</w:t>
            </w:r>
          </w:p>
          <w:p w:rsidR="007455E6" w:rsidRPr="007455E6" w:rsidRDefault="007455E6" w:rsidP="007455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8. Оцените издержки (материальные, временные, иные), упущенную выгоду субъектов предпринимательской и  </w:t>
            </w:r>
            <w:r w:rsidRPr="007455E6">
              <w:rPr>
                <w:lang w:eastAsia="ar-SA"/>
              </w:rPr>
              <w:t>иной экономической</w:t>
            </w:r>
            <w:r w:rsidRPr="007455E6">
              <w:rPr>
                <w:lang w:eastAsia="ru-RU"/>
              </w:rPr>
              <w:t xml:space="preserve"> деятельности, возможные при введении предлагаемого регулирования. </w:t>
            </w:r>
          </w:p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>Какие из них Вы считаете избыточными и почему?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10. Требуется ли переходный период для вступления в силу предлагаемого Проекта акта (если да, какова его продолжительность), какие ограничения </w:t>
            </w:r>
            <w:r w:rsidRPr="007455E6">
              <w:rPr>
                <w:lang w:eastAsia="ru-RU"/>
              </w:rPr>
              <w:lastRenderedPageBreak/>
              <w:t>по срокам введения нового нормативного регулирования необходимо учесть?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lastRenderedPageBreak/>
              <w:t>11. Считаете ли Вы, что нормы, устанавливаемые в представленной редакции Проекта акта, не достаточно обоснованы? Укажите такие нормы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>12. Считаете ли Вы нормы Проекта акта ясными и понятными?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jc w:val="both"/>
              <w:rPr>
                <w:lang w:eastAsia="ru-RU"/>
              </w:rPr>
            </w:pPr>
            <w:r w:rsidRPr="007455E6">
              <w:rPr>
                <w:lang w:eastAsia="ru-RU"/>
              </w:rPr>
              <w:t>13. ______________________________________________________________________________________________________________________</w:t>
            </w:r>
          </w:p>
          <w:p w:rsidR="007455E6" w:rsidRPr="007455E6" w:rsidRDefault="007455E6" w:rsidP="007455E6">
            <w:pPr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7455E6">
              <w:rPr>
                <w:sz w:val="20"/>
                <w:szCs w:val="20"/>
                <w:lang w:eastAsia="ru-RU"/>
              </w:rPr>
              <w:t>(указываются иные вопросы, определяемые разработчиком Проекта акта и органом в соответствующей сфере деятельности, с учетом предмета регулирования Проекта акта)</w:t>
            </w:r>
          </w:p>
        </w:tc>
      </w:tr>
      <w:tr w:rsidR="007455E6" w:rsidRPr="007455E6" w:rsidTr="00740CCF">
        <w:tc>
          <w:tcPr>
            <w:tcW w:w="15701" w:type="dxa"/>
          </w:tcPr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14. Иные  предложения и замечания по Проекту акта.</w:t>
            </w:r>
          </w:p>
        </w:tc>
      </w:tr>
    </w:tbl>
    <w:p w:rsidR="007455E6" w:rsidRPr="007455E6" w:rsidRDefault="007455E6" w:rsidP="007455E6">
      <w:pPr>
        <w:tabs>
          <w:tab w:val="left" w:pos="720"/>
          <w:tab w:val="left" w:pos="1080"/>
        </w:tabs>
        <w:autoSpaceDE w:val="0"/>
        <w:autoSpaceDN w:val="0"/>
        <w:adjustRightInd w:val="0"/>
        <w:ind w:right="-5"/>
        <w:jc w:val="both"/>
        <w:rPr>
          <w:bCs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455E6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7455E6">
        <w:rPr>
          <w:lang w:eastAsia="ru-RU"/>
        </w:rPr>
        <w:t>».</w:t>
      </w: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autoSpaceDE w:val="0"/>
        <w:autoSpaceDN w:val="0"/>
        <w:adjustRightInd w:val="0"/>
        <w:jc w:val="center"/>
        <w:rPr>
          <w:lang w:eastAsia="ru-RU"/>
        </w:rPr>
      </w:pPr>
      <w:r w:rsidRPr="007455E6">
        <w:rPr>
          <w:lang w:eastAsia="ru-RU"/>
        </w:rPr>
        <w:t xml:space="preserve">                                                                                                                                                       Приложение 2 </w:t>
      </w:r>
    </w:p>
    <w:p w:rsidR="007455E6" w:rsidRPr="007455E6" w:rsidRDefault="007455E6" w:rsidP="007455E6">
      <w:pPr>
        <w:autoSpaceDE w:val="0"/>
        <w:autoSpaceDN w:val="0"/>
        <w:adjustRightInd w:val="0"/>
        <w:jc w:val="right"/>
        <w:rPr>
          <w:lang w:eastAsia="ru-RU"/>
        </w:rPr>
      </w:pPr>
      <w:r w:rsidRPr="007455E6">
        <w:rPr>
          <w:lang w:eastAsia="ru-RU"/>
        </w:rPr>
        <w:t xml:space="preserve">                   к постановлению администрации </w:t>
      </w:r>
    </w:p>
    <w:p w:rsidR="007455E6" w:rsidRPr="007455E6" w:rsidRDefault="007455E6" w:rsidP="007455E6">
      <w:pPr>
        <w:autoSpaceDE w:val="0"/>
        <w:autoSpaceDN w:val="0"/>
        <w:adjustRightInd w:val="0"/>
        <w:jc w:val="center"/>
        <w:rPr>
          <w:lang w:eastAsia="ru-RU"/>
        </w:rPr>
      </w:pPr>
      <w:r w:rsidRPr="007455E6">
        <w:rPr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3E352A">
        <w:rPr>
          <w:lang w:eastAsia="ru-RU"/>
        </w:rPr>
        <w:t xml:space="preserve">                         </w:t>
      </w:r>
      <w:r w:rsidRPr="007455E6">
        <w:rPr>
          <w:lang w:eastAsia="ru-RU"/>
        </w:rPr>
        <w:t xml:space="preserve">округа  от </w:t>
      </w:r>
      <w:r w:rsidR="003E352A">
        <w:rPr>
          <w:lang w:eastAsia="ru-RU"/>
        </w:rPr>
        <w:t>03.10.2025</w:t>
      </w:r>
      <w:r w:rsidRPr="007455E6">
        <w:rPr>
          <w:lang w:eastAsia="ru-RU"/>
        </w:rPr>
        <w:t xml:space="preserve">  № </w:t>
      </w:r>
      <w:r w:rsidR="003E352A">
        <w:rPr>
          <w:lang w:eastAsia="ru-RU"/>
        </w:rPr>
        <w:t>1248</w:t>
      </w: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autoSpaceDE w:val="0"/>
        <w:autoSpaceDN w:val="0"/>
        <w:adjustRightInd w:val="0"/>
        <w:ind w:left="9912" w:firstLine="1712"/>
        <w:jc w:val="right"/>
        <w:rPr>
          <w:lang w:eastAsia="ru-RU"/>
        </w:rPr>
      </w:pPr>
    </w:p>
    <w:p w:rsidR="007455E6" w:rsidRPr="007455E6" w:rsidRDefault="007455E6" w:rsidP="007455E6">
      <w:pPr>
        <w:autoSpaceDE w:val="0"/>
        <w:autoSpaceDN w:val="0"/>
        <w:adjustRightInd w:val="0"/>
        <w:ind w:left="9912" w:firstLine="1712"/>
        <w:jc w:val="right"/>
        <w:rPr>
          <w:lang w:eastAsia="ru-RU"/>
        </w:rPr>
      </w:pPr>
      <w:r w:rsidRPr="007455E6">
        <w:rPr>
          <w:lang w:eastAsia="ru-RU"/>
        </w:rPr>
        <w:t xml:space="preserve">«Приложение 3 </w:t>
      </w:r>
    </w:p>
    <w:p w:rsidR="007455E6" w:rsidRPr="007455E6" w:rsidRDefault="007455E6" w:rsidP="007455E6">
      <w:pPr>
        <w:autoSpaceDE w:val="0"/>
        <w:autoSpaceDN w:val="0"/>
        <w:adjustRightInd w:val="0"/>
        <w:ind w:left="9912" w:firstLine="1712"/>
        <w:jc w:val="right"/>
        <w:rPr>
          <w:bCs/>
          <w:lang w:eastAsia="ru-RU"/>
        </w:rPr>
      </w:pPr>
      <w:r w:rsidRPr="007455E6">
        <w:rPr>
          <w:lang w:eastAsia="ru-RU"/>
        </w:rPr>
        <w:t xml:space="preserve">            к Порядку</w:t>
      </w:r>
      <w:r w:rsidRPr="007455E6">
        <w:rPr>
          <w:u w:val="single"/>
          <w:lang w:eastAsia="ru-RU"/>
        </w:rPr>
        <w:t xml:space="preserve">        </w:t>
      </w:r>
    </w:p>
    <w:p w:rsidR="007455E6" w:rsidRPr="007455E6" w:rsidRDefault="007455E6" w:rsidP="007455E6">
      <w:p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288" w:lineRule="auto"/>
        <w:ind w:right="-279"/>
        <w:jc w:val="center"/>
        <w:rPr>
          <w:b/>
          <w:bCs/>
          <w:lang w:eastAsia="ru-RU"/>
        </w:rPr>
      </w:pPr>
      <w:r w:rsidRPr="007455E6">
        <w:rPr>
          <w:b/>
          <w:bCs/>
          <w:lang w:eastAsia="ru-RU"/>
        </w:rPr>
        <w:t xml:space="preserve">Информация </w:t>
      </w:r>
    </w:p>
    <w:p w:rsidR="007455E6" w:rsidRPr="007455E6" w:rsidRDefault="007455E6" w:rsidP="007455E6">
      <w:p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288" w:lineRule="auto"/>
        <w:ind w:right="-279"/>
        <w:jc w:val="center"/>
        <w:rPr>
          <w:b/>
          <w:bCs/>
          <w:lang w:eastAsia="ru-RU"/>
        </w:rPr>
      </w:pPr>
      <w:r w:rsidRPr="007455E6">
        <w:rPr>
          <w:b/>
          <w:bCs/>
          <w:lang w:eastAsia="ru-RU"/>
        </w:rPr>
        <w:t>для подготовки заключения об оценке регулирующего воздействия Проекта акта</w:t>
      </w:r>
    </w:p>
    <w:p w:rsidR="007455E6" w:rsidRPr="007455E6" w:rsidRDefault="007455E6" w:rsidP="007455E6">
      <w:pPr>
        <w:tabs>
          <w:tab w:val="left" w:pos="0"/>
          <w:tab w:val="left" w:pos="720"/>
          <w:tab w:val="left" w:pos="1080"/>
        </w:tabs>
        <w:autoSpaceDE w:val="0"/>
        <w:autoSpaceDN w:val="0"/>
        <w:adjustRightInd w:val="0"/>
        <w:spacing w:line="288" w:lineRule="auto"/>
        <w:ind w:right="-279"/>
        <w:rPr>
          <w:bCs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372"/>
        <w:gridCol w:w="1410"/>
        <w:gridCol w:w="1031"/>
        <w:gridCol w:w="676"/>
        <w:gridCol w:w="2030"/>
        <w:gridCol w:w="485"/>
        <w:gridCol w:w="183"/>
        <w:gridCol w:w="2970"/>
        <w:gridCol w:w="98"/>
        <w:gridCol w:w="757"/>
        <w:gridCol w:w="88"/>
        <w:gridCol w:w="147"/>
        <w:gridCol w:w="3312"/>
      </w:tblGrid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1.  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 (с приведением при наличии количественных показателей)</w:t>
            </w:r>
            <w:proofErr w:type="gramStart"/>
            <w:r w:rsidRPr="007455E6">
              <w:rPr>
                <w:lang w:eastAsia="ar-SA"/>
              </w:rPr>
              <w:t xml:space="preserve"> .</w:t>
            </w:r>
            <w:proofErr w:type="gramEnd"/>
            <w:r w:rsidRPr="007455E6">
              <w:rPr>
                <w:lang w:eastAsia="ar-SA"/>
              </w:rPr>
              <w:t xml:space="preserve">                                                     Для проектов актов, устанавливающих новые, изменяющих или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/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455E6">
              <w:rPr>
                <w:lang w:eastAsia="ar-SA"/>
              </w:rPr>
              <w:t>1.1. Ключевые показатели, количественно характеризующие наличие проблемы (при наличии).</w:t>
            </w:r>
          </w:p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455E6">
              <w:rPr>
                <w:lang w:eastAsia="ar-SA"/>
              </w:rPr>
              <w:t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455E6">
              <w:rPr>
                <w:bCs/>
                <w:lang w:eastAsia="ru-RU"/>
              </w:rPr>
              <w:t xml:space="preserve">2. </w:t>
            </w:r>
            <w:r w:rsidRPr="007455E6">
              <w:rPr>
                <w:lang w:eastAsia="ar-SA"/>
              </w:rPr>
              <w:t xml:space="preserve"> </w:t>
            </w:r>
            <w:proofErr w:type="gramStart"/>
            <w:r w:rsidRPr="007455E6">
              <w:rPr>
                <w:lang w:eastAsia="ar-SA"/>
              </w:rPr>
              <w:t xml:space="preserve">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цель должна определяться с учетом положений </w:t>
            </w:r>
            <w:hyperlink r:id="rId10" w:history="1">
              <w:r w:rsidRPr="007455E6">
                <w:rPr>
                  <w:lang w:eastAsia="ar-SA"/>
                </w:rPr>
                <w:t>части 1 статьи 5</w:t>
              </w:r>
            </w:hyperlink>
            <w:r w:rsidRPr="007455E6">
              <w:rPr>
                <w:lang w:eastAsia="ar-SA"/>
              </w:rPr>
              <w:t xml:space="preserve"> Федерального закона от 31.07.2020 № 247-ФЗ «Об обязательных требованиях в Российской Федерации»).</w:t>
            </w:r>
            <w:proofErr w:type="gramEnd"/>
          </w:p>
          <w:p w:rsidR="007455E6" w:rsidRPr="007455E6" w:rsidRDefault="007455E6" w:rsidP="007455E6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  <w:r w:rsidRPr="007455E6">
              <w:rPr>
                <w:lang w:eastAsia="ar-SA"/>
              </w:rPr>
              <w:t>Обоснование необходимости подготовки Проекта акта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/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ar-SA"/>
              </w:rPr>
            </w:pPr>
            <w:r w:rsidRPr="007455E6">
              <w:rPr>
                <w:lang w:eastAsia="ar-SA"/>
              </w:rPr>
              <w:t xml:space="preserve">2.1. </w:t>
            </w:r>
            <w:r w:rsidRPr="007455E6">
              <w:rPr>
                <w:rFonts w:eastAsiaTheme="minorHAnsi"/>
                <w:lang w:eastAsia="ar-SA"/>
              </w:rPr>
              <w:t>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      </w:r>
          </w:p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/>
                <w:bCs/>
                <w:lang w:eastAsia="ru-RU"/>
              </w:rPr>
            </w:pPr>
            <w:proofErr w:type="gramStart"/>
            <w:r w:rsidRPr="007455E6">
              <w:rPr>
                <w:lang w:eastAsia="ar-SA"/>
              </w:rPr>
              <w:t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</w:t>
            </w:r>
            <w:proofErr w:type="gramEnd"/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455E6">
              <w:rPr>
                <w:lang w:eastAsia="ar-SA"/>
              </w:rPr>
              <w:t xml:space="preserve">3. Описание предлагаемого нормативного регулирования, иных способов регулирования в целях решения проблемы, их количественная оценка, </w:t>
            </w:r>
            <w:r w:rsidRPr="007455E6">
              <w:rPr>
                <w:lang w:eastAsia="ar-SA"/>
              </w:rPr>
              <w:lastRenderedPageBreak/>
              <w:t>обоснование оптимальности предлагаемого нормативного регулирования в сравнении с иными способами регулирования (альтернативы предлагаемому Проектом акта регулированию).</w:t>
            </w:r>
          </w:p>
          <w:p w:rsidR="007455E6" w:rsidRPr="007455E6" w:rsidRDefault="007455E6" w:rsidP="007455E6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  <w:r w:rsidRPr="007455E6">
              <w:rPr>
                <w:lang w:eastAsia="ar-SA"/>
              </w:rPr>
              <w:t xml:space="preserve">Для проектов актов, устанавливающих новые, изменяющих или отменяющих обязательные требования, приводится описание наличия и эффективности </w:t>
            </w:r>
            <w:proofErr w:type="gramStart"/>
            <w:r w:rsidRPr="007455E6">
              <w:rPr>
                <w:lang w:eastAsia="ar-SA"/>
              </w:rPr>
              <w:t>применения</w:t>
            </w:r>
            <w:proofErr w:type="gramEnd"/>
            <w:r w:rsidRPr="007455E6">
              <w:rPr>
                <w:lang w:eastAsia="ar-SA"/>
              </w:rPr>
              <w:t xml:space="preserve"> альтернативных мер по недопущению причинения вреда (ущерба) охраняемым законом ценностям с приведением обоснования отказа от выбора соответствующих альтернативных мер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/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/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 xml:space="preserve">4. Основные группы субъектов предпринимательской и </w:t>
            </w:r>
            <w:r w:rsidRPr="007455E6">
              <w:rPr>
                <w:lang w:eastAsia="ar-SA"/>
              </w:rPr>
              <w:t>иной экономической</w:t>
            </w:r>
            <w:r w:rsidRPr="007455E6">
              <w:rPr>
                <w:bCs/>
                <w:lang w:eastAsia="ru-RU"/>
              </w:rPr>
              <w:t xml:space="preserve"> деятельности, иные заинтересованные лица,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8004" w:type="dxa"/>
            <w:gridSpan w:val="6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455E6">
              <w:rPr>
                <w:lang w:eastAsia="ar-SA"/>
              </w:rPr>
              <w:t>группы субъектов, интересы которых могут быть затронуты предлагаемым нормативным регулированием</w:t>
            </w:r>
            <w:r w:rsidRPr="007455E6">
              <w:rPr>
                <w:vertAlign w:val="superscript"/>
                <w:lang w:eastAsia="ar-SA"/>
              </w:rPr>
              <w:footnoteReference w:id="6"/>
            </w:r>
          </w:p>
        </w:tc>
        <w:tc>
          <w:tcPr>
            <w:tcW w:w="4243" w:type="dxa"/>
            <w:gridSpan w:val="6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количество субъектов в группе</w:t>
            </w:r>
          </w:p>
        </w:tc>
        <w:tc>
          <w:tcPr>
            <w:tcW w:w="3312" w:type="dxa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источник данных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8004" w:type="dxa"/>
            <w:gridSpan w:val="6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1.</w:t>
            </w:r>
          </w:p>
        </w:tc>
        <w:tc>
          <w:tcPr>
            <w:tcW w:w="4243" w:type="dxa"/>
            <w:gridSpan w:val="6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8004" w:type="dxa"/>
            <w:gridSpan w:val="6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2.</w:t>
            </w:r>
          </w:p>
        </w:tc>
        <w:tc>
          <w:tcPr>
            <w:tcW w:w="4243" w:type="dxa"/>
            <w:gridSpan w:val="6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8004" w:type="dxa"/>
            <w:gridSpan w:val="6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…</w:t>
            </w:r>
          </w:p>
        </w:tc>
        <w:tc>
          <w:tcPr>
            <w:tcW w:w="4243" w:type="dxa"/>
            <w:gridSpan w:val="6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</w:p>
        </w:tc>
        <w:tc>
          <w:tcPr>
            <w:tcW w:w="3312" w:type="dxa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5"/>
              <w:rPr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  <w:trHeight w:val="390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 xml:space="preserve">5. Описание </w:t>
            </w:r>
            <w:proofErr w:type="gramStart"/>
            <w:r w:rsidRPr="007455E6">
              <w:rPr>
                <w:bCs/>
                <w:lang w:eastAsia="ru-RU"/>
              </w:rPr>
              <w:t>предмета оценки регулирующего воздействия Проекта акта</w:t>
            </w:r>
            <w:proofErr w:type="gramEnd"/>
            <w:r w:rsidRPr="007455E6">
              <w:rPr>
                <w:bCs/>
                <w:lang w:eastAsia="ru-RU"/>
              </w:rPr>
              <w:t>:</w:t>
            </w:r>
          </w:p>
        </w:tc>
      </w:tr>
      <w:tr w:rsidR="007455E6" w:rsidRPr="007455E6" w:rsidTr="00740CCF">
        <w:trPr>
          <w:gridBefore w:val="1"/>
          <w:wBefore w:w="34" w:type="dxa"/>
          <w:trHeight w:val="99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Проект акта предполагает:</w:t>
            </w:r>
          </w:p>
        </w:tc>
        <w:tc>
          <w:tcPr>
            <w:tcW w:w="10746" w:type="dxa"/>
            <w:gridSpan w:val="10"/>
            <w:shd w:val="clear" w:color="auto" w:fill="auto"/>
            <w:vAlign w:val="center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да/нет</w:t>
            </w:r>
          </w:p>
          <w:p w:rsidR="007455E6" w:rsidRPr="007455E6" w:rsidRDefault="007455E6" w:rsidP="007455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7455E6">
              <w:rPr>
                <w:sz w:val="22"/>
                <w:szCs w:val="22"/>
                <w:lang w:eastAsia="ar-SA"/>
              </w:rPr>
              <w:t xml:space="preserve">(если да, то приводится описание устанавливаемых обязанностей, запретов, ограничений и структурные </w:t>
            </w:r>
            <w:proofErr w:type="gramEnd"/>
          </w:p>
          <w:p w:rsidR="007455E6" w:rsidRPr="007455E6" w:rsidRDefault="007455E6" w:rsidP="007455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единицы Проекта акта)</w:t>
            </w:r>
          </w:p>
        </w:tc>
      </w:tr>
      <w:tr w:rsidR="007455E6" w:rsidRPr="007455E6" w:rsidTr="00740CCF">
        <w:trPr>
          <w:gridBefore w:val="1"/>
          <w:wBefore w:w="34" w:type="dxa"/>
          <w:trHeight w:val="887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установление новых,</w:t>
            </w:r>
            <w:r w:rsidRPr="007455E6">
              <w:rPr>
                <w:rFonts w:ascii="Calibri" w:hAnsi="Calibri"/>
                <w:sz w:val="22"/>
                <w:szCs w:val="22"/>
                <w:lang w:eastAsia="ar-SA"/>
              </w:rPr>
              <w:t xml:space="preserve"> </w:t>
            </w:r>
            <w:r w:rsidRPr="007455E6">
              <w:rPr>
                <w:sz w:val="22"/>
                <w:szCs w:val="22"/>
                <w:lang w:eastAsia="ar-SA"/>
              </w:rPr>
              <w:t xml:space="preserve">изменение, ранее предусмотренных нормативными правовыми актами обязательных требований </w:t>
            </w:r>
            <w:r w:rsidRPr="007455E6">
              <w:rPr>
                <w:sz w:val="22"/>
                <w:szCs w:val="22"/>
                <w:vertAlign w:val="superscript"/>
                <w:lang w:eastAsia="ar-SA"/>
              </w:rPr>
              <w:footnoteReference w:id="7"/>
            </w:r>
            <w:r w:rsidRPr="007455E6">
              <w:rPr>
                <w:sz w:val="22"/>
                <w:szCs w:val="22"/>
                <w:lang w:eastAsia="ar-SA"/>
              </w:rPr>
              <w:t xml:space="preserve"> для субъектов предпринимательской и иной экономической деятельности</w:t>
            </w:r>
          </w:p>
        </w:tc>
        <w:tc>
          <w:tcPr>
            <w:tcW w:w="10746" w:type="dxa"/>
            <w:gridSpan w:val="10"/>
            <w:shd w:val="clear" w:color="auto" w:fill="auto"/>
            <w:vAlign w:val="center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  <w:trHeight w:val="97"/>
        </w:trPr>
        <w:tc>
          <w:tcPr>
            <w:tcW w:w="4813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установление новых, изменение  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10746" w:type="dxa"/>
            <w:gridSpan w:val="10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  <w:r w:rsidRPr="007455E6">
              <w:rPr>
                <w:lang w:eastAsia="ar-SA"/>
              </w:rPr>
              <w:t xml:space="preserve">6. Описание расходов для одного субъекта предпринимательской и иной экономической деятельности в связи с предлагаемым нормативным регулированием, изложенным в </w:t>
            </w:r>
            <w:hyperlink w:anchor="Par54" w:tooltip="5. Описание предмета оценки регулирующего воздействия Проекта акта:" w:history="1">
              <w:r w:rsidRPr="007455E6">
                <w:rPr>
                  <w:lang w:eastAsia="ar-SA"/>
                </w:rPr>
                <w:t>разделе 5</w:t>
              </w:r>
            </w:hyperlink>
            <w:r w:rsidRPr="007455E6">
              <w:rPr>
                <w:lang w:eastAsia="ar-SA"/>
              </w:rPr>
              <w:t xml:space="preserve"> настоящей информации (финансовая оценка расходов):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2012" w:type="dxa"/>
            <w:gridSpan w:val="10"/>
            <w:vMerge w:val="restart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lastRenderedPageBreak/>
              <w:t xml:space="preserve">6.1. </w:t>
            </w:r>
            <w:r w:rsidRPr="007455E6">
              <w:rPr>
                <w:lang w:eastAsia="ar-SA"/>
              </w:rPr>
              <w:t xml:space="preserve"> Предлагаемое нормативное регулирование влечет возникновение (возникновение новых или увеличение существующих) расходов субъектов предпринимательской и иной экономической деятельности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да/нет</w:t>
            </w:r>
          </w:p>
        </w:tc>
      </w:tr>
      <w:tr w:rsidR="007455E6" w:rsidRPr="007455E6" w:rsidTr="00740CCF">
        <w:trPr>
          <w:gridBefore w:val="1"/>
          <w:wBefore w:w="34" w:type="dxa"/>
          <w:trHeight w:val="195"/>
        </w:trPr>
        <w:tc>
          <w:tcPr>
            <w:tcW w:w="12012" w:type="dxa"/>
            <w:gridSpan w:val="10"/>
            <w:vMerge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  <w:trHeight w:val="195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455E6">
              <w:rPr>
                <w:lang w:eastAsia="ar-SA"/>
              </w:rPr>
              <w:t>Если да, представляется следующая информация:</w:t>
            </w:r>
          </w:p>
        </w:tc>
      </w:tr>
      <w:tr w:rsidR="007455E6" w:rsidRPr="007455E6" w:rsidTr="00740CCF">
        <w:trPr>
          <w:gridBefore w:val="1"/>
          <w:wBefore w:w="34" w:type="dxa"/>
          <w:trHeight w:val="195"/>
        </w:trPr>
        <w:tc>
          <w:tcPr>
            <w:tcW w:w="2372" w:type="dxa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proofErr w:type="gramStart"/>
            <w:r w:rsidRPr="007455E6">
              <w:rPr>
                <w:sz w:val="22"/>
                <w:szCs w:val="22"/>
                <w:lang w:eastAsia="ar-SA"/>
              </w:rPr>
              <w:t>устанавливаемые, изменяемые, обязательные требования, обязанности, запреты, ограничения, (указанные в п. 5)</w:t>
            </w:r>
            <w:proofErr w:type="gramEnd"/>
          </w:p>
        </w:tc>
        <w:tc>
          <w:tcPr>
            <w:tcW w:w="3117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описание возникающих/увеличиваемых издержек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оценка размера возникающих/увеличиваемых издержек</w:t>
            </w:r>
            <w:r w:rsidRPr="007455E6">
              <w:rPr>
                <w:sz w:val="22"/>
                <w:szCs w:val="22"/>
                <w:vertAlign w:val="superscript"/>
                <w:lang w:eastAsia="ar-SA"/>
              </w:rPr>
              <w:footnoteReference w:id="8"/>
            </w:r>
          </w:p>
        </w:tc>
        <w:tc>
          <w:tcPr>
            <w:tcW w:w="3825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 xml:space="preserve">описание и обоснование периодичности возникающих/увеличиваемых издержек 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обоснование избыточности/</w:t>
            </w:r>
            <w:proofErr w:type="spellStart"/>
            <w:r w:rsidRPr="007455E6">
              <w:rPr>
                <w:sz w:val="22"/>
                <w:szCs w:val="22"/>
                <w:lang w:eastAsia="ar-SA"/>
              </w:rPr>
              <w:t>неизбыточности</w:t>
            </w:r>
            <w:proofErr w:type="spellEnd"/>
            <w:r w:rsidRPr="007455E6">
              <w:rPr>
                <w:sz w:val="22"/>
                <w:szCs w:val="22"/>
                <w:lang w:eastAsia="ar-SA"/>
              </w:rPr>
              <w:t xml:space="preserve"> возникающих/увеличиваемых издержек</w:t>
            </w:r>
          </w:p>
        </w:tc>
      </w:tr>
      <w:tr w:rsidR="007455E6" w:rsidRPr="007455E6" w:rsidTr="00740CCF">
        <w:trPr>
          <w:gridBefore w:val="1"/>
          <w:wBefore w:w="34" w:type="dxa"/>
          <w:trHeight w:val="195"/>
        </w:trPr>
        <w:tc>
          <w:tcPr>
            <w:tcW w:w="2372" w:type="dxa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5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  <w:trHeight w:val="195"/>
        </w:trPr>
        <w:tc>
          <w:tcPr>
            <w:tcW w:w="2372" w:type="dxa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25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  <w:trHeight w:val="195"/>
        </w:trPr>
        <w:tc>
          <w:tcPr>
            <w:tcW w:w="12012" w:type="dxa"/>
            <w:gridSpan w:val="10"/>
            <w:vMerge w:val="restart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 xml:space="preserve">6.2. </w:t>
            </w:r>
            <w:r w:rsidRPr="007455E6">
              <w:rPr>
                <w:lang w:eastAsia="ar-SA"/>
              </w:rPr>
              <w:t>Предлагаемое нормативное регулирование влечет исключение/снижение расходов субъектов предпринимательской и иной экономической деятельности</w:t>
            </w:r>
          </w:p>
        </w:tc>
        <w:tc>
          <w:tcPr>
            <w:tcW w:w="3547" w:type="dxa"/>
            <w:gridSpan w:val="3"/>
            <w:shd w:val="clear" w:color="auto" w:fill="auto"/>
          </w:tcPr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>да/нет</w:t>
            </w:r>
          </w:p>
        </w:tc>
      </w:tr>
      <w:tr w:rsidR="007455E6" w:rsidRPr="007455E6" w:rsidTr="00740CCF">
        <w:trPr>
          <w:gridBefore w:val="1"/>
          <w:wBefore w:w="34" w:type="dxa"/>
          <w:trHeight w:val="195"/>
        </w:trPr>
        <w:tc>
          <w:tcPr>
            <w:tcW w:w="12012" w:type="dxa"/>
            <w:gridSpan w:val="10"/>
            <w:vMerge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</w:p>
        </w:tc>
        <w:tc>
          <w:tcPr>
            <w:tcW w:w="3547" w:type="dxa"/>
            <w:gridSpan w:val="3"/>
            <w:shd w:val="clear" w:color="auto" w:fill="auto"/>
          </w:tcPr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  <w:trHeight w:val="195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spacing w:line="276" w:lineRule="auto"/>
              <w:rPr>
                <w:lang w:eastAsia="ru-RU"/>
              </w:rPr>
            </w:pPr>
            <w:r w:rsidRPr="007455E6">
              <w:rPr>
                <w:lang w:eastAsia="ar-SA"/>
              </w:rPr>
              <w:t>Если да, то представляется следующая информация:</w:t>
            </w:r>
          </w:p>
        </w:tc>
      </w:tr>
      <w:tr w:rsidR="007455E6" w:rsidRPr="007455E6" w:rsidTr="00740CCF">
        <w:trPr>
          <w:gridBefore w:val="1"/>
          <w:wBefore w:w="34" w:type="dxa"/>
          <w:trHeight w:val="345"/>
        </w:trPr>
        <w:tc>
          <w:tcPr>
            <w:tcW w:w="2372" w:type="dxa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strike/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 xml:space="preserve">устанавливаемые, изменяемые, обязательные требования, обязанности, запреты, ограничения, </w:t>
            </w:r>
          </w:p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(указанные в п. 5)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 xml:space="preserve">описание исключаемых/снижаемых издержек 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 xml:space="preserve">оценка и обоснование размера исключаемых/снижаемых издержек </w:t>
            </w:r>
          </w:p>
        </w:tc>
        <w:tc>
          <w:tcPr>
            <w:tcW w:w="3913" w:type="dxa"/>
            <w:gridSpan w:val="4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 xml:space="preserve">описание и обоснование периодичности исключаемых/снижаемых издержек 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обоснование избыточности/</w:t>
            </w:r>
            <w:proofErr w:type="spellStart"/>
            <w:r w:rsidRPr="007455E6">
              <w:rPr>
                <w:sz w:val="22"/>
                <w:szCs w:val="22"/>
                <w:lang w:eastAsia="ar-SA"/>
              </w:rPr>
              <w:t>неизбыточности</w:t>
            </w:r>
            <w:proofErr w:type="spellEnd"/>
            <w:r w:rsidRPr="007455E6">
              <w:rPr>
                <w:sz w:val="22"/>
                <w:szCs w:val="22"/>
                <w:lang w:eastAsia="ar-SA"/>
              </w:rPr>
              <w:t xml:space="preserve"> исключаемых/снижаемых издержек 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2372" w:type="dxa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13" w:type="dxa"/>
            <w:gridSpan w:val="4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2372" w:type="dxa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...</w:t>
            </w:r>
          </w:p>
        </w:tc>
        <w:tc>
          <w:tcPr>
            <w:tcW w:w="3117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13" w:type="dxa"/>
            <w:gridSpan w:val="4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/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7. Оценка расходов (возможных поступлений) бюджета округа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/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/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8. Риски решения проблемы предложенным способом нормативного регулирования и риски негативных последствий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9.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 xml:space="preserve">10. 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 w:rsidRPr="007455E6">
              <w:rPr>
                <w:bCs/>
                <w:lang w:eastAsia="ru-RU"/>
              </w:rPr>
              <w:lastRenderedPageBreak/>
              <w:t>мероприятия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7455E6">
              <w:rPr>
                <w:lang w:eastAsia="ru-RU"/>
              </w:rPr>
              <w:t xml:space="preserve">11. Сведения о проведении публичных консультаций по проекту акта в соответствии Порядком, утвержденным постановлением администрации округа от 23.01.2017 № 37  </w:t>
            </w:r>
            <w:r w:rsidRPr="007455E6">
              <w:rPr>
                <w:lang w:eastAsia="ar-SA"/>
              </w:rPr>
              <w:t>с указанием участников публичных консультаций, поступивших от них предложений по Проекту акта и результатов их рассмотрения, а также способов проведения публичных консультаций, сроков их начала и окончания.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1157" w:type="dxa"/>
            <w:gridSpan w:val="8"/>
            <w:shd w:val="clear" w:color="auto" w:fill="auto"/>
          </w:tcPr>
          <w:p w:rsidR="007455E6" w:rsidRPr="007455E6" w:rsidRDefault="007455E6" w:rsidP="007455E6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7455E6">
              <w:rPr>
                <w:lang w:eastAsia="ru-RU"/>
              </w:rPr>
              <w:t xml:space="preserve">11.1. </w:t>
            </w:r>
            <w:proofErr w:type="gramStart"/>
            <w:r w:rsidRPr="007455E6">
              <w:rPr>
                <w:lang w:eastAsia="ru-RU"/>
              </w:rPr>
              <w:t xml:space="preserve">Дата  размещения уведомления о проведении оценки регулирующего воздействия Проекта акта  </w:t>
            </w:r>
            <w:r w:rsidRPr="007455E6">
              <w:rPr>
                <w:lang w:eastAsia="ar-SA"/>
              </w:rPr>
              <w:t>на официальном интернет-портале правовой информации Вологодской области</w:t>
            </w:r>
            <w:proofErr w:type="gramEnd"/>
          </w:p>
        </w:tc>
        <w:tc>
          <w:tcPr>
            <w:tcW w:w="4402" w:type="dxa"/>
            <w:gridSpan w:val="5"/>
            <w:shd w:val="clear" w:color="auto" w:fill="auto"/>
          </w:tcPr>
          <w:p w:rsidR="007455E6" w:rsidRPr="007455E6" w:rsidRDefault="007455E6" w:rsidP="007455E6">
            <w:pPr>
              <w:spacing w:line="276" w:lineRule="auto"/>
              <w:rPr>
                <w:bCs/>
                <w:lang w:eastAsia="ru-RU"/>
              </w:rPr>
            </w:pPr>
          </w:p>
          <w:p w:rsidR="007455E6" w:rsidRPr="007455E6" w:rsidRDefault="007455E6" w:rsidP="007455E6">
            <w:pPr>
              <w:spacing w:line="276" w:lineRule="auto"/>
              <w:rPr>
                <w:bCs/>
                <w:lang w:eastAsia="ru-RU"/>
              </w:rPr>
            </w:pPr>
          </w:p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1157" w:type="dxa"/>
            <w:gridSpan w:val="8"/>
            <w:shd w:val="clear" w:color="auto" w:fill="auto"/>
          </w:tcPr>
          <w:p w:rsidR="007455E6" w:rsidRPr="007455E6" w:rsidRDefault="007455E6" w:rsidP="007455E6">
            <w:pPr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7455E6">
              <w:rPr>
                <w:lang w:eastAsia="ru-RU"/>
              </w:rPr>
              <w:t xml:space="preserve">11.2. Срок проведения публичных консультаций, указанный в уведомлении о проведении оценки регулирующего воздействия Проекта акта </w:t>
            </w:r>
          </w:p>
        </w:tc>
        <w:tc>
          <w:tcPr>
            <w:tcW w:w="4402" w:type="dxa"/>
            <w:gridSpan w:val="5"/>
            <w:shd w:val="clear" w:color="auto" w:fill="auto"/>
          </w:tcPr>
          <w:p w:rsidR="007455E6" w:rsidRPr="007455E6" w:rsidRDefault="007455E6" w:rsidP="007455E6">
            <w:pPr>
              <w:spacing w:line="276" w:lineRule="auto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с_____________ по____________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1157" w:type="dxa"/>
            <w:gridSpan w:val="8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455E6">
              <w:rPr>
                <w:lang w:eastAsia="ar-SA"/>
              </w:rPr>
              <w:t>11.3. Организации и лица, целью деятельности которых является защита и представление интересов субъектов предпринимательской и иной экономической деятельности, в адрес которых направлены Уведомление о проведении публичной консультаций по Проекту акта и Проект акта</w:t>
            </w:r>
          </w:p>
        </w:tc>
        <w:tc>
          <w:tcPr>
            <w:tcW w:w="4402" w:type="dxa"/>
            <w:gridSpan w:val="5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455E6">
              <w:rPr>
                <w:lang w:eastAsia="ar-SA"/>
              </w:rPr>
              <w:t>Дата направления уведомления о проведении публичных консультаций по Проекту акта и Проекта акта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1157" w:type="dxa"/>
            <w:gridSpan w:val="8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455E6">
              <w:rPr>
                <w:lang w:eastAsia="ar-SA"/>
              </w:rPr>
              <w:t>1.</w:t>
            </w:r>
          </w:p>
        </w:tc>
        <w:tc>
          <w:tcPr>
            <w:tcW w:w="4402" w:type="dxa"/>
            <w:gridSpan w:val="5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1157" w:type="dxa"/>
            <w:gridSpan w:val="8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7455E6">
              <w:rPr>
                <w:lang w:eastAsia="ar-SA"/>
              </w:rPr>
              <w:t>...</w:t>
            </w:r>
          </w:p>
        </w:tc>
        <w:tc>
          <w:tcPr>
            <w:tcW w:w="4402" w:type="dxa"/>
            <w:gridSpan w:val="5"/>
            <w:shd w:val="clear" w:color="auto" w:fill="auto"/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spacing w:line="276" w:lineRule="auto"/>
              <w:rPr>
                <w:bCs/>
                <w:lang w:eastAsia="ru-RU"/>
              </w:rPr>
            </w:pPr>
            <w:r w:rsidRPr="007455E6">
              <w:rPr>
                <w:lang w:eastAsia="ar-SA"/>
              </w:rPr>
              <w:t>12. Сведения о поступившей информации по Проекту акта от участников публичных консультаций (иных обсуждений) и результатах ее рассмотрения:</w:t>
            </w:r>
          </w:p>
        </w:tc>
      </w:tr>
      <w:tr w:rsidR="007455E6" w:rsidRPr="007455E6" w:rsidTr="0074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Участник публичных консультаций (иных обсуждений)</w:t>
            </w:r>
          </w:p>
        </w:tc>
        <w:tc>
          <w:tcPr>
            <w:tcW w:w="3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Содержание поступившей информации по Проекту акта</w:t>
            </w:r>
          </w:p>
        </w:tc>
        <w:tc>
          <w:tcPr>
            <w:tcW w:w="8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Результаты рассмотрения</w:t>
            </w:r>
          </w:p>
        </w:tc>
      </w:tr>
      <w:tr w:rsidR="007455E6" w:rsidRPr="007455E6" w:rsidTr="0074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8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proofErr w:type="gramStart"/>
            <w:r w:rsidRPr="007455E6">
              <w:rPr>
                <w:sz w:val="22"/>
                <w:szCs w:val="22"/>
                <w:lang w:eastAsia="ar-SA"/>
              </w:rPr>
              <w:t>Учтена</w:t>
            </w:r>
            <w:proofErr w:type="gramEnd"/>
            <w:r w:rsidRPr="007455E6">
              <w:rPr>
                <w:sz w:val="22"/>
                <w:szCs w:val="22"/>
                <w:lang w:eastAsia="ar-SA"/>
              </w:rPr>
              <w:t xml:space="preserve"> (не учтена) в тексте Проекта акта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proofErr w:type="gramStart"/>
            <w:r w:rsidRPr="007455E6">
              <w:rPr>
                <w:sz w:val="22"/>
                <w:szCs w:val="22"/>
                <w:lang w:eastAsia="ar-SA"/>
              </w:rPr>
              <w:t>Учтена</w:t>
            </w:r>
            <w:proofErr w:type="gramEnd"/>
            <w:r w:rsidRPr="007455E6">
              <w:rPr>
                <w:sz w:val="22"/>
                <w:szCs w:val="22"/>
                <w:lang w:eastAsia="ar-SA"/>
              </w:rPr>
              <w:t xml:space="preserve"> (не учтена) в тексте Проекта акта</w:t>
            </w:r>
          </w:p>
        </w:tc>
      </w:tr>
      <w:tr w:rsidR="007455E6" w:rsidRPr="007455E6" w:rsidTr="0074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7455E6" w:rsidRPr="007455E6" w:rsidTr="00740C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rPr>
                <w:sz w:val="22"/>
                <w:szCs w:val="22"/>
                <w:lang w:eastAsia="ar-SA"/>
              </w:rPr>
            </w:pPr>
            <w:r w:rsidRPr="007455E6">
              <w:rPr>
                <w:sz w:val="22"/>
                <w:szCs w:val="22"/>
                <w:lang w:eastAsia="ar-SA"/>
              </w:rPr>
              <w:t>…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E6" w:rsidRPr="007455E6" w:rsidRDefault="007455E6" w:rsidP="007455E6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  <w:r w:rsidRPr="007455E6">
              <w:rPr>
                <w:bCs/>
                <w:lang w:eastAsia="ru-RU"/>
              </w:rPr>
              <w:t>12. Иные сведения, которые, по мнению разработчика Проекта акта, органа в соответствующей сфере деятельности, позволяют оценить обоснованность предлагаемого нормативного регулирования для целей, на которые направлен Проект акта, с учетом сбалансированности публичных и частных интересов</w:t>
            </w:r>
          </w:p>
        </w:tc>
      </w:tr>
      <w:tr w:rsidR="007455E6" w:rsidRPr="007455E6" w:rsidTr="00740CCF">
        <w:trPr>
          <w:gridBefore w:val="1"/>
          <w:wBefore w:w="34" w:type="dxa"/>
        </w:trPr>
        <w:tc>
          <w:tcPr>
            <w:tcW w:w="15559" w:type="dxa"/>
            <w:gridSpan w:val="13"/>
            <w:shd w:val="clear" w:color="auto" w:fill="auto"/>
          </w:tcPr>
          <w:p w:rsidR="007455E6" w:rsidRPr="007455E6" w:rsidRDefault="007455E6" w:rsidP="007455E6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bCs/>
                <w:lang w:eastAsia="ru-RU"/>
              </w:rPr>
            </w:pPr>
          </w:p>
        </w:tc>
      </w:tr>
    </w:tbl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455E6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7455E6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7455E6" w:rsidRPr="007455E6" w:rsidRDefault="007455E6" w:rsidP="007455E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1812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455E6" w:rsidRPr="007455E6" w:rsidRDefault="007455E6" w:rsidP="007455E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7455E6" w:rsidRPr="007455E6" w:rsidSect="005F4BA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38" w:rsidRDefault="001A4538" w:rsidP="00234AD6">
      <w:r>
        <w:separator/>
      </w:r>
    </w:p>
  </w:endnote>
  <w:endnote w:type="continuationSeparator" w:id="0">
    <w:p w:rsidR="001A4538" w:rsidRDefault="001A4538" w:rsidP="002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38" w:rsidRDefault="001A4538" w:rsidP="00234AD6">
      <w:r>
        <w:separator/>
      </w:r>
    </w:p>
  </w:footnote>
  <w:footnote w:type="continuationSeparator" w:id="0">
    <w:p w:rsidR="001A4538" w:rsidRDefault="001A4538" w:rsidP="00234AD6">
      <w:r>
        <w:continuationSeparator/>
      </w:r>
    </w:p>
  </w:footnote>
  <w:footnote w:id="1">
    <w:p w:rsidR="007455E6" w:rsidRPr="005D74DC" w:rsidRDefault="007455E6" w:rsidP="007455E6">
      <w:pPr>
        <w:pStyle w:val="a5"/>
        <w:jc w:val="both"/>
        <w:rPr>
          <w:lang w:val="ru-RU"/>
        </w:rPr>
      </w:pPr>
      <w:r w:rsidRPr="00112E24">
        <w:rPr>
          <w:rStyle w:val="afffd"/>
        </w:rPr>
        <w:footnoteRef/>
      </w:r>
      <w:r w:rsidRPr="005D74DC">
        <w:rPr>
          <w:lang w:val="ru-RU"/>
        </w:rPr>
        <w:t xml:space="preserve"> </w:t>
      </w:r>
      <w:r w:rsidRPr="009C4377">
        <w:rPr>
          <w:lang w:val="ru-RU"/>
        </w:rPr>
        <w:t xml:space="preserve">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</w:t>
      </w:r>
      <w:r w:rsidRPr="005D74DC">
        <w:rPr>
          <w:lang w:val="ru-RU"/>
        </w:rPr>
        <w:t>.</w:t>
      </w:r>
    </w:p>
  </w:footnote>
  <w:footnote w:id="2">
    <w:p w:rsidR="007455E6" w:rsidRPr="00D9165E" w:rsidRDefault="007455E6" w:rsidP="007455E6">
      <w:pPr>
        <w:rPr>
          <w:sz w:val="18"/>
          <w:szCs w:val="18"/>
        </w:rPr>
      </w:pPr>
      <w:r w:rsidRPr="00D9165E">
        <w:rPr>
          <w:sz w:val="18"/>
          <w:szCs w:val="18"/>
        </w:rPr>
        <w:footnoteRef/>
      </w:r>
      <w:r w:rsidRPr="00D9165E">
        <w:rPr>
          <w:sz w:val="18"/>
          <w:szCs w:val="18"/>
        </w:rPr>
        <w:t xml:space="preserve"> 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экспертиз.</w:t>
      </w:r>
    </w:p>
  </w:footnote>
  <w:footnote w:id="3">
    <w:p w:rsidR="007455E6" w:rsidRPr="004C5C29" w:rsidRDefault="007455E6" w:rsidP="007455E6">
      <w:pPr>
        <w:pStyle w:val="a5"/>
        <w:jc w:val="both"/>
        <w:rPr>
          <w:lang w:val="ru-RU"/>
        </w:rPr>
      </w:pPr>
      <w:r>
        <w:rPr>
          <w:rStyle w:val="afffd"/>
        </w:rPr>
        <w:footnoteRef/>
      </w:r>
      <w:r>
        <w:rPr>
          <w:lang w:val="ru-RU"/>
        </w:rPr>
        <w:t xml:space="preserve"> Столбцы  заполняются, если обязанности, запреты,</w:t>
      </w:r>
      <w:r w:rsidRPr="004C5C29">
        <w:rPr>
          <w:lang w:val="ru-RU"/>
        </w:rPr>
        <w:t xml:space="preserve"> ограничения,</w:t>
      </w:r>
      <w:r>
        <w:rPr>
          <w:lang w:val="ru-RU"/>
        </w:rPr>
        <w:t xml:space="preserve"> </w:t>
      </w:r>
      <w:r w:rsidRPr="004C5C29">
        <w:rPr>
          <w:lang w:val="ru-RU"/>
        </w:rPr>
        <w:t>ответственность влекут возникновение новых/увеличение существующих издержек</w:t>
      </w:r>
      <w:r>
        <w:rPr>
          <w:lang w:val="ru-RU"/>
        </w:rPr>
        <w:t xml:space="preserve"> </w:t>
      </w:r>
      <w:r w:rsidRPr="004C5C29">
        <w:rPr>
          <w:lang w:val="ru-RU"/>
        </w:rPr>
        <w:t xml:space="preserve">субъектов </w:t>
      </w:r>
      <w:r>
        <w:rPr>
          <w:lang w:val="ru-RU"/>
        </w:rPr>
        <w:t>п</w:t>
      </w:r>
      <w:r w:rsidRPr="004C5C29">
        <w:rPr>
          <w:lang w:val="ru-RU"/>
        </w:rPr>
        <w:t xml:space="preserve">редпринимательской </w:t>
      </w:r>
      <w:r w:rsidRPr="00DD06BF">
        <w:rPr>
          <w:lang w:val="ru-RU"/>
        </w:rPr>
        <w:t xml:space="preserve">и иной экономической </w:t>
      </w:r>
      <w:r w:rsidRPr="004C5C29">
        <w:rPr>
          <w:lang w:val="ru-RU"/>
        </w:rPr>
        <w:t>деятельности.</w:t>
      </w:r>
    </w:p>
  </w:footnote>
  <w:footnote w:id="4">
    <w:p w:rsidR="007455E6" w:rsidRPr="002158C9" w:rsidRDefault="007455E6" w:rsidP="007455E6">
      <w:pPr>
        <w:pStyle w:val="a5"/>
        <w:jc w:val="both"/>
        <w:rPr>
          <w:lang w:val="ru-RU"/>
        </w:rPr>
      </w:pPr>
      <w:r>
        <w:rPr>
          <w:rStyle w:val="afffd"/>
        </w:rPr>
        <w:footnoteRef/>
      </w:r>
      <w:r w:rsidR="002158C9">
        <w:rPr>
          <w:lang w:val="ru-RU"/>
        </w:rPr>
        <w:t xml:space="preserve"> При описании расходов применяется методика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утвержденная приказом Минэкономразвития России от </w:t>
      </w:r>
      <w:r w:rsidR="003F1B2C">
        <w:rPr>
          <w:lang w:val="ru-RU"/>
        </w:rPr>
        <w:t xml:space="preserve">01 февраля </w:t>
      </w:r>
      <w:r w:rsidR="000C2667">
        <w:rPr>
          <w:lang w:val="ru-RU"/>
        </w:rPr>
        <w:t xml:space="preserve">2024 года № 54, и иные методы расчета расходов (издержек)  </w:t>
      </w:r>
    </w:p>
  </w:footnote>
  <w:footnote w:id="5">
    <w:p w:rsidR="007455E6" w:rsidRPr="007C7072" w:rsidRDefault="007455E6" w:rsidP="007455E6">
      <w:pPr>
        <w:pStyle w:val="a5"/>
        <w:jc w:val="both"/>
        <w:rPr>
          <w:lang w:val="ru-RU"/>
        </w:rPr>
      </w:pPr>
      <w:r>
        <w:rPr>
          <w:rStyle w:val="afffd"/>
        </w:rPr>
        <w:footnoteRef/>
      </w:r>
      <w:r>
        <w:rPr>
          <w:lang w:val="ru-RU"/>
        </w:rPr>
        <w:t xml:space="preserve"> </w:t>
      </w:r>
      <w:r w:rsidRPr="007C7072">
        <w:rPr>
          <w:lang w:val="ru-RU"/>
        </w:rPr>
        <w:t>Столбцы заполняются, если обязанности, запреты, ограничения,</w:t>
      </w:r>
      <w:r>
        <w:rPr>
          <w:lang w:val="ru-RU"/>
        </w:rPr>
        <w:t xml:space="preserve"> ответственность </w:t>
      </w:r>
      <w:r w:rsidRPr="007C7072">
        <w:rPr>
          <w:lang w:val="ru-RU"/>
        </w:rPr>
        <w:t>влекут исключение/снижение издержек</w:t>
      </w:r>
      <w:r>
        <w:rPr>
          <w:lang w:val="ru-RU"/>
        </w:rPr>
        <w:t xml:space="preserve"> </w:t>
      </w:r>
      <w:r w:rsidRPr="007C7072">
        <w:rPr>
          <w:lang w:val="ru-RU"/>
        </w:rPr>
        <w:t>субъектов</w:t>
      </w:r>
      <w:r>
        <w:rPr>
          <w:lang w:val="ru-RU"/>
        </w:rPr>
        <w:t xml:space="preserve"> </w:t>
      </w:r>
      <w:r w:rsidRPr="007C7072">
        <w:rPr>
          <w:lang w:val="ru-RU"/>
        </w:rPr>
        <w:t xml:space="preserve">предпринимательской </w:t>
      </w:r>
      <w:r w:rsidRPr="00DD06BF">
        <w:rPr>
          <w:lang w:val="ru-RU"/>
        </w:rPr>
        <w:t>и иной экономической</w:t>
      </w:r>
      <w:r w:rsidRPr="007C7072">
        <w:rPr>
          <w:lang w:val="ru-RU"/>
        </w:rPr>
        <w:t xml:space="preserve"> деятельности.</w:t>
      </w:r>
    </w:p>
  </w:footnote>
  <w:footnote w:id="6">
    <w:p w:rsidR="007455E6" w:rsidRPr="00255C64" w:rsidRDefault="007455E6" w:rsidP="007455E6">
      <w:pPr>
        <w:pStyle w:val="a5"/>
        <w:jc w:val="both"/>
        <w:rPr>
          <w:lang w:val="ru-RU"/>
        </w:rPr>
      </w:pPr>
      <w:r>
        <w:rPr>
          <w:rStyle w:val="afffd"/>
        </w:rPr>
        <w:footnoteRef/>
      </w:r>
      <w:r w:rsidRPr="00255C64">
        <w:rPr>
          <w:lang w:val="ru-RU"/>
        </w:rPr>
        <w:t xml:space="preserve">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  <w:footnote w:id="7">
    <w:p w:rsidR="007455E6" w:rsidRPr="008F041D" w:rsidRDefault="007455E6" w:rsidP="007455E6">
      <w:pPr>
        <w:rPr>
          <w:sz w:val="20"/>
          <w:szCs w:val="20"/>
        </w:rPr>
      </w:pPr>
      <w:r w:rsidRPr="008F041D">
        <w:rPr>
          <w:rStyle w:val="afffd"/>
        </w:rPr>
        <w:footnoteRef/>
      </w:r>
      <w:r w:rsidRPr="008F041D">
        <w:t xml:space="preserve"> </w:t>
      </w:r>
      <w:r w:rsidRPr="008F041D">
        <w:rPr>
          <w:sz w:val="20"/>
          <w:szCs w:val="20"/>
        </w:rPr>
        <w:t>Обязательные требования -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экспертиз.</w:t>
      </w:r>
    </w:p>
  </w:footnote>
  <w:footnote w:id="8">
    <w:p w:rsidR="001812FE" w:rsidRPr="00E528E4" w:rsidRDefault="007455E6" w:rsidP="001812FE">
      <w:pPr>
        <w:pStyle w:val="a5"/>
        <w:jc w:val="both"/>
        <w:rPr>
          <w:lang w:val="ru-RU"/>
        </w:rPr>
      </w:pPr>
      <w:r>
        <w:rPr>
          <w:rStyle w:val="afffd"/>
        </w:rPr>
        <w:footnoteRef/>
      </w:r>
      <w:r w:rsidRPr="00255C64">
        <w:rPr>
          <w:lang w:val="ru-RU"/>
        </w:rPr>
        <w:t xml:space="preserve"> </w:t>
      </w:r>
      <w:r w:rsidR="001812FE" w:rsidRPr="00E528E4">
        <w:rPr>
          <w:lang w:val="ru-RU"/>
        </w:rPr>
        <w:t xml:space="preserve">При описании расходов применяется </w:t>
      </w:r>
      <w:hyperlink r:id="rId1" w:history="1">
        <w:r w:rsidR="001812FE" w:rsidRPr="00E528E4">
          <w:rPr>
            <w:lang w:val="ru-RU"/>
          </w:rPr>
          <w:t>методика</w:t>
        </w:r>
      </w:hyperlink>
      <w:r w:rsidR="001812FE" w:rsidRPr="00E528E4">
        <w:rPr>
          <w:lang w:val="ru-RU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утвержденная приказом Минэкономразвития России от 1 февраля 2024 года № 54, и иные методы расчета расходов (издержек).</w:t>
      </w:r>
    </w:p>
    <w:p w:rsidR="007455E6" w:rsidRPr="00255C64" w:rsidRDefault="007455E6" w:rsidP="007455E6">
      <w:pPr>
        <w:pStyle w:val="a5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5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7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3"/>
    <w:rsid w:val="00064392"/>
    <w:rsid w:val="0006508F"/>
    <w:rsid w:val="00074D32"/>
    <w:rsid w:val="000C2667"/>
    <w:rsid w:val="000E16F3"/>
    <w:rsid w:val="00123D70"/>
    <w:rsid w:val="00130A25"/>
    <w:rsid w:val="0013326C"/>
    <w:rsid w:val="00142720"/>
    <w:rsid w:val="0016197B"/>
    <w:rsid w:val="0017707D"/>
    <w:rsid w:val="001812FE"/>
    <w:rsid w:val="001A0F2E"/>
    <w:rsid w:val="001A4538"/>
    <w:rsid w:val="001B5A01"/>
    <w:rsid w:val="001D1C40"/>
    <w:rsid w:val="001F3D16"/>
    <w:rsid w:val="001F582F"/>
    <w:rsid w:val="00212BF6"/>
    <w:rsid w:val="002158C9"/>
    <w:rsid w:val="00234AD6"/>
    <w:rsid w:val="00244257"/>
    <w:rsid w:val="00253CB9"/>
    <w:rsid w:val="002549FD"/>
    <w:rsid w:val="002628A5"/>
    <w:rsid w:val="00273B4F"/>
    <w:rsid w:val="002933CE"/>
    <w:rsid w:val="002E1A84"/>
    <w:rsid w:val="00304417"/>
    <w:rsid w:val="0031614D"/>
    <w:rsid w:val="00331601"/>
    <w:rsid w:val="00354B05"/>
    <w:rsid w:val="00364109"/>
    <w:rsid w:val="00383C62"/>
    <w:rsid w:val="003B44F0"/>
    <w:rsid w:val="003C6B6C"/>
    <w:rsid w:val="003E352A"/>
    <w:rsid w:val="003F1B2C"/>
    <w:rsid w:val="00431C80"/>
    <w:rsid w:val="004661F6"/>
    <w:rsid w:val="00473238"/>
    <w:rsid w:val="004F293F"/>
    <w:rsid w:val="00502E3C"/>
    <w:rsid w:val="00512498"/>
    <w:rsid w:val="00517503"/>
    <w:rsid w:val="005319CA"/>
    <w:rsid w:val="00595056"/>
    <w:rsid w:val="00597246"/>
    <w:rsid w:val="005B18EB"/>
    <w:rsid w:val="005C137F"/>
    <w:rsid w:val="005C2E11"/>
    <w:rsid w:val="005C5243"/>
    <w:rsid w:val="005F0CFD"/>
    <w:rsid w:val="005F6CFA"/>
    <w:rsid w:val="0060754D"/>
    <w:rsid w:val="00624341"/>
    <w:rsid w:val="0064487E"/>
    <w:rsid w:val="007314A8"/>
    <w:rsid w:val="00734C45"/>
    <w:rsid w:val="007455E6"/>
    <w:rsid w:val="00746414"/>
    <w:rsid w:val="00754CDB"/>
    <w:rsid w:val="00766099"/>
    <w:rsid w:val="007A2A1B"/>
    <w:rsid w:val="007C3D5D"/>
    <w:rsid w:val="007D5E30"/>
    <w:rsid w:val="00803F5A"/>
    <w:rsid w:val="00805136"/>
    <w:rsid w:val="008052AC"/>
    <w:rsid w:val="008076B1"/>
    <w:rsid w:val="00812DE5"/>
    <w:rsid w:val="00812FBA"/>
    <w:rsid w:val="00833021"/>
    <w:rsid w:val="00877E00"/>
    <w:rsid w:val="00883986"/>
    <w:rsid w:val="008B2D4D"/>
    <w:rsid w:val="008B7BDB"/>
    <w:rsid w:val="008C2F9C"/>
    <w:rsid w:val="008D48C9"/>
    <w:rsid w:val="008F7AA3"/>
    <w:rsid w:val="009278E6"/>
    <w:rsid w:val="00951BF0"/>
    <w:rsid w:val="0096750B"/>
    <w:rsid w:val="009A0BA3"/>
    <w:rsid w:val="009A1F50"/>
    <w:rsid w:val="009A7AEB"/>
    <w:rsid w:val="009B4390"/>
    <w:rsid w:val="009C02EA"/>
    <w:rsid w:val="009C7093"/>
    <w:rsid w:val="00A5245F"/>
    <w:rsid w:val="00A723E2"/>
    <w:rsid w:val="00A73E8C"/>
    <w:rsid w:val="00A75462"/>
    <w:rsid w:val="00A875EF"/>
    <w:rsid w:val="00AA6B08"/>
    <w:rsid w:val="00AB6FDD"/>
    <w:rsid w:val="00B02E91"/>
    <w:rsid w:val="00B03C55"/>
    <w:rsid w:val="00B10D5E"/>
    <w:rsid w:val="00B30BDB"/>
    <w:rsid w:val="00B376C0"/>
    <w:rsid w:val="00B72493"/>
    <w:rsid w:val="00B77ADF"/>
    <w:rsid w:val="00B852DE"/>
    <w:rsid w:val="00BC1AC3"/>
    <w:rsid w:val="00BD61D2"/>
    <w:rsid w:val="00C15D8F"/>
    <w:rsid w:val="00C1759C"/>
    <w:rsid w:val="00C95279"/>
    <w:rsid w:val="00CA7D7B"/>
    <w:rsid w:val="00CB02D0"/>
    <w:rsid w:val="00CC2C5A"/>
    <w:rsid w:val="00CE1DA3"/>
    <w:rsid w:val="00D111A5"/>
    <w:rsid w:val="00D3528D"/>
    <w:rsid w:val="00D47834"/>
    <w:rsid w:val="00D730D1"/>
    <w:rsid w:val="00DC5AE1"/>
    <w:rsid w:val="00DE0759"/>
    <w:rsid w:val="00E06702"/>
    <w:rsid w:val="00E31DDE"/>
    <w:rsid w:val="00E40690"/>
    <w:rsid w:val="00E41560"/>
    <w:rsid w:val="00E66E33"/>
    <w:rsid w:val="00E81148"/>
    <w:rsid w:val="00EA63C3"/>
    <w:rsid w:val="00EB0A6A"/>
    <w:rsid w:val="00EC1FE4"/>
    <w:rsid w:val="00F14ED3"/>
    <w:rsid w:val="00F16162"/>
    <w:rsid w:val="00F43230"/>
    <w:rsid w:val="00F73EBC"/>
    <w:rsid w:val="00F743D4"/>
    <w:rsid w:val="00F87C30"/>
    <w:rsid w:val="00FA10F3"/>
    <w:rsid w:val="00FA620B"/>
    <w:rsid w:val="00FB5F7E"/>
    <w:rsid w:val="00FC4F9C"/>
    <w:rsid w:val="00FC64A0"/>
    <w:rsid w:val="00FD7993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footnote reference"/>
    <w:rsid w:val="007455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d">
    <w:name w:val="footnote reference"/>
    <w:rsid w:val="00745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14889&amp;date=06.06.2022&amp;dst=100050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3363&amp;dst=100010&amp;field=134&amp;date=14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A8CA-D7D3-4ACC-950A-0049EA20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Немцева Е.Л.</cp:lastModifiedBy>
  <cp:revision>20</cp:revision>
  <cp:lastPrinted>2024-09-16T07:46:00Z</cp:lastPrinted>
  <dcterms:created xsi:type="dcterms:W3CDTF">2025-08-22T05:47:00Z</dcterms:created>
  <dcterms:modified xsi:type="dcterms:W3CDTF">2025-10-06T08:26:00Z</dcterms:modified>
</cp:coreProperties>
</file>