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E" w:rsidRPr="002643DB" w:rsidRDefault="002C4EEE" w:rsidP="002C4EEE">
      <w:pPr>
        <w:tabs>
          <w:tab w:val="left" w:pos="720"/>
        </w:tabs>
        <w:jc w:val="center"/>
        <w:rPr>
          <w:sz w:val="20"/>
          <w:lang w:eastAsia="ar-SA"/>
        </w:rPr>
      </w:pPr>
      <w:r w:rsidRPr="002643DB">
        <w:rPr>
          <w:noProof/>
          <w:sz w:val="20"/>
          <w:lang w:eastAsia="ru-RU"/>
        </w:rPr>
        <w:drawing>
          <wp:inline distT="0" distB="0" distL="0" distR="0" wp14:anchorId="7D249337" wp14:editId="7F30AE3F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EE" w:rsidRPr="002643DB" w:rsidRDefault="002C4EEE" w:rsidP="002C4EEE">
      <w:pPr>
        <w:jc w:val="both"/>
        <w:rPr>
          <w:sz w:val="2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rPr>
          <w:sz w:val="10"/>
          <w:szCs w:val="1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  <w:r w:rsidRPr="002643DB">
        <w:rPr>
          <w:sz w:val="20"/>
        </w:rPr>
        <w:t>АДМИНИСТРАЦИЯ БЕЛОЗЕРСКОГО МУНИЦИПАЛЬНОГО ОКРУГА ВОЛОГОДСКОЙ  ОБЛАСТИ</w:t>
      </w:r>
      <w:r w:rsidRPr="002643DB">
        <w:rPr>
          <w:sz w:val="20"/>
          <w:lang w:eastAsia="ar-SA"/>
        </w:rPr>
        <w:t xml:space="preserve"> </w:t>
      </w: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jc w:val="center"/>
        <w:rPr>
          <w:b/>
          <w:bCs/>
          <w:sz w:val="34"/>
          <w:szCs w:val="34"/>
          <w:lang w:eastAsia="ar-SA"/>
        </w:rPr>
      </w:pPr>
      <w:proofErr w:type="gramStart"/>
      <w:r w:rsidRPr="002643DB">
        <w:rPr>
          <w:b/>
          <w:bCs/>
          <w:sz w:val="34"/>
          <w:szCs w:val="34"/>
          <w:lang w:eastAsia="ar-SA"/>
        </w:rPr>
        <w:t>П</w:t>
      </w:r>
      <w:proofErr w:type="gramEnd"/>
      <w:r w:rsidRPr="002643DB">
        <w:rPr>
          <w:b/>
          <w:bCs/>
          <w:sz w:val="34"/>
          <w:szCs w:val="34"/>
          <w:lang w:eastAsia="ar-SA"/>
        </w:rPr>
        <w:t xml:space="preserve"> О С Т А Н О В Л Е Н И Е</w:t>
      </w:r>
    </w:p>
    <w:p w:rsidR="002C4EEE" w:rsidRPr="002643DB" w:rsidRDefault="002C4EEE" w:rsidP="002C4EEE">
      <w:pPr>
        <w:numPr>
          <w:ilvl w:val="1"/>
          <w:numId w:val="0"/>
        </w:numPr>
        <w:ind w:left="426"/>
        <w:rPr>
          <w:rFonts w:ascii="Cambria" w:hAnsi="Cambria"/>
          <w:i/>
          <w:iCs/>
          <w:color w:val="4F81BD"/>
          <w:spacing w:val="15"/>
          <w:lang w:eastAsia="ar-SA"/>
        </w:rPr>
      </w:pPr>
    </w:p>
    <w:p w:rsidR="002C4EEE" w:rsidRPr="002643DB" w:rsidRDefault="002C4EEE" w:rsidP="002C4EEE">
      <w:pPr>
        <w:rPr>
          <w:sz w:val="32"/>
          <w:lang w:eastAsia="ar-SA"/>
        </w:rPr>
      </w:pPr>
    </w:p>
    <w:p w:rsidR="002C4EEE" w:rsidRPr="002643DB" w:rsidRDefault="00641B41" w:rsidP="002C4EEE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>От  18.11.2024  № 1291</w:t>
      </w:r>
    </w:p>
    <w:p w:rsidR="002C4EEE" w:rsidRPr="002643DB" w:rsidRDefault="002C4EEE" w:rsidP="002C4EEE">
      <w:pPr>
        <w:rPr>
          <w:lang w:eastAsia="ar-SA"/>
        </w:rPr>
      </w:pPr>
    </w:p>
    <w:p w:rsidR="002C4EEE" w:rsidRPr="002643DB" w:rsidRDefault="002C4EEE" w:rsidP="002C4EEE">
      <w:pPr>
        <w:jc w:val="both"/>
      </w:pPr>
    </w:p>
    <w:p w:rsidR="002C4EEE" w:rsidRPr="002643DB" w:rsidRDefault="002C4EEE" w:rsidP="002C4EEE">
      <w:pPr>
        <w:widowControl w:val="0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 xml:space="preserve">Об утверждении </w:t>
      </w:r>
      <w:proofErr w:type="gramStart"/>
      <w:r w:rsidRPr="002643DB">
        <w:rPr>
          <w:sz w:val="28"/>
          <w:szCs w:val="28"/>
          <w:lang w:eastAsia="ar-SA"/>
        </w:rPr>
        <w:t>муниципальной</w:t>
      </w:r>
      <w:proofErr w:type="gramEnd"/>
    </w:p>
    <w:p w:rsidR="002C4EEE" w:rsidRPr="002643DB" w:rsidRDefault="002C4EEE" w:rsidP="002C4EEE">
      <w:pPr>
        <w:widowControl w:val="0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 xml:space="preserve">программы </w:t>
      </w:r>
      <w:r w:rsidR="00B73B83" w:rsidRPr="002643DB">
        <w:rPr>
          <w:sz w:val="28"/>
          <w:szCs w:val="28"/>
          <w:lang w:eastAsia="ar-SA"/>
        </w:rPr>
        <w:t>«Обеспечение</w:t>
      </w:r>
      <w:r w:rsidRPr="002643DB">
        <w:rPr>
          <w:sz w:val="28"/>
          <w:szCs w:val="28"/>
          <w:lang w:eastAsia="ar-SA"/>
        </w:rPr>
        <w:t xml:space="preserve"> профилактики</w:t>
      </w:r>
    </w:p>
    <w:p w:rsidR="002C4EEE" w:rsidRPr="002643DB" w:rsidRDefault="002C4EEE" w:rsidP="002C4EEE">
      <w:pPr>
        <w:widowControl w:val="0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правонарушений, безопасности населения</w:t>
      </w:r>
    </w:p>
    <w:p w:rsidR="002C4EEE" w:rsidRPr="002643DB" w:rsidRDefault="002C4EEE" w:rsidP="002C4EEE">
      <w:pPr>
        <w:widowControl w:val="0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на территории Белозерского муниципального округа»</w:t>
      </w: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E04539" w:rsidRDefault="002C4EEE" w:rsidP="00E0453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2643DB">
        <w:rPr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</w:t>
      </w:r>
      <w:r w:rsidR="00E04539">
        <w:rPr>
          <w:sz w:val="28"/>
          <w:szCs w:val="28"/>
          <w:lang w:eastAsia="ar-SA"/>
        </w:rPr>
        <w:t xml:space="preserve">Федеральным законом от 28.06.2014 № 172 – ФЗ «О стратегическом планировании в Российской Федерации», </w:t>
      </w:r>
      <w:r w:rsidRPr="002643DB">
        <w:rPr>
          <w:sz w:val="28"/>
          <w:szCs w:val="28"/>
          <w:lang w:eastAsia="ar-SA"/>
        </w:rPr>
        <w:t>руководствуясь постановлениями администрации Белозерского муниципального округа Вологодской области от 31.05.2024 №</w:t>
      </w:r>
      <w:r w:rsidR="00101395" w:rsidRPr="002643DB">
        <w:rPr>
          <w:sz w:val="28"/>
          <w:szCs w:val="28"/>
          <w:lang w:eastAsia="ar-SA"/>
        </w:rPr>
        <w:t xml:space="preserve"> </w:t>
      </w:r>
      <w:r w:rsidRPr="002643DB">
        <w:rPr>
          <w:sz w:val="28"/>
          <w:szCs w:val="28"/>
          <w:lang w:eastAsia="ar-SA"/>
        </w:rPr>
        <w:t>564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28.08.2024 №</w:t>
      </w:r>
      <w:r w:rsidR="00101395" w:rsidRPr="002643DB">
        <w:rPr>
          <w:sz w:val="28"/>
          <w:szCs w:val="28"/>
          <w:lang w:eastAsia="ar-SA"/>
        </w:rPr>
        <w:t xml:space="preserve"> </w:t>
      </w:r>
      <w:r w:rsidRPr="002643DB">
        <w:rPr>
          <w:sz w:val="28"/>
          <w:szCs w:val="28"/>
          <w:lang w:eastAsia="ar-SA"/>
        </w:rPr>
        <w:t>940 «О проектной деятельности в администрации Белозерского муниципального округа»</w:t>
      </w:r>
      <w:r w:rsidR="00E04539">
        <w:rPr>
          <w:sz w:val="28"/>
          <w:szCs w:val="28"/>
          <w:lang w:eastAsia="ar-SA"/>
        </w:rPr>
        <w:t xml:space="preserve"> и от</w:t>
      </w:r>
      <w:proofErr w:type="gramEnd"/>
      <w:r w:rsidR="00E04539">
        <w:rPr>
          <w:sz w:val="28"/>
          <w:szCs w:val="28"/>
          <w:lang w:eastAsia="ar-SA"/>
        </w:rPr>
        <w:t xml:space="preserve"> 28.06.2024 № 679 «</w:t>
      </w:r>
      <w:r w:rsidR="00E04539">
        <w:rPr>
          <w:sz w:val="28"/>
          <w:szCs w:val="28"/>
        </w:rPr>
        <w:t>Об утверждении Перечня муниципальных программ Белозерского муниципального округа на 2025-2029 годы»</w:t>
      </w:r>
    </w:p>
    <w:p w:rsidR="00E04539" w:rsidRPr="002643DB" w:rsidRDefault="00E04539" w:rsidP="00E04539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ПОСТАНОВЛЯЮ:</w:t>
      </w: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sz w:val="28"/>
          <w:szCs w:val="28"/>
        </w:rPr>
      </w:pPr>
      <w:r w:rsidRPr="002643DB">
        <w:rPr>
          <w:sz w:val="28"/>
          <w:szCs w:val="28"/>
        </w:rPr>
        <w:tab/>
        <w:t xml:space="preserve">1.Утвердить муниципальную программу </w:t>
      </w:r>
      <w:r w:rsidR="00B73B83" w:rsidRPr="002643DB">
        <w:rPr>
          <w:sz w:val="28"/>
          <w:szCs w:val="28"/>
          <w:lang w:eastAsia="ar-SA"/>
        </w:rPr>
        <w:t>«Обеспечение</w:t>
      </w:r>
      <w:r w:rsidRPr="002643DB">
        <w:rPr>
          <w:sz w:val="28"/>
          <w:szCs w:val="28"/>
          <w:lang w:eastAsia="ar-SA"/>
        </w:rPr>
        <w:t xml:space="preserve"> профилактики</w:t>
      </w:r>
    </w:p>
    <w:p w:rsidR="002C4EEE" w:rsidRPr="002643DB" w:rsidRDefault="002C4EEE" w:rsidP="002C4EEE">
      <w:pPr>
        <w:widowControl w:val="0"/>
        <w:jc w:val="both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правонарушений, безопасности населения на территории Белозерского муниципального округа».</w:t>
      </w:r>
    </w:p>
    <w:p w:rsidR="002C4EEE" w:rsidRPr="002643DB" w:rsidRDefault="001C5800" w:rsidP="002C4EEE">
      <w:pPr>
        <w:tabs>
          <w:tab w:val="left" w:pos="540"/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C4EEE" w:rsidRPr="002643DB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2C4EEE" w:rsidRPr="002643DB">
        <w:rPr>
          <w:sz w:val="28"/>
          <w:szCs w:val="28"/>
        </w:rPr>
        <w:t>Белозерье</w:t>
      </w:r>
      <w:proofErr w:type="spellEnd"/>
      <w:r w:rsidR="002C4EEE" w:rsidRPr="002643D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C4EEE" w:rsidRPr="002643DB">
        <w:rPr>
          <w:sz w:val="28"/>
          <w:szCs w:val="28"/>
        </w:rPr>
        <w:t xml:space="preserve"> размещению на официальном сайте Белозерского муниципального округа в информационно-телек</w:t>
      </w:r>
      <w:r>
        <w:rPr>
          <w:sz w:val="28"/>
          <w:szCs w:val="28"/>
        </w:rPr>
        <w:t xml:space="preserve">оммуникационной сети «Интернет» и </w:t>
      </w:r>
      <w:r w:rsidRPr="002643DB">
        <w:rPr>
          <w:sz w:val="28"/>
          <w:szCs w:val="28"/>
        </w:rPr>
        <w:t>вступает в силу с 1 января 2025 года</w:t>
      </w: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sz w:val="28"/>
          <w:szCs w:val="28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Глава округа:                                                       Д.А. Соловьев</w:t>
      </w: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383C62" w:rsidRPr="002643DB" w:rsidRDefault="00383C62" w:rsidP="002C4EEE">
      <w:pPr>
        <w:rPr>
          <w:color w:val="000000"/>
          <w:sz w:val="20"/>
          <w:szCs w:val="20"/>
          <w:lang w:eastAsia="ru-RU"/>
        </w:rPr>
      </w:pPr>
    </w:p>
    <w:p w:rsidR="001E4E99" w:rsidRPr="002643DB" w:rsidRDefault="001E4E9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1E4E99" w:rsidRPr="002643DB" w:rsidRDefault="001E4E9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1E4E99" w:rsidRPr="002643DB" w:rsidRDefault="001E4E99" w:rsidP="001E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43DB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F05D3C" w:rsidRPr="002643DB">
        <w:rPr>
          <w:sz w:val="28"/>
          <w:szCs w:val="28"/>
        </w:rPr>
        <w:t xml:space="preserve">    </w:t>
      </w:r>
      <w:r w:rsidR="002C4EEE" w:rsidRPr="002643DB">
        <w:rPr>
          <w:sz w:val="28"/>
          <w:szCs w:val="28"/>
        </w:rPr>
        <w:t>Приложение</w:t>
      </w:r>
    </w:p>
    <w:p w:rsidR="001E4E99" w:rsidRPr="002643DB" w:rsidRDefault="001E4E99" w:rsidP="001E4E99">
      <w:pPr>
        <w:widowControl w:val="0"/>
        <w:spacing w:line="100" w:lineRule="atLeast"/>
        <w:ind w:left="5245"/>
        <w:rPr>
          <w:sz w:val="28"/>
          <w:szCs w:val="28"/>
        </w:rPr>
      </w:pPr>
      <w:r w:rsidRPr="002643DB">
        <w:rPr>
          <w:sz w:val="28"/>
          <w:szCs w:val="28"/>
        </w:rPr>
        <w:t xml:space="preserve">                </w:t>
      </w:r>
      <w:r w:rsidR="002C4EEE" w:rsidRPr="002643DB">
        <w:rPr>
          <w:sz w:val="28"/>
          <w:szCs w:val="28"/>
        </w:rPr>
        <w:t xml:space="preserve">к </w:t>
      </w:r>
      <w:r w:rsidRPr="002643DB">
        <w:rPr>
          <w:sz w:val="28"/>
          <w:szCs w:val="28"/>
        </w:rPr>
        <w:t>постановлени</w:t>
      </w:r>
      <w:r w:rsidR="002C4EEE" w:rsidRPr="002643DB">
        <w:rPr>
          <w:sz w:val="28"/>
          <w:szCs w:val="28"/>
        </w:rPr>
        <w:t>ю</w:t>
      </w:r>
    </w:p>
    <w:p w:rsidR="001E4E99" w:rsidRPr="002643DB" w:rsidRDefault="001E4E99" w:rsidP="001E4E99">
      <w:pPr>
        <w:widowControl w:val="0"/>
        <w:spacing w:line="100" w:lineRule="atLeast"/>
        <w:ind w:left="5245"/>
        <w:rPr>
          <w:sz w:val="28"/>
          <w:szCs w:val="28"/>
        </w:rPr>
      </w:pPr>
      <w:r w:rsidRPr="002643DB">
        <w:rPr>
          <w:sz w:val="28"/>
          <w:szCs w:val="28"/>
        </w:rPr>
        <w:t xml:space="preserve">                администрации округа</w:t>
      </w:r>
    </w:p>
    <w:p w:rsidR="001E4E99" w:rsidRPr="002643DB" w:rsidRDefault="00641B41" w:rsidP="001E4E99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от 18.11.2024 № 1291</w:t>
      </w:r>
      <w:bookmarkStart w:id="0" w:name="_GoBack"/>
      <w:bookmarkEnd w:id="0"/>
    </w:p>
    <w:p w:rsidR="002C4EEE" w:rsidRPr="002643DB" w:rsidRDefault="002C4EEE" w:rsidP="001E4E99">
      <w:pPr>
        <w:widowControl w:val="0"/>
        <w:spacing w:line="100" w:lineRule="atLeast"/>
        <w:ind w:left="5245"/>
        <w:rPr>
          <w:sz w:val="28"/>
          <w:szCs w:val="28"/>
        </w:rPr>
      </w:pPr>
    </w:p>
    <w:p w:rsidR="001E4E99" w:rsidRPr="002643DB" w:rsidRDefault="001E4E99" w:rsidP="001E4E99">
      <w:pPr>
        <w:widowControl w:val="0"/>
        <w:spacing w:line="100" w:lineRule="atLeast"/>
        <w:jc w:val="right"/>
        <w:rPr>
          <w:sz w:val="28"/>
          <w:szCs w:val="28"/>
        </w:rPr>
      </w:pPr>
    </w:p>
    <w:p w:rsidR="001E4E99" w:rsidRPr="002643DB" w:rsidRDefault="001E4E99" w:rsidP="001E4E99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МУНИЦИПАЛЬНАЯ ПРОГРАММА</w:t>
      </w:r>
    </w:p>
    <w:p w:rsidR="001E4E99" w:rsidRPr="002643DB" w:rsidRDefault="001E4E99" w:rsidP="001E4E99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«ОБЕСПЕЧЕНИЕ ПРОФИЛАКТИКИ ПРАВОНАРУШЕНИЙ, БЕЗОПАСНОСТИ НАСЕЛЕНИЯ НА ТЕРРИТОРИИ БЕЛОЗЕРСКОГО МУНЦИПАЛЬНОГО ОКРУГА »</w:t>
      </w:r>
      <w:r w:rsidRPr="002643DB">
        <w:rPr>
          <w:b/>
          <w:sz w:val="28"/>
          <w:szCs w:val="28"/>
        </w:rPr>
        <w:tab/>
      </w:r>
    </w:p>
    <w:p w:rsidR="001E4E99" w:rsidRPr="002643DB" w:rsidRDefault="001E4E99" w:rsidP="001E4E99">
      <w:pPr>
        <w:widowControl w:val="0"/>
        <w:spacing w:line="100" w:lineRule="atLeast"/>
        <w:jc w:val="center"/>
        <w:rPr>
          <w:sz w:val="28"/>
          <w:szCs w:val="28"/>
        </w:rPr>
      </w:pPr>
      <w:r w:rsidRPr="002643DB">
        <w:rPr>
          <w:sz w:val="28"/>
          <w:szCs w:val="28"/>
        </w:rPr>
        <w:t xml:space="preserve"> (далее – муниципальная программа)</w:t>
      </w:r>
    </w:p>
    <w:p w:rsidR="001E4E99" w:rsidRPr="002643DB" w:rsidRDefault="001E4E99" w:rsidP="001E4E99">
      <w:pPr>
        <w:widowControl w:val="0"/>
        <w:spacing w:line="100" w:lineRule="atLeast"/>
        <w:ind w:firstLine="348"/>
        <w:jc w:val="both"/>
        <w:rPr>
          <w:spacing w:val="2"/>
          <w:sz w:val="28"/>
          <w:szCs w:val="28"/>
          <w:shd w:val="clear" w:color="auto" w:fill="FFFFFF"/>
        </w:rPr>
      </w:pPr>
    </w:p>
    <w:p w:rsidR="001E4E99" w:rsidRPr="002643DB" w:rsidRDefault="001E4E99" w:rsidP="00FE74F3">
      <w:pPr>
        <w:pStyle w:val="1ff0"/>
        <w:numPr>
          <w:ilvl w:val="0"/>
          <w:numId w:val="13"/>
        </w:numPr>
        <w:spacing w:before="0" w:after="0"/>
        <w:jc w:val="center"/>
        <w:rPr>
          <w:rStyle w:val="1c"/>
          <w:rFonts w:ascii="Times New Roman" w:hAnsi="Times New Roman" w:cs="Times New Roman"/>
          <w:sz w:val="28"/>
          <w:szCs w:val="28"/>
        </w:rPr>
      </w:pPr>
      <w:r w:rsidRPr="002643DB">
        <w:rPr>
          <w:rStyle w:val="1c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Приоритеты в сфере реализации муниципальной программы</w:t>
      </w:r>
    </w:p>
    <w:p w:rsidR="00FE74F3" w:rsidRPr="002643DB" w:rsidRDefault="00FE74F3" w:rsidP="00FE74F3">
      <w:pPr>
        <w:pStyle w:val="1ff0"/>
        <w:spacing w:before="0"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E74F3" w:rsidRPr="002643DB" w:rsidRDefault="00FE74F3" w:rsidP="002C4EEE">
      <w:pPr>
        <w:ind w:firstLine="360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Приоритеты в сфере реализации обеспечения профилактики правонарушений, безопасности населения и территории определены исходя из следующих нормативных правовых актов и документов стратегического планирования: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 xml:space="preserve">Концепции общественной безопасности в Российской Федерации, </w:t>
      </w:r>
      <w:proofErr w:type="gramStart"/>
      <w:r w:rsidRPr="002643DB">
        <w:rPr>
          <w:sz w:val="28"/>
          <w:szCs w:val="28"/>
        </w:rPr>
        <w:t>утвержденная</w:t>
      </w:r>
      <w:proofErr w:type="gramEnd"/>
      <w:r w:rsidRPr="002643DB">
        <w:rPr>
          <w:sz w:val="28"/>
          <w:szCs w:val="28"/>
        </w:rPr>
        <w:t xml:space="preserve"> Президентом Российской Федерации от 14.11.2013 № Пр-2685;</w:t>
      </w:r>
    </w:p>
    <w:p w:rsidR="00FE74F3" w:rsidRPr="002643DB" w:rsidRDefault="00641B41" w:rsidP="00FE74F3">
      <w:pPr>
        <w:ind w:firstLine="708"/>
        <w:jc w:val="both"/>
        <w:rPr>
          <w:sz w:val="28"/>
          <w:szCs w:val="28"/>
        </w:rPr>
      </w:pPr>
      <w:hyperlink r:id="rId10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FE74F3" w:rsidRPr="002643DB" w:rsidRDefault="00641B41" w:rsidP="00FE74F3">
      <w:pPr>
        <w:ind w:firstLine="708"/>
        <w:jc w:val="both"/>
        <w:rPr>
          <w:sz w:val="28"/>
          <w:szCs w:val="28"/>
        </w:rPr>
      </w:pPr>
      <w:hyperlink r:id="rId11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FE74F3" w:rsidRPr="002643DB" w:rsidRDefault="00641B41" w:rsidP="00FE74F3">
      <w:pPr>
        <w:ind w:firstLine="708"/>
        <w:jc w:val="both"/>
        <w:rPr>
          <w:sz w:val="28"/>
          <w:szCs w:val="28"/>
        </w:rPr>
      </w:pPr>
      <w:hyperlink r:id="rId12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 xml:space="preserve">а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 w:rsidR="00FE74F3" w:rsidRPr="002643DB" w:rsidRDefault="00641B41" w:rsidP="00FE74F3">
      <w:pPr>
        <w:ind w:firstLine="708"/>
        <w:jc w:val="both"/>
        <w:rPr>
          <w:sz w:val="28"/>
          <w:szCs w:val="28"/>
        </w:rPr>
      </w:pPr>
      <w:hyperlink r:id="rId13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02.07.2021 № 400 «О Стратегии национальной безопасности Российской Федерации»;</w:t>
      </w:r>
    </w:p>
    <w:p w:rsidR="00FE74F3" w:rsidRPr="002643DB" w:rsidRDefault="00641B41" w:rsidP="00FE74F3">
      <w:pPr>
        <w:ind w:firstLine="708"/>
        <w:jc w:val="both"/>
        <w:rPr>
          <w:sz w:val="28"/>
          <w:szCs w:val="28"/>
        </w:rPr>
      </w:pPr>
      <w:hyperlink r:id="rId14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 xml:space="preserve">а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Указа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Комплексного плана противодействия идеологии терроризма в Российской Федерации на 2024 - 2028 годы, утвержденн</w:t>
      </w:r>
      <w:r w:rsidR="00F05D3C" w:rsidRPr="002643DB">
        <w:rPr>
          <w:sz w:val="28"/>
          <w:szCs w:val="28"/>
        </w:rPr>
        <w:t>ого</w:t>
      </w:r>
      <w:r w:rsidRPr="002643DB">
        <w:rPr>
          <w:sz w:val="28"/>
          <w:szCs w:val="28"/>
        </w:rPr>
        <w:t xml:space="preserve"> Президентом Российской Федерации 30.12.2023 № Пр-2610;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21.12.1994 № 69-ФЗ «О пожарной безопасности»;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lastRenderedPageBreak/>
        <w:t xml:space="preserve">Стратегии социально-экономического развития Вологодской области на период до 2030 года, </w:t>
      </w:r>
      <w:proofErr w:type="gramStart"/>
      <w:r w:rsidRPr="002643DB">
        <w:rPr>
          <w:sz w:val="28"/>
          <w:szCs w:val="28"/>
        </w:rPr>
        <w:t>утвержденная</w:t>
      </w:r>
      <w:proofErr w:type="gramEnd"/>
      <w:r w:rsidRPr="002643DB">
        <w:rPr>
          <w:sz w:val="28"/>
          <w:szCs w:val="28"/>
        </w:rPr>
        <w:t xml:space="preserve"> постановлением Правительства Вологодской области от 17.10.2016 № 920;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 xml:space="preserve">Стратегии социально-экономического развития Белозерского муниципального </w:t>
      </w:r>
      <w:r w:rsidR="00F05D3C" w:rsidRPr="002643DB">
        <w:rPr>
          <w:sz w:val="28"/>
          <w:szCs w:val="28"/>
        </w:rPr>
        <w:t>района</w:t>
      </w:r>
      <w:r w:rsidRPr="002643DB">
        <w:rPr>
          <w:sz w:val="28"/>
          <w:szCs w:val="28"/>
        </w:rPr>
        <w:t xml:space="preserve"> на период до 2030 года, утвержденной решением Представительного Собрания Белозерского муниципального  </w:t>
      </w:r>
      <w:r w:rsidR="00F05D3C" w:rsidRPr="002643DB">
        <w:rPr>
          <w:sz w:val="28"/>
          <w:szCs w:val="28"/>
        </w:rPr>
        <w:t xml:space="preserve">района </w:t>
      </w:r>
      <w:r w:rsidRPr="002643DB">
        <w:rPr>
          <w:sz w:val="28"/>
          <w:szCs w:val="28"/>
        </w:rPr>
        <w:t xml:space="preserve"> от </w:t>
      </w:r>
      <w:r w:rsidR="00F05D3C" w:rsidRPr="002643DB">
        <w:rPr>
          <w:sz w:val="28"/>
          <w:szCs w:val="28"/>
        </w:rPr>
        <w:t xml:space="preserve">25.12.2018 </w:t>
      </w:r>
      <w:r w:rsidRPr="002643DB">
        <w:rPr>
          <w:sz w:val="28"/>
          <w:szCs w:val="28"/>
        </w:rPr>
        <w:t xml:space="preserve">№ </w:t>
      </w:r>
      <w:r w:rsidR="00F05D3C" w:rsidRPr="002643DB">
        <w:rPr>
          <w:sz w:val="28"/>
          <w:szCs w:val="28"/>
        </w:rPr>
        <w:t>99.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Приоритетными направлениями в сфере реализации муниципальной программы являются: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комфортная и безопасная среда для жизни;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необходимых условий для реализации полномочий по обеспечению первичных мер пожарной безопасности, необходимого уровня защищенности личности, имущества, общества и государства от пожаров;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пресечение террористической и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террористической и экстремистской деятельности и распространению экстремистских идей;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повышение эффективности системы профилактики безнадзорности, правонарушений и преступлений несовершеннолетних;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профилактики преступлений и иных правонарушений на территории округа;</w:t>
      </w:r>
    </w:p>
    <w:p w:rsidR="00FE74F3" w:rsidRPr="002643DB" w:rsidRDefault="00FE74F3" w:rsidP="00BC2579">
      <w:pPr>
        <w:pStyle w:val="afffd"/>
        <w:ind w:firstLine="0"/>
        <w:rPr>
          <w:sz w:val="28"/>
          <w:szCs w:val="28"/>
        </w:rPr>
      </w:pPr>
      <w:r w:rsidRPr="002643DB">
        <w:rPr>
          <w:sz w:val="28"/>
          <w:szCs w:val="28"/>
        </w:rPr>
        <w:t xml:space="preserve">- </w:t>
      </w:r>
      <w:r w:rsidR="00BC2579" w:rsidRPr="002643DB">
        <w:rPr>
          <w:sz w:val="28"/>
          <w:szCs w:val="28"/>
        </w:rPr>
        <w:t>противодействие злоупотреблению алкогольной продукцией, профилактика немедицинского потребления наркотиков;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</w:p>
    <w:p w:rsidR="001E4E99" w:rsidRPr="002643DB" w:rsidRDefault="001E4E9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C2579" w:rsidRPr="002643DB" w:rsidRDefault="00BC2579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383C62" w:rsidRPr="002643DB" w:rsidRDefault="00383C62" w:rsidP="007D5E30">
      <w:pPr>
        <w:jc w:val="center"/>
        <w:rPr>
          <w:color w:val="000000"/>
          <w:sz w:val="20"/>
          <w:szCs w:val="20"/>
          <w:lang w:eastAsia="ru-RU"/>
        </w:rPr>
      </w:pPr>
    </w:p>
    <w:p w:rsidR="00B03C55" w:rsidRPr="002643DB" w:rsidRDefault="00B03C55" w:rsidP="00B03C55">
      <w:pPr>
        <w:autoSpaceDE w:val="0"/>
        <w:jc w:val="both"/>
        <w:rPr>
          <w:sz w:val="26"/>
          <w:szCs w:val="26"/>
        </w:rPr>
      </w:pPr>
    </w:p>
    <w:p w:rsidR="00253CB9" w:rsidRPr="002643DB" w:rsidRDefault="00253CB9" w:rsidP="00253CB9">
      <w:pPr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b/>
          <w:sz w:val="26"/>
          <w:szCs w:val="26"/>
          <w:lang w:eastAsia="ru-RU"/>
        </w:rPr>
        <w:t>ПАСПОРТ</w:t>
      </w: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FB717F" w:rsidRPr="002643DB" w:rsidRDefault="00BC2579" w:rsidP="00FB717F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«</w:t>
      </w:r>
      <w:r w:rsidR="00FB717F" w:rsidRPr="002643DB">
        <w:rPr>
          <w:b/>
          <w:sz w:val="28"/>
          <w:szCs w:val="28"/>
        </w:rPr>
        <w:t>Обеспечение профилактики правонарушений, безопасности населения</w:t>
      </w:r>
    </w:p>
    <w:p w:rsidR="00253CB9" w:rsidRPr="002643DB" w:rsidRDefault="00FB717F" w:rsidP="00FB717F">
      <w:pPr>
        <w:jc w:val="center"/>
        <w:rPr>
          <w:b/>
          <w:sz w:val="26"/>
          <w:szCs w:val="26"/>
          <w:lang w:eastAsia="ru-RU"/>
        </w:rPr>
      </w:pPr>
      <w:r w:rsidRPr="002643DB">
        <w:rPr>
          <w:b/>
          <w:sz w:val="28"/>
          <w:szCs w:val="28"/>
        </w:rPr>
        <w:t>на территории  Белозерского  муниципального округа</w:t>
      </w:r>
      <w:r w:rsidR="00BC2579" w:rsidRPr="002643DB">
        <w:rPr>
          <w:b/>
          <w:sz w:val="28"/>
          <w:szCs w:val="28"/>
        </w:rPr>
        <w:t>»</w:t>
      </w:r>
    </w:p>
    <w:p w:rsidR="00587926" w:rsidRPr="002643DB" w:rsidRDefault="00587926" w:rsidP="00253CB9">
      <w:pPr>
        <w:jc w:val="both"/>
        <w:rPr>
          <w:sz w:val="26"/>
          <w:szCs w:val="26"/>
          <w:lang w:eastAsia="ru-RU"/>
        </w:rPr>
      </w:pPr>
    </w:p>
    <w:p w:rsidR="00F56A87" w:rsidRPr="002643DB" w:rsidRDefault="00F56A87" w:rsidP="00253CB9">
      <w:pPr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sz w:val="26"/>
          <w:szCs w:val="26"/>
          <w:lang w:eastAsia="ru-RU"/>
        </w:rPr>
        <w:t>1. Основные положения</w:t>
      </w: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378"/>
      </w:tblGrid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643DB" w:rsidRDefault="00AA3437" w:rsidP="00FB717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Разумовская А.А., зам</w:t>
            </w:r>
            <w:r w:rsidR="00FB717F" w:rsidRPr="002643DB">
              <w:rPr>
                <w:sz w:val="28"/>
                <w:szCs w:val="28"/>
                <w:lang w:eastAsia="ru-RU"/>
              </w:rPr>
              <w:t>еститель</w:t>
            </w:r>
            <w:r w:rsidRPr="002643DB">
              <w:rPr>
                <w:sz w:val="28"/>
                <w:szCs w:val="28"/>
                <w:lang w:eastAsia="ru-RU"/>
              </w:rPr>
              <w:t xml:space="preserve"> главы округа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Белозерского муниципального округа (далее – администрация округа)</w:t>
            </w:r>
          </w:p>
          <w:p w:rsidR="00253CB9" w:rsidRPr="002643DB" w:rsidRDefault="00253CB9" w:rsidP="00112335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отдел мобилизационной работы, территориальной и гражданской защиты, чрезвычайных ситуаций администрации  округа (далее – отдел МР, Т и ГЗ, ЧС);</w:t>
            </w:r>
          </w:p>
          <w:p w:rsidR="00FB717F" w:rsidRPr="002643DB" w:rsidRDefault="00FB717F" w:rsidP="00FB717F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отдел культуры, спорта, туризма и молодежной политики администрации  округа (далее – ОКСТ и МП);</w:t>
            </w:r>
          </w:p>
          <w:p w:rsidR="00FB717F" w:rsidRPr="002643DB" w:rsidRDefault="00FB717F" w:rsidP="00FB717F">
            <w:pPr>
              <w:spacing w:line="100" w:lineRule="atLeast"/>
              <w:ind w:left="3" w:hanging="19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управление образования администрации округа (далее – управление образования);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комиссия по делам несовершеннолетних и защите их прав (далее – КДН и ЗП);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отдел организационной работы и связью с общественностью (далее – 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«Белозерское» (далее ТУ «Белозерское);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«Восточное» (далее – ТУ «Восточное»);</w:t>
            </w:r>
          </w:p>
          <w:p w:rsidR="00553F4D" w:rsidRPr="002643DB" w:rsidRDefault="00FB717F" w:rsidP="00FB717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- территориальное управление «Западное» (далее – ТУ «Западное»)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антитеррористическая комиссия Белозерского муниципального округа (далее – антитеррористическая комиссия); </w:t>
            </w:r>
          </w:p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межведомственная комиссия по профилактике правонарушений Белозерского муниципального округа (далее</w:t>
            </w:r>
            <w:r w:rsidR="005F56AB" w:rsidRPr="002643DB">
              <w:rPr>
                <w:sz w:val="28"/>
                <w:szCs w:val="28"/>
              </w:rPr>
              <w:t xml:space="preserve"> </w:t>
            </w:r>
            <w:r w:rsidR="00784477" w:rsidRPr="002643DB">
              <w:rPr>
                <w:sz w:val="28"/>
                <w:szCs w:val="28"/>
              </w:rPr>
              <w:t xml:space="preserve">- </w:t>
            </w:r>
            <w:r w:rsidRPr="002643DB">
              <w:rPr>
                <w:sz w:val="28"/>
                <w:szCs w:val="28"/>
              </w:rPr>
              <w:t xml:space="preserve"> комиссия по профилактике правонарушений);</w:t>
            </w:r>
          </w:p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комиссия по предупреждению и ликвидации чрезвычайных ситуаций и обеспечению пожарной безопасности Белозерского муниципального округа (далее – комиссия ЧС);</w:t>
            </w:r>
          </w:p>
          <w:p w:rsidR="00FB717F" w:rsidRPr="002643DB" w:rsidRDefault="00FB717F" w:rsidP="00FB717F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межведомственная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lastRenderedPageBreak/>
              <w:t xml:space="preserve">и социальной адаптации лиц, освобождённых из мест лишения свободы администрации округа (далее –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); 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межведомственная антинаркотическая комиссия Белозерского муниципального округа (далее – антинаркотическая комиссия)</w:t>
            </w: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отдел опеки и попечительства администрации округа (далее – отдел опеки); 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pacing w:val="-3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МО МВД России «Белозерский» (по согласованию);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pacing w:val="-8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БУ СО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«Комплексный центр социального обслуживания населения Белозерского района» (по согласованию) (далее – КЦСОН)</w:t>
            </w:r>
            <w:r w:rsidRPr="002643DB">
              <w:rPr>
                <w:spacing w:val="-1"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 w:right="-83"/>
              <w:jc w:val="both"/>
              <w:rPr>
                <w:spacing w:val="-3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КУ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«Центр занятости населения Вологодской области» (по согласованию) (далее – Центр занятости)</w:t>
            </w:r>
            <w:r w:rsidRPr="002643DB">
              <w:rPr>
                <w:spacing w:val="-1"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БУЗ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«Белозерская центральная районная больница» (по согласованию) (далее – Белозерская ЦРБ);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подразделение по оперативному обслуживанию Белозерского муниципального района Кирилловского МФ ФКУ УИИ УФСИН России по Вологодской области (по согласованию) (далее – подразделение УФСИН);  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образовательные учреждения;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муниципальные учреждения культуры, спорта;</w:t>
            </w:r>
          </w:p>
          <w:p w:rsidR="00FB717F" w:rsidRPr="002643DB" w:rsidRDefault="00FB717F" w:rsidP="00FB71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МАУ  «Центр материально-технического обеспечения района» (далее – ЦМТО);</w:t>
            </w:r>
          </w:p>
          <w:p w:rsidR="00FB717F" w:rsidRPr="002643DB" w:rsidRDefault="00FB717F" w:rsidP="00FB717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r w:rsidRPr="002643DB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2643DB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2643DB">
              <w:rPr>
                <w:color w:val="000000" w:themeColor="text1"/>
                <w:sz w:val="28"/>
                <w:szCs w:val="28"/>
              </w:rPr>
              <w:t>;</w:t>
            </w:r>
          </w:p>
          <w:p w:rsidR="00553F4D" w:rsidRPr="002643DB" w:rsidRDefault="00FB717F" w:rsidP="00FB71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МКУ </w:t>
            </w: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«Единая дежурно-диспетчерская служба Белозерского муниципального округа» (далее – МКУ «ЕДДС).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Период реализации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79110B" w:rsidP="00253CB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</w:t>
            </w:r>
            <w:r w:rsidR="00E90978" w:rsidRPr="002643DB">
              <w:rPr>
                <w:sz w:val="28"/>
                <w:szCs w:val="28"/>
                <w:lang w:eastAsia="ru-RU"/>
              </w:rPr>
              <w:t xml:space="preserve"> -2029 г.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69" w:rsidRPr="002643DB" w:rsidRDefault="00427A69" w:rsidP="00427A69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1.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по отношению к </w:t>
            </w:r>
            <w:r w:rsidR="005F56AB" w:rsidRPr="002643DB">
              <w:rPr>
                <w:rFonts w:cs="Times New Roman"/>
                <w:sz w:val="28"/>
                <w:szCs w:val="28"/>
              </w:rPr>
              <w:t xml:space="preserve">прошлому году на </w:t>
            </w:r>
            <w:r w:rsidR="00CD4386" w:rsidRPr="002643DB">
              <w:rPr>
                <w:rFonts w:cs="Times New Roman"/>
                <w:sz w:val="28"/>
                <w:szCs w:val="28"/>
              </w:rPr>
              <w:t xml:space="preserve">0,5 </w:t>
            </w:r>
            <w:r w:rsidR="005F56AB" w:rsidRPr="002643DB">
              <w:rPr>
                <w:rFonts w:cs="Times New Roman"/>
                <w:sz w:val="28"/>
                <w:szCs w:val="28"/>
              </w:rPr>
              <w:t>%.</w:t>
            </w:r>
          </w:p>
          <w:p w:rsidR="001A295F" w:rsidRPr="002643DB" w:rsidRDefault="00427A69" w:rsidP="00FB717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2. </w:t>
            </w:r>
            <w:r w:rsidR="00DC202D" w:rsidRPr="002643DB">
              <w:rPr>
                <w:sz w:val="28"/>
                <w:szCs w:val="28"/>
              </w:rPr>
              <w:t xml:space="preserve">Повышение эффективности </w:t>
            </w:r>
            <w:r w:rsidR="001A295F" w:rsidRPr="002643DB">
              <w:rPr>
                <w:sz w:val="28"/>
                <w:szCs w:val="28"/>
              </w:rPr>
              <w:t>муниципальной</w:t>
            </w:r>
            <w:r w:rsidR="00DC202D" w:rsidRPr="002643DB">
              <w:rPr>
                <w:sz w:val="28"/>
                <w:szCs w:val="28"/>
              </w:rPr>
              <w:t xml:space="preserve"> системы профилактики безнадзорности, правонарушений и преступлений несовершеннолетних, а также защиты их прав и </w:t>
            </w:r>
            <w:r w:rsidR="00620EF2" w:rsidRPr="002643DB">
              <w:rPr>
                <w:sz w:val="28"/>
                <w:szCs w:val="28"/>
              </w:rPr>
              <w:t>снижение</w:t>
            </w:r>
          </w:p>
          <w:p w:rsidR="001A295F" w:rsidRPr="002643DB" w:rsidRDefault="001A295F" w:rsidP="00FB717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количества преступлений, совершённых несовершеннолетними, до 0,</w:t>
            </w:r>
            <w:r w:rsidR="00D2215C"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% к 202</w:t>
            </w:r>
            <w:r w:rsidR="00620EF2" w:rsidRPr="002643DB">
              <w:rPr>
                <w:sz w:val="28"/>
                <w:szCs w:val="28"/>
              </w:rPr>
              <w:t>9</w:t>
            </w:r>
            <w:r w:rsidRPr="002643DB">
              <w:rPr>
                <w:sz w:val="28"/>
                <w:szCs w:val="28"/>
              </w:rPr>
              <w:t xml:space="preserve"> году</w:t>
            </w:r>
            <w:r w:rsidR="00620EF2" w:rsidRPr="002643DB">
              <w:rPr>
                <w:sz w:val="28"/>
                <w:szCs w:val="28"/>
              </w:rPr>
              <w:t>.</w:t>
            </w:r>
          </w:p>
          <w:p w:rsidR="00427A69" w:rsidRPr="002643DB" w:rsidRDefault="00427A69" w:rsidP="00FB717F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3. </w:t>
            </w:r>
            <w:r w:rsidR="00620EF2" w:rsidRPr="002643DB"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 w:rsidR="00620EF2" w:rsidRPr="002643DB">
              <w:rPr>
                <w:sz w:val="28"/>
                <w:szCs w:val="28"/>
              </w:rPr>
              <w:t>психоактивных</w:t>
            </w:r>
            <w:proofErr w:type="spellEnd"/>
            <w:r w:rsidR="00620EF2" w:rsidRPr="002643DB">
              <w:rPr>
                <w:sz w:val="28"/>
                <w:szCs w:val="28"/>
              </w:rPr>
              <w:t xml:space="preserve"> веществ населением области и снижение числа потребителей </w:t>
            </w:r>
            <w:proofErr w:type="spellStart"/>
            <w:r w:rsidR="00620EF2" w:rsidRPr="002643DB">
              <w:rPr>
                <w:sz w:val="28"/>
                <w:szCs w:val="28"/>
              </w:rPr>
              <w:t>психоактивных</w:t>
            </w:r>
            <w:proofErr w:type="spellEnd"/>
            <w:r w:rsidR="00620EF2" w:rsidRPr="002643DB">
              <w:rPr>
                <w:sz w:val="28"/>
                <w:szCs w:val="28"/>
              </w:rPr>
              <w:t xml:space="preserve"> веществ в области до уровня не более 0,2 человека к 2029 году</w:t>
            </w:r>
            <w:r w:rsidR="005F56AB" w:rsidRPr="002643DB">
              <w:rPr>
                <w:rFonts w:cs="Times New Roman"/>
                <w:sz w:val="28"/>
                <w:szCs w:val="28"/>
              </w:rPr>
              <w:t>.</w:t>
            </w:r>
          </w:p>
          <w:p w:rsidR="00553F4D" w:rsidRPr="002643DB" w:rsidRDefault="00FB717F" w:rsidP="005F56AB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</w:t>
            </w:r>
            <w:r w:rsidR="00427A69" w:rsidRPr="002643DB">
              <w:rPr>
                <w:rFonts w:cs="Times New Roman"/>
                <w:sz w:val="28"/>
                <w:szCs w:val="28"/>
              </w:rPr>
              <w:t>4</w:t>
            </w:r>
            <w:r w:rsidRPr="002643DB">
              <w:rPr>
                <w:rFonts w:cs="Times New Roman"/>
                <w:sz w:val="28"/>
                <w:szCs w:val="28"/>
              </w:rPr>
              <w:t>. Защита населения и территорий от чрезвычайных ситуаций и обеспечение 0 погибших при чрезвычайных ситуациях мун</w:t>
            </w:r>
            <w:r w:rsidR="005F56AB" w:rsidRPr="002643DB">
              <w:rPr>
                <w:rFonts w:cs="Times New Roman"/>
                <w:sz w:val="28"/>
                <w:szCs w:val="28"/>
              </w:rPr>
              <w:t>иципального характера ежегодно.</w:t>
            </w:r>
          </w:p>
          <w:p w:rsidR="00D7239E" w:rsidRPr="002643DB" w:rsidRDefault="00D7239E" w:rsidP="00BE2541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color w:val="000000"/>
                <w:sz w:val="28"/>
                <w:szCs w:val="28"/>
              </w:rPr>
              <w:t>Цель 5. муниципальной программы: «</w:t>
            </w:r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Организация выполнения и </w:t>
            </w:r>
            <w:proofErr w:type="gramStart"/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осуществления</w:t>
            </w:r>
            <w:proofErr w:type="gramEnd"/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 первичных мер пожарной безопасности на территории Белозерского муниципального округа и снижение количества погибших на пожарах (по отношению к 202</w:t>
            </w:r>
            <w:r w:rsidR="00BE2541"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3</w:t>
            </w:r>
            <w:r w:rsidR="00620EF2"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 году) на 25 </w:t>
            </w:r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% к 2029 году</w:t>
            </w:r>
            <w:r w:rsidRPr="002643D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35" w:rsidRPr="002643DB" w:rsidRDefault="00BC2579" w:rsidP="00BC257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9A1F50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Связь с </w:t>
            </w:r>
            <w:r w:rsidR="009A1F50" w:rsidRPr="002643DB">
              <w:rPr>
                <w:sz w:val="28"/>
                <w:szCs w:val="28"/>
                <w:lang w:eastAsia="ru-RU"/>
              </w:rPr>
              <w:t xml:space="preserve">государственными </w:t>
            </w:r>
            <w:r w:rsidRPr="002643DB">
              <w:rPr>
                <w:sz w:val="28"/>
                <w:szCs w:val="28"/>
                <w:lang w:eastAsia="ru-RU"/>
              </w:rPr>
              <w:t xml:space="preserve"> программами</w:t>
            </w:r>
            <w:r w:rsidR="009A1F50" w:rsidRPr="002643DB">
              <w:rPr>
                <w:sz w:val="28"/>
                <w:szCs w:val="28"/>
                <w:lang w:eastAsia="ru-RU"/>
              </w:rPr>
              <w:t xml:space="preserve"> Вологодской области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A4" w:rsidRPr="002643DB" w:rsidRDefault="00427A69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Государственная программа «Обеспечение профилактики правонарушений, безопасности населения и территории Вологодской области» </w:t>
            </w:r>
          </w:p>
          <w:p w:rsidR="00366EA4" w:rsidRPr="002643DB" w:rsidRDefault="00366EA4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  <w:p w:rsidR="00366EA4" w:rsidRPr="002643DB" w:rsidRDefault="00366EA4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53CB9" w:rsidRPr="002643DB" w:rsidRDefault="00253CB9" w:rsidP="00253CB9">
      <w:pPr>
        <w:jc w:val="both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jc w:val="center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rPr>
          <w:sz w:val="26"/>
          <w:szCs w:val="26"/>
          <w:lang w:eastAsia="ru-RU"/>
        </w:rPr>
        <w:sectPr w:rsidR="00253CB9" w:rsidRPr="002643DB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253CB9" w:rsidRPr="002643DB" w:rsidRDefault="00253CB9" w:rsidP="00253CB9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lastRenderedPageBreak/>
        <w:t>2. Показатели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61"/>
        <w:gridCol w:w="1276"/>
        <w:gridCol w:w="992"/>
        <w:gridCol w:w="851"/>
        <w:gridCol w:w="850"/>
        <w:gridCol w:w="709"/>
        <w:gridCol w:w="142"/>
        <w:gridCol w:w="567"/>
        <w:gridCol w:w="142"/>
        <w:gridCol w:w="141"/>
        <w:gridCol w:w="692"/>
        <w:gridCol w:w="159"/>
        <w:gridCol w:w="850"/>
        <w:gridCol w:w="1975"/>
        <w:gridCol w:w="2499"/>
      </w:tblGrid>
      <w:tr w:rsidR="00CD6156" w:rsidRPr="002643DB" w:rsidTr="00044194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587CB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показателя по </w:t>
            </w:r>
            <w:r w:rsidR="00587CBF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годам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региональной программы &lt;3&gt;</w:t>
            </w:r>
          </w:p>
        </w:tc>
      </w:tr>
      <w:tr w:rsidR="009340D2" w:rsidRPr="002643DB" w:rsidTr="00E04539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</w:tr>
      <w:tr w:rsidR="009340D2" w:rsidRPr="002643DB" w:rsidTr="00E0453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034DB4" w:rsidRPr="002643DB" w:rsidTr="001250BB">
        <w:trPr>
          <w:trHeight w:val="415"/>
        </w:trPr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CD4386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Цель муниципальной программы: </w:t>
            </w:r>
            <w:r w:rsidR="00CD4386" w:rsidRPr="002643DB">
              <w:rPr>
                <w:rFonts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по отношению к прошлому году на 0,5 %</w:t>
            </w:r>
          </w:p>
        </w:tc>
      </w:tr>
      <w:tr w:rsidR="009340D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034D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уровень преступности (количество   зарегистрированных преступлений на 10 тыс.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136,5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135,5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83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</w:t>
            </w:r>
            <w:r w:rsidRPr="002643DB">
              <w:rPr>
                <w:sz w:val="28"/>
                <w:szCs w:val="28"/>
              </w:rPr>
              <w:t xml:space="preserve">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 xml:space="preserve">; комиссия по профилактике правонарушений;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034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 по отношению к 2017 году</w:t>
            </w:r>
          </w:p>
        </w:tc>
      </w:tr>
      <w:tr w:rsidR="00C55D2F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F" w:rsidRPr="002643DB" w:rsidRDefault="008A556D" w:rsidP="005A27F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C55D2F" w:rsidRPr="002643D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834723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Цель муниципальной программы: </w:t>
            </w:r>
            <w:r w:rsidR="00620EF2" w:rsidRPr="002643DB">
              <w:rPr>
                <w:sz w:val="28"/>
                <w:szCs w:val="28"/>
              </w:rPr>
              <w:t>Повышение эффективности муниципальной системы профилактики безнадзорности, правонарушений и преступлений несовершеннолетних, а также защиты их прав и снижение количества преступлений, совершённых нес</w:t>
            </w:r>
            <w:r w:rsidR="005A27FF" w:rsidRPr="002643DB">
              <w:rPr>
                <w:sz w:val="28"/>
                <w:szCs w:val="28"/>
              </w:rPr>
              <w:t xml:space="preserve">овершеннолетними, до 0,4 </w:t>
            </w:r>
            <w:r w:rsidR="00620EF2" w:rsidRPr="002643DB">
              <w:rPr>
                <w:sz w:val="28"/>
                <w:szCs w:val="28"/>
              </w:rPr>
              <w:t>% к 2029 году</w:t>
            </w:r>
          </w:p>
        </w:tc>
      </w:tr>
      <w:tr w:rsidR="005A27FF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B33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Снижение </w:t>
            </w:r>
            <w:r w:rsidRPr="002643DB">
              <w:rPr>
                <w:sz w:val="28"/>
                <w:szCs w:val="28"/>
              </w:rPr>
              <w:lastRenderedPageBreak/>
              <w:t>количества преступлений, совершённых несовершеннолетними по отношению к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ия округа (</w:t>
            </w:r>
            <w:r w:rsidRPr="002643DB">
              <w:rPr>
                <w:sz w:val="28"/>
                <w:szCs w:val="28"/>
              </w:rPr>
              <w:t>КДН и ЗП)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83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2643DB">
              <w:rPr>
                <w:sz w:val="28"/>
                <w:szCs w:val="28"/>
              </w:rPr>
              <w:t xml:space="preserve">Доля </w:t>
            </w:r>
            <w:r w:rsidRPr="002643DB">
              <w:rPr>
                <w:sz w:val="28"/>
                <w:szCs w:val="28"/>
              </w:rPr>
              <w:lastRenderedPageBreak/>
              <w:t>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3. Цель муниципальной программы: </w:t>
            </w:r>
            <w:r w:rsidRPr="002643DB"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населением области и снижение числа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 до уровня не более 0,2 человека к 2029 году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9340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округа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; антинаркотическая комиссия)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области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4. Цель муниципальной программы: </w:t>
            </w:r>
            <w:r w:rsidRPr="002643DB">
              <w:rPr>
                <w:sz w:val="28"/>
                <w:szCs w:val="28"/>
              </w:rPr>
              <w:t>Защита населения и территорий от чрезвычайных ситуаций и обеспечение 0 погибших при чрезвычайных ситуациях муниципального характера ежегодно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 (</w:t>
            </w:r>
            <w:r w:rsidRPr="002643DB">
              <w:rPr>
                <w:sz w:val="28"/>
                <w:szCs w:val="28"/>
              </w:rPr>
              <w:t>отдел МР, Т и ГЗ, ЧС; комиссия ЧС)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Численность погибших при чрезвычайных ситуациях межмуниципального и </w:t>
            </w:r>
            <w:r w:rsidRPr="002643DB">
              <w:rPr>
                <w:sz w:val="28"/>
                <w:szCs w:val="28"/>
              </w:rPr>
              <w:lastRenderedPageBreak/>
              <w:t>регионального характера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Цель 5 муниципальной программы: «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 xml:space="preserve">Организация выполнения и </w:t>
            </w:r>
            <w:proofErr w:type="gramStart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>осуществления</w:t>
            </w:r>
            <w:proofErr w:type="gramEnd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 xml:space="preserve"> первичных мер пожарной безопасности на территории Белозерского муниципального округа и снижение количества погибших на пожарах (по отношению к 2023 году) на 25 % к 2029 году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2" w:rsidRPr="002643DB" w:rsidRDefault="00620EF2" w:rsidP="00620EF2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</w:t>
            </w:r>
            <w:r w:rsidR="00BE2541" w:rsidRPr="002643DB">
              <w:rPr>
                <w:bCs/>
                <w:color w:val="000000"/>
                <w:sz w:val="28"/>
                <w:szCs w:val="28"/>
                <w:lang w:eastAsia="hi-IN"/>
              </w:rPr>
              <w:t>3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2" w:rsidRPr="002643DB" w:rsidRDefault="00620EF2" w:rsidP="00D36F4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-25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 (</w:t>
            </w:r>
            <w:r w:rsidRPr="002643DB">
              <w:rPr>
                <w:sz w:val="28"/>
                <w:szCs w:val="28"/>
              </w:rPr>
              <w:t>отдел МР, Т и ГЗ, ЧС; комиссия ЧС)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количества погибших на пожарах (по отношению к 2017 году)</w:t>
            </w:r>
          </w:p>
        </w:tc>
      </w:tr>
    </w:tbl>
    <w:p w:rsidR="00253CB9" w:rsidRPr="002643DB" w:rsidRDefault="00253CB9" w:rsidP="00B70057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2643DB">
        <w:rPr>
          <w:rFonts w:eastAsiaTheme="minorHAnsi"/>
          <w:sz w:val="28"/>
          <w:szCs w:val="28"/>
          <w:lang w:eastAsia="en-US"/>
        </w:rPr>
        <w:t>3. Структура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494"/>
        <w:gridCol w:w="2623"/>
        <w:gridCol w:w="1706"/>
        <w:gridCol w:w="3246"/>
        <w:gridCol w:w="3117"/>
      </w:tblGrid>
      <w:tr w:rsidR="007044B5" w:rsidRPr="002643DB" w:rsidTr="003746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структурного элемента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</w:p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 органы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муниципальной прогр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аммы (комплексной программы) </w:t>
            </w:r>
          </w:p>
        </w:tc>
      </w:tr>
      <w:tr w:rsidR="007044B5" w:rsidRPr="002643DB" w:rsidTr="003746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D64CD8" w:rsidRPr="002643DB" w:rsidTr="00587CBF">
        <w:trPr>
          <w:trHeight w:val="27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проект: </w:t>
            </w:r>
            <w:r w:rsidRPr="002643DB">
              <w:rPr>
                <w:sz w:val="28"/>
                <w:szCs w:val="28"/>
              </w:rPr>
              <w:t>«</w:t>
            </w: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принятие мер по противодействию терроризму и 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экстремизму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Администрация округа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, комиссия по профилактике правонарушений)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</w:t>
            </w:r>
            <w:r w:rsidR="00587CBF" w:rsidRPr="002643DB">
              <w:rPr>
                <w:sz w:val="28"/>
                <w:szCs w:val="28"/>
              </w:rPr>
              <w:t>, совершенных в общественных местах</w:t>
            </w:r>
            <w:proofErr w:type="gramStart"/>
            <w:r w:rsidR="00587CBF" w:rsidRPr="002643DB">
              <w:rPr>
                <w:sz w:val="28"/>
                <w:szCs w:val="28"/>
              </w:rPr>
              <w:t>.</w:t>
            </w:r>
            <w:proofErr w:type="gramEnd"/>
            <w:r w:rsidRPr="002643DB">
              <w:rPr>
                <w:sz w:val="28"/>
                <w:szCs w:val="28"/>
              </w:rPr>
              <w:t xml:space="preserve"> </w:t>
            </w: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>о отношению к предыдущему году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уровень преступности (количество   зарегистрированных преступлений на 10 тыс. населения)</w:t>
            </w:r>
          </w:p>
        </w:tc>
      </w:tr>
      <w:tr w:rsidR="00D64CD8" w:rsidRPr="002643DB" w:rsidTr="00D64CD8">
        <w:trPr>
          <w:trHeight w:val="155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587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Рост привлечения членов добровольных народных дружин на охрану общественного порядка по отношению к предыдущему году ежегодно на </w:t>
            </w:r>
            <w:r w:rsidR="00587CBF" w:rsidRPr="002643DB"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,0%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D64CD8" w:rsidRPr="002643DB" w:rsidTr="00D64CD8">
        <w:trPr>
          <w:trHeight w:val="135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D64CD8" w:rsidRPr="002643DB" w:rsidTr="007E249F">
        <w:trPr>
          <w:trHeight w:val="23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7E249F" w:rsidRPr="002643DB" w:rsidTr="00587CBF">
        <w:trPr>
          <w:trHeight w:val="556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16B0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безнадзорности, правонарушений и преступлений несовершеннолетних»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(КДН и ЗП)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Повышение эффективности профилактической работы с несовершеннолетними, склонными к асоциальному </w:t>
            </w:r>
            <w:r w:rsidRPr="002643DB">
              <w:rPr>
                <w:sz w:val="28"/>
                <w:szCs w:val="28"/>
              </w:rPr>
              <w:lastRenderedPageBreak/>
              <w:t>поведению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B3358E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Снижение </w:t>
            </w:r>
            <w:r w:rsidR="00044194" w:rsidRPr="002643DB">
              <w:rPr>
                <w:sz w:val="28"/>
                <w:szCs w:val="28"/>
              </w:rPr>
              <w:t>количеств</w:t>
            </w:r>
            <w:r w:rsidRPr="002643DB">
              <w:rPr>
                <w:sz w:val="28"/>
                <w:szCs w:val="28"/>
              </w:rPr>
              <w:t>а</w:t>
            </w:r>
            <w:r w:rsidR="00704D4C" w:rsidRPr="002643DB">
              <w:rPr>
                <w:sz w:val="28"/>
                <w:szCs w:val="28"/>
              </w:rPr>
              <w:t xml:space="preserve"> преступлений, совершённых несовершеннолетними по отношению к 2023 году</w:t>
            </w:r>
          </w:p>
        </w:tc>
      </w:tr>
      <w:tr w:rsidR="007E249F" w:rsidRPr="002643DB" w:rsidTr="007E249F">
        <w:trPr>
          <w:trHeight w:val="211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16B07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</w:t>
            </w:r>
          </w:p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жизни несовершеннолетних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249F" w:rsidRPr="002643DB" w:rsidTr="007E249F">
        <w:trPr>
          <w:trHeight w:val="226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алкоголизма и наркомании»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, антинаркотическая комиссия)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</w:tr>
      <w:tr w:rsidR="007E249F" w:rsidRPr="002643DB" w:rsidTr="007E249F">
        <w:trPr>
          <w:trHeight w:val="29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C202D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Сохранение (снижение) числа лиц, состоящих на диспансерном наблюдении в учреждениях здравоохранения  с </w:t>
            </w:r>
            <w:r w:rsidRPr="002643DB">
              <w:rPr>
                <w:sz w:val="28"/>
                <w:szCs w:val="28"/>
              </w:rPr>
              <w:lastRenderedPageBreak/>
              <w:t>диагнозом наркомания, на уровне 2023 года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</w:tr>
      <w:tr w:rsidR="007E249F" w:rsidRPr="002643DB" w:rsidTr="007E249F">
        <w:trPr>
          <w:trHeight w:val="13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Муниципальный проект:</w:t>
            </w:r>
          </w:p>
          <w:p w:rsidR="007E249F" w:rsidRPr="002643DB" w:rsidRDefault="007E249F" w:rsidP="00D36F4D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«Обеспечение пожарной безопасности на территории Белозерского муниципального округа»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Администрация округа (отдел МР, Т и ГЗ, ЧС, ТУ «Белозерское», ТУ «Восточное, ТУ «Западное»)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2025-2027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45365D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Создание не менее 16 источников наружного водоснабжения для забора воды в целях пожаротушения к 2029 году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2023 году</w:t>
            </w:r>
          </w:p>
        </w:tc>
      </w:tr>
      <w:tr w:rsidR="007E249F" w:rsidRPr="002643DB" w:rsidTr="007E249F">
        <w:trPr>
          <w:trHeight w:val="699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 2029 году количества погибших на пожарах в округе до 0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widowControl w:val="0"/>
              <w:autoSpaceDE w:val="0"/>
              <w:snapToGrid w:val="0"/>
              <w:textAlignment w:val="baseline"/>
              <w:rPr>
                <w:bCs/>
                <w:color w:val="000000"/>
                <w:sz w:val="28"/>
                <w:szCs w:val="28"/>
                <w:lang w:eastAsia="hi-IN"/>
              </w:rPr>
            </w:pPr>
          </w:p>
        </w:tc>
      </w:tr>
      <w:tr w:rsidR="0017595C" w:rsidRPr="002643DB" w:rsidTr="00E95376">
        <w:trPr>
          <w:trHeight w:val="26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(отдел МР, Т и ГЗ, ЧС, МКУ «ЕДДС»)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2025 - 2029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  <w:shd w:val="clear" w:color="auto" w:fill="FFFFFF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7595C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</w:tr>
      <w:tr w:rsidR="0017595C" w:rsidRPr="002643DB" w:rsidTr="00E95376">
        <w:trPr>
          <w:trHeight w:val="294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Pr="002643DB">
              <w:rPr>
                <w:sz w:val="28"/>
                <w:szCs w:val="28"/>
              </w:rPr>
              <w:t xml:space="preserve"> путем использования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553F4D">
            <w:pPr>
              <w:rPr>
                <w:color w:val="000000"/>
                <w:sz w:val="28"/>
                <w:szCs w:val="28"/>
              </w:rPr>
            </w:pPr>
          </w:p>
        </w:tc>
      </w:tr>
      <w:tr w:rsidR="0017595C" w:rsidRPr="002643DB" w:rsidTr="0017595C">
        <w:trPr>
          <w:trHeight w:val="225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  <w:shd w:val="clear" w:color="auto" w:fill="FFFFFF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553F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3CB9" w:rsidRPr="002643DB" w:rsidRDefault="00253CB9" w:rsidP="00253C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2643DB">
        <w:rPr>
          <w:rFonts w:eastAsiaTheme="minorHAnsi"/>
          <w:sz w:val="28"/>
          <w:szCs w:val="28"/>
          <w:lang w:eastAsia="en-US"/>
        </w:rPr>
        <w:lastRenderedPageBreak/>
        <w:t>4. Финансовое обеспечение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544"/>
        <w:gridCol w:w="1276"/>
        <w:gridCol w:w="1275"/>
        <w:gridCol w:w="1134"/>
        <w:gridCol w:w="1418"/>
        <w:gridCol w:w="1417"/>
        <w:gridCol w:w="1276"/>
      </w:tblGrid>
      <w:tr w:rsidR="00751B6F" w:rsidRPr="002643DB" w:rsidTr="00A11D7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Направление, структурный элемент, </w:t>
            </w:r>
          </w:p>
          <w:p w:rsidR="00751B6F" w:rsidRPr="002643DB" w:rsidRDefault="00751B6F" w:rsidP="00CE0D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мероприятие (результат)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751B6F" w:rsidRPr="002643DB" w:rsidTr="003D0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EC5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EC520F" w:rsidRPr="002643DB" w:rsidRDefault="00EC5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(комплексная программа)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7767,1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6575,1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23798,4</w:t>
            </w:r>
          </w:p>
        </w:tc>
      </w:tr>
      <w:tr w:rsidR="00EC5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0F" w:rsidRPr="002643DB" w:rsidRDefault="00EC5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6014,5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371C98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3105,5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20738,4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3B" w:rsidRPr="002643DB" w:rsidRDefault="0079143B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3B" w:rsidRPr="002643DB" w:rsidRDefault="0079143B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3B" w:rsidRPr="002643DB" w:rsidRDefault="0079143B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371C9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3060,0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79143B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0C6B2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Муниципальный проект: «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 xml:space="preserve">Профилактика преступлений и 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lastRenderedPageBreak/>
              <w:t>правонарушений</w:t>
            </w:r>
            <w:r w:rsidRPr="002643DB">
              <w:rPr>
                <w:color w:val="000000"/>
                <w:sz w:val="28"/>
                <w:szCs w:val="28"/>
              </w:rPr>
              <w:t>, принятие мер по противодействию терроризму и экстремизму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602,2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172,7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</w:t>
            </w:r>
            <w:r w:rsidRPr="002643DB">
              <w:rPr>
                <w:sz w:val="28"/>
                <w:szCs w:val="28"/>
              </w:rPr>
              <w:lastRenderedPageBreak/>
              <w:t xml:space="preserve">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164,6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705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705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79143B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A0237D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  <w:r w:rsidR="0079143B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</w:t>
            </w:r>
            <w:r w:rsidR="0079143B" w:rsidRPr="002643DB"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  <w:t xml:space="preserve">разработаны, изготовлены и распространены информационные </w:t>
            </w:r>
            <w:r w:rsidR="0079143B" w:rsidRPr="002643DB"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материалы </w:t>
            </w:r>
            <w:r w:rsidR="0079143B" w:rsidRPr="002643DB">
              <w:rPr>
                <w:rFonts w:ascii="Liberation Serif" w:eastAsia="Calibri" w:hAnsi="Liberation Serif" w:cs="Liberation Serif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6A660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750B22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/>
                <w:sz w:val="28"/>
                <w:szCs w:val="28"/>
              </w:rPr>
              <w:t>Результат: 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593529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EC6911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750B2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Результат: </w:t>
            </w:r>
            <w:r w:rsidRPr="002643DB">
              <w:rPr>
                <w:sz w:val="28"/>
                <w:szCs w:val="28"/>
              </w:rPr>
              <w:t xml:space="preserve">Обеспечено развитие и эксплуатация </w:t>
            </w:r>
            <w:r w:rsidRPr="002643DB">
              <w:rPr>
                <w:color w:val="000000"/>
                <w:sz w:val="28"/>
                <w:szCs w:val="28"/>
              </w:rPr>
              <w:t xml:space="preserve">комплексной системы видеонаблюдения АПК </w:t>
            </w:r>
            <w:r w:rsidRPr="002643DB">
              <w:rPr>
                <w:sz w:val="28"/>
                <w:szCs w:val="28"/>
              </w:rPr>
              <w:t xml:space="preserve"> «Безопасный </w:t>
            </w:r>
            <w:r w:rsidRPr="002643DB">
              <w:rPr>
                <w:sz w:val="28"/>
                <w:szCs w:val="28"/>
              </w:rPr>
              <w:lastRenderedPageBreak/>
              <w:t xml:space="preserve">город» </w:t>
            </w:r>
            <w:r w:rsidRPr="002643DB">
              <w:rPr>
                <w:color w:val="000000"/>
                <w:sz w:val="28"/>
                <w:szCs w:val="28"/>
              </w:rPr>
              <w:t xml:space="preserve">на территории округа </w:t>
            </w:r>
            <w:r w:rsidRPr="002643D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452,2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22,7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2F486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750B22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/>
                <w:sz w:val="28"/>
                <w:szCs w:val="28"/>
              </w:rPr>
              <w:t>Результат: Обеспечено о</w:t>
            </w:r>
            <w:r w:rsidRPr="002643DB">
              <w:rPr>
                <w:sz w:val="28"/>
                <w:szCs w:val="28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593529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1E4E9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Муниципальный проект: </w:t>
            </w:r>
            <w:r w:rsidR="00662D7A" w:rsidRPr="002643DB">
              <w:rPr>
                <w:color w:val="000000"/>
                <w:sz w:val="28"/>
                <w:szCs w:val="28"/>
              </w:rPr>
              <w:lastRenderedPageBreak/>
              <w:t>Профилактика безнадзорности, правонарушений и преступлений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083EB7" w:rsidP="001C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083EB7" w:rsidP="001C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  <w:r w:rsidRPr="002643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собственные доходы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083EB7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083EB7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3D020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31,</w:t>
            </w:r>
            <w:r w:rsidR="00530CFF"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3D020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Результат: 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3D0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941F40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30CFF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3D0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941F40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  <w:r w:rsidRPr="002643DB">
              <w:rPr>
                <w:sz w:val="28"/>
                <w:szCs w:val="28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алкоголизма и наркомании»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666D22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Результат: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мероприятия по профилактике злоупотребления наркотических средств и алкоголя, в том числе:</w:t>
            </w:r>
          </w:p>
          <w:p w:rsidR="003D020F" w:rsidRPr="002643DB" w:rsidRDefault="003D020F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размещена социальная реклама, направленная на </w:t>
            </w:r>
            <w:r w:rsidRPr="002643DB">
              <w:rPr>
                <w:sz w:val="28"/>
                <w:szCs w:val="28"/>
              </w:rPr>
              <w:lastRenderedPageBreak/>
              <w:t>профилактику употребления наркотиков и алкоголя;</w:t>
            </w:r>
          </w:p>
          <w:p w:rsidR="003D020F" w:rsidRPr="002643DB" w:rsidRDefault="003D020F" w:rsidP="00483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-размещен баннер с информацией по формированию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5236B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Муниципальный проект:</w:t>
            </w:r>
          </w:p>
          <w:p w:rsidR="003D020F" w:rsidRPr="002643DB" w:rsidRDefault="003D020F" w:rsidP="00C5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«Обеспечение пожарной безопасности на территории Белозерского муниципального округа»</w:t>
            </w: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4076,0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6961,0</w:t>
            </w:r>
          </w:p>
        </w:tc>
      </w:tr>
      <w:tr w:rsidR="003D020F" w:rsidRPr="002643DB" w:rsidTr="003D020F">
        <w:trPr>
          <w:trHeight w:val="1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59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1892,5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4380,5</w:t>
            </w:r>
          </w:p>
        </w:tc>
      </w:tr>
      <w:tr w:rsidR="003D020F" w:rsidRPr="002643DB" w:rsidTr="003D020F">
        <w:trPr>
          <w:trHeight w:val="3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2580,5</w:t>
            </w:r>
          </w:p>
        </w:tc>
      </w:tr>
      <w:tr w:rsidR="003D020F" w:rsidRPr="002643DB" w:rsidTr="003D020F">
        <w:trPr>
          <w:trHeight w:val="3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Обеспечены первичные меры пожарной безопасности в границах </w:t>
            </w:r>
            <w:r w:rsidRPr="002643DB">
              <w:rPr>
                <w:sz w:val="28"/>
                <w:szCs w:val="28"/>
              </w:rPr>
              <w:lastRenderedPageBreak/>
              <w:t>населенных пунктов ответственности ТУ «Белозерское»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419C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419C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3D020F" w:rsidRPr="002643DB" w:rsidTr="003D020F">
        <w:trPr>
          <w:trHeight w:val="2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3D020F" w:rsidRPr="002643DB" w:rsidTr="003D020F">
        <w:trPr>
          <w:trHeight w:val="4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Обеспечены первичные меры пожарной безопасности в границах населенных пунктов ответственности ТУ «Восточное»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200,0</w:t>
            </w:r>
          </w:p>
        </w:tc>
      </w:tr>
      <w:tr w:rsidR="003D020F" w:rsidRPr="002643DB" w:rsidTr="003D020F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200,0</w:t>
            </w:r>
          </w:p>
        </w:tc>
      </w:tr>
      <w:tr w:rsidR="003D020F" w:rsidRPr="002643DB" w:rsidTr="003D020F">
        <w:trPr>
          <w:trHeight w:val="4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Обеспечены первичные меры пожарной безопасности в </w:t>
            </w:r>
            <w:r w:rsidRPr="002643DB">
              <w:rPr>
                <w:sz w:val="28"/>
                <w:szCs w:val="28"/>
              </w:rPr>
              <w:lastRenderedPageBreak/>
              <w:t>границах населенных пунктов ответственности ТУ «Западное»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  <w:tr w:rsidR="003D020F" w:rsidRPr="002643DB" w:rsidTr="003D020F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rPr>
          <w:trHeight w:val="1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</w:t>
            </w:r>
            <w:r w:rsidRPr="002643DB">
              <w:rPr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tabs>
                <w:tab w:val="left" w:pos="3417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Созданы и (или) отремонтированы источники наружного водоснабжения для забора воды в целях пожаротушения в населенных пунктах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5161,0</w:t>
            </w:r>
          </w:p>
        </w:tc>
      </w:tr>
      <w:tr w:rsidR="003D020F" w:rsidRPr="002643DB" w:rsidTr="003D020F">
        <w:trPr>
          <w:trHeight w:val="1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2580,5</w:t>
            </w:r>
          </w:p>
        </w:tc>
      </w:tr>
      <w:tr w:rsidR="003D020F" w:rsidRPr="002643DB" w:rsidTr="003D020F">
        <w:trPr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2580,5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770774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3050,2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770774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3050,2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C5800">
              <w:rPr>
                <w:rFonts w:eastAsiaTheme="minorHAnsi"/>
                <w:sz w:val="28"/>
                <w:szCs w:val="28"/>
                <w:lang w:eastAsia="en-US"/>
              </w:rPr>
              <w:t>16085,2</w:t>
            </w:r>
          </w:p>
        </w:tc>
      </w:tr>
      <w:tr w:rsidR="003D020F" w:rsidRPr="002643DB" w:rsidTr="003D020F">
        <w:trPr>
          <w:trHeight w:val="4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1C5800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770774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1C5800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C5800">
              <w:rPr>
                <w:rFonts w:eastAsiaTheme="minorHAnsi"/>
                <w:sz w:val="28"/>
                <w:szCs w:val="28"/>
                <w:lang w:eastAsia="en-US"/>
              </w:rPr>
              <w:t>16085,2</w:t>
            </w:r>
          </w:p>
        </w:tc>
      </w:tr>
      <w:tr w:rsidR="003D020F" w:rsidRPr="002643DB" w:rsidTr="003D020F">
        <w:trPr>
          <w:trHeight w:val="5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4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0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Организована круглосуточная работа </w:t>
            </w:r>
            <w:r w:rsidRPr="002643DB">
              <w:rPr>
                <w:sz w:val="28"/>
                <w:szCs w:val="28"/>
              </w:rPr>
              <w:t>муниципального казенного учреждения «Единая дежурно – диспетчерская служба Белозерского муниципального округа</w:t>
            </w:r>
            <w:r w:rsidRPr="002643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8085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13085,2</w:t>
            </w:r>
          </w:p>
        </w:tc>
      </w:tr>
      <w:tr w:rsidR="003D020F" w:rsidRPr="002643DB" w:rsidTr="003D020F">
        <w:trPr>
          <w:trHeight w:val="4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13085,2</w:t>
            </w:r>
          </w:p>
        </w:tc>
      </w:tr>
      <w:tr w:rsidR="003D020F" w:rsidRPr="002643DB" w:rsidTr="003D020F">
        <w:trPr>
          <w:trHeight w:val="1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2643DB">
              <w:rPr>
                <w:sz w:val="28"/>
                <w:szCs w:val="28"/>
              </w:rPr>
              <w:lastRenderedPageBreak/>
              <w:t xml:space="preserve">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8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8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Организованы и проведены мероприятия по готовности автоматизированной системы централизованного оповещения «Марс </w:t>
            </w:r>
            <w:proofErr w:type="gramStart"/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>–А</w:t>
            </w:r>
            <w:proofErr w:type="gramEnd"/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>рсенал</w:t>
            </w:r>
            <w:r w:rsidRPr="002643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rPr>
          <w:trHeight w:val="3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51B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sz w:val="28"/>
                <w:szCs w:val="28"/>
              </w:rPr>
              <w:t>Обеспечено с</w:t>
            </w:r>
            <w:r w:rsidRPr="002643DB">
              <w:rPr>
                <w:color w:val="000000"/>
                <w:sz w:val="28"/>
                <w:szCs w:val="28"/>
              </w:rPr>
              <w:t xml:space="preserve">одержание и организация деятельности аварийно-спасательных служб и (или) аварийно-спасательных формирований на территории муниципального 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округа путем заключения договора с Бюджетным учреждением защиты в чрезвычайных ситуациях Вологодской области «Аварийно – спасательная служба Вологодской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  <w:r w:rsidRPr="002643DB">
              <w:rPr>
                <w:sz w:val="28"/>
                <w:szCs w:val="28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253CB9" w:rsidRPr="002643DB" w:rsidRDefault="00253CB9" w:rsidP="00A11D73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7CBF" w:rsidRPr="002643DB" w:rsidRDefault="00587CBF" w:rsidP="00A11D73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>ХАРАКТЕРИСТИКА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проектной части муниципальной программы 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6"/>
          <w:szCs w:val="26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43"/>
        <w:gridCol w:w="1985"/>
        <w:gridCol w:w="413"/>
        <w:gridCol w:w="1571"/>
        <w:gridCol w:w="567"/>
        <w:gridCol w:w="1415"/>
        <w:gridCol w:w="570"/>
        <w:gridCol w:w="567"/>
        <w:gridCol w:w="283"/>
        <w:gridCol w:w="709"/>
        <w:gridCol w:w="142"/>
        <w:gridCol w:w="851"/>
        <w:gridCol w:w="992"/>
        <w:gridCol w:w="992"/>
      </w:tblGrid>
      <w:tr w:rsidR="00D36F4D" w:rsidRPr="002643DB" w:rsidTr="00EC520F">
        <w:tc>
          <w:tcPr>
            <w:tcW w:w="809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  <w:lang w:eastAsia="ru-RU"/>
              </w:rPr>
              <w:t xml:space="preserve">Наименование направления (подпрограммы) муниципальной программы (комплексной программы), мероприятия </w:t>
            </w:r>
            <w:r w:rsidRPr="002643D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(результата)</w:t>
            </w:r>
          </w:p>
        </w:tc>
        <w:tc>
          <w:tcPr>
            <w:tcW w:w="2398" w:type="dxa"/>
            <w:gridSpan w:val="2"/>
            <w:vMerge w:val="restart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Наименование расходов</w:t>
            </w:r>
          </w:p>
        </w:tc>
        <w:tc>
          <w:tcPr>
            <w:tcW w:w="1571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Направления расходов, вид расходов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Характеристика </w:t>
            </w:r>
          </w:p>
          <w:p w:rsidR="00D36F4D" w:rsidRPr="002643DB" w:rsidRDefault="00D36F4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направления расходов </w:t>
            </w:r>
          </w:p>
        </w:tc>
        <w:tc>
          <w:tcPr>
            <w:tcW w:w="5106" w:type="dxa"/>
            <w:gridSpan w:val="8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D36F4D" w:rsidRPr="002643DB" w:rsidTr="00EC520F">
        <w:tc>
          <w:tcPr>
            <w:tcW w:w="809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shd w:val="clear" w:color="auto" w:fill="auto"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gridSpan w:val="2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2029</w:t>
            </w:r>
          </w:p>
        </w:tc>
      </w:tr>
      <w:tr w:rsidR="00D36F4D" w:rsidRPr="002643DB" w:rsidTr="00EC520F"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843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71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7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</w:tr>
      <w:tr w:rsidR="00D079EE" w:rsidRPr="002643DB" w:rsidTr="00EC520F">
        <w:tc>
          <w:tcPr>
            <w:tcW w:w="14709" w:type="dxa"/>
            <w:gridSpan w:val="15"/>
            <w:shd w:val="clear" w:color="auto" w:fill="auto"/>
          </w:tcPr>
          <w:p w:rsidR="00D36F4D" w:rsidRPr="002643DB" w:rsidRDefault="00D36F4D" w:rsidP="00EC520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 Муниципальный проект</w:t>
            </w:r>
            <w:r w:rsidRPr="002643DB">
              <w:rPr>
                <w:sz w:val="28"/>
                <w:szCs w:val="28"/>
              </w:rPr>
              <w:t>: «</w:t>
            </w:r>
            <w:r w:rsidRPr="002643DB">
              <w:rPr>
                <w:bCs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sz w:val="28"/>
                <w:szCs w:val="28"/>
              </w:rPr>
              <w:t>, принятие мер по противоде</w:t>
            </w:r>
            <w:r w:rsidR="00530CFF" w:rsidRPr="002643DB">
              <w:rPr>
                <w:sz w:val="28"/>
                <w:szCs w:val="28"/>
              </w:rPr>
              <w:t>йствию терроризму и экстремизму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43" w:type="dxa"/>
            <w:shd w:val="clear" w:color="auto" w:fill="auto"/>
          </w:tcPr>
          <w:p w:rsidR="00A11365" w:rsidRPr="002643DB" w:rsidRDefault="00D36F4D" w:rsidP="00C56F5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 и терроризма 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осуществлено:</w:t>
            </w:r>
          </w:p>
          <w:p w:rsidR="00D36F4D" w:rsidRPr="002643DB" w:rsidRDefault="00A11365" w:rsidP="00C56F54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изготовлен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ие</w:t>
            </w:r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ие</w:t>
            </w:r>
            <w:proofErr w:type="gramEnd"/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="00D36F4D"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;</w:t>
            </w:r>
          </w:p>
          <w:p w:rsidR="00D36F4D" w:rsidRPr="002643DB" w:rsidRDefault="00A11365" w:rsidP="00E67741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="00B70057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Реализация мероприятий, направленных на предупреждение экстремизма и терроризма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Заключение контракта на разработку, изготовление информационных материалов по профилактике правонарушений, </w:t>
            </w:r>
            <w:r w:rsidRPr="002643DB">
              <w:rPr>
                <w:rFonts w:eastAsia="Calibri"/>
                <w:spacing w:val="2"/>
                <w:kern w:val="2"/>
                <w:sz w:val="28"/>
                <w:szCs w:val="28"/>
                <w:lang w:eastAsia="ar-SA"/>
              </w:rPr>
              <w:t>противодействию терроризму и экстремизму</w:t>
            </w:r>
            <w:r w:rsidR="00A11365" w:rsidRPr="002643DB">
              <w:rPr>
                <w:rFonts w:eastAsia="Calibri"/>
                <w:spacing w:val="2"/>
                <w:kern w:val="2"/>
                <w:sz w:val="28"/>
                <w:szCs w:val="28"/>
                <w:lang w:eastAsia="ar-SA"/>
              </w:rPr>
              <w:t>, приобретение призов для награждения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530CF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</w:t>
            </w:r>
            <w:r w:rsidR="00D36F4D" w:rsidRPr="002643D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530CF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</w:t>
            </w:r>
            <w:r w:rsidR="00D36F4D" w:rsidRPr="002643DB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530CF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</w:t>
            </w:r>
            <w:r w:rsidR="00D36F4D" w:rsidRPr="002643D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C56F5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FF6E68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и пропаганде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D36F4D" w:rsidP="00EC520F">
            <w:pPr>
              <w:pStyle w:val="afffe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20F"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F4D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E67741" w:rsidP="00E67741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 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Белозерской с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портивной школ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ой на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F4D" w:rsidRPr="002643DB">
              <w:rPr>
                <w:rFonts w:ascii="Times New Roman" w:hAnsi="Times New Roman" w:cs="Times New Roman"/>
                <w:sz w:val="28"/>
                <w:szCs w:val="28"/>
              </w:rPr>
              <w:t>абоне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D36F4D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нтов 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на посещение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тренажерного зала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развития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билетов на киносеанс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CB05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B7005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Внедрение и (или) эксплуатация ап</w:t>
            </w:r>
            <w:r w:rsidR="00B70057">
              <w:rPr>
                <w:sz w:val="28"/>
                <w:szCs w:val="28"/>
              </w:rPr>
              <w:t>паратно-программного комплекса «</w:t>
            </w:r>
            <w:r w:rsidRPr="002643DB">
              <w:rPr>
                <w:sz w:val="28"/>
                <w:szCs w:val="28"/>
              </w:rPr>
              <w:t>Безопасный город</w:t>
            </w:r>
            <w:r w:rsidR="00B7005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Иные закупки товаров, работ и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36F4D" w:rsidRPr="002643DB" w:rsidRDefault="00D36F4D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FF6E68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 по социальной адаптации и реабилитации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pStyle w:val="afffe"/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Style w:val="afffe"/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на разработку, изготовление информационных материалов, оплата госпошлины за восстановление документов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D079EE" w:rsidRPr="002643DB" w:rsidTr="00EC520F">
        <w:tc>
          <w:tcPr>
            <w:tcW w:w="14709" w:type="dxa"/>
            <w:gridSpan w:val="15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2. Муниципальный проект </w:t>
            </w:r>
            <w:r w:rsidR="00662D7A" w:rsidRPr="002643D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62D7A" w:rsidRPr="002643DB">
              <w:rPr>
                <w:sz w:val="28"/>
                <w:szCs w:val="28"/>
              </w:rPr>
              <w:t>Профилактика безнадзорности, правонарушений и преступлений несовершеннолетних»</w:t>
            </w:r>
          </w:p>
        </w:tc>
      </w:tr>
      <w:tr w:rsidR="00D36F4D" w:rsidRPr="002643DB" w:rsidTr="00B9388D">
        <w:trPr>
          <w:trHeight w:val="1849"/>
        </w:trPr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3" w:type="dxa"/>
            <w:shd w:val="clear" w:color="auto" w:fill="auto"/>
            <w:hideMark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Проведены муниципальных мероприятий в целях организации досуга  несовершеннолетних, склонных к противоправному </w:t>
            </w:r>
            <w:r w:rsidRPr="002643DB">
              <w:rPr>
                <w:sz w:val="28"/>
                <w:szCs w:val="28"/>
              </w:rPr>
              <w:lastRenderedPageBreak/>
              <w:t>поведению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Осуществление отдельных государственных полномочий  в сфере администрати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вных отношений в соответствии с законом области от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 28 ноября 2005 года № 1369-ОЗ 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фере административных отношений»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D36F4D" w:rsidP="00B9388D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 </w:t>
            </w:r>
            <w:r w:rsidR="00EC520F" w:rsidRPr="002643DB">
              <w:rPr>
                <w:sz w:val="28"/>
                <w:szCs w:val="28"/>
              </w:rPr>
              <w:t xml:space="preserve">Субсидия на иные цели муниципальным учреждениям, связанные с решением задач структурных </w:t>
            </w:r>
            <w:r w:rsidR="00EC520F" w:rsidRPr="002643DB">
              <w:rPr>
                <w:sz w:val="28"/>
                <w:szCs w:val="28"/>
              </w:rPr>
              <w:lastRenderedPageBreak/>
              <w:t xml:space="preserve">элементов проектной части муниципальной программы </w:t>
            </w:r>
          </w:p>
          <w:p w:rsidR="00EC520F" w:rsidRPr="002643DB" w:rsidRDefault="00EC520F" w:rsidP="00EC520F">
            <w:pPr>
              <w:rPr>
                <w:sz w:val="28"/>
                <w:szCs w:val="28"/>
              </w:rPr>
            </w:pPr>
          </w:p>
          <w:p w:rsidR="00D36F4D" w:rsidRPr="002643DB" w:rsidRDefault="00EC520F" w:rsidP="00EC520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>Приобретение призов и памятных подарков для награждения участников мероприятий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D36F4D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D36F4D" w:rsidRPr="002643DB" w:rsidTr="00B9388D">
        <w:trPr>
          <w:trHeight w:val="2032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2.1.2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Проведено мероприятие  с семьями с целью  трансляция положительного опыта воспитания детей (муниципальный этап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«Семейный лад»)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B9388D" w:rsidP="00B7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Осуществление отдельных государственных полномочий  в сфере административных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отношений в соответствии с законом области от 28 ноября 2005 года № 1369-ОЗ 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сфере административных отношений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9388D" w:rsidRPr="002643DB" w:rsidRDefault="00D36F4D" w:rsidP="0054010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 </w:t>
            </w:r>
            <w:r w:rsidR="00B9388D" w:rsidRPr="002643DB">
              <w:rPr>
                <w:sz w:val="28"/>
                <w:szCs w:val="28"/>
              </w:rPr>
              <w:t xml:space="preserve">Субсидия на иные цели муниципальным учреждениям, связанные с решением задач структурных элементов </w:t>
            </w:r>
            <w:r w:rsidR="00B9388D" w:rsidRPr="002643DB">
              <w:rPr>
                <w:sz w:val="28"/>
                <w:szCs w:val="28"/>
              </w:rPr>
              <w:lastRenderedPageBreak/>
              <w:t>проектной</w:t>
            </w:r>
            <w:r w:rsidR="00540109" w:rsidRPr="002643DB">
              <w:rPr>
                <w:sz w:val="28"/>
                <w:szCs w:val="28"/>
              </w:rPr>
              <w:t xml:space="preserve"> части муниципальной программы </w:t>
            </w:r>
          </w:p>
          <w:p w:rsidR="00D36F4D" w:rsidRPr="002643DB" w:rsidRDefault="00B9388D" w:rsidP="00B9388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>Приобретение призов и памятных подарков для награждения участников мероприятий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6F4D" w:rsidRPr="002643DB" w:rsidRDefault="00D36F4D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rPr>
          <w:trHeight w:val="2032"/>
        </w:trPr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2.1.3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B7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отдельных государственных полномочий  в сфере административных отношений в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соответствии с законом области от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 28 ноября 2005 года № 1369-ОЗ 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государственными полномочиями в сфере административных отношений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1B3A38">
            <w:pPr>
              <w:pStyle w:val="afffe"/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1B3A38">
            <w:pPr>
              <w:pStyle w:val="afffe"/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1B3A3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Изготовление памяток, буклетов на договорной основе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EC520F">
        <w:tc>
          <w:tcPr>
            <w:tcW w:w="14709" w:type="dxa"/>
            <w:gridSpan w:val="15"/>
            <w:shd w:val="clear" w:color="auto" w:fill="auto"/>
          </w:tcPr>
          <w:p w:rsidR="003D020F" w:rsidRPr="002643DB" w:rsidRDefault="003D020F" w:rsidP="00B938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 Муниципальный проект</w:t>
            </w:r>
            <w:r w:rsidRPr="002643DB">
              <w:rPr>
                <w:sz w:val="28"/>
                <w:szCs w:val="28"/>
              </w:rPr>
              <w:t>: «Профилактика алкоголизма и наркомании»</w:t>
            </w:r>
          </w:p>
        </w:tc>
      </w:tr>
      <w:tr w:rsidR="003D020F" w:rsidRPr="002643DB" w:rsidTr="00AB559A">
        <w:trPr>
          <w:trHeight w:val="2721"/>
        </w:trPr>
        <w:tc>
          <w:tcPr>
            <w:tcW w:w="809" w:type="dxa"/>
            <w:vMerge w:val="restart"/>
            <w:shd w:val="clear" w:color="auto" w:fill="auto"/>
            <w:hideMark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:rsidR="003D020F" w:rsidRPr="002643DB" w:rsidRDefault="003D020F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3D020F" w:rsidRPr="002643DB" w:rsidRDefault="003D020F" w:rsidP="00954D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размещена социальная реклама, </w:t>
            </w:r>
            <w:r w:rsidRPr="002643DB">
              <w:rPr>
                <w:sz w:val="28"/>
                <w:szCs w:val="28"/>
              </w:rPr>
              <w:lastRenderedPageBreak/>
              <w:t>направленная на профилактику употребления наркотиков и алкоголя;</w:t>
            </w:r>
          </w:p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размещение баннеров, направленных на формирование ЗОЖ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Реализация мероприятий по профилактике алкоголизма и наркомании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B93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D020F" w:rsidRPr="002643DB" w:rsidRDefault="003D020F" w:rsidP="00A1136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Заключение контракта на разработку, изготовление информационных материалов, баннеров по профилактике </w:t>
            </w:r>
            <w:r w:rsidRPr="002643DB">
              <w:rPr>
                <w:sz w:val="28"/>
                <w:szCs w:val="28"/>
              </w:rPr>
              <w:lastRenderedPageBreak/>
              <w:t>злоупотребления наркотических средств и алкоголя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20,0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</w:tr>
      <w:tr w:rsidR="003D020F" w:rsidRPr="002643DB" w:rsidTr="00B9388D">
        <w:trPr>
          <w:trHeight w:val="3060"/>
        </w:trPr>
        <w:tc>
          <w:tcPr>
            <w:tcW w:w="809" w:type="dxa"/>
            <w:vMerge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D020F" w:rsidRPr="002643DB" w:rsidRDefault="003D020F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D020F" w:rsidRPr="002643DB" w:rsidRDefault="003D020F" w:rsidP="00A11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D020F" w:rsidRPr="002643DB" w:rsidTr="00EC520F">
        <w:trPr>
          <w:trHeight w:val="303"/>
        </w:trPr>
        <w:tc>
          <w:tcPr>
            <w:tcW w:w="14709" w:type="dxa"/>
            <w:gridSpan w:val="15"/>
            <w:shd w:val="clear" w:color="auto" w:fill="auto"/>
          </w:tcPr>
          <w:p w:rsidR="003D020F" w:rsidRPr="002643DB" w:rsidRDefault="003D020F" w:rsidP="00A11365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4. Муниципальный проект: «Обеспечение пожарной безопасности на территории Белозерского муниципального округа»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ТУ «Белозерское»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B9388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Субсидия на иные цели муниципальным учреждениям,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связанные с решением задач структурных элементов проектной части муниципальной программы </w:t>
            </w:r>
          </w:p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Заключение контрактов на проведение работ, приобретение товаров для обеспечения первичных мер пожарной безопасности</w:t>
            </w:r>
            <w:r w:rsidRPr="002643DB">
              <w:t xml:space="preserve"> </w:t>
            </w: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540109">
            <w:pPr>
              <w:pBdr>
                <w:bottom w:val="single" w:sz="4" w:space="1" w:color="auto"/>
              </w:pBdr>
            </w:pPr>
          </w:p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Субсидия на иные цели МУ «</w:t>
            </w:r>
            <w:proofErr w:type="spellStart"/>
            <w:r w:rsidRPr="002643DB">
              <w:rPr>
                <w:sz w:val="28"/>
                <w:szCs w:val="28"/>
              </w:rPr>
              <w:t>Горзаказчик</w:t>
            </w:r>
            <w:proofErr w:type="spellEnd"/>
            <w:r w:rsidRPr="002643DB">
              <w:rPr>
                <w:sz w:val="28"/>
                <w:szCs w:val="28"/>
              </w:rPr>
              <w:t xml:space="preserve">» на финансовое </w:t>
            </w:r>
            <w:r w:rsidRPr="002643DB">
              <w:rPr>
                <w:sz w:val="28"/>
                <w:szCs w:val="28"/>
              </w:rPr>
              <w:lastRenderedPageBreak/>
              <w:t>обеспечение мероприятий по обеспечению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450,0</w:t>
            </w: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450,0</w:t>
            </w: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B9388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2643DB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7524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ТУ «Восточное»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контрактов на проведение работ, приобретение товаров для обеспечения первичных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Обеспечены первичные меры пожарной безопасности в </w:t>
            </w:r>
            <w:r w:rsidRPr="002643DB">
              <w:rPr>
                <w:sz w:val="28"/>
                <w:szCs w:val="28"/>
              </w:rPr>
              <w:lastRenderedPageBreak/>
              <w:t>границах населенных пунктов ответственности ТУ «Западное»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Мероприятия по обеспечению мер пожарной </w:t>
            </w:r>
            <w:r w:rsidRPr="002643DB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Мероприятия/участие в мероприятиях международного,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Заключение контрактов на проведение работ, </w:t>
            </w:r>
            <w:r w:rsidRPr="002643DB">
              <w:rPr>
                <w:sz w:val="28"/>
                <w:szCs w:val="28"/>
              </w:rPr>
              <w:lastRenderedPageBreak/>
              <w:t>приобретение товаров для обеспечения первичных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4.4.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населенных пунктах округа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контрактов на проведение ремонта источников наружного водоснабжения для забора воды в целях пожаротушения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3176,0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1985,0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</w:tbl>
    <w:p w:rsidR="00FF230A" w:rsidRPr="002643DB" w:rsidRDefault="00FF230A" w:rsidP="00587CB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F230A" w:rsidRPr="002643DB" w:rsidRDefault="00FF230A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lastRenderedPageBreak/>
        <w:t>ХАРАКТЕРИСТИКА</w:t>
      </w:r>
    </w:p>
    <w:p w:rsidR="000C6B23" w:rsidRPr="002643DB" w:rsidRDefault="00FF230A" w:rsidP="000C6B2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направлений расходов финансовых мероприятий (результатов) 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>комплекс</w:t>
      </w:r>
      <w:r w:rsidR="003E3AEB" w:rsidRPr="002643DB">
        <w:rPr>
          <w:rFonts w:eastAsiaTheme="minorHAnsi"/>
          <w:b/>
          <w:sz w:val="28"/>
          <w:szCs w:val="28"/>
          <w:lang w:eastAsia="en-US"/>
        </w:rPr>
        <w:t>ов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 xml:space="preserve"> процесс</w:t>
      </w:r>
      <w:r w:rsidR="003E3AEB" w:rsidRPr="002643DB">
        <w:rPr>
          <w:rFonts w:eastAsiaTheme="minorHAnsi"/>
          <w:b/>
          <w:sz w:val="28"/>
          <w:szCs w:val="28"/>
          <w:lang w:eastAsia="en-US"/>
        </w:rPr>
        <w:t>ных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 xml:space="preserve">  мероприятий </w:t>
      </w:r>
    </w:p>
    <w:p w:rsidR="00FF230A" w:rsidRPr="002643DB" w:rsidRDefault="00FF230A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муниципальной программы </w:t>
      </w:r>
    </w:p>
    <w:p w:rsidR="00F50F61" w:rsidRPr="002643DB" w:rsidRDefault="00F50F61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0"/>
        <w:gridCol w:w="1842"/>
        <w:gridCol w:w="2268"/>
        <w:gridCol w:w="2410"/>
        <w:gridCol w:w="992"/>
        <w:gridCol w:w="993"/>
        <w:gridCol w:w="992"/>
        <w:gridCol w:w="850"/>
        <w:gridCol w:w="142"/>
        <w:gridCol w:w="992"/>
      </w:tblGrid>
      <w:tr w:rsidR="00F50F61" w:rsidRPr="002643DB" w:rsidTr="00DE5FE2">
        <w:tc>
          <w:tcPr>
            <w:tcW w:w="809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Направления расходов, вид расходов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Характеристика </w:t>
            </w:r>
          </w:p>
          <w:p w:rsidR="00F50F61" w:rsidRPr="002643DB" w:rsidRDefault="00F50F61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направления расходов 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D079EE" w:rsidRPr="002643DB" w:rsidTr="00DE5FE2">
        <w:tc>
          <w:tcPr>
            <w:tcW w:w="809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2029</w:t>
            </w:r>
          </w:p>
        </w:tc>
      </w:tr>
      <w:tr w:rsidR="00D079EE" w:rsidRPr="002643DB" w:rsidTr="00DE5FE2">
        <w:tc>
          <w:tcPr>
            <w:tcW w:w="809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0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D079EE" w:rsidRPr="002643DB" w:rsidTr="00DE5FE2">
        <w:tc>
          <w:tcPr>
            <w:tcW w:w="14850" w:type="dxa"/>
            <w:gridSpan w:val="11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Pr="002643DB">
              <w:rPr>
                <w:sz w:val="28"/>
                <w:szCs w:val="28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</w:tr>
      <w:tr w:rsidR="00DE5FE2" w:rsidRPr="002643DB" w:rsidTr="00DE5FE2">
        <w:trPr>
          <w:trHeight w:val="1495"/>
        </w:trPr>
        <w:tc>
          <w:tcPr>
            <w:tcW w:w="809" w:type="dxa"/>
            <w:vMerge w:val="restart"/>
            <w:shd w:val="clear" w:color="auto" w:fill="auto"/>
          </w:tcPr>
          <w:p w:rsidR="00DE5FE2" w:rsidRPr="002643DB" w:rsidRDefault="00DE5FE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DE5FE2" w:rsidRPr="002643DB" w:rsidRDefault="008867C2" w:rsidP="00E9537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Организована круглосуточная работа муниципального казенного учреждения «Единая дежурно – диспетчерская служба Белозерского муниципального </w:t>
            </w:r>
            <w:r w:rsidRPr="002643DB">
              <w:rPr>
                <w:sz w:val="28"/>
                <w:szCs w:val="28"/>
              </w:rPr>
              <w:lastRenderedPageBreak/>
              <w:t>округа»</w:t>
            </w:r>
          </w:p>
        </w:tc>
        <w:tc>
          <w:tcPr>
            <w:tcW w:w="1842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E5FE2" w:rsidRPr="002643DB" w:rsidRDefault="00DE5FE2" w:rsidP="00704D4C">
            <w:pPr>
              <w:pStyle w:val="afffe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  <w:p w:rsidR="00DE5FE2" w:rsidRPr="002643DB" w:rsidRDefault="00DE5FE2" w:rsidP="00704D4C">
            <w:pPr>
              <w:pBdr>
                <w:bottom w:val="single" w:sz="4" w:space="1" w:color="auto"/>
              </w:pBdr>
              <w:rPr>
                <w:lang w:eastAsia="ru-RU"/>
              </w:rPr>
            </w:pPr>
          </w:p>
          <w:p w:rsidR="00DE5FE2" w:rsidRPr="002643DB" w:rsidRDefault="00DE5FE2" w:rsidP="00704D4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Расходы на выплаты персоналу казенных учреждений, Иные закупки товаров, работ и услуг для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нужд, 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</w:tcPr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Финансирование расходов на содержание  МКУ «ЕДДС» в рамках бюджетной сметы: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заработная плата, социальные пособия и компенсации персоналу в </w:t>
            </w:r>
            <w:r w:rsidRPr="002643DB">
              <w:rPr>
                <w:sz w:val="28"/>
                <w:szCs w:val="28"/>
              </w:rPr>
              <w:lastRenderedPageBreak/>
              <w:t>денежной форме, начисления на выплаты по оплате труда, прочие несоциальные выплаты персоналу в денежной форме, суточные и командировочные расходы;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почтовые услуги, услуги связи, услуги по заправке картриджей,  прохождение диспансеризации;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оплата налогов, госпошлин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lastRenderedPageBreak/>
              <w:t>2867,8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1736,6</w:t>
            </w:r>
          </w:p>
        </w:tc>
        <w:tc>
          <w:tcPr>
            <w:tcW w:w="993" w:type="dxa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2866,8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1735,6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</w:tr>
      <w:tr w:rsidR="00DE5FE2" w:rsidRPr="002643DB" w:rsidTr="00DE5FE2">
        <w:trPr>
          <w:trHeight w:val="1495"/>
        </w:trPr>
        <w:tc>
          <w:tcPr>
            <w:tcW w:w="809" w:type="dxa"/>
            <w:vMerge/>
            <w:shd w:val="clear" w:color="auto" w:fill="auto"/>
          </w:tcPr>
          <w:p w:rsidR="00DE5FE2" w:rsidRPr="002643DB" w:rsidRDefault="00DE5FE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DE5FE2" w:rsidRPr="002643DB" w:rsidRDefault="00DE5FE2" w:rsidP="00E953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расходных обязательств муниципальных образований области в части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выплаты заработной платы работникам муниципальных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10" w:type="dxa"/>
            <w:shd w:val="clear" w:color="auto" w:fill="auto"/>
          </w:tcPr>
          <w:p w:rsidR="00DE5FE2" w:rsidRPr="002643DB" w:rsidRDefault="00DE5FE2" w:rsidP="00E95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Расходы на заработную плату, страховые взносы, НДФЛ сотрудникам МКУ «ЕДДС» (за счет дотаций)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3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1131,2</w:t>
            </w:r>
          </w:p>
        </w:tc>
      </w:tr>
      <w:tr w:rsidR="002C1108" w:rsidRPr="002643DB" w:rsidTr="00DE5FE2">
        <w:trPr>
          <w:trHeight w:val="1495"/>
        </w:trPr>
        <w:tc>
          <w:tcPr>
            <w:tcW w:w="809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560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842" w:type="dxa"/>
            <w:shd w:val="clear" w:color="auto" w:fill="auto"/>
          </w:tcPr>
          <w:p w:rsidR="002C1108" w:rsidRPr="002643DB" w:rsidRDefault="002C1108" w:rsidP="00E51BB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Расходы на обеспечение функционирования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2268" w:type="dxa"/>
            <w:shd w:val="clear" w:color="auto" w:fill="auto"/>
          </w:tcPr>
          <w:p w:rsidR="002C1108" w:rsidRPr="002643DB" w:rsidRDefault="00D946C8" w:rsidP="00E51BB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color w:val="000000"/>
                <w:spacing w:val="2"/>
                <w:sz w:val="28"/>
                <w:szCs w:val="28"/>
                <w:lang w:eastAsia="ar-SA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2C1108" w:rsidRPr="002643DB" w:rsidRDefault="002C1108" w:rsidP="00E51BB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Заключение контрактов на проведение технического обслуживания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  <w:r w:rsidRPr="002643DB">
              <w:rPr>
                <w:sz w:val="28"/>
                <w:szCs w:val="28"/>
              </w:rPr>
              <w:t xml:space="preserve"> и предоставления телефонной линии 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2C1108" w:rsidRPr="002643DB" w:rsidTr="00DE5FE2">
        <w:trPr>
          <w:trHeight w:val="1495"/>
        </w:trPr>
        <w:tc>
          <w:tcPr>
            <w:tcW w:w="809" w:type="dxa"/>
            <w:shd w:val="clear" w:color="auto" w:fill="auto"/>
            <w:hideMark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60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</w:t>
            </w:r>
            <w:r w:rsidRPr="002643DB">
              <w:rPr>
                <w:sz w:val="28"/>
                <w:szCs w:val="28"/>
              </w:rPr>
              <w:lastRenderedPageBreak/>
              <w:t>природного  и техногенного характера</w:t>
            </w:r>
          </w:p>
        </w:tc>
        <w:tc>
          <w:tcPr>
            <w:tcW w:w="1842" w:type="dxa"/>
            <w:shd w:val="clear" w:color="auto" w:fill="auto"/>
          </w:tcPr>
          <w:p w:rsidR="002C1108" w:rsidRPr="002643DB" w:rsidRDefault="002C1108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аварийно-спасательных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2C1108" w:rsidRPr="002643DB" w:rsidRDefault="008867C2" w:rsidP="00540109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товаров, работ, услуг </w:t>
            </w:r>
          </w:p>
          <w:p w:rsidR="002C1108" w:rsidRPr="002643DB" w:rsidRDefault="002C1108" w:rsidP="00540109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2410" w:type="dxa"/>
            <w:shd w:val="clear" w:color="auto" w:fill="auto"/>
          </w:tcPr>
          <w:p w:rsidR="002C1108" w:rsidRPr="002643DB" w:rsidRDefault="002C1108" w:rsidP="003E3AE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Заключение договора с Бюджетным учреждением защиты в чрезвычайных ситуациях Вологодской </w:t>
            </w:r>
            <w:r w:rsidRPr="002643DB">
              <w:rPr>
                <w:sz w:val="28"/>
                <w:szCs w:val="28"/>
              </w:rPr>
              <w:lastRenderedPageBreak/>
              <w:t>области «Аварийно – спасательная служба Вологодской области»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500,0</w:t>
            </w:r>
          </w:p>
        </w:tc>
        <w:tc>
          <w:tcPr>
            <w:tcW w:w="993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</w:tbl>
    <w:p w:rsidR="00366EA4" w:rsidRPr="002643DB" w:rsidRDefault="00366EA4" w:rsidP="00D079EE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366EA4" w:rsidRDefault="00366EA4" w:rsidP="00B46E5F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D2215C" w:rsidRPr="002643DB" w:rsidRDefault="00D2215C" w:rsidP="00B46E5F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1463E3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>СВЕДЕНИЯ</w:t>
      </w:r>
    </w:p>
    <w:p w:rsidR="005C5EE8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 xml:space="preserve">о порядке сбора информации и методике расчёта показателей муниципальной программы </w:t>
      </w:r>
    </w:p>
    <w:p w:rsidR="00253CB9" w:rsidRPr="00D2215C" w:rsidRDefault="00253CB9" w:rsidP="00D2215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>(комплексной программы)</w:t>
      </w:r>
    </w:p>
    <w:p w:rsidR="00D2215C" w:rsidRDefault="00D2215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D2215C" w:rsidRPr="002643DB" w:rsidRDefault="00D2215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984"/>
        <w:gridCol w:w="1559"/>
        <w:gridCol w:w="2268"/>
        <w:gridCol w:w="1984"/>
        <w:gridCol w:w="1277"/>
        <w:gridCol w:w="1842"/>
      </w:tblGrid>
      <w:tr w:rsidR="00253CB9" w:rsidRPr="002643DB" w:rsidTr="00D221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к показателю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отчётности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 показателю  </w:t>
            </w:r>
          </w:p>
        </w:tc>
      </w:tr>
      <w:tr w:rsidR="00253CB9" w:rsidRPr="002643DB" w:rsidTr="00D2215C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5C" w:rsidRPr="002643DB" w:rsidRDefault="00D2215C" w:rsidP="00D22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5845" w:rsidRPr="002643DB" w:rsidTr="00D2215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5845" w:rsidRPr="002643DB" w:rsidRDefault="0075584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2215C" w:rsidRDefault="00D2215C" w:rsidP="00D2215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  <w:p w:rsidR="00755845" w:rsidRPr="002643DB" w:rsidRDefault="00755845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уровень преступности (количество   зарегистрированных преступлений на 10 тыс. населения)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D221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5845" w:rsidRPr="002643DB" w:rsidRDefault="00141E47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5C" w:rsidRDefault="00D2215C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45" w:rsidRPr="002643DB" w:rsidRDefault="00755845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количество   зарегистрированных преступлений на 10 тыс.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0797715" wp14:editId="3EDA209E">
                      <wp:extent cx="1403498" cy="691116"/>
                      <wp:effectExtent l="0" t="0" r="0" b="0"/>
                      <wp:docPr id="49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4"/>
                              <wps:cNvCnPr/>
                              <wps:spPr bwMode="auto">
                                <a:xfrm>
                                  <a:off x="302260" y="276225"/>
                                  <a:ext cx="6553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475" y="2667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390" y="156210"/>
                                  <a:ext cx="946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зп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395" y="418465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нас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40640"/>
                                  <a:ext cx="1911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060" y="302260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084" y="37850"/>
                                  <a:ext cx="1276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58750"/>
                                  <a:ext cx="1949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Pr="00755845" w:rsidRDefault="00E04539" w:rsidP="00755845">
                                    <w:proofErr w:type="gramStart"/>
                                    <w:r>
                                      <w:t>ПР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15" y="19050"/>
                                  <a:ext cx="1047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Default="00E04539" w:rsidP="00755845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178" y="137066"/>
                                  <a:ext cx="20002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04539" w:rsidRPr="00E73FFE" w:rsidRDefault="00E04539" w:rsidP="00755845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26" editas="canvas" style="width:110.5pt;height:54.4pt;mso-position-horizontal-relative:char;mso-position-vertical-relative:line" coordsize="14033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033;height:6908;visibility:visible;mso-wrap-style:square">
                        <v:fill o:detectmouseclick="t"/>
                        <v:path o:connecttype="none"/>
                      </v:shape>
                      <v:line id="Line 24" o:spid="_x0000_s1028" style="position:absolute;visibility:visible;mso-wrap-style:square" from="3022,2762" to="9575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mb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mmbsUAAADbAAAADwAAAAAAAAAA&#10;AAAAAAChAgAAZHJzL2Rvd25yZXYueG1sUEsFBgAAAAAEAAQA+QAAAJMDAAAAAA==&#10;" strokeweight=".7pt"/>
                      <v:rect id="Rectangle 25" o:spid="_x0000_s1029" style="position:absolute;left:8794;top:266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6" o:spid="_x0000_s1030" style="position:absolute;left:4533;top:1562;width:9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7" o:spid="_x0000_s1031" style="position:absolute;left:6203;top:4184;width:144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нас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8" o:spid="_x0000_s1032" style="position:absolute;left:6959;top:406;width:1911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29" o:spid="_x0000_s1033" style="position:absolute;left:4800;top:3022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0" o:spid="_x0000_s1034" style="position:absolute;left:3551;top:378;width:1455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1" o:spid="_x0000_s1035" style="position:absolute;left:336;top:1587;width:195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04539" w:rsidRPr="00755845" w:rsidRDefault="00E04539" w:rsidP="00755845">
                              <w:proofErr w:type="gramStart"/>
                              <w:r>
                                <w:t>ПР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" o:spid="_x0000_s1036" style="position:absolute;left:5899;top:190;width:104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04539" w:rsidRDefault="00E04539" w:rsidP="007558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33" o:spid="_x0000_s1037" style="position:absolute;left:1561;top:1370;width:200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04539" w:rsidRPr="00E73FFE" w:rsidRDefault="00E04539" w:rsidP="007558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939CC">
            <w:pPr>
              <w:jc w:val="center"/>
              <w:rPr>
                <w:sz w:val="28"/>
                <w:szCs w:val="28"/>
              </w:rPr>
            </w:pPr>
          </w:p>
          <w:p w:rsidR="00D2215C" w:rsidRDefault="00D2215C" w:rsidP="00D2215C">
            <w:pPr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939CC">
            <w:pPr>
              <w:rPr>
                <w:sz w:val="28"/>
                <w:szCs w:val="28"/>
              </w:rPr>
            </w:pPr>
          </w:p>
          <w:p w:rsidR="00D2215C" w:rsidRDefault="00D2215C" w:rsidP="001939CC">
            <w:pPr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3F4E9D" w:rsidRPr="002643DB" w:rsidTr="00D2215C">
        <w:trPr>
          <w:trHeight w:val="2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зп</w:t>
            </w:r>
            <w:proofErr w:type="spellEnd"/>
            <w:r w:rsidRPr="002643DB">
              <w:rPr>
                <w:sz w:val="28"/>
                <w:szCs w:val="28"/>
              </w:rPr>
              <w:t xml:space="preserve"> – количество зарегистрированных преступлений в отчетном году </w:t>
            </w:r>
          </w:p>
          <w:p w:rsidR="003F4E9D" w:rsidRPr="002643DB" w:rsidRDefault="00755845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нас</w:t>
            </w:r>
            <w:proofErr w:type="spellEnd"/>
            <w:r w:rsidRPr="002643DB">
              <w:rPr>
                <w:sz w:val="28"/>
                <w:szCs w:val="28"/>
              </w:rPr>
              <w:t> – общее количество населения округа в отчетном году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E9D" w:rsidRPr="002643DB" w:rsidRDefault="003F4E9D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E9D" w:rsidRPr="002643DB" w:rsidRDefault="003F4E9D" w:rsidP="001939CC">
            <w:pPr>
              <w:rPr>
                <w:sz w:val="28"/>
                <w:szCs w:val="28"/>
                <w:lang w:eastAsia="ru-RU"/>
              </w:rPr>
            </w:pPr>
          </w:p>
        </w:tc>
      </w:tr>
      <w:tr w:rsidR="00971AEF" w:rsidRPr="002643DB" w:rsidTr="00141E47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AEF" w:rsidRPr="002643DB" w:rsidRDefault="00B3358E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Снижение количества </w:t>
            </w:r>
            <w:r w:rsidR="00971AEF" w:rsidRPr="002643DB">
              <w:rPr>
                <w:sz w:val="28"/>
                <w:szCs w:val="28"/>
              </w:rPr>
              <w:t>преступлений, совершённых несовершеннолетними</w:t>
            </w:r>
            <w:r w:rsidR="001463E3" w:rsidRPr="002643DB">
              <w:rPr>
                <w:sz w:val="28"/>
                <w:szCs w:val="28"/>
              </w:rPr>
              <w:t xml:space="preserve"> по отношению к 2023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8E" w:rsidRPr="002643DB" w:rsidRDefault="00B3358E" w:rsidP="00B3358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уменьшение количества зарегистрированных преступлений, </w:t>
            </w:r>
          </w:p>
          <w:p w:rsidR="00B3358E" w:rsidRPr="002643DB" w:rsidRDefault="00B3358E" w:rsidP="00B3358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совершённых </w:t>
            </w:r>
          </w:p>
          <w:p w:rsidR="00971AEF" w:rsidRPr="002643DB" w:rsidRDefault="00B3358E" w:rsidP="00B3358E">
            <w:r w:rsidRPr="002643DB">
              <w:rPr>
                <w:sz w:val="28"/>
                <w:szCs w:val="28"/>
              </w:rPr>
              <w:t xml:space="preserve">несовершеннолетними </w:t>
            </w:r>
            <w:r w:rsidR="001463E3" w:rsidRPr="002643DB">
              <w:rPr>
                <w:sz w:val="28"/>
                <w:szCs w:val="28"/>
              </w:rPr>
              <w:t>по отношению к 2023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C4660F"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ПД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несов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х 100%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971A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итог</w:t>
            </w:r>
            <w:proofErr w:type="spellEnd"/>
            <w:r w:rsidRPr="002643DB">
              <w:rPr>
                <w:sz w:val="28"/>
                <w:szCs w:val="28"/>
              </w:rPr>
              <w:t xml:space="preserve"> - число зарегистрированных преступлений, совершённых несовершеннолетними в отчётном году, ед.</w:t>
            </w:r>
          </w:p>
          <w:p w:rsidR="00971AEF" w:rsidRPr="002643DB" w:rsidRDefault="00971AEF" w:rsidP="00971AE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нач</w:t>
            </w:r>
            <w:proofErr w:type="spellEnd"/>
            <w:r w:rsidRPr="002643DB">
              <w:rPr>
                <w:sz w:val="28"/>
                <w:szCs w:val="28"/>
              </w:rPr>
              <w:t xml:space="preserve"> - число зарегистрированных преступлений, совершённых несовершеннолетними в </w:t>
            </w:r>
            <w:r w:rsidRPr="002643DB">
              <w:rPr>
                <w:sz w:val="28"/>
                <w:szCs w:val="28"/>
              </w:rPr>
              <w:lastRenderedPageBreak/>
              <w:t>2023 году, 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КДН и ЗП</w:t>
            </w:r>
          </w:p>
        </w:tc>
      </w:tr>
      <w:tr w:rsidR="00971AEF" w:rsidRPr="002643DB" w:rsidTr="00D2215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ПАВ</w:t>
            </w:r>
            <w:r w:rsidRPr="002643DB">
              <w:rPr>
                <w:sz w:val="28"/>
                <w:szCs w:val="28"/>
                <w:lang w:val="en-US"/>
              </w:rPr>
              <w:t xml:space="preserve"> = </w:t>
            </w:r>
            <w:r w:rsidRPr="002643DB">
              <w:rPr>
                <w:sz w:val="28"/>
                <w:szCs w:val="28"/>
              </w:rPr>
              <w:t>(</w:t>
            </w:r>
            <w:proofErr w:type="spellStart"/>
            <w:r w:rsidRPr="002643DB">
              <w:rPr>
                <w:sz w:val="28"/>
                <w:szCs w:val="28"/>
                <w:lang w:val="en-US"/>
              </w:rPr>
              <w:t>N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 w:rsidRPr="002643DB">
              <w:rPr>
                <w:sz w:val="28"/>
                <w:szCs w:val="28"/>
                <w:vertAlign w:val="subscript"/>
              </w:rPr>
              <w:t xml:space="preserve"> </w:t>
            </w:r>
            <w:r w:rsidRPr="002643DB">
              <w:rPr>
                <w:sz w:val="28"/>
                <w:szCs w:val="28"/>
              </w:rPr>
              <w:t xml:space="preserve">+ </w:t>
            </w:r>
            <w:r w:rsidRPr="002643DB">
              <w:rPr>
                <w:sz w:val="28"/>
                <w:szCs w:val="28"/>
                <w:lang w:val="en-US"/>
              </w:rPr>
              <w:t>A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sz w:val="28"/>
                <w:szCs w:val="28"/>
              </w:rPr>
              <w:t>)/</w:t>
            </w:r>
            <w:r w:rsidRPr="002643DB">
              <w:rPr>
                <w:sz w:val="28"/>
                <w:szCs w:val="28"/>
                <w:lang w:val="en-US"/>
              </w:rPr>
              <w:t xml:space="preserve"> </w:t>
            </w:r>
            <w:r w:rsidRPr="002643DB">
              <w:rPr>
                <w:sz w:val="28"/>
                <w:szCs w:val="28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755845">
            <w:pPr>
              <w:rPr>
                <w:sz w:val="28"/>
                <w:szCs w:val="28"/>
              </w:rPr>
            </w:pPr>
            <w:r w:rsidRPr="002643DB">
              <w:rPr>
                <w:noProof/>
                <w:sz w:val="28"/>
                <w:szCs w:val="28"/>
                <w:lang w:val="en-US"/>
              </w:rPr>
              <w:t>N</w:t>
            </w:r>
            <w:r w:rsidRPr="002643DB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noProof/>
                <w:sz w:val="28"/>
                <w:szCs w:val="28"/>
              </w:rPr>
              <w:t xml:space="preserve"> – </w:t>
            </w:r>
            <w:r w:rsidRPr="002643DB">
              <w:rPr>
                <w:sz w:val="28"/>
                <w:szCs w:val="28"/>
              </w:rPr>
              <w:t>количество лиц, стоящих на диспансерном наблюдении в учреждениях здравоохранения с диагнозом наркомания</w:t>
            </w:r>
            <w:r w:rsidRPr="002643DB">
              <w:rPr>
                <w:noProof/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t>в отчетном году</w:t>
            </w:r>
          </w:p>
          <w:p w:rsidR="00971AEF" w:rsidRPr="002643DB" w:rsidRDefault="00971AEF" w:rsidP="00755845">
            <w:pPr>
              <w:rPr>
                <w:noProof/>
                <w:sz w:val="28"/>
                <w:szCs w:val="28"/>
              </w:rPr>
            </w:pPr>
            <w:r w:rsidRPr="002643DB">
              <w:rPr>
                <w:noProof/>
                <w:sz w:val="28"/>
                <w:szCs w:val="28"/>
                <w:lang w:val="en-US"/>
              </w:rPr>
              <w:t>A</w:t>
            </w:r>
            <w:r w:rsidRPr="002643DB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noProof/>
                <w:sz w:val="28"/>
                <w:szCs w:val="28"/>
              </w:rPr>
              <w:t xml:space="preserve"> – </w:t>
            </w:r>
            <w:r w:rsidRPr="002643DB">
              <w:rPr>
                <w:sz w:val="28"/>
                <w:szCs w:val="28"/>
              </w:rPr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2643DB">
              <w:rPr>
                <w:noProof/>
                <w:sz w:val="28"/>
                <w:szCs w:val="28"/>
              </w:rPr>
              <w:t xml:space="preserve"> в отчетном году</w:t>
            </w:r>
          </w:p>
          <w:p w:rsidR="00971AEF" w:rsidRPr="002643DB" w:rsidRDefault="00971AEF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Администрация округа (анти</w:t>
            </w:r>
            <w:r w:rsidRPr="002643DB">
              <w:rPr>
                <w:bCs/>
                <w:sz w:val="28"/>
                <w:szCs w:val="28"/>
              </w:rPr>
              <w:t>наркотическая комиссия)</w:t>
            </w:r>
          </w:p>
        </w:tc>
      </w:tr>
      <w:tr w:rsidR="00971AEF" w:rsidRPr="002643DB" w:rsidTr="00D2215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количе</w:t>
            </w:r>
            <w:r w:rsidRPr="002643DB">
              <w:rPr>
                <w:sz w:val="28"/>
                <w:szCs w:val="28"/>
              </w:rPr>
              <w:softHyphen/>
              <w:t>ство произошедших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ЧС</m:t>
                </m:r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z w:val="28"/>
                <w:szCs w:val="28"/>
              </w:rPr>
              <w:t>An</w:t>
            </w:r>
            <w:proofErr w:type="spellEnd"/>
            <w:r w:rsidRPr="002643DB">
              <w:rPr>
                <w:sz w:val="28"/>
                <w:szCs w:val="28"/>
              </w:rPr>
              <w:t xml:space="preserve"> – </w:t>
            </w:r>
            <w:r w:rsidRPr="002643DB">
              <w:rPr>
                <w:color w:val="000000"/>
                <w:sz w:val="28"/>
                <w:szCs w:val="28"/>
              </w:rPr>
              <w:t>чрезвычайные ситуации межмуниципального и регионального характера</w:t>
            </w:r>
            <w:r w:rsidRPr="002643DB">
              <w:rPr>
                <w:sz w:val="28"/>
                <w:szCs w:val="28"/>
              </w:rPr>
              <w:t>, где n = 1, 2...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bCs/>
                <w:sz w:val="28"/>
                <w:szCs w:val="28"/>
              </w:rPr>
              <w:t>Отдел МР Т и ГЗ ЧС, МКУ «ЕДДС»</w:t>
            </w:r>
          </w:p>
        </w:tc>
      </w:tr>
      <w:tr w:rsidR="00971AEF" w:rsidRPr="002643DB" w:rsidTr="00D2215C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погибших на пожарах (по отношению к 2023 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641B41" w:rsidP="00937FE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N </w:t>
            </w:r>
            <w:r w:rsidRPr="002643DB">
              <w:rPr>
                <w:bCs/>
                <w:color w:val="000000"/>
                <w:sz w:val="28"/>
                <w:szCs w:val="28"/>
                <w:vertAlign w:val="subscript"/>
                <w:lang w:eastAsia="ar-SA"/>
              </w:rPr>
              <w:t>итог</w:t>
            </w:r>
            <w:r w:rsidRPr="002643DB">
              <w:rPr>
                <w:sz w:val="28"/>
                <w:szCs w:val="28"/>
              </w:rPr>
              <w:t xml:space="preserve">  - </w:t>
            </w: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количество населения, погибшего на пожарах в отчетном году, чел. </w:t>
            </w:r>
          </w:p>
          <w:p w:rsidR="00971AEF" w:rsidRPr="002643DB" w:rsidRDefault="00971AEF" w:rsidP="00145645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N </w:t>
            </w:r>
            <w:proofErr w:type="spellStart"/>
            <w:r w:rsidRPr="002643DB">
              <w:rPr>
                <w:bCs/>
                <w:color w:val="000000"/>
                <w:sz w:val="28"/>
                <w:szCs w:val="28"/>
                <w:vertAlign w:val="subscript"/>
                <w:lang w:eastAsia="ar-SA"/>
              </w:rPr>
              <w:t>нач</w:t>
            </w:r>
            <w:proofErr w:type="spellEnd"/>
            <w:r w:rsidRPr="002643DB">
              <w:rPr>
                <w:sz w:val="28"/>
                <w:szCs w:val="28"/>
              </w:rPr>
              <w:t xml:space="preserve"> - </w:t>
            </w: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>количество населения, погибшего на пожарах в 2023 году,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отдел МР, Т и ГЗ, ЧС</w:t>
            </w:r>
          </w:p>
        </w:tc>
      </w:tr>
    </w:tbl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53CB9" w:rsidRDefault="00253CB9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141E47" w:rsidRPr="002643DB" w:rsidRDefault="00141E47" w:rsidP="00E95376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5C5EE8" w:rsidRPr="002643DB" w:rsidRDefault="005C5EE8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F73EBC" w:rsidRPr="002643DB" w:rsidRDefault="00253CB9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lastRenderedPageBreak/>
        <w:t xml:space="preserve">Прогнозная (справочная) оценка </w:t>
      </w:r>
      <w:r w:rsidR="00766099" w:rsidRPr="002643DB">
        <w:rPr>
          <w:sz w:val="28"/>
          <w:lang w:eastAsia="ru-RU"/>
        </w:rPr>
        <w:t>расходов</w:t>
      </w:r>
    </w:p>
    <w:p w:rsidR="00F73EBC" w:rsidRPr="002643DB" w:rsidRDefault="00F73EBC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253CB9" w:rsidRPr="002643DB" w:rsidRDefault="00F73EBC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t xml:space="preserve">физических и юридических лиц на реализацию целей муниципальной программы (комплексной программы) </w:t>
      </w:r>
      <w:r w:rsidR="00253CB9" w:rsidRPr="002643DB">
        <w:rPr>
          <w:sz w:val="28"/>
          <w:lang w:eastAsia="ru-RU"/>
        </w:rPr>
        <w:t>(тыс. руб.)</w:t>
      </w:r>
    </w:p>
    <w:p w:rsidR="00253CB9" w:rsidRPr="002643DB" w:rsidRDefault="00253CB9" w:rsidP="00253CB9">
      <w:pPr>
        <w:widowControl w:val="0"/>
        <w:jc w:val="both"/>
        <w:rPr>
          <w:sz w:val="28"/>
          <w:lang w:eastAsia="ru-RU"/>
        </w:rPr>
      </w:pPr>
    </w:p>
    <w:p w:rsidR="00253CB9" w:rsidRPr="002643DB" w:rsidRDefault="00253CB9" w:rsidP="00253CB9">
      <w:pPr>
        <w:widowControl w:val="0"/>
        <w:jc w:val="both"/>
        <w:rPr>
          <w:sz w:val="28"/>
          <w:lang w:eastAsia="ru-RU"/>
        </w:rPr>
      </w:pPr>
    </w:p>
    <w:tbl>
      <w:tblPr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759"/>
        <w:gridCol w:w="1842"/>
        <w:gridCol w:w="2127"/>
        <w:gridCol w:w="1984"/>
        <w:gridCol w:w="2009"/>
      </w:tblGrid>
      <w:tr w:rsidR="00253CB9" w:rsidRPr="002643DB" w:rsidTr="005C5EE8">
        <w:trPr>
          <w:trHeight w:val="383"/>
        </w:trPr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Оценка расходов (тыс. руб.)</w:t>
            </w:r>
          </w:p>
        </w:tc>
      </w:tr>
      <w:tr w:rsidR="001939CC" w:rsidRPr="002643DB" w:rsidTr="005C5EE8">
        <w:trPr>
          <w:trHeight w:val="153"/>
        </w:trPr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CC" w:rsidRPr="002643DB" w:rsidRDefault="001939CC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 год.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1157,1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B3358E" w:rsidP="00620EF2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B3358E" w:rsidP="00620EF2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областной бюджет &lt;1&gt;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1157,1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B3358E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B3358E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федеральный бюджет &lt;1&gt;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государственные внебюджетные фонды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физические и юридические лица &lt;2&gt;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5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rPr>
          <w:rFonts w:ascii="Arial" w:hAnsi="Arial" w:cs="Arial"/>
          <w:sz w:val="20"/>
          <w:szCs w:val="20"/>
          <w:lang w:eastAsia="ru-RU"/>
        </w:rPr>
        <w:sectPr w:rsidR="00253CB9" w:rsidRPr="002643DB" w:rsidSect="00EC498B">
          <w:pgSz w:w="16840" w:h="11907" w:orient="landscape" w:code="9"/>
          <w:pgMar w:top="1134" w:right="567" w:bottom="1134" w:left="1701" w:header="720" w:footer="720" w:gutter="0"/>
          <w:cols w:space="720"/>
        </w:sectPr>
      </w:pPr>
    </w:p>
    <w:p w:rsidR="00216390" w:rsidRPr="002643DB" w:rsidRDefault="00216390" w:rsidP="00216390">
      <w:pPr>
        <w:jc w:val="right"/>
        <w:rPr>
          <w:lang w:eastAsia="ru-RU"/>
        </w:rPr>
      </w:pPr>
      <w:r w:rsidRPr="002643DB">
        <w:rPr>
          <w:lang w:eastAsia="ru-RU"/>
        </w:rPr>
        <w:lastRenderedPageBreak/>
        <w:t>Приложение 1</w:t>
      </w:r>
    </w:p>
    <w:p w:rsidR="00216390" w:rsidRPr="002643DB" w:rsidRDefault="00216390" w:rsidP="00216390">
      <w:pPr>
        <w:jc w:val="right"/>
        <w:rPr>
          <w:lang w:eastAsia="ru-RU"/>
        </w:rPr>
      </w:pPr>
      <w:r w:rsidRPr="002643DB">
        <w:rPr>
          <w:lang w:eastAsia="ru-RU"/>
        </w:rPr>
        <w:t>к муниципальной программе</w:t>
      </w:r>
    </w:p>
    <w:p w:rsidR="00216390" w:rsidRPr="002643DB" w:rsidRDefault="00216390" w:rsidP="00216390">
      <w:pPr>
        <w:jc w:val="right"/>
        <w:rPr>
          <w:b/>
          <w:sz w:val="28"/>
          <w:szCs w:val="28"/>
          <w:lang w:eastAsia="ru-RU"/>
        </w:rPr>
      </w:pP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b/>
          <w:sz w:val="28"/>
          <w:szCs w:val="28"/>
          <w:lang w:eastAsia="ru-RU"/>
        </w:rPr>
        <w:t>ПАСПОРТ</w:t>
      </w: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b/>
          <w:sz w:val="28"/>
          <w:szCs w:val="28"/>
          <w:lang w:eastAsia="ru-RU"/>
        </w:rPr>
        <w:t>комплекса процессных мероприятий</w:t>
      </w: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</w:r>
      <w:r w:rsidRPr="002643DB">
        <w:rPr>
          <w:sz w:val="28"/>
          <w:szCs w:val="28"/>
          <w:lang w:eastAsia="ru-RU"/>
        </w:rPr>
        <w:t xml:space="preserve"> </w:t>
      </w:r>
    </w:p>
    <w:p w:rsidR="00216390" w:rsidRPr="002643DB" w:rsidRDefault="00216390" w:rsidP="00335CFA">
      <w:pPr>
        <w:jc w:val="center"/>
        <w:rPr>
          <w:lang w:eastAsia="ru-RU"/>
        </w:rPr>
      </w:pPr>
      <w:r w:rsidRPr="002643DB">
        <w:rPr>
          <w:lang w:eastAsia="ru-RU"/>
        </w:rPr>
        <w:t>(наименование)</w:t>
      </w:r>
    </w:p>
    <w:p w:rsidR="00216390" w:rsidRPr="002643DB" w:rsidRDefault="00216390" w:rsidP="00216390">
      <w:pPr>
        <w:jc w:val="center"/>
        <w:rPr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1. Основные положения </w:t>
      </w:r>
    </w:p>
    <w:p w:rsidR="00216390" w:rsidRPr="002643DB" w:rsidRDefault="00216390" w:rsidP="00216390">
      <w:pPr>
        <w:jc w:val="center"/>
        <w:rPr>
          <w:bCs/>
          <w:color w:val="000000"/>
          <w:sz w:val="28"/>
          <w:szCs w:val="28"/>
        </w:rPr>
      </w:pPr>
    </w:p>
    <w:tbl>
      <w:tblPr>
        <w:tblW w:w="1019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6378"/>
      </w:tblGrid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B071A3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335CFA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Исполнитель</w:t>
            </w:r>
          </w:p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335CFA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МКУ «ЕДДС»</w:t>
            </w:r>
          </w:p>
        </w:tc>
      </w:tr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</w:tr>
    </w:tbl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rPr>
          <w:b/>
          <w:sz w:val="28"/>
          <w:szCs w:val="28"/>
        </w:rPr>
      </w:pPr>
    </w:p>
    <w:p w:rsidR="00216390" w:rsidRPr="002643DB" w:rsidRDefault="00216390" w:rsidP="00216390">
      <w:pPr>
        <w:rPr>
          <w:b/>
          <w:sz w:val="28"/>
          <w:szCs w:val="28"/>
        </w:rPr>
        <w:sectPr w:rsidR="00216390" w:rsidRPr="002643DB" w:rsidSect="00335CFA">
          <w:footerReference w:type="default" r:id="rId15"/>
          <w:pgSz w:w="11906" w:h="16838"/>
          <w:pgMar w:top="1134" w:right="1134" w:bottom="567" w:left="1134" w:header="567" w:footer="709" w:gutter="0"/>
          <w:cols w:space="720"/>
          <w:titlePg/>
          <w:docGrid w:linePitch="272"/>
        </w:sectPr>
      </w:pPr>
    </w:p>
    <w:p w:rsidR="00216390" w:rsidRPr="002643DB" w:rsidRDefault="00216390" w:rsidP="00216390">
      <w:pPr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2. Показатели комплекса процессных мероприятий</w:t>
      </w:r>
    </w:p>
    <w:p w:rsidR="006A76AD" w:rsidRPr="002643DB" w:rsidRDefault="006A76AD" w:rsidP="002163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713"/>
        <w:gridCol w:w="1365"/>
        <w:gridCol w:w="958"/>
        <w:gridCol w:w="850"/>
        <w:gridCol w:w="119"/>
        <w:gridCol w:w="732"/>
        <w:gridCol w:w="60"/>
        <w:gridCol w:w="728"/>
        <w:gridCol w:w="792"/>
        <w:gridCol w:w="728"/>
        <w:gridCol w:w="101"/>
        <w:gridCol w:w="691"/>
        <w:gridCol w:w="160"/>
        <w:gridCol w:w="2150"/>
        <w:gridCol w:w="2605"/>
      </w:tblGrid>
      <w:tr w:rsidR="006A76AD" w:rsidRPr="002643DB" w:rsidTr="00DC2FA2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измерения (по ОКЕИ)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Базовое значение 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587C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6A76AD" w:rsidRPr="002643DB" w:rsidRDefault="006A76AD" w:rsidP="00694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6A76AD" w:rsidRPr="002643DB" w:rsidRDefault="006A76A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региональной программы </w:t>
            </w:r>
          </w:p>
        </w:tc>
      </w:tr>
      <w:tr w:rsidR="006A76AD" w:rsidRPr="002643DB" w:rsidTr="00DC2FA2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</w:tr>
      <w:tr w:rsidR="006A76AD" w:rsidRPr="002643DB" w:rsidTr="00DC2FA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6A76AD" w:rsidRPr="002643DB" w:rsidTr="006A76AD">
        <w:trPr>
          <w:trHeight w:val="415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C" w:rsidRPr="002643DB" w:rsidRDefault="006A76AD" w:rsidP="006D7FEC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7C7B34"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6A76AD" w:rsidRPr="002643DB" w:rsidTr="006A76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D7FEC" w:rsidRPr="002643DB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D7FEC"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76AD" w:rsidRPr="002643DB" w:rsidTr="006A76AD"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6A76AD" w:rsidP="0017595C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694046" w:rsidRPr="002643DB">
              <w:rPr>
                <w:color w:val="000000"/>
              </w:rPr>
              <w:t xml:space="preserve"> </w:t>
            </w:r>
            <w:r w:rsidR="0017595C"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="0017595C" w:rsidRPr="002643DB">
              <w:rPr>
                <w:sz w:val="28"/>
                <w:szCs w:val="28"/>
              </w:rPr>
              <w:t xml:space="preserve"> путем использования </w:t>
            </w:r>
            <w:r w:rsidR="0017595C"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</w:t>
            </w:r>
            <w:r w:rsidR="0017595C" w:rsidRPr="002643DB">
              <w:rPr>
                <w:color w:val="000000"/>
                <w:sz w:val="28"/>
                <w:szCs w:val="28"/>
              </w:rPr>
              <w:lastRenderedPageBreak/>
              <w:t xml:space="preserve">«Марс </w:t>
            </w:r>
            <w:proofErr w:type="gramStart"/>
            <w:r w:rsidR="0017595C"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17595C" w:rsidRPr="002643DB">
              <w:rPr>
                <w:color w:val="000000"/>
                <w:sz w:val="28"/>
                <w:szCs w:val="28"/>
              </w:rPr>
              <w:t>рсенал»</w:t>
            </w:r>
            <w:r w:rsidR="0017595C" w:rsidRPr="002643DB">
              <w:rPr>
                <w:sz w:val="28"/>
                <w:szCs w:val="28"/>
              </w:rPr>
              <w:t xml:space="preserve"> </w:t>
            </w:r>
          </w:p>
        </w:tc>
      </w:tr>
      <w:tr w:rsidR="006A76AD" w:rsidRPr="002643DB" w:rsidTr="007C7B34">
        <w:trPr>
          <w:trHeight w:val="1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17595C" w:rsidP="001759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проведенных техническ</w:t>
            </w:r>
            <w:r w:rsidR="007D21E3" w:rsidRPr="002643DB">
              <w:rPr>
                <w:color w:val="000000"/>
                <w:sz w:val="28"/>
                <w:szCs w:val="28"/>
              </w:rPr>
              <w:t xml:space="preserve">их проверок автоматизированной </w:t>
            </w:r>
            <w:r w:rsidRPr="002643DB">
              <w:rPr>
                <w:color w:val="000000"/>
                <w:sz w:val="28"/>
                <w:szCs w:val="28"/>
              </w:rPr>
              <w:t xml:space="preserve">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34" w:rsidRPr="002643DB" w:rsidRDefault="007C7B34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6A76AD" w:rsidRPr="002643DB" w:rsidRDefault="007C7B34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7C7B34" w:rsidRPr="002643DB">
              <w:rPr>
                <w:sz w:val="28"/>
                <w:szCs w:val="28"/>
              </w:rPr>
              <w:t>Доля населения области, охваченного мероприятиями по противодействию угрозам общественной безопасности, правопорядку и безопасности среды обитания с использованием сегмента региональной системы оповещения населения</w:t>
            </w:r>
          </w:p>
        </w:tc>
      </w:tr>
      <w:tr w:rsidR="006A76AD" w:rsidRPr="002643DB" w:rsidTr="006A76AD"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="007C7B34"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</w:tr>
      <w:tr w:rsidR="006A76AD" w:rsidRPr="002643DB" w:rsidTr="007519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B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Количество чрезвычайных ситуаций межмуниципального и регионального характера</w:t>
            </w:r>
          </w:p>
        </w:tc>
      </w:tr>
    </w:tbl>
    <w:p w:rsidR="006A76AD" w:rsidRPr="002643DB" w:rsidRDefault="006A76AD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both"/>
      </w:pPr>
      <w:r w:rsidRPr="002643DB">
        <w:t xml:space="preserve">  </w:t>
      </w:r>
    </w:p>
    <w:p w:rsidR="00216390" w:rsidRPr="002643DB" w:rsidRDefault="00216390" w:rsidP="00216390">
      <w:pPr>
        <w:sectPr w:rsidR="00216390" w:rsidRPr="002643DB" w:rsidSect="005F0749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418"/>
        <w:gridCol w:w="1417"/>
        <w:gridCol w:w="1418"/>
        <w:gridCol w:w="1134"/>
        <w:gridCol w:w="708"/>
        <w:gridCol w:w="709"/>
        <w:gridCol w:w="709"/>
        <w:gridCol w:w="709"/>
        <w:gridCol w:w="708"/>
        <w:gridCol w:w="1560"/>
      </w:tblGrid>
      <w:tr w:rsidR="00216390" w:rsidRPr="002643DB" w:rsidTr="003D4882">
        <w:trPr>
          <w:trHeight w:val="107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 измерения (по ОКЕИ)</w:t>
            </w:r>
          </w:p>
          <w:p w:rsidR="00216390" w:rsidRPr="002643DB" w:rsidRDefault="00216390" w:rsidP="005F074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390" w:rsidRPr="002643DB" w:rsidRDefault="00216390" w:rsidP="007D21E3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Значение мероприятия результата) по годам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Связь с показателем</w:t>
            </w:r>
          </w:p>
        </w:tc>
      </w:tr>
      <w:tr w:rsidR="00216390" w:rsidRPr="002643DB" w:rsidTr="003D4882">
        <w:trPr>
          <w:trHeight w:val="1407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/>
        </w:tc>
      </w:tr>
      <w:tr w:rsidR="00216390" w:rsidRPr="002643DB" w:rsidTr="003D488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12 </w:t>
            </w:r>
          </w:p>
        </w:tc>
      </w:tr>
      <w:tr w:rsidR="00216390" w:rsidRPr="002643DB" w:rsidTr="003D488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46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EC498B" w:rsidRPr="002643DB" w:rsidTr="003D4882">
        <w:trPr>
          <w:trHeight w:val="227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 1.1.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D946C8" w:rsidP="00E95376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Организована круглосуточная работа муниципального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9537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C498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 текущей деятельности</w:t>
            </w:r>
            <w:r w:rsidRPr="002643DB">
              <w:rPr>
                <w:color w:val="000000"/>
                <w:sz w:val="28"/>
                <w:szCs w:val="28"/>
              </w:rPr>
              <w:t xml:space="preserve"> МКУ «ЕДДС Белозерского муниципального округа» в полном объеме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7D21E3">
            <w:pPr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 xml:space="preserve">Доля сообщений (звонков), поступивших на единый номер «112», на которые приняты меры реагирования от общего количества сообщений </w:t>
            </w: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lastRenderedPageBreak/>
              <w:t>(звонков), поступивших на единый номер «112» по происшествиям</w:t>
            </w:r>
          </w:p>
        </w:tc>
      </w:tr>
      <w:tr w:rsidR="00216390" w:rsidRPr="002643DB" w:rsidTr="003D4882">
        <w:trPr>
          <w:trHeight w:val="20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16390" w:rsidRPr="002643DB" w:rsidRDefault="007D21E3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Pr="002643DB">
              <w:rPr>
                <w:sz w:val="28"/>
                <w:szCs w:val="28"/>
              </w:rPr>
              <w:t xml:space="preserve"> путем использования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</w:tr>
      <w:tr w:rsidR="00216390" w:rsidRPr="002643DB" w:rsidTr="003D4882">
        <w:trPr>
          <w:trHeight w:val="423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3D4882" w:rsidP="003D4882">
            <w:pPr>
              <w:rPr>
                <w:i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D21E3"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="007D21E3"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7D21E3"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867C2" w:rsidP="00EC498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EC498B" w:rsidP="003D488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Расходы на обеспечение функционирования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количество проведенных технических проверок 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</w:tr>
      <w:tr w:rsidR="00216390" w:rsidRPr="002643DB" w:rsidTr="003D4882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0E06E1" w:rsidP="00D0782C">
            <w:pPr>
              <w:rPr>
                <w:i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</w:tr>
      <w:tr w:rsidR="00216390" w:rsidRPr="002643DB" w:rsidTr="003D4882">
        <w:trPr>
          <w:trHeight w:val="17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D0782C" w:rsidP="00D0782C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природного  и техногенного характера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867C2" w:rsidP="00D946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74CDA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ых ситуациях Вологодской области «Аварийно – спасательная служба Вологодской области»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874CDA" w:rsidP="00874CDA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</w:tr>
    </w:tbl>
    <w:p w:rsidR="00216390" w:rsidRPr="002643DB" w:rsidRDefault="00216390" w:rsidP="00141E47">
      <w:pPr>
        <w:rPr>
          <w:sz w:val="28"/>
        </w:rPr>
      </w:pPr>
      <w:r w:rsidRPr="002643DB">
        <w:rPr>
          <w:sz w:val="28"/>
        </w:rPr>
        <w:lastRenderedPageBreak/>
        <w:t xml:space="preserve"> </w:t>
      </w:r>
    </w:p>
    <w:p w:rsidR="00216390" w:rsidRPr="002643DB" w:rsidRDefault="00216390" w:rsidP="00216390">
      <w:pPr>
        <w:rPr>
          <w:color w:val="000000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4. Финансовое обеспечение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p w:rsidR="00216390" w:rsidRPr="002643DB" w:rsidRDefault="00216390" w:rsidP="00216390">
      <w:pPr>
        <w:jc w:val="both"/>
        <w:rPr>
          <w:color w:val="FF0000"/>
        </w:rPr>
      </w:pP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560"/>
        <w:gridCol w:w="1985"/>
        <w:gridCol w:w="1842"/>
        <w:gridCol w:w="1985"/>
        <w:gridCol w:w="1984"/>
        <w:gridCol w:w="1843"/>
      </w:tblGrid>
      <w:tr w:rsidR="00216390" w:rsidRPr="002643DB" w:rsidTr="005F074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216390" w:rsidRPr="002643DB" w:rsidTr="005F074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90" w:rsidRPr="002643DB" w:rsidRDefault="00216390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90" w:rsidRPr="002643DB" w:rsidRDefault="00216390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</w:tr>
      <w:tr w:rsidR="00671CAE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</w:t>
            </w:r>
            <w:r w:rsidRPr="002643DB">
              <w:rPr>
                <w:sz w:val="28"/>
                <w:szCs w:val="28"/>
              </w:rPr>
              <w:lastRenderedPageBreak/>
              <w:t>техногенного характера»</w:t>
            </w:r>
          </w:p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3467,8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16085,2</w:t>
            </w:r>
          </w:p>
        </w:tc>
      </w:tr>
      <w:tr w:rsidR="00671CAE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3466,8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16085,2</w:t>
            </w:r>
          </w:p>
        </w:tc>
      </w:tr>
      <w:tr w:rsidR="008867C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5F0749">
            <w:pPr>
              <w:jc w:val="center"/>
            </w:pPr>
            <w:r w:rsidRPr="002643DB">
              <w:t>1.1.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5F0749">
            <w:r w:rsidRPr="002643DB">
              <w:rPr>
                <w:sz w:val="28"/>
                <w:szCs w:val="28"/>
              </w:rPr>
              <w:t>Организована круглосуточная работа муниципального казенного учреждения «Единая дежурно – диспетчерская служба Белозерского муниципального округа»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13085,2</w:t>
            </w:r>
          </w:p>
        </w:tc>
      </w:tr>
      <w:tr w:rsidR="008867C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5F0749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2866,8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13085,2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рсенал»,</w:t>
            </w:r>
          </w:p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</w:t>
            </w:r>
            <w:r w:rsidRPr="002643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  <w:tr w:rsidR="00E95376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  <w:r w:rsidR="00E95376" w:rsidRPr="002643DB">
              <w:rPr>
                <w:sz w:val="28"/>
                <w:szCs w:val="28"/>
              </w:rPr>
              <w:t>00,0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390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природного  и техногенного характера, </w:t>
            </w:r>
            <w:r w:rsidR="00216390"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lastRenderedPageBreak/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2500,0</w:t>
            </w:r>
          </w:p>
        </w:tc>
      </w:tr>
      <w:tr w:rsidR="00E95376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2500,0</w:t>
            </w:r>
          </w:p>
        </w:tc>
      </w:tr>
    </w:tbl>
    <w:p w:rsidR="00141E47" w:rsidRDefault="00141E47" w:rsidP="00141E47">
      <w:pPr>
        <w:jc w:val="center"/>
        <w:rPr>
          <w:b/>
          <w:sz w:val="28"/>
          <w:szCs w:val="28"/>
        </w:rPr>
      </w:pPr>
    </w:p>
    <w:p w:rsidR="00141E47" w:rsidRDefault="00141E47" w:rsidP="00141E47">
      <w:pPr>
        <w:jc w:val="center"/>
        <w:rPr>
          <w:b/>
          <w:sz w:val="28"/>
          <w:szCs w:val="28"/>
        </w:rPr>
      </w:pP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Прогнозная (справочная) оценка </w:t>
      </w: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объемов привлечения средств областного бюджета за счет средств федерального бюджета </w:t>
      </w: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и собственных средств областного бюджета, юридических и физических лиц </w:t>
      </w:r>
    </w:p>
    <w:p w:rsidR="00141E47" w:rsidRPr="002643DB" w:rsidRDefault="00141E47" w:rsidP="00141E47">
      <w:pPr>
        <w:jc w:val="center"/>
        <w:rPr>
          <w:b/>
        </w:rPr>
      </w:pPr>
      <w:r w:rsidRPr="002643DB">
        <w:rPr>
          <w:b/>
          <w:sz w:val="28"/>
          <w:szCs w:val="28"/>
        </w:rPr>
        <w:t>на решение задач комплекса процессных мероприятий</w:t>
      </w:r>
      <w:r w:rsidRPr="002643DB">
        <w:rPr>
          <w:b/>
        </w:rPr>
        <w:t xml:space="preserve"> </w:t>
      </w:r>
    </w:p>
    <w:p w:rsidR="00141E47" w:rsidRPr="002643DB" w:rsidRDefault="00141E47" w:rsidP="00141E47">
      <w:pPr>
        <w:jc w:val="both"/>
        <w:rPr>
          <w:color w:val="FF0000"/>
        </w:rPr>
      </w:pPr>
      <w:r w:rsidRPr="002643DB">
        <w:rPr>
          <w:color w:val="FF0000"/>
        </w:rPr>
        <w:t xml:space="preserve"> 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141E47" w:rsidRPr="002643DB" w:rsidTr="00B22112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Оценка расходов по годам, тыс. руб. </w:t>
            </w:r>
          </w:p>
        </w:tc>
      </w:tr>
      <w:tr w:rsidR="00141E47" w:rsidRPr="002643DB" w:rsidTr="00B22112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E47" w:rsidRPr="002643DB" w:rsidRDefault="00141E47" w:rsidP="00B22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141E47" w:rsidRPr="002643DB" w:rsidTr="00B22112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юридические и физические лица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B2211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216390" w:rsidRPr="00141E47" w:rsidRDefault="00216390" w:rsidP="00141E47">
      <w:pPr>
        <w:jc w:val="both"/>
        <w:rPr>
          <w:color w:val="FF0000"/>
          <w:sz w:val="28"/>
          <w:szCs w:val="28"/>
        </w:rPr>
        <w:sectPr w:rsidR="00216390" w:rsidRPr="00141E47" w:rsidSect="005F0749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216390" w:rsidRPr="002643DB" w:rsidRDefault="00216390" w:rsidP="00141E47">
      <w:pPr>
        <w:outlineLvl w:val="2"/>
        <w:rPr>
          <w:color w:val="000000"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Сведения </w:t>
      </w: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о порядке сбора информации и методике расчета </w:t>
      </w: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показателей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2"/>
        <w:gridCol w:w="1560"/>
        <w:gridCol w:w="1701"/>
        <w:gridCol w:w="1559"/>
        <w:gridCol w:w="1843"/>
        <w:gridCol w:w="2126"/>
        <w:gridCol w:w="1559"/>
        <w:gridCol w:w="1701"/>
      </w:tblGrid>
      <w:tr w:rsidR="00671CAE" w:rsidRPr="002643DB" w:rsidTr="00B700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Единица измерения (по </w:t>
            </w:r>
            <w:hyperlink r:id="rId16" w:history="1">
              <w:r w:rsidRPr="002643DB">
                <w:rPr>
                  <w:sz w:val="28"/>
                  <w:szCs w:val="28"/>
                </w:rPr>
                <w:t>ОКЕИ</w:t>
              </w:r>
            </w:hyperlink>
            <w:r w:rsidRPr="002643D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Определение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Метод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671CAE" w:rsidRPr="002643DB" w:rsidTr="00B700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10 </w:t>
            </w:r>
          </w:p>
        </w:tc>
      </w:tr>
      <w:tr w:rsidR="00671CAE" w:rsidRPr="002643DB" w:rsidTr="00B70057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произошедших чрезвычайных ситуаций</w:t>
            </w:r>
          </w:p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 Дискретный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  <w:vertAlign w:val="subscript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3</w:t>
            </w:r>
            <w:r w:rsidRPr="002643DB">
              <w:rPr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m</w:t>
            </w:r>
            <w:proofErr w:type="spellEnd"/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3</w:t>
            </w:r>
            <w:r w:rsidRPr="002643DB">
              <w:rPr>
                <w:sz w:val="28"/>
                <w:szCs w:val="28"/>
              </w:rPr>
              <w:t xml:space="preserve"> – количество произошедших чрезвычайных ситуаций, ед.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327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671CAE" w:rsidRPr="002643DB" w:rsidTr="00B70057">
        <w:trPr>
          <w:trHeight w:val="8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m</w:t>
            </w:r>
            <w:proofErr w:type="spellEnd"/>
            <w:r w:rsidRPr="002643DB">
              <w:rPr>
                <w:sz w:val="28"/>
                <w:szCs w:val="28"/>
              </w:rPr>
              <w:t xml:space="preserve"> - чрезвычайные ситуации муниципального характера, где m = 1, 2..., ед.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</w:tr>
      <w:tr w:rsidR="00671CAE" w:rsidRPr="002643DB" w:rsidTr="00B70057">
        <w:trPr>
          <w:trHeight w:val="9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проведенных технических проверок автоматизированной системы централизован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 xml:space="preserve">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</w:t>
            </w:r>
            <w:r w:rsidRPr="002643DB">
              <w:rPr>
                <w:color w:val="000000"/>
                <w:sz w:val="28"/>
                <w:szCs w:val="28"/>
              </w:rPr>
              <w:softHyphen/>
              <w:t xml:space="preserve">ство проведенных комплексных технических проверок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 Дискретный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  <w:vertAlign w:val="subscript"/>
              </w:rPr>
            </w:pPr>
            <w:r w:rsidRPr="002643DB">
              <w:rPr>
                <w:sz w:val="28"/>
                <w:szCs w:val="28"/>
              </w:rPr>
              <w:t>Фактические данные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                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327048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</w:tr>
      <w:tr w:rsidR="00671CAE" w:rsidRPr="002643DB" w:rsidTr="00B70057">
        <w:trPr>
          <w:trHeight w:val="125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jc w:val="center"/>
              <w:rPr>
                <w:color w:val="000000"/>
              </w:rPr>
            </w:pPr>
          </w:p>
        </w:tc>
      </w:tr>
      <w:tr w:rsidR="00671CAE" w:rsidRPr="002643DB" w:rsidTr="00B70057">
        <w:trPr>
          <w:trHeight w:val="7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327048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A6400C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41B41" w:rsidP="0032704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>100%</m:t>
                </m:r>
              </m:oMath>
            </m:oMathPara>
          </w:p>
          <w:p w:rsidR="00671CAE" w:rsidRPr="002643DB" w:rsidRDefault="00671CAE" w:rsidP="00327048">
            <w:pPr>
              <w:rPr>
                <w:sz w:val="28"/>
                <w:szCs w:val="28"/>
              </w:rPr>
            </w:pPr>
          </w:p>
          <w:p w:rsidR="00671CAE" w:rsidRPr="002643DB" w:rsidRDefault="00671CAE" w:rsidP="0032704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>К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vertAlign w:val="subscript"/>
                <w:lang w:eastAsia="ar-SA"/>
              </w:rPr>
              <w:t>Р</w:t>
            </w:r>
            <w:proofErr w:type="gramEnd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ar-SA"/>
              </w:rPr>
              <w:t xml:space="preserve">  - количество звонков, поступивших на единый номер «112», на которые </w:t>
            </w: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hi-IN"/>
              </w:rPr>
              <w:t>приняты меры реагирования,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</w:tr>
      <w:tr w:rsidR="00671CAE" w:rsidRPr="002643DB" w:rsidTr="00B70057">
        <w:trPr>
          <w:trHeight w:val="22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>К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vertAlign w:val="subscript"/>
                <w:lang w:eastAsia="ar-SA"/>
              </w:rPr>
              <w:t>П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 xml:space="preserve"> - 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ar-SA"/>
              </w:rPr>
              <w:t>общее количество звонков, поступивших на единый номер «112» по происшествиям, ед.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</w:tr>
    </w:tbl>
    <w:p w:rsidR="000609A6" w:rsidRPr="002643DB" w:rsidRDefault="000609A6" w:rsidP="000609A6">
      <w:pPr>
        <w:rPr>
          <w:sz w:val="26"/>
          <w:szCs w:val="26"/>
          <w:lang w:eastAsia="ru-RU"/>
        </w:rPr>
        <w:sectPr w:rsidR="000609A6" w:rsidRPr="002643DB" w:rsidSect="00B70057">
          <w:footerReference w:type="default" r:id="rId17"/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D013D0" w:rsidRPr="002643DB" w:rsidRDefault="00D013D0" w:rsidP="00D013D0"/>
    <w:p w:rsidR="00F77883" w:rsidRPr="002643DB" w:rsidRDefault="00F77883" w:rsidP="00F77883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</w:t>
      </w:r>
      <w:r w:rsidR="000E4143" w:rsidRPr="002643DB">
        <w:t xml:space="preserve">                                                                                                                                </w:t>
      </w:r>
      <w:r w:rsidRPr="002643DB">
        <w:t xml:space="preserve">Приложение №  </w:t>
      </w:r>
      <w:r w:rsidR="0067595D" w:rsidRPr="002643DB">
        <w:t>2</w:t>
      </w:r>
    </w:p>
    <w:p w:rsidR="00F77883" w:rsidRPr="002643DB" w:rsidRDefault="00F77883" w:rsidP="00F77883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</w:t>
      </w:r>
      <w:r w:rsidR="001C5800">
        <w:t xml:space="preserve">                              </w:t>
      </w:r>
      <w:r w:rsidRPr="002643DB">
        <w:t>к муниципальной программе</w:t>
      </w:r>
    </w:p>
    <w:p w:rsidR="00A139EE" w:rsidRPr="002643DB" w:rsidRDefault="00A139EE" w:rsidP="00A139E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A139EE" w:rsidRPr="002643DB" w:rsidRDefault="00A139EE" w:rsidP="00A139EE">
      <w:pPr>
        <w:tabs>
          <w:tab w:val="left" w:pos="993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2643DB">
        <w:rPr>
          <w:sz w:val="28"/>
          <w:szCs w:val="28"/>
        </w:rPr>
        <w:t>«</w:t>
      </w:r>
      <w:r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>Профилактика преступлений и правонарушений</w:t>
      </w:r>
      <w:r w:rsidRPr="002643D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</w:rPr>
        <w:t>принятие мер по противодействию терроризму и экстремизму</w:t>
      </w:r>
      <w:r w:rsidRPr="002643DB">
        <w:rPr>
          <w:sz w:val="28"/>
          <w:szCs w:val="28"/>
        </w:rPr>
        <w:t>»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A139EE" w:rsidRPr="002643DB" w:rsidRDefault="00A139EE" w:rsidP="00A139EE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A139EE" w:rsidRPr="002643DB" w:rsidTr="00CA15E7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139EE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принятие мер по противодействию терроризму и экстремизму</w:t>
            </w:r>
          </w:p>
        </w:tc>
      </w:tr>
      <w:tr w:rsidR="00CA15E7" w:rsidRPr="002643DB" w:rsidTr="00CA15E7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563F3" w:rsidRPr="002643DB" w:rsidTr="0080608D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Срок</w:t>
            </w:r>
            <w:r w:rsidR="00CA15E7" w:rsidRPr="002643DB">
              <w:rPr>
                <w:spacing w:val="-2"/>
                <w:sz w:val="28"/>
                <w:szCs w:val="28"/>
                <w:lang w:eastAsia="ru-RU"/>
              </w:rPr>
              <w:t>и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CA15E7" w:rsidRPr="002643DB" w:rsidTr="0080608D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563F3" w:rsidRPr="002643DB" w:rsidTr="0080608D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563F3" w:rsidRPr="002643DB" w:rsidTr="0080608D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Ложкина А.В., начальник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CA15E7" w:rsidRPr="002643DB" w:rsidTr="00CA15E7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A139EE" w:rsidRPr="002643DB" w:rsidTr="00CF7465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139EE" w:rsidRPr="002643DB" w:rsidRDefault="00CA15E7" w:rsidP="00CF7465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139EE" w:rsidRPr="002643DB" w:rsidRDefault="00BC163D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141E47" w:rsidRPr="002643DB" w:rsidRDefault="00141E47" w:rsidP="00141E47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lastRenderedPageBreak/>
        <w:t>2. Показатели проекта</w:t>
      </w:r>
    </w:p>
    <w:p w:rsidR="00141E47" w:rsidRPr="002643DB" w:rsidRDefault="00141E47" w:rsidP="00141E47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294"/>
        <w:gridCol w:w="1265"/>
        <w:gridCol w:w="153"/>
        <w:gridCol w:w="1264"/>
        <w:gridCol w:w="993"/>
        <w:gridCol w:w="1145"/>
        <w:gridCol w:w="850"/>
        <w:gridCol w:w="992"/>
        <w:gridCol w:w="993"/>
        <w:gridCol w:w="1092"/>
      </w:tblGrid>
      <w:tr w:rsidR="00141E47" w:rsidRPr="002643DB" w:rsidTr="00586954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141E47" w:rsidRPr="002643DB" w:rsidTr="00586954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141E47" w:rsidRPr="002643DB" w:rsidTr="00586954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11</w:t>
            </w:r>
          </w:p>
        </w:tc>
      </w:tr>
      <w:tr w:rsidR="00141E47" w:rsidRPr="002643DB" w:rsidTr="00586954">
        <w:trPr>
          <w:trHeight w:hRule="exact" w:val="680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586954">
            <w:pPr>
              <w:pStyle w:val="a3"/>
              <w:numPr>
                <w:ilvl w:val="0"/>
                <w:numId w:val="24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141E47" w:rsidRPr="002643DB" w:rsidTr="00586954">
        <w:trPr>
          <w:trHeight w:hRule="exact" w:val="9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количество зарегистрированных преступлений, совершенных в общественных местах / снижение количества зарегистрированных преступлений, совершенных в общественных местах, по отношению к 2023 году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</w:t>
            </w:r>
          </w:p>
        </w:tc>
      </w:tr>
      <w:tr w:rsidR="00141E47" w:rsidRPr="002643DB" w:rsidTr="00586954">
        <w:trPr>
          <w:trHeight w:hRule="exact" w:val="2263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«МП»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2,2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2,7</w:t>
            </w:r>
          </w:p>
        </w:tc>
      </w:tr>
      <w:tr w:rsidR="00141E47" w:rsidRPr="002643DB" w:rsidTr="00586954">
        <w:trPr>
          <w:trHeight w:hRule="exact" w:val="848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 Рост привлечения членов добровольных народных дружин на охрану общественного порядка по отношению к предыдущему году ежегодно на 4,0%</w:t>
            </w:r>
          </w:p>
        </w:tc>
      </w:tr>
      <w:tr w:rsidR="00141E47" w:rsidRPr="002643DB" w:rsidTr="00586954">
        <w:trPr>
          <w:trHeight w:hRule="exact" w:val="2058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val="en-US"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rPr>
                <w:kern w:val="1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</w:tr>
      <w:tr w:rsidR="00141E47" w:rsidRPr="002643DB" w:rsidTr="00586954">
        <w:trPr>
          <w:trHeight w:hRule="exact" w:val="842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3. 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141E47" w:rsidRPr="002643DB" w:rsidTr="00586954">
        <w:trPr>
          <w:trHeight w:hRule="exact" w:val="206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29</w:t>
            </w:r>
          </w:p>
        </w:tc>
      </w:tr>
      <w:tr w:rsidR="00141E47" w:rsidRPr="002643DB" w:rsidTr="00586954">
        <w:trPr>
          <w:trHeight w:hRule="exact" w:val="742"/>
        </w:trPr>
        <w:tc>
          <w:tcPr>
            <w:tcW w:w="1456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141E47" w:rsidRPr="002643DB" w:rsidTr="00586954">
        <w:trPr>
          <w:trHeight w:hRule="exact" w:val="1523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586954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«МП»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58695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34</w:t>
            </w:r>
          </w:p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5869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586954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141E47" w:rsidRPr="002643DB" w:rsidRDefault="00141E47" w:rsidP="00141E47">
      <w:pPr>
        <w:rPr>
          <w:rFonts w:ascii="Tahoma" w:hAnsi="Tahoma"/>
          <w:sz w:val="14"/>
          <w:szCs w:val="20"/>
          <w:lang w:eastAsia="ru-RU"/>
        </w:rPr>
      </w:pPr>
    </w:p>
    <w:p w:rsidR="00141E47" w:rsidRPr="002643DB" w:rsidRDefault="00141E47" w:rsidP="00141E47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br w:type="page"/>
      </w:r>
    </w:p>
    <w:p w:rsidR="002F2D52" w:rsidRPr="002643DB" w:rsidRDefault="002F2D52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3. Мероприятия (результаты)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19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320"/>
        <w:gridCol w:w="1627"/>
        <w:gridCol w:w="1417"/>
        <w:gridCol w:w="1008"/>
        <w:gridCol w:w="12"/>
        <w:gridCol w:w="43"/>
        <w:gridCol w:w="71"/>
        <w:gridCol w:w="859"/>
        <w:gridCol w:w="8"/>
        <w:gridCol w:w="1000"/>
        <w:gridCol w:w="8"/>
        <w:gridCol w:w="259"/>
        <w:gridCol w:w="583"/>
        <w:gridCol w:w="62"/>
        <w:gridCol w:w="88"/>
        <w:gridCol w:w="401"/>
        <w:gridCol w:w="274"/>
        <w:gridCol w:w="30"/>
        <w:gridCol w:w="138"/>
        <w:gridCol w:w="8"/>
        <w:gridCol w:w="704"/>
        <w:gridCol w:w="50"/>
        <w:gridCol w:w="92"/>
        <w:gridCol w:w="122"/>
        <w:gridCol w:w="733"/>
        <w:gridCol w:w="1842"/>
        <w:gridCol w:w="1417"/>
        <w:gridCol w:w="1417"/>
        <w:gridCol w:w="1417"/>
      </w:tblGrid>
      <w:tr w:rsidR="00A139EE" w:rsidRPr="002643DB" w:rsidTr="0048238A">
        <w:trPr>
          <w:gridAfter w:val="3"/>
          <w:wAfter w:w="4251" w:type="dxa"/>
          <w:trHeight w:hRule="exact" w:val="57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Тип мероприятия</w:t>
            </w:r>
          </w:p>
        </w:tc>
        <w:tc>
          <w:tcPr>
            <w:tcW w:w="1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45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показателями проекта 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51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FB67F4" w:rsidRPr="002643DB" w:rsidTr="0048238A">
        <w:trPr>
          <w:gridAfter w:val="3"/>
          <w:wAfter w:w="4251" w:type="dxa"/>
          <w:trHeight w:hRule="exact" w:val="35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A81E88" w:rsidRPr="002643DB" w:rsidTr="006970EA">
        <w:trPr>
          <w:gridAfter w:val="3"/>
          <w:wAfter w:w="4251" w:type="dxa"/>
          <w:trHeight w:hRule="exact" w:val="760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81E88" w:rsidRPr="002643DB" w:rsidRDefault="00A81E88" w:rsidP="00FB67F4">
            <w:pPr>
              <w:spacing w:line="228" w:lineRule="auto"/>
              <w:jc w:val="both"/>
              <w:rPr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1.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97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53185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осуществлено:</w:t>
            </w:r>
          </w:p>
          <w:p w:rsidR="00FB67F4" w:rsidRPr="002643DB" w:rsidRDefault="00FB67F4" w:rsidP="00531856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FB67F4" w:rsidRPr="002643DB" w:rsidRDefault="00FB67F4" w:rsidP="00531856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2643DB">
              <w:rPr>
                <w:sz w:val="28"/>
                <w:szCs w:val="28"/>
                <w:lang w:eastAsia="ar-SA"/>
              </w:rPr>
              <w:t>"</w:t>
            </w:r>
          </w:p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30E33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B84FDD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количество зарегистрированных преступлений / снижение количества зарегистрированных преступлений по отношению </w:t>
            </w:r>
            <w:r w:rsidRPr="002643DB">
              <w:rPr>
                <w:sz w:val="28"/>
                <w:szCs w:val="28"/>
              </w:rPr>
              <w:lastRenderedPageBreak/>
              <w:t>к 2023 году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4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53185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30E33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Иные закупки товаров, работ и </w:t>
            </w:r>
            <w:r w:rsidRPr="002643DB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B84FDD">
            <w:pPr>
              <w:rPr>
                <w:sz w:val="28"/>
                <w:szCs w:val="28"/>
              </w:rPr>
            </w:pPr>
          </w:p>
        </w:tc>
      </w:tr>
      <w:tr w:rsidR="00FB67F4" w:rsidRPr="002643DB" w:rsidTr="0048238A">
        <w:trPr>
          <w:gridAfter w:val="3"/>
          <w:wAfter w:w="4251" w:type="dxa"/>
          <w:trHeight w:hRule="exact" w:val="3537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BC4379" w:rsidRPr="002643DB" w:rsidTr="006970EA">
        <w:trPr>
          <w:gridAfter w:val="3"/>
          <w:wAfter w:w="4251" w:type="dxa"/>
          <w:trHeight w:hRule="exact" w:val="832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4379" w:rsidRPr="002643DB" w:rsidRDefault="00BC4379" w:rsidP="00BC4379">
            <w:pPr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2. </w:t>
            </w:r>
            <w:r w:rsidR="006F3A8F" w:rsidRPr="002643DB">
              <w:rPr>
                <w:sz w:val="28"/>
                <w:szCs w:val="28"/>
              </w:rPr>
              <w:t xml:space="preserve">Рост привлечения членов добровольных народных дружин на охрану общественного порядка по отношению к предыдущему году ежегодно на </w:t>
            </w:r>
            <w:r w:rsidR="00A81E88" w:rsidRPr="002643DB">
              <w:rPr>
                <w:sz w:val="28"/>
                <w:szCs w:val="28"/>
              </w:rPr>
              <w:t>4</w:t>
            </w:r>
            <w:r w:rsidR="006F3A8F" w:rsidRPr="002643DB">
              <w:rPr>
                <w:sz w:val="28"/>
                <w:szCs w:val="28"/>
              </w:rPr>
              <w:t>,0%</w:t>
            </w:r>
          </w:p>
          <w:p w:rsidR="00BC4379" w:rsidRPr="002643DB" w:rsidRDefault="00BC437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6970EA" w:rsidRPr="002643DB" w:rsidTr="0048238A">
        <w:trPr>
          <w:gridAfter w:val="3"/>
          <w:wAfter w:w="4251" w:type="dxa"/>
          <w:trHeight w:val="437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970EA" w:rsidRPr="002643DB" w:rsidRDefault="006970EA" w:rsidP="00BC4379">
            <w:pPr>
              <w:rPr>
                <w:color w:val="000000"/>
                <w:lang w:eastAsia="ru-RU"/>
              </w:rPr>
            </w:pPr>
            <w:r w:rsidRPr="002643DB">
              <w:rPr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6970E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4C001A" w:rsidP="001B3A38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0EA" w:rsidRPr="002643DB" w:rsidRDefault="006970EA" w:rsidP="00CF7465">
            <w:pPr>
              <w:spacing w:line="228" w:lineRule="auto"/>
              <w:rPr>
                <w:spacing w:val="-2"/>
                <w:szCs w:val="20"/>
                <w:lang w:eastAsia="ru-RU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</w:tr>
      <w:tr w:rsidR="006970EA" w:rsidRPr="002643DB" w:rsidTr="006970EA">
        <w:trPr>
          <w:trHeight w:hRule="exact" w:val="446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89724A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lastRenderedPageBreak/>
              <w:t>3.</w:t>
            </w: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 xml:space="preserve"> </w:t>
            </w:r>
            <w:r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1417" w:type="dxa"/>
          </w:tcPr>
          <w:p w:rsidR="006970EA" w:rsidRPr="002643DB" w:rsidRDefault="006970EA">
            <w:pPr>
              <w:spacing w:after="200" w:line="276" w:lineRule="auto"/>
            </w:pPr>
          </w:p>
        </w:tc>
        <w:tc>
          <w:tcPr>
            <w:tcW w:w="1417" w:type="dxa"/>
          </w:tcPr>
          <w:p w:rsidR="006970EA" w:rsidRPr="002643DB" w:rsidRDefault="006970EA">
            <w:pPr>
              <w:spacing w:after="200" w:line="276" w:lineRule="auto"/>
            </w:pPr>
          </w:p>
        </w:tc>
        <w:tc>
          <w:tcPr>
            <w:tcW w:w="1417" w:type="dxa"/>
          </w:tcPr>
          <w:p w:rsidR="006970EA" w:rsidRPr="002643DB" w:rsidRDefault="006970EA" w:rsidP="001B3A38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1B3A38" w:rsidRPr="002643DB" w:rsidTr="0048238A">
        <w:trPr>
          <w:gridAfter w:val="3"/>
          <w:wAfter w:w="4251" w:type="dxa"/>
          <w:trHeight w:hRule="exact" w:val="465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A139EE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3.1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B3A38" w:rsidRPr="002643DB" w:rsidRDefault="001B3A38" w:rsidP="00BC43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6970E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CA15E7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3A38" w:rsidRPr="002643DB" w:rsidRDefault="001B3A38" w:rsidP="00CF7465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</w:tr>
      <w:tr w:rsidR="0048238A" w:rsidRPr="002643DB" w:rsidTr="006970EA">
        <w:trPr>
          <w:gridAfter w:val="3"/>
          <w:wAfter w:w="4251" w:type="dxa"/>
          <w:trHeight w:hRule="exact" w:val="808"/>
        </w:trPr>
        <w:tc>
          <w:tcPr>
            <w:tcW w:w="153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8238A" w:rsidP="0089724A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48238A" w:rsidRPr="002643DB" w:rsidTr="004C001A">
        <w:trPr>
          <w:gridAfter w:val="3"/>
          <w:wAfter w:w="4251" w:type="dxa"/>
          <w:trHeight w:hRule="exact" w:val="44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8238A" w:rsidRPr="002643DB" w:rsidRDefault="0048238A" w:rsidP="006F3A8F">
            <w:pPr>
              <w:rPr>
                <w:color w:val="000000"/>
                <w:lang w:eastAsia="ru-RU"/>
              </w:rPr>
            </w:pPr>
            <w:r w:rsidRPr="002643DB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4C001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rPr>
                <w:spacing w:val="-2"/>
                <w:szCs w:val="20"/>
                <w:lang w:eastAsia="ru-RU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приобретение товаров, работ, услуг</w:t>
            </w:r>
            <w:r w:rsidRPr="002643DB">
              <w:rPr>
                <w:spacing w:val="-2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8238A" w:rsidRPr="002643DB" w:rsidRDefault="004C001A" w:rsidP="006F3A8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238A" w:rsidRPr="002643DB" w:rsidRDefault="0048238A" w:rsidP="006F3A8F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</w:tr>
    </w:tbl>
    <w:p w:rsidR="00A139EE" w:rsidRPr="002643DB" w:rsidRDefault="00A139EE" w:rsidP="00A139EE">
      <w:pPr>
        <w:ind w:firstLine="708"/>
        <w:jc w:val="center"/>
        <w:rPr>
          <w:sz w:val="16"/>
          <w:szCs w:val="16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441"/>
        <w:gridCol w:w="1538"/>
        <w:gridCol w:w="11"/>
        <w:gridCol w:w="10"/>
        <w:gridCol w:w="1276"/>
        <w:gridCol w:w="1276"/>
        <w:gridCol w:w="1393"/>
        <w:gridCol w:w="1435"/>
      </w:tblGrid>
      <w:tr w:rsidR="00A139EE" w:rsidRPr="002643DB" w:rsidTr="00DC2FA2">
        <w:trPr>
          <w:trHeight w:hRule="exact" w:val="748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6F3A8F" w:rsidRPr="002643DB" w:rsidTr="00DC58BC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6F3A8F" w:rsidRPr="002643DB" w:rsidTr="00DC58BC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A139EE" w:rsidRPr="002643DB" w:rsidTr="00587CBF">
        <w:trPr>
          <w:trHeight w:hRule="exact" w:val="92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587CBF" w:rsidP="00A139E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DC58BC" w:rsidRPr="002643DB" w:rsidTr="00DC58BC">
        <w:trPr>
          <w:trHeight w:hRule="exact" w:val="404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осуществлено:</w:t>
            </w:r>
          </w:p>
          <w:p w:rsidR="00DC58BC" w:rsidRPr="002643DB" w:rsidRDefault="00DC58BC" w:rsidP="00DC58BC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DC58BC" w:rsidRPr="002643DB" w:rsidRDefault="00DC58BC" w:rsidP="00DC58BC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2643DB">
              <w:rPr>
                <w:sz w:val="28"/>
                <w:szCs w:val="28"/>
                <w:lang w:eastAsia="ar-SA"/>
              </w:rPr>
              <w:t>"</w:t>
            </w:r>
          </w:p>
          <w:p w:rsidR="00DC58BC" w:rsidRPr="002643DB" w:rsidRDefault="00DC58BC" w:rsidP="00DC58BC">
            <w:pPr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DC58BC" w:rsidRPr="002643DB" w:rsidTr="00DC58BC">
        <w:trPr>
          <w:trHeight w:hRule="exact" w:val="51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75,0</w:t>
            </w:r>
          </w:p>
        </w:tc>
      </w:tr>
      <w:tr w:rsidR="00DC58BC" w:rsidRPr="002643DB" w:rsidTr="00587CBF">
        <w:trPr>
          <w:trHeight w:hRule="exact" w:val="953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2. Рост привлечения членов добровольных народных дружин на охрану общественного порядка по отношению </w:t>
            </w:r>
            <w:r w:rsidR="00587CBF" w:rsidRPr="002643DB">
              <w:rPr>
                <w:sz w:val="28"/>
                <w:szCs w:val="28"/>
              </w:rPr>
              <w:t>к предыдущему году ежегодно на 4</w:t>
            </w:r>
            <w:r w:rsidRPr="002643DB">
              <w:rPr>
                <w:sz w:val="28"/>
                <w:szCs w:val="28"/>
              </w:rPr>
              <w:t>,0%</w:t>
            </w:r>
          </w:p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DC58BC" w:rsidRPr="002643DB" w:rsidTr="00DC58BC">
        <w:trPr>
          <w:trHeight w:hRule="exact" w:val="1172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DC58BC" w:rsidRPr="002643DB" w:rsidTr="00DC58BC">
        <w:trPr>
          <w:trHeight w:hRule="exact" w:val="479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DC58BC" w:rsidRPr="002643DB" w:rsidTr="00587CBF">
        <w:trPr>
          <w:trHeight w:hRule="exact" w:val="608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305F8D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 xml:space="preserve">3. </w:t>
            </w:r>
            <w:r w:rsidR="00305F8D"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DC58BC" w:rsidRPr="002643DB" w:rsidTr="00DC58BC">
        <w:trPr>
          <w:trHeight w:hRule="exact" w:val="90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452,2</w:t>
            </w:r>
          </w:p>
        </w:tc>
      </w:tr>
      <w:tr w:rsidR="00DC58BC" w:rsidRPr="002643DB" w:rsidTr="00305F8D">
        <w:trPr>
          <w:trHeight w:hRule="exact" w:val="511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3.1.1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22,7</w:t>
            </w:r>
          </w:p>
        </w:tc>
      </w:tr>
      <w:tr w:rsidR="00DC58BC" w:rsidRPr="002643DB" w:rsidTr="00305F8D">
        <w:trPr>
          <w:trHeight w:hRule="exact" w:val="789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  <w:tr w:rsidR="00DC58BC" w:rsidRPr="002643DB" w:rsidTr="00CF7465">
        <w:trPr>
          <w:trHeight w:hRule="exact" w:val="803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DC58BC" w:rsidRPr="002643DB" w:rsidTr="00DC58BC">
        <w:trPr>
          <w:trHeight w:hRule="exact" w:val="249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DC58BC" w:rsidRPr="002643DB" w:rsidTr="00305F8D">
        <w:trPr>
          <w:trHeight w:hRule="exact" w:val="427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DC58BC" w:rsidRPr="002643DB" w:rsidTr="00DC58BC">
        <w:trPr>
          <w:trHeight w:hRule="exact" w:val="427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Итого по проекту: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135,6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602,2</w:t>
            </w:r>
          </w:p>
        </w:tc>
      </w:tr>
      <w:tr w:rsidR="00DC58BC" w:rsidRPr="002643DB" w:rsidTr="00DC58BC">
        <w:trPr>
          <w:trHeight w:hRule="exact" w:val="56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172,7</w:t>
            </w:r>
          </w:p>
        </w:tc>
      </w:tr>
      <w:tr w:rsidR="00DC58BC" w:rsidRPr="002643DB" w:rsidTr="00305F8D">
        <w:trPr>
          <w:trHeight w:hRule="exact" w:val="724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429,5</w:t>
            </w:r>
          </w:p>
        </w:tc>
      </w:tr>
    </w:tbl>
    <w:p w:rsidR="00A139EE" w:rsidRPr="002643DB" w:rsidRDefault="00A139EE" w:rsidP="00A139EE">
      <w:pPr>
        <w:jc w:val="both"/>
        <w:rPr>
          <w:sz w:val="14"/>
          <w:szCs w:val="20"/>
          <w:lang w:eastAsia="ru-RU"/>
        </w:rPr>
      </w:pPr>
    </w:p>
    <w:p w:rsidR="00CF7465" w:rsidRPr="002643DB" w:rsidRDefault="00CF7465" w:rsidP="00CF7465">
      <w:pPr>
        <w:rPr>
          <w:sz w:val="28"/>
          <w:szCs w:val="20"/>
          <w:lang w:eastAsia="ru-RU"/>
        </w:rPr>
      </w:pPr>
    </w:p>
    <w:p w:rsidR="00A139EE" w:rsidRDefault="00A139EE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Pr="002643DB" w:rsidRDefault="00141E47" w:rsidP="00F40D67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lastRenderedPageBreak/>
        <w:t>6. Участники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Ind w:w="1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2883"/>
        <w:gridCol w:w="6379"/>
      </w:tblGrid>
      <w:tr w:rsidR="00F40D67" w:rsidRPr="002643DB" w:rsidTr="00233734">
        <w:trPr>
          <w:trHeight w:hRule="exact" w:val="84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F40D67" w:rsidRPr="002643DB" w:rsidTr="00CF7465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D259D3" w:rsidRPr="002643DB" w:rsidTr="00CF7465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D259D3" w:rsidRPr="002643DB" w:rsidRDefault="00D259D3" w:rsidP="00D259D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D259D3" w:rsidRPr="002643DB" w:rsidTr="00CF7465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D259D3" w:rsidRPr="002643DB" w:rsidRDefault="00D259D3" w:rsidP="00D259D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D259D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Кудряев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D259D3" w:rsidRPr="002643DB">
              <w:rPr>
                <w:spacing w:val="-2"/>
                <w:sz w:val="28"/>
                <w:szCs w:val="28"/>
                <w:lang w:eastAsia="ru-RU"/>
              </w:rPr>
              <w:t>С.Л.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D259D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Софронова И.Ю.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="00D259D3" w:rsidRPr="002643DB">
              <w:rPr>
                <w:color w:val="000000"/>
                <w:sz w:val="28"/>
                <w:szCs w:val="28"/>
                <w:shd w:val="clear" w:color="auto" w:fill="FFFFFF"/>
              </w:rPr>
              <w:t>МКУ «ЕДДС»</w:t>
            </w:r>
          </w:p>
        </w:tc>
      </w:tr>
      <w:tr w:rsidR="00CF7465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F7788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</w:t>
            </w:r>
            <w:r w:rsidR="00CF7465" w:rsidRPr="002643DB">
              <w:rPr>
                <w:spacing w:val="-2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ОКСТ и МП</w:t>
            </w:r>
          </w:p>
        </w:tc>
      </w:tr>
      <w:tr w:rsidR="00F77883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Шигина О.С.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директор</w:t>
            </w:r>
            <w:r w:rsidRPr="002643DB">
              <w:rPr>
                <w:sz w:val="28"/>
                <w:szCs w:val="28"/>
              </w:rPr>
              <w:t xml:space="preserve"> КЦСОН (по согласованию)</w:t>
            </w:r>
          </w:p>
        </w:tc>
      </w:tr>
      <w:tr w:rsidR="00F77883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Семенова И.В.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начальник МО МВД России «Белозерский» (по согласованию)</w:t>
            </w:r>
          </w:p>
        </w:tc>
      </w:tr>
      <w:tr w:rsidR="000E4143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Никулина А.А.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начальник Центр занятости (по согласованию)</w:t>
            </w:r>
          </w:p>
        </w:tc>
      </w:tr>
      <w:tr w:rsidR="0053291C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Чмутова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53291C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старший инспектор подразделения УФСИН</w:t>
            </w:r>
          </w:p>
        </w:tc>
      </w:tr>
    </w:tbl>
    <w:p w:rsidR="00A139EE" w:rsidRPr="002643DB" w:rsidRDefault="00A139EE" w:rsidP="00A139EE">
      <w:pPr>
        <w:ind w:firstLine="708"/>
        <w:jc w:val="both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7. Сведения о порядке сбора информации и методике расчета показателей проекта</w:t>
      </w:r>
    </w:p>
    <w:p w:rsidR="00A139EE" w:rsidRPr="002643DB" w:rsidRDefault="00A139EE" w:rsidP="00A139EE">
      <w:pPr>
        <w:jc w:val="center"/>
        <w:rPr>
          <w:sz w:val="14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2165"/>
        <w:gridCol w:w="2256"/>
        <w:gridCol w:w="1519"/>
        <w:gridCol w:w="1658"/>
      </w:tblGrid>
      <w:tr w:rsidR="00A139EE" w:rsidRPr="002643DB" w:rsidTr="00F77883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 xml:space="preserve">№ </w:t>
            </w:r>
            <w:proofErr w:type="gramStart"/>
            <w:r w:rsidRPr="002643DB">
              <w:rPr>
                <w:szCs w:val="20"/>
                <w:lang w:eastAsia="ru-RU"/>
              </w:rPr>
              <w:t>п</w:t>
            </w:r>
            <w:proofErr w:type="gramEnd"/>
            <w:r w:rsidRPr="002643DB">
              <w:rPr>
                <w:szCs w:val="20"/>
                <w:lang w:eastAsia="ru-RU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2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15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proofErr w:type="gramStart"/>
            <w:r w:rsidRPr="002643DB">
              <w:rPr>
                <w:szCs w:val="20"/>
                <w:lang w:eastAsia="ru-RU"/>
              </w:rPr>
              <w:t>Ответственные</w:t>
            </w:r>
            <w:proofErr w:type="gramEnd"/>
            <w:r w:rsidRPr="002643DB">
              <w:rPr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A139EE" w:rsidRPr="002643DB" w:rsidTr="00F77883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5</w:t>
            </w:r>
          </w:p>
        </w:tc>
        <w:tc>
          <w:tcPr>
            <w:tcW w:w="2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6</w:t>
            </w:r>
          </w:p>
        </w:tc>
        <w:tc>
          <w:tcPr>
            <w:tcW w:w="22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7</w:t>
            </w:r>
          </w:p>
        </w:tc>
        <w:tc>
          <w:tcPr>
            <w:tcW w:w="15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8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9</w:t>
            </w:r>
          </w:p>
        </w:tc>
      </w:tr>
      <w:tr w:rsidR="00587CBF" w:rsidRPr="002643DB" w:rsidTr="00587CBF">
        <w:trPr>
          <w:trHeight w:val="1205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 по отношению к 2023 году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пр2023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х 100%-100%</m:t>
                </m:r>
              </m:oMath>
            </m:oMathPara>
          </w:p>
        </w:tc>
        <w:tc>
          <w:tcPr>
            <w:tcW w:w="22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1B3A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2643DB">
              <w:rPr>
                <w:sz w:val="28"/>
                <w:szCs w:val="28"/>
              </w:rPr>
              <w:t xml:space="preserve"> - количество зарегистрированных преступлений в отчетном году</w:t>
            </w:r>
          </w:p>
        </w:tc>
        <w:tc>
          <w:tcPr>
            <w:tcW w:w="15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587CBF" w:rsidRPr="002643DB" w:rsidTr="00587CBF">
        <w:trPr>
          <w:trHeight w:val="2295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pStyle w:val="afffe"/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пр2023</w:t>
            </w:r>
            <w:r w:rsidRPr="002643DB">
              <w:rPr>
                <w:sz w:val="28"/>
                <w:szCs w:val="28"/>
              </w:rPr>
              <w:t xml:space="preserve"> - количество зарегистрированных преступлений в 2023 году</w:t>
            </w:r>
          </w:p>
        </w:tc>
        <w:tc>
          <w:tcPr>
            <w:tcW w:w="15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rPr>
                <w:sz w:val="28"/>
                <w:szCs w:val="28"/>
              </w:rPr>
            </w:pPr>
          </w:p>
        </w:tc>
      </w:tr>
      <w:tr w:rsidR="00587CBF" w:rsidRPr="002643DB" w:rsidTr="00F77883">
        <w:trPr>
          <w:trHeight w:val="2580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FEF5ED" wp14:editId="3F2D489C">
                  <wp:extent cx="1439997" cy="395999"/>
                  <wp:effectExtent l="0" t="0" r="0" b="4051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7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отч</w:t>
            </w:r>
            <w:proofErr w:type="spellEnd"/>
            <w:r w:rsidRPr="002643DB">
              <w:rPr>
                <w:sz w:val="28"/>
                <w:szCs w:val="28"/>
              </w:rPr>
              <w:t xml:space="preserve"> - количество случаев привлечения членов добровольных народных дружин на охрану общественного порядка в отчетном году, ед.</w:t>
            </w:r>
          </w:p>
        </w:tc>
        <w:tc>
          <w:tcPr>
            <w:tcW w:w="15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587CBF" w:rsidRPr="002643DB" w:rsidTr="00F77883">
        <w:trPr>
          <w:trHeight w:val="2980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21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proofErr w:type="gramStart"/>
            <w:r w:rsidRPr="002643DB">
              <w:rPr>
                <w:sz w:val="28"/>
                <w:szCs w:val="28"/>
                <w:vertAlign w:val="subscript"/>
              </w:rPr>
              <w:t>пр</w:t>
            </w:r>
            <w:proofErr w:type="spellEnd"/>
            <w:proofErr w:type="gramEnd"/>
            <w:r w:rsidRPr="002643DB">
              <w:rPr>
                <w:sz w:val="28"/>
                <w:szCs w:val="28"/>
              </w:rPr>
              <w:t xml:space="preserve"> - количество случаев привлечения членов добровольных народных дружин на охрану общественного порядка в предыдущем году, ед.</w:t>
            </w:r>
          </w:p>
        </w:tc>
        <w:tc>
          <w:tcPr>
            <w:tcW w:w="15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</w:tr>
      <w:tr w:rsidR="00587CBF" w:rsidRPr="002643DB" w:rsidTr="00F77883">
        <w:trPr>
          <w:trHeight w:val="30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</w:t>
            </w:r>
            <w:r w:rsidRPr="002643DB">
              <w:rPr>
                <w:color w:val="000000" w:themeColor="text1"/>
                <w:sz w:val="28"/>
                <w:szCs w:val="28"/>
              </w:rPr>
              <w:lastRenderedPageBreak/>
              <w:t>ющих камер видеонаблюдения правоохранительного сегмента АПК «Безопасный город»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proofErr w:type="spellStart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spellEnd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обслуживаемые функционирующие камеры </w:t>
            </w:r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видеонаблюдения правоохранительного сегмента АПК «Безопасный город», где n = 1, 2...., шт.</w:t>
            </w: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587CBF" w:rsidRPr="002643DB" w:rsidTr="00F77883">
        <w:trPr>
          <w:trHeight w:val="30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C7038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  <w:sz w:val="28"/>
                    <w:szCs w:val="28"/>
                    <w:lang w:val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proofErr w:type="spellStart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spellEnd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количество лиц, которым оказана помощь в отчетном году в отчетном году, где n = 1, 2...., чел.</w:t>
            </w: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>)</w:t>
            </w:r>
          </w:p>
        </w:tc>
      </w:tr>
    </w:tbl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F91221" w:rsidRPr="002643DB" w:rsidRDefault="00F91221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F91221" w:rsidRPr="002643DB" w:rsidRDefault="00F91221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A139EE" w:rsidRPr="002643DB" w:rsidTr="00A139EE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139EE" w:rsidRPr="002643DB" w:rsidRDefault="00A139EE" w:rsidP="00A139EE">
      <w:pPr>
        <w:jc w:val="right"/>
        <w:rPr>
          <w:sz w:val="28"/>
          <w:szCs w:val="20"/>
          <w:lang w:eastAsia="ru-RU"/>
        </w:rPr>
      </w:pPr>
    </w:p>
    <w:p w:rsidR="00F77883" w:rsidRPr="002643DB" w:rsidRDefault="00A139EE" w:rsidP="00DC2FA2">
      <w:pPr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br w:type="page"/>
      </w:r>
      <w:r w:rsidR="00DC2FA2" w:rsidRPr="002643DB">
        <w:rPr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F77883" w:rsidRPr="002643DB">
        <w:rPr>
          <w:bCs/>
        </w:rPr>
        <w:t xml:space="preserve">Приложение </w:t>
      </w:r>
      <w:r w:rsidR="00DC2FA2" w:rsidRPr="002643DB">
        <w:rPr>
          <w:bCs/>
        </w:rPr>
        <w:t>3</w:t>
      </w:r>
    </w:p>
    <w:p w:rsidR="00F77883" w:rsidRPr="002643DB" w:rsidRDefault="00F77883" w:rsidP="00F77883">
      <w:pPr>
        <w:ind w:left="12191"/>
        <w:rPr>
          <w:b/>
        </w:rPr>
      </w:pPr>
      <w:r w:rsidRPr="002643DB">
        <w:rPr>
          <w:bCs/>
        </w:rPr>
        <w:t xml:space="preserve">к </w:t>
      </w:r>
      <w:r w:rsidRPr="002643DB">
        <w:t>муниципальной программе</w:t>
      </w: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101EA4" w:rsidRPr="002643DB" w:rsidRDefault="00101EA4" w:rsidP="00101EA4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 </w:t>
      </w:r>
    </w:p>
    <w:p w:rsidR="00101EA4" w:rsidRPr="002643DB" w:rsidRDefault="00101EA4" w:rsidP="00101EA4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101EA4" w:rsidRPr="002643DB" w:rsidRDefault="00101EA4" w:rsidP="00101EA4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662D7A" w:rsidRPr="002643DB" w:rsidRDefault="00101EA4" w:rsidP="00101EA4">
      <w:pPr>
        <w:tabs>
          <w:tab w:val="left" w:pos="993"/>
        </w:tabs>
        <w:jc w:val="center"/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</w:pPr>
      <w:r w:rsidRPr="002643DB">
        <w:rPr>
          <w:sz w:val="28"/>
          <w:szCs w:val="28"/>
        </w:rPr>
        <w:t>«</w:t>
      </w:r>
      <w:r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 xml:space="preserve">Профилактика безнадзорности, правонарушений и преступлений несовершеннолетних» </w:t>
      </w:r>
    </w:p>
    <w:p w:rsidR="00101EA4" w:rsidRPr="002643DB" w:rsidRDefault="00101EA4" w:rsidP="00101EA4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101EA4" w:rsidRPr="002643DB" w:rsidRDefault="00101EA4" w:rsidP="00101EA4">
      <w:pPr>
        <w:rPr>
          <w:sz w:val="28"/>
          <w:szCs w:val="20"/>
          <w:lang w:eastAsia="ru-RU"/>
        </w:rPr>
      </w:pPr>
    </w:p>
    <w:p w:rsidR="00101EA4" w:rsidRPr="002643DB" w:rsidRDefault="00101EA4" w:rsidP="00101EA4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101EA4" w:rsidRPr="002643DB" w:rsidRDefault="00101EA4" w:rsidP="00101EA4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101EA4" w:rsidRPr="002643DB" w:rsidTr="00101EA4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662D7A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безнадзорности, правонарушений и преступлений несовершеннолетних»</w:t>
            </w:r>
          </w:p>
        </w:tc>
      </w:tr>
      <w:tr w:rsidR="00101EA4" w:rsidRPr="002643DB" w:rsidTr="00101EA4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01EA4" w:rsidRPr="002643DB" w:rsidTr="00101EA4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101EA4" w:rsidRPr="002643DB" w:rsidTr="00101EA4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101EA4" w:rsidRPr="002643DB" w:rsidTr="00101EA4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101EA4" w:rsidRPr="002643DB" w:rsidTr="00101EA4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662D7A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Обичкина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  <w:r w:rsidR="00101EA4" w:rsidRPr="002643DB">
              <w:rPr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консультант (секретарь КДН и ЗП)</w:t>
            </w:r>
          </w:p>
        </w:tc>
      </w:tr>
      <w:tr w:rsidR="00101EA4" w:rsidRPr="002643DB" w:rsidTr="00101EA4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101EA4" w:rsidRPr="002643DB" w:rsidTr="00101EA4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101EA4" w:rsidRPr="002643DB" w:rsidRDefault="00101EA4" w:rsidP="00101EA4">
      <w:pPr>
        <w:rPr>
          <w:spacing w:val="-2"/>
          <w:sz w:val="28"/>
          <w:szCs w:val="20"/>
          <w:lang w:eastAsia="ru-RU"/>
        </w:rPr>
      </w:pP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BC163D" w:rsidRPr="002643DB" w:rsidTr="002D5FAD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BC163D" w:rsidRPr="002643DB" w:rsidTr="00BC163D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BC163D" w:rsidRPr="002643DB" w:rsidTr="00BC163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A139EE" w:rsidRPr="002643DB" w:rsidTr="002D5FAD">
        <w:trPr>
          <w:trHeight w:hRule="exact" w:val="664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2D5FAD" w:rsidP="002D5FAD">
            <w:pPr>
              <w:pStyle w:val="a3"/>
              <w:numPr>
                <w:ilvl w:val="0"/>
                <w:numId w:val="15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C163D" w:rsidRPr="002643DB" w:rsidTr="002D5FAD">
        <w:trPr>
          <w:trHeight w:hRule="exact" w:val="16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2D5FAD"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C163D" w:rsidRPr="002643DB" w:rsidRDefault="002D5FAD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BC163D"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6E0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0,4</w:t>
            </w:r>
          </w:p>
        </w:tc>
      </w:tr>
    </w:tbl>
    <w:p w:rsidR="00A139EE" w:rsidRPr="002643DB" w:rsidRDefault="00A139EE" w:rsidP="00A139EE">
      <w:pPr>
        <w:rPr>
          <w:sz w:val="28"/>
          <w:szCs w:val="28"/>
          <w:lang w:eastAsia="ru-RU"/>
        </w:rPr>
      </w:pPr>
    </w:p>
    <w:p w:rsidR="00233734" w:rsidRPr="002643DB" w:rsidRDefault="00233734" w:rsidP="00FA4776">
      <w:pPr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A139EE" w:rsidRPr="002643DB" w:rsidTr="002D5FAD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Наименование задачи,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измерения </w:t>
            </w:r>
          </w:p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Тип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показателями проекта </w:t>
            </w:r>
          </w:p>
        </w:tc>
      </w:tr>
      <w:tr w:rsidR="002D5FAD" w:rsidRPr="002643DB" w:rsidTr="002D5FAD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2D5FAD" w:rsidRPr="002643DB" w:rsidTr="002D5FAD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A139EE" w:rsidRPr="002643DB" w:rsidTr="00233734">
        <w:trPr>
          <w:trHeight w:hRule="exact" w:val="719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2D5FAD" w:rsidP="00650522">
            <w:pPr>
              <w:pStyle w:val="a3"/>
              <w:numPr>
                <w:ilvl w:val="0"/>
                <w:numId w:val="16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70057" w:rsidRPr="002643DB" w:rsidTr="00E04539">
        <w:trPr>
          <w:trHeight w:hRule="exact" w:val="25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2337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</w:tr>
      <w:tr w:rsidR="00B70057" w:rsidRPr="002643DB" w:rsidTr="002851CE">
        <w:trPr>
          <w:trHeight w:hRule="exact" w:val="269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233734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B70057" w:rsidRPr="002643DB" w:rsidTr="002851CE">
        <w:trPr>
          <w:trHeight w:hRule="exact" w:val="3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A139EE" w:rsidRPr="002643DB" w:rsidRDefault="00A139EE" w:rsidP="00A139EE">
      <w:pPr>
        <w:ind w:firstLine="708"/>
        <w:jc w:val="center"/>
        <w:rPr>
          <w:sz w:val="16"/>
          <w:szCs w:val="16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FA4776" w:rsidRPr="002643DB" w:rsidRDefault="00FA4776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A139EE" w:rsidRPr="002643DB" w:rsidTr="00BB106D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BB106D" w:rsidRPr="002643DB" w:rsidTr="00BB106D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DC2FA2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06D" w:rsidRPr="002643DB" w:rsidRDefault="00650522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2029 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BB106D" w:rsidRPr="002643DB" w:rsidTr="00BB106D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BB106D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BB106D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A139EE" w:rsidRPr="002643DB" w:rsidTr="00A139EE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650522" w:rsidP="00A139E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B106D" w:rsidRPr="002643DB" w:rsidTr="00650522">
        <w:trPr>
          <w:trHeight w:hRule="exact" w:val="137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650522" w:rsidRPr="002643DB" w:rsidTr="00BB106D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62D7A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</w:tr>
      <w:tr w:rsidR="00B70057" w:rsidRPr="002643DB" w:rsidTr="00650522">
        <w:trPr>
          <w:trHeight w:hRule="exact" w:val="149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</w:tr>
      <w:tr w:rsidR="00D2215C" w:rsidRPr="002643DB" w:rsidTr="00D2215C">
        <w:trPr>
          <w:trHeight w:hRule="exact" w:val="73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FE4CEA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</w:tr>
      <w:tr w:rsidR="00B70057" w:rsidRPr="002643DB" w:rsidTr="00650522">
        <w:trPr>
          <w:trHeight w:hRule="exact" w:val="149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D2215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B70057" w:rsidRPr="002643DB" w:rsidTr="006319AD">
        <w:trPr>
          <w:trHeight w:hRule="exact" w:val="85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3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D2215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B70057" w:rsidRPr="002643DB" w:rsidTr="00BB106D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</w:tr>
      <w:tr w:rsidR="00B70057" w:rsidRPr="002643DB" w:rsidTr="006319AD">
        <w:trPr>
          <w:trHeight w:hRule="exact" w:val="836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72347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</w:tr>
    </w:tbl>
    <w:p w:rsidR="00A139EE" w:rsidRPr="002643DB" w:rsidRDefault="00A139EE" w:rsidP="00A139EE">
      <w:pPr>
        <w:jc w:val="both"/>
        <w:rPr>
          <w:sz w:val="14"/>
          <w:szCs w:val="20"/>
          <w:lang w:eastAsia="ru-RU"/>
        </w:rPr>
      </w:pPr>
    </w:p>
    <w:p w:rsidR="00A139EE" w:rsidRPr="002643DB" w:rsidRDefault="00A139EE" w:rsidP="006319AD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6. Участники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723477" w:rsidRPr="002643DB" w:rsidTr="00662D7A">
        <w:trPr>
          <w:trHeight w:hRule="exact" w:val="70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723477" w:rsidRPr="002643DB" w:rsidTr="00662D7A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723477" w:rsidRPr="002643DB" w:rsidTr="00662D7A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723477" w:rsidRPr="002643DB" w:rsidTr="00662D7A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Обичкина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662D7A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консультант (секретарь КДН и ЗП)</w:t>
            </w:r>
          </w:p>
        </w:tc>
      </w:tr>
      <w:tr w:rsidR="00723477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723477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Воеводина Н.А.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</w:tr>
      <w:tr w:rsidR="009C0983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ОКСТ и МП</w:t>
            </w:r>
          </w:p>
        </w:tc>
      </w:tr>
      <w:tr w:rsidR="009C0983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Томашова С.В.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отдела опеки и попечительства</w:t>
            </w:r>
          </w:p>
        </w:tc>
      </w:tr>
      <w:tr w:rsidR="00F91221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Шигина О.С.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Pr="002643DB">
              <w:rPr>
                <w:sz w:val="28"/>
                <w:szCs w:val="28"/>
              </w:rPr>
              <w:t>КЦСОН (по согласованию)</w:t>
            </w:r>
          </w:p>
        </w:tc>
      </w:tr>
      <w:tr w:rsidR="00F91221" w:rsidRPr="002643DB" w:rsidTr="00662D7A">
        <w:trPr>
          <w:trHeight w:hRule="exact" w:val="91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Семенова И.В.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>МО МВД России «Белозерский» (по согласованию)</w:t>
            </w:r>
          </w:p>
        </w:tc>
      </w:tr>
    </w:tbl>
    <w:p w:rsidR="006319AD" w:rsidRDefault="006319AD" w:rsidP="00D2215C">
      <w:pPr>
        <w:rPr>
          <w:sz w:val="28"/>
          <w:szCs w:val="20"/>
          <w:lang w:eastAsia="ru-RU"/>
        </w:rPr>
      </w:pPr>
    </w:p>
    <w:p w:rsidR="00D2215C" w:rsidRPr="002643DB" w:rsidRDefault="00D2215C" w:rsidP="00D2215C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A139EE" w:rsidRPr="002643DB" w:rsidRDefault="00A139EE" w:rsidP="00A139EE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933"/>
        <w:gridCol w:w="1276"/>
        <w:gridCol w:w="1425"/>
        <w:gridCol w:w="1796"/>
        <w:gridCol w:w="2763"/>
        <w:gridCol w:w="2379"/>
        <w:gridCol w:w="798"/>
        <w:gridCol w:w="1658"/>
      </w:tblGrid>
      <w:tr w:rsidR="00A139EE" w:rsidRPr="002643DB" w:rsidTr="00C341E9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1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Показатели, используемые в формуле</w:t>
            </w:r>
          </w:p>
        </w:tc>
        <w:tc>
          <w:tcPr>
            <w:tcW w:w="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 xml:space="preserve"> за сбор данных по показателю</w:t>
            </w:r>
          </w:p>
        </w:tc>
      </w:tr>
      <w:tr w:rsidR="00A139EE" w:rsidRPr="002643DB" w:rsidTr="00C341E9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C0983" w:rsidRPr="002643DB" w:rsidTr="00C341E9"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Убываю</w:t>
            </w:r>
            <w:r w:rsidR="00F91221" w:rsidRPr="002643DB">
              <w:rPr>
                <w:sz w:val="28"/>
                <w:szCs w:val="28"/>
              </w:rPr>
              <w:t>-</w:t>
            </w:r>
            <w:proofErr w:type="spellStart"/>
            <w:r w:rsidRPr="002643DB">
              <w:rPr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76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DE950F" wp14:editId="6E0950FD">
                  <wp:extent cx="1403997" cy="395999"/>
                  <wp:effectExtent l="0" t="0" r="0" b="4051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97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C341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="00C341E9"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r w:rsidR="00C341E9"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="00C341E9" w:rsidRPr="002643DB">
              <w:rPr>
                <w:sz w:val="28"/>
                <w:szCs w:val="28"/>
                <w:vertAlign w:val="subscript"/>
              </w:rPr>
              <w:t>.</w:t>
            </w:r>
            <w:r w:rsidRPr="002643DB">
              <w:rPr>
                <w:sz w:val="28"/>
                <w:szCs w:val="28"/>
              </w:rPr>
              <w:t xml:space="preserve"> - количество преступлений, совершенных несовершеннолетними в </w:t>
            </w:r>
            <w:r w:rsidR="00C341E9" w:rsidRPr="002643DB">
              <w:rPr>
                <w:sz w:val="28"/>
                <w:szCs w:val="28"/>
              </w:rPr>
              <w:t>отчетном году</w:t>
            </w:r>
            <w:r w:rsidRPr="002643DB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7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КДН и ЗП</w:t>
            </w:r>
          </w:p>
        </w:tc>
      </w:tr>
      <w:tr w:rsidR="009C0983" w:rsidRPr="002643DB" w:rsidTr="00C341E9">
        <w:trPr>
          <w:trHeight w:val="231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n.1</w:t>
            </w:r>
            <w:r w:rsidRPr="002643DB">
              <w:rPr>
                <w:sz w:val="28"/>
                <w:szCs w:val="28"/>
              </w:rPr>
              <w:t xml:space="preserve"> - количество преступлений, совершенных несовершеннолетними в предыдущем году, ед.</w:t>
            </w:r>
          </w:p>
        </w:tc>
        <w:tc>
          <w:tcPr>
            <w:tcW w:w="7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A139EE" w:rsidRPr="002643DB" w:rsidTr="00A139EE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C2FA2" w:rsidRPr="002643DB" w:rsidRDefault="0067595D" w:rsidP="0067595D">
      <w:pPr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76A2B" w:rsidRDefault="00476A2B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1C5800" w:rsidRDefault="001C5800" w:rsidP="00DC2FA2">
      <w:pPr>
        <w:rPr>
          <w:sz w:val="28"/>
          <w:szCs w:val="20"/>
          <w:lang w:eastAsia="ru-RU"/>
        </w:rPr>
      </w:pPr>
    </w:p>
    <w:p w:rsidR="00D2215C" w:rsidRDefault="00D2215C" w:rsidP="00DC2FA2">
      <w:pPr>
        <w:rPr>
          <w:sz w:val="28"/>
          <w:szCs w:val="20"/>
          <w:lang w:eastAsia="ru-RU"/>
        </w:rPr>
      </w:pPr>
    </w:p>
    <w:p w:rsidR="00141E47" w:rsidRDefault="00141E47" w:rsidP="00DC2FA2">
      <w:pPr>
        <w:rPr>
          <w:sz w:val="28"/>
          <w:szCs w:val="20"/>
          <w:lang w:eastAsia="ru-RU"/>
        </w:rPr>
      </w:pPr>
    </w:p>
    <w:p w:rsidR="00D2215C" w:rsidRPr="002643DB" w:rsidRDefault="00D2215C" w:rsidP="00DC2FA2">
      <w:pPr>
        <w:rPr>
          <w:sz w:val="28"/>
          <w:szCs w:val="20"/>
          <w:lang w:eastAsia="ru-RU"/>
        </w:rPr>
      </w:pPr>
    </w:p>
    <w:p w:rsidR="00DC2FA2" w:rsidRPr="002643DB" w:rsidRDefault="00DC2FA2" w:rsidP="00DC2FA2">
      <w:pPr>
        <w:rPr>
          <w:rFonts w:ascii="XO Thames" w:hAnsi="XO Thames"/>
          <w:sz w:val="28"/>
          <w:szCs w:val="20"/>
          <w:lang w:eastAsia="ru-RU"/>
        </w:rPr>
      </w:pPr>
    </w:p>
    <w:p w:rsidR="0053291C" w:rsidRPr="002643DB" w:rsidRDefault="0053291C" w:rsidP="0053291C">
      <w:pPr>
        <w:ind w:left="12191"/>
      </w:pPr>
      <w:r w:rsidRPr="002643DB">
        <w:rPr>
          <w:bCs/>
        </w:rPr>
        <w:lastRenderedPageBreak/>
        <w:t xml:space="preserve">Приложение </w:t>
      </w:r>
      <w:r w:rsidR="00DC2FA2" w:rsidRPr="002643DB">
        <w:rPr>
          <w:bCs/>
        </w:rPr>
        <w:t>4</w:t>
      </w:r>
    </w:p>
    <w:p w:rsidR="0053291C" w:rsidRPr="002643DB" w:rsidRDefault="0053291C" w:rsidP="0053291C">
      <w:pPr>
        <w:ind w:left="12191"/>
        <w:rPr>
          <w:b/>
        </w:rPr>
      </w:pPr>
      <w:r w:rsidRPr="002643DB">
        <w:rPr>
          <w:bCs/>
        </w:rPr>
        <w:t xml:space="preserve">к </w:t>
      </w:r>
      <w:r w:rsidRPr="002643DB">
        <w:t>муниципальной программе</w:t>
      </w:r>
    </w:p>
    <w:p w:rsidR="0053291C" w:rsidRPr="002643DB" w:rsidRDefault="0053291C" w:rsidP="00476A2B">
      <w:pPr>
        <w:jc w:val="center"/>
        <w:rPr>
          <w:sz w:val="28"/>
          <w:szCs w:val="20"/>
          <w:lang w:eastAsia="ru-RU"/>
        </w:rPr>
      </w:pPr>
    </w:p>
    <w:p w:rsidR="00744821" w:rsidRPr="002643DB" w:rsidRDefault="00744821" w:rsidP="00744821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 </w:t>
      </w:r>
    </w:p>
    <w:p w:rsidR="00744821" w:rsidRPr="002643DB" w:rsidRDefault="00744821" w:rsidP="00744821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8"/>
        </w:rPr>
      </w:pPr>
      <w:r w:rsidRPr="002643DB">
        <w:rPr>
          <w:sz w:val="28"/>
          <w:szCs w:val="28"/>
        </w:rPr>
        <w:t xml:space="preserve">«Профилактика алкоголизма и наркомании» 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744821" w:rsidRPr="002643DB" w:rsidRDefault="00744821" w:rsidP="00744821">
      <w:pPr>
        <w:rPr>
          <w:sz w:val="28"/>
          <w:szCs w:val="20"/>
          <w:lang w:eastAsia="ru-RU"/>
        </w:rPr>
      </w:pPr>
    </w:p>
    <w:p w:rsidR="00744821" w:rsidRPr="002643DB" w:rsidRDefault="00744821" w:rsidP="00744821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744821" w:rsidRPr="002643DB" w:rsidRDefault="00744821" w:rsidP="00744821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744821" w:rsidRPr="002643DB" w:rsidTr="00744821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A220A0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«Профилактика алкоголизма и наркомании»</w:t>
            </w:r>
          </w:p>
        </w:tc>
      </w:tr>
      <w:tr w:rsidR="00744821" w:rsidRPr="002643DB" w:rsidTr="00744821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44821" w:rsidRPr="002643DB" w:rsidTr="00744821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744821" w:rsidRPr="002643DB" w:rsidTr="00744821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44821" w:rsidRPr="002643DB" w:rsidTr="00744821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44821" w:rsidRPr="002643DB" w:rsidTr="00744821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A220A0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отдела ОР и </w:t>
            </w: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СсО</w:t>
            </w:r>
            <w:proofErr w:type="spellEnd"/>
          </w:p>
        </w:tc>
      </w:tr>
      <w:tr w:rsidR="00744821" w:rsidRPr="002643DB" w:rsidTr="00744821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744821" w:rsidRPr="002643DB" w:rsidTr="00744821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744821" w:rsidRPr="002643DB" w:rsidRDefault="00744821" w:rsidP="00744821">
      <w:pPr>
        <w:rPr>
          <w:spacing w:val="-2"/>
          <w:sz w:val="28"/>
          <w:szCs w:val="20"/>
          <w:lang w:eastAsia="ru-RU"/>
        </w:rPr>
      </w:pPr>
    </w:p>
    <w:p w:rsidR="00A220A0" w:rsidRPr="002643DB" w:rsidRDefault="00A220A0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476A2B" w:rsidRPr="002643DB" w:rsidRDefault="00476A2B" w:rsidP="00476A2B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476A2B" w:rsidRPr="002643DB" w:rsidTr="00015921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476A2B" w:rsidRPr="002643DB" w:rsidTr="00015921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476A2B" w:rsidRPr="002643DB" w:rsidTr="00015921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476A2B" w:rsidRPr="002643DB" w:rsidTr="00AD45CE">
        <w:trPr>
          <w:trHeight w:hRule="exact" w:val="792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45CE" w:rsidRPr="002643DB" w:rsidRDefault="00AD45CE" w:rsidP="00AD45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476A2B" w:rsidRPr="002643DB" w:rsidRDefault="00476A2B" w:rsidP="00AD45CE">
            <w:pPr>
              <w:pStyle w:val="a3"/>
              <w:numPr>
                <w:ilvl w:val="0"/>
                <w:numId w:val="17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915249">
        <w:trPr>
          <w:trHeight w:hRule="exact" w:val="20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915249" w:rsidP="009152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215</w:t>
            </w:r>
          </w:p>
        </w:tc>
      </w:tr>
      <w:tr w:rsidR="00476A2B" w:rsidRPr="002643DB" w:rsidTr="00015921">
        <w:trPr>
          <w:trHeight w:hRule="exact" w:val="701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AD45CE" w:rsidP="00AD45CE">
            <w:pPr>
              <w:spacing w:line="228" w:lineRule="auto"/>
              <w:ind w:left="289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 2. Сохранение (снижение) числа лиц, состоящих на диспансерном наблюдении в учреждениях здравоохранения  с диагнозом наркомания, на уровне 2023 года </w:t>
            </w:r>
          </w:p>
        </w:tc>
      </w:tr>
      <w:tr w:rsidR="00476A2B" w:rsidRPr="002643DB" w:rsidTr="00915249">
        <w:trPr>
          <w:trHeight w:hRule="exact" w:val="14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915249" w:rsidP="00915249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</w:tr>
    </w:tbl>
    <w:p w:rsidR="00476A2B" w:rsidRPr="002643DB" w:rsidRDefault="00476A2B" w:rsidP="00476A2B">
      <w:pPr>
        <w:rPr>
          <w:sz w:val="28"/>
          <w:szCs w:val="28"/>
          <w:lang w:eastAsia="ru-RU"/>
        </w:rPr>
      </w:pPr>
    </w:p>
    <w:p w:rsidR="00476A2B" w:rsidRPr="002643DB" w:rsidRDefault="00476A2B" w:rsidP="00592468">
      <w:pPr>
        <w:rPr>
          <w:i/>
          <w:sz w:val="20"/>
          <w:szCs w:val="20"/>
          <w:lang w:eastAsia="ru-RU"/>
        </w:rPr>
      </w:pPr>
    </w:p>
    <w:p w:rsidR="00592468" w:rsidRPr="002643DB" w:rsidRDefault="00592468" w:rsidP="00592468">
      <w:pPr>
        <w:rPr>
          <w:i/>
          <w:sz w:val="20"/>
          <w:szCs w:val="20"/>
          <w:lang w:eastAsia="ru-RU"/>
        </w:rPr>
      </w:pPr>
    </w:p>
    <w:p w:rsidR="00592468" w:rsidRPr="002643DB" w:rsidRDefault="00592468" w:rsidP="00592468"/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915249" w:rsidRPr="002643DB" w:rsidRDefault="00915249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476A2B" w:rsidRPr="002643DB" w:rsidTr="00015921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показателями проекта </w:t>
            </w:r>
          </w:p>
        </w:tc>
      </w:tr>
      <w:tr w:rsidR="00476A2B" w:rsidRPr="002643DB" w:rsidTr="00015921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476A2B" w:rsidRPr="002643DB" w:rsidTr="00AD45CE">
        <w:trPr>
          <w:trHeight w:hRule="exact" w:val="1569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45CE" w:rsidRPr="002643DB" w:rsidRDefault="00AD45CE" w:rsidP="00AD45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D1069F" w:rsidRPr="002643DB" w:rsidRDefault="00AD45CE" w:rsidP="00AD45CE">
            <w:pPr>
              <w:pStyle w:val="a3"/>
              <w:numPr>
                <w:ilvl w:val="0"/>
                <w:numId w:val="18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 с диагнозом наркомания, на уровне 2023 года</w:t>
            </w:r>
          </w:p>
        </w:tc>
      </w:tr>
      <w:tr w:rsidR="001213C8" w:rsidRPr="002643DB" w:rsidTr="00BC13E6">
        <w:trPr>
          <w:trHeight w:hRule="exact" w:val="59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6D22" w:rsidRPr="002643DB" w:rsidRDefault="00666D22" w:rsidP="00666D22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666D22" w:rsidRPr="002643DB" w:rsidRDefault="00666D22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размещена социальная реклама, направленная на профилактику употребления наркотиков и алкоголя;</w:t>
            </w:r>
          </w:p>
          <w:p w:rsidR="00666D22" w:rsidRPr="002643DB" w:rsidRDefault="00666D22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proofErr w:type="gramStart"/>
            <w:r w:rsidRPr="002643DB">
              <w:rPr>
                <w:sz w:val="28"/>
                <w:szCs w:val="28"/>
              </w:rPr>
              <w:t>размещен</w:t>
            </w:r>
            <w:proofErr w:type="gramEnd"/>
            <w:r w:rsidRPr="002643DB">
              <w:rPr>
                <w:sz w:val="28"/>
                <w:szCs w:val="28"/>
              </w:rPr>
              <w:t xml:space="preserve"> баннеров с информацией по формированию ЗОЖ</w:t>
            </w:r>
          </w:p>
          <w:p w:rsidR="001213C8" w:rsidRPr="002643DB" w:rsidRDefault="001213C8" w:rsidP="002C34E2">
            <w:pPr>
              <w:pStyle w:val="afffe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2C34E2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A220A0" w:rsidP="002C34E2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13C8" w:rsidRPr="002643DB" w:rsidRDefault="001213C8" w:rsidP="00B1113B">
            <w:pPr>
              <w:spacing w:line="228" w:lineRule="auto"/>
              <w:rPr>
                <w:spacing w:val="2"/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- количество лиц, состоящих на учете в учреждениях здравоохранения с диагнозом алкоголизм (алкоголизм и алкогольные психозы);</w:t>
            </w:r>
          </w:p>
          <w:p w:rsidR="001213C8" w:rsidRPr="002643DB" w:rsidRDefault="001213C8" w:rsidP="00B1113B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- </w:t>
            </w: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</w:tr>
    </w:tbl>
    <w:p w:rsidR="00476A2B" w:rsidRPr="002643DB" w:rsidRDefault="00476A2B" w:rsidP="00476A2B">
      <w:pPr>
        <w:ind w:firstLine="708"/>
        <w:jc w:val="center"/>
        <w:rPr>
          <w:sz w:val="16"/>
          <w:szCs w:val="16"/>
          <w:lang w:eastAsia="ru-RU"/>
        </w:rPr>
      </w:pPr>
    </w:p>
    <w:p w:rsidR="00476A2B" w:rsidRPr="002643DB" w:rsidRDefault="00476A2B" w:rsidP="00476A2B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476A2B" w:rsidRPr="002643DB" w:rsidRDefault="00476A2B" w:rsidP="00476A2B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476A2B" w:rsidRPr="002643DB" w:rsidTr="00015921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476A2B" w:rsidRPr="002643DB" w:rsidTr="00AD45CE">
        <w:trPr>
          <w:trHeight w:hRule="exact" w:val="156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D45CE" w:rsidP="001213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AD45CE" w:rsidRPr="002643DB" w:rsidRDefault="00AD45CE" w:rsidP="001213C8">
            <w:pPr>
              <w:rPr>
                <w:b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- Сохранение (снижение) числа лиц, состоящих на диспансерном наблюдении в учреждениях здравоохранения  с диагнозом наркомания, на уровне 2023 года</w:t>
            </w:r>
          </w:p>
        </w:tc>
      </w:tr>
      <w:tr w:rsidR="00476A2B" w:rsidRPr="002643DB" w:rsidTr="001213C8">
        <w:trPr>
          <w:trHeight w:hRule="exact" w:val="2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213C8" w:rsidRPr="002643DB" w:rsidRDefault="001213C8" w:rsidP="001213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1213C8" w:rsidRPr="002643DB" w:rsidRDefault="001213C8" w:rsidP="00121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размещена социальная реклама, направленная на профилактику употребления наркотиков и алкоголя;</w:t>
            </w:r>
          </w:p>
          <w:p w:rsidR="001213C8" w:rsidRPr="002643DB" w:rsidRDefault="001213C8" w:rsidP="00121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proofErr w:type="gramStart"/>
            <w:r w:rsidRPr="002643DB">
              <w:rPr>
                <w:sz w:val="28"/>
                <w:szCs w:val="28"/>
              </w:rPr>
              <w:t>размещен</w:t>
            </w:r>
            <w:proofErr w:type="gramEnd"/>
            <w:r w:rsidR="00F642BD" w:rsidRPr="002643DB">
              <w:rPr>
                <w:sz w:val="28"/>
                <w:szCs w:val="28"/>
              </w:rPr>
              <w:t xml:space="preserve"> </w:t>
            </w:r>
            <w:r w:rsidR="00666D22" w:rsidRPr="002643DB">
              <w:rPr>
                <w:sz w:val="28"/>
                <w:szCs w:val="28"/>
              </w:rPr>
              <w:t>баннеров</w:t>
            </w:r>
            <w:r w:rsidR="00F642BD" w:rsidRPr="002643DB">
              <w:rPr>
                <w:sz w:val="28"/>
                <w:szCs w:val="28"/>
              </w:rPr>
              <w:t xml:space="preserve"> с информацией по формированию</w:t>
            </w:r>
            <w:r w:rsidRPr="002643DB">
              <w:rPr>
                <w:sz w:val="28"/>
                <w:szCs w:val="28"/>
              </w:rPr>
              <w:t xml:space="preserve"> ЗОЖ</w:t>
            </w:r>
          </w:p>
          <w:p w:rsidR="00476A2B" w:rsidRPr="002643DB" w:rsidRDefault="00476A2B" w:rsidP="00015921">
            <w:pPr>
              <w:rPr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100</w:t>
            </w:r>
            <w:r w:rsidR="00E72001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A220A0" w:rsidRPr="002643DB" w:rsidTr="00015921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A220A0" w:rsidRPr="002643DB" w:rsidTr="00015921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A220A0" w:rsidRPr="002643DB" w:rsidTr="00015921">
        <w:trPr>
          <w:trHeight w:hRule="exact" w:val="836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A220A0" w:rsidRPr="002643DB" w:rsidRDefault="00A220A0" w:rsidP="0001592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</w:tbl>
    <w:p w:rsidR="00476A2B" w:rsidRPr="002643DB" w:rsidRDefault="00476A2B" w:rsidP="00476A2B">
      <w:pPr>
        <w:jc w:val="both"/>
        <w:rPr>
          <w:sz w:val="14"/>
          <w:szCs w:val="20"/>
          <w:lang w:eastAsia="ru-RU"/>
        </w:rPr>
      </w:pPr>
    </w:p>
    <w:p w:rsidR="001E293F" w:rsidRPr="002643DB" w:rsidRDefault="001E293F" w:rsidP="0053291C">
      <w:pPr>
        <w:rPr>
          <w:sz w:val="28"/>
          <w:szCs w:val="20"/>
          <w:lang w:eastAsia="ru-RU"/>
        </w:rPr>
      </w:pPr>
    </w:p>
    <w:p w:rsidR="001E293F" w:rsidRPr="002643DB" w:rsidRDefault="001E293F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1E293F" w:rsidP="00476A2B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</w:t>
      </w:r>
      <w:r w:rsidR="00476A2B" w:rsidRPr="002643DB">
        <w:rPr>
          <w:sz w:val="28"/>
          <w:szCs w:val="20"/>
          <w:lang w:eastAsia="ru-RU"/>
        </w:rPr>
        <w:t>. Участники проекта</w:t>
      </w:r>
    </w:p>
    <w:p w:rsidR="00476A2B" w:rsidRPr="002643DB" w:rsidRDefault="00476A2B" w:rsidP="00476A2B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476A2B" w:rsidRPr="002643DB" w:rsidTr="00015921">
        <w:trPr>
          <w:trHeight w:hRule="exact" w:val="57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476A2B" w:rsidRPr="002643DB" w:rsidTr="00015921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476A2B" w:rsidRPr="002643DB" w:rsidTr="00015921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476A2B" w:rsidRPr="002643DB" w:rsidTr="00015921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отдела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Воеводина Н.А.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ОКСТ и МП</w:t>
            </w:r>
          </w:p>
        </w:tc>
      </w:tr>
      <w:tr w:rsidR="00476A2B" w:rsidRPr="002643DB" w:rsidTr="001E293F">
        <w:trPr>
          <w:trHeight w:hRule="exact" w:val="7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Цокурова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1E293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и.о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. главного врача </w:t>
            </w:r>
            <w:r w:rsidRPr="002643DB">
              <w:rPr>
                <w:sz w:val="28"/>
                <w:szCs w:val="28"/>
              </w:rPr>
              <w:t>Белозерской ЦРБ (по согласованию)</w:t>
            </w:r>
          </w:p>
        </w:tc>
      </w:tr>
      <w:tr w:rsidR="001E293F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015921">
            <w:pPr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Шигина О.С.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Pr="002643DB">
              <w:rPr>
                <w:sz w:val="28"/>
                <w:szCs w:val="28"/>
              </w:rPr>
              <w:t>КЦСОН (по согласованию)</w:t>
            </w:r>
          </w:p>
        </w:tc>
      </w:tr>
    </w:tbl>
    <w:p w:rsidR="00476A2B" w:rsidRPr="002643DB" w:rsidRDefault="00476A2B" w:rsidP="00476A2B">
      <w:pPr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476A2B" w:rsidRPr="002643DB" w:rsidRDefault="00476A2B" w:rsidP="00476A2B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1740"/>
        <w:gridCol w:w="3403"/>
        <w:gridCol w:w="1288"/>
        <w:gridCol w:w="1889"/>
      </w:tblGrid>
      <w:tr w:rsidR="00476A2B" w:rsidRPr="002643DB" w:rsidTr="001F108B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4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Показатели, используемые в формуле</w:t>
            </w:r>
          </w:p>
        </w:tc>
        <w:tc>
          <w:tcPr>
            <w:tcW w:w="1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 xml:space="preserve"> за сбор данных по показателю</w:t>
            </w:r>
          </w:p>
        </w:tc>
      </w:tr>
      <w:tr w:rsidR="00476A2B" w:rsidRPr="002643DB" w:rsidTr="001F108B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1F108B" w:rsidRPr="002643DB" w:rsidTr="001F108B">
        <w:trPr>
          <w:trHeight w:val="3976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чел.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алк</w:t>
            </w:r>
            <w:proofErr w:type="spellEnd"/>
            <w:r w:rsidRPr="002643DB">
              <w:rPr>
                <w:sz w:val="28"/>
                <w:szCs w:val="28"/>
              </w:rPr>
              <w:t> </w:t>
            </w:r>
          </w:p>
        </w:tc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tabs>
                <w:tab w:val="left" w:pos="1701"/>
              </w:tabs>
              <w:spacing w:line="100" w:lineRule="atLeast"/>
              <w:ind w:left="34" w:hanging="34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алк</w:t>
            </w:r>
            <w:proofErr w:type="spellEnd"/>
            <w:r w:rsidRPr="002643DB">
              <w:rPr>
                <w:sz w:val="28"/>
                <w:szCs w:val="28"/>
              </w:rPr>
              <w:t> – </w:t>
            </w: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tabs>
                <w:tab w:val="left" w:pos="1626"/>
              </w:tabs>
              <w:ind w:left="-51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(антинаркотическая комиссия), </w:t>
            </w:r>
          </w:p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Белозерская ЦРБ (по согласованию);</w:t>
            </w:r>
          </w:p>
        </w:tc>
      </w:tr>
      <w:tr w:rsidR="001F108B" w:rsidRPr="002643DB" w:rsidTr="001F108B">
        <w:trPr>
          <w:trHeight w:val="2355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5C7D3E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</w:t>
            </w:r>
            <w:r w:rsidR="001F108B" w:rsidRPr="002643DB">
              <w:rPr>
                <w:sz w:val="28"/>
                <w:szCs w:val="28"/>
              </w:rPr>
              <w:t>ел.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R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2643DB">
              <w:rPr>
                <w:sz w:val="28"/>
                <w:szCs w:val="28"/>
              </w:rPr>
              <w:t> </w:t>
            </w:r>
          </w:p>
        </w:tc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left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R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2643DB">
              <w:rPr>
                <w:sz w:val="28"/>
                <w:szCs w:val="28"/>
              </w:rPr>
              <w:t> – </w:t>
            </w: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tabs>
                <w:tab w:val="left" w:pos="1626"/>
              </w:tabs>
              <w:ind w:left="-51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(антинаркотическая комиссия), </w:t>
            </w:r>
          </w:p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Белозерская ЦРБ (по согласованию)</w:t>
            </w:r>
          </w:p>
        </w:tc>
      </w:tr>
    </w:tbl>
    <w:p w:rsidR="00476A2B" w:rsidRPr="002643DB" w:rsidRDefault="00476A2B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476A2B" w:rsidRPr="002643DB" w:rsidRDefault="00476A2B" w:rsidP="00476A2B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476A2B" w:rsidRPr="002643DB" w:rsidTr="00015921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3291C" w:rsidRPr="002643DB" w:rsidRDefault="0053291C" w:rsidP="003B7B89">
      <w:pPr>
        <w:rPr>
          <w:sz w:val="28"/>
          <w:szCs w:val="20"/>
          <w:lang w:eastAsia="ru-RU"/>
        </w:rPr>
      </w:pPr>
    </w:p>
    <w:p w:rsidR="0053291C" w:rsidRPr="002643DB" w:rsidRDefault="0053291C" w:rsidP="005C7D3E">
      <w:pPr>
        <w:jc w:val="center"/>
        <w:rPr>
          <w:sz w:val="28"/>
          <w:szCs w:val="20"/>
          <w:lang w:eastAsia="ru-RU"/>
        </w:rPr>
      </w:pPr>
    </w:p>
    <w:p w:rsidR="003B7B89" w:rsidRPr="002643DB" w:rsidRDefault="003B7B89" w:rsidP="003B7B89">
      <w:pPr>
        <w:rPr>
          <w:sz w:val="28"/>
          <w:szCs w:val="20"/>
          <w:lang w:eastAsia="ru-RU"/>
        </w:rPr>
      </w:pPr>
    </w:p>
    <w:p w:rsidR="0053291C" w:rsidRPr="002643DB" w:rsidRDefault="003B7B89" w:rsidP="003B7B89">
      <w:r w:rsidRPr="002643DB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53291C" w:rsidRPr="002643DB">
        <w:rPr>
          <w:bCs/>
        </w:rPr>
        <w:t xml:space="preserve">Приложение </w:t>
      </w:r>
      <w:r w:rsidR="004A541D" w:rsidRPr="002643DB">
        <w:rPr>
          <w:bCs/>
        </w:rPr>
        <w:t>5</w:t>
      </w:r>
    </w:p>
    <w:p w:rsidR="0053291C" w:rsidRPr="002643DB" w:rsidRDefault="0053291C" w:rsidP="0053291C">
      <w:pPr>
        <w:ind w:left="12191"/>
        <w:rPr>
          <w:b/>
        </w:rPr>
      </w:pPr>
      <w:r w:rsidRPr="002643DB">
        <w:rPr>
          <w:bCs/>
        </w:rPr>
        <w:t>к муниципальной программе</w:t>
      </w:r>
    </w:p>
    <w:p w:rsidR="005C7D3E" w:rsidRPr="002643DB" w:rsidRDefault="005C7D3E" w:rsidP="005C7D3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5C7D3E" w:rsidRPr="002643DB" w:rsidRDefault="005C7D3E" w:rsidP="005C7D3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D31328" w:rsidRPr="002643DB" w:rsidRDefault="00D31328" w:rsidP="005C7D3E">
      <w:pPr>
        <w:tabs>
          <w:tab w:val="left" w:pos="993"/>
        </w:tabs>
        <w:jc w:val="center"/>
        <w:rPr>
          <w:sz w:val="28"/>
          <w:szCs w:val="20"/>
          <w:u w:val="single"/>
          <w:vertAlign w:val="subscript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  <w:u w:val="single"/>
        </w:rPr>
        <w:t>«Обеспечение пожарной безопасности на территории Белозерского муниципального округа»</w:t>
      </w:r>
      <w:r w:rsidRPr="002643DB">
        <w:rPr>
          <w:sz w:val="28"/>
          <w:szCs w:val="20"/>
          <w:u w:val="single"/>
          <w:vertAlign w:val="subscript"/>
          <w:lang w:eastAsia="ru-RU"/>
        </w:rPr>
        <w:t xml:space="preserve"> </w:t>
      </w:r>
    </w:p>
    <w:p w:rsidR="005C7D3E" w:rsidRPr="002643DB" w:rsidRDefault="005C7D3E" w:rsidP="005C7D3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D52A78" w:rsidRPr="002643DB" w:rsidRDefault="00D52A78" w:rsidP="005C7D3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</w:p>
    <w:p w:rsidR="00D52A78" w:rsidRPr="002643DB" w:rsidRDefault="00D52A78" w:rsidP="00D52A78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</w:t>
      </w:r>
    </w:p>
    <w:p w:rsidR="00D52A78" w:rsidRPr="002643DB" w:rsidRDefault="00D52A78" w:rsidP="00D52A78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D52A78" w:rsidRPr="002643DB" w:rsidRDefault="00D52A78" w:rsidP="00D52A78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D52A78" w:rsidRPr="002643DB" w:rsidTr="00D52A78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«Обеспечение пожарной безопасности на территории Белозерского муниципального округа»</w:t>
            </w:r>
          </w:p>
        </w:tc>
      </w:tr>
      <w:tr w:rsidR="00D52A78" w:rsidRPr="002643DB" w:rsidTr="00D52A78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52A78" w:rsidRPr="002643DB" w:rsidTr="00D52A78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D52A78" w:rsidRPr="002643DB" w:rsidTr="00D52A78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D52A78" w:rsidRPr="002643DB" w:rsidTr="00D52A78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Лебедев А.В.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первый заместитель главы округа</w:t>
            </w:r>
          </w:p>
        </w:tc>
      </w:tr>
      <w:tr w:rsidR="00D52A78" w:rsidRPr="002643DB" w:rsidTr="00D52A78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Кудряев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С.Л.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отдела МР, Т и ГЗ, ЧС</w:t>
            </w:r>
          </w:p>
        </w:tc>
      </w:tr>
      <w:tr w:rsidR="00D52A78" w:rsidRPr="002643DB" w:rsidTr="00D52A78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D52A78" w:rsidRPr="002643DB" w:rsidTr="00D52A78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D52A78" w:rsidRPr="002643DB" w:rsidRDefault="00D52A78" w:rsidP="00D52A78">
      <w:pPr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rPr>
          <w:spacing w:val="-2"/>
          <w:sz w:val="28"/>
          <w:szCs w:val="20"/>
          <w:lang w:eastAsia="ru-RU"/>
        </w:rPr>
      </w:pPr>
    </w:p>
    <w:p w:rsidR="004A541D" w:rsidRPr="002643DB" w:rsidRDefault="004A541D" w:rsidP="005C7D3E">
      <w:pPr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5C7D3E" w:rsidRPr="002643DB" w:rsidRDefault="005C7D3E" w:rsidP="005C7D3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5C7D3E" w:rsidRPr="002643DB" w:rsidTr="002C34E2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5C7D3E" w:rsidRPr="002643DB" w:rsidTr="002C34E2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5C7D3E" w:rsidRPr="002643DB" w:rsidTr="002C34E2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5C7D3E" w:rsidRPr="002643DB" w:rsidTr="0020480D">
        <w:trPr>
          <w:trHeight w:hRule="exact" w:val="509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480D" w:rsidRPr="002643DB" w:rsidRDefault="0020480D" w:rsidP="0020480D">
            <w:pPr>
              <w:pStyle w:val="a3"/>
              <w:numPr>
                <w:ilvl w:val="0"/>
                <w:numId w:val="22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Создание не менее 16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0480D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20480D" w:rsidRPr="002643DB" w:rsidTr="0020480D">
        <w:trPr>
          <w:trHeight w:hRule="exact" w:val="13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spacing w:line="228" w:lineRule="auto"/>
              <w:ind w:firstLine="5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</w:tr>
      <w:tr w:rsidR="005C7D3E" w:rsidRPr="002643DB" w:rsidTr="002C34E2">
        <w:trPr>
          <w:trHeight w:hRule="exact" w:val="701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pStyle w:val="a3"/>
              <w:numPr>
                <w:ilvl w:val="0"/>
                <w:numId w:val="22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 2029 году количества погибших на пожарах в округе до 0</w:t>
            </w:r>
          </w:p>
          <w:p w:rsidR="005C7D3E" w:rsidRPr="002643DB" w:rsidRDefault="005C7D3E" w:rsidP="002C34E2">
            <w:pPr>
              <w:spacing w:line="228" w:lineRule="auto"/>
              <w:ind w:left="289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20480D" w:rsidRPr="002643DB" w:rsidTr="0020480D">
        <w:trPr>
          <w:trHeight w:hRule="exact" w:val="8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снижение числа погибших на пожарах в округе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«МП»</w:t>
            </w:r>
          </w:p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«ГП»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5C7D3E" w:rsidRPr="002643DB" w:rsidRDefault="005C7D3E" w:rsidP="005C7D3E">
      <w:pPr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5C7D3E" w:rsidRPr="002643DB" w:rsidTr="002C34E2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Наименование задачи,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измерения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Тип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показателями проекта </w:t>
            </w:r>
          </w:p>
        </w:tc>
      </w:tr>
      <w:tr w:rsidR="005C7D3E" w:rsidRPr="002643DB" w:rsidTr="002C34E2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5C7D3E" w:rsidRPr="002643DB" w:rsidTr="004A541D">
        <w:trPr>
          <w:trHeight w:hRule="exact" w:val="677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480D" w:rsidRPr="002643DB" w:rsidRDefault="0020480D" w:rsidP="0020480D">
            <w:pPr>
              <w:pStyle w:val="a3"/>
              <w:numPr>
                <w:ilvl w:val="0"/>
                <w:numId w:val="23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 менее </w:t>
            </w:r>
            <w:r w:rsidR="004A541D" w:rsidRPr="00264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0480D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A541D" w:rsidRPr="002643DB" w:rsidTr="00E85F6B">
        <w:trPr>
          <w:trHeight w:hRule="exact" w:val="46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541D" w:rsidRPr="002643DB" w:rsidRDefault="004A541D" w:rsidP="006F054E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4A541D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1B3A38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1B3A38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  <w:r w:rsidRPr="002643DB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0480D" w:rsidRPr="002643DB" w:rsidTr="006F054E">
        <w:trPr>
          <w:trHeight w:hRule="exact" w:val="662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pStyle w:val="a3"/>
              <w:numPr>
                <w:ilvl w:val="0"/>
                <w:numId w:val="23"/>
              </w:numPr>
              <w:spacing w:line="228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 2029 году числа погибших на пожарах в округе до 0</w:t>
            </w:r>
          </w:p>
        </w:tc>
      </w:tr>
      <w:tr w:rsidR="0020480D" w:rsidRPr="002643DB" w:rsidTr="004A541D">
        <w:trPr>
          <w:trHeight w:hRule="exact" w:val="46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территориальных управлений «Белозерское», «Восточное», «Западное»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4A541D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единица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E85F6B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480D" w:rsidRPr="002643DB" w:rsidRDefault="0020480D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количества погибших на пожарах в округе</w:t>
            </w:r>
          </w:p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20480D" w:rsidRPr="002643DB" w:rsidRDefault="0020480D" w:rsidP="001C5800">
      <w:pPr>
        <w:spacing w:line="228" w:lineRule="auto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5C7D3E" w:rsidRPr="002643DB" w:rsidRDefault="005C7D3E" w:rsidP="005C7D3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5C7D3E" w:rsidRPr="002643DB" w:rsidTr="002C34E2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5C7D3E" w:rsidRPr="002643DB" w:rsidTr="0020480D">
        <w:trPr>
          <w:trHeight w:hRule="exact" w:val="71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Создание не менее </w:t>
            </w:r>
            <w:r w:rsidR="0074279B" w:rsidRPr="002643DB">
              <w:rPr>
                <w:sz w:val="28"/>
                <w:szCs w:val="28"/>
              </w:rPr>
              <w:t>16</w:t>
            </w:r>
            <w:r w:rsidRPr="002643DB">
              <w:rPr>
                <w:sz w:val="28"/>
                <w:szCs w:val="28"/>
              </w:rPr>
              <w:t xml:space="preserve">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C34E2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D52A78" w:rsidRPr="002643DB" w:rsidTr="006F054E">
        <w:trPr>
          <w:trHeight w:hRule="exact" w:val="14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3176,0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5161,0</w:t>
            </w:r>
          </w:p>
        </w:tc>
      </w:tr>
      <w:tr w:rsidR="00D52A78" w:rsidRPr="002643DB" w:rsidTr="0020480D">
        <w:trPr>
          <w:trHeight w:hRule="exact" w:val="64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6F054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992,5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2580,5</w:t>
            </w:r>
          </w:p>
        </w:tc>
      </w:tr>
      <w:tr w:rsidR="00D52A78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6F054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992,5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2643DB" w:rsidRDefault="00D52A78" w:rsidP="00D52A78">
            <w:pPr>
              <w:jc w:val="center"/>
            </w:pPr>
            <w:r w:rsidRPr="002643DB"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D52A78">
            <w:pPr>
              <w:jc w:val="center"/>
            </w:pPr>
            <w:r w:rsidRPr="002643DB">
              <w:t>2580,5</w:t>
            </w:r>
          </w:p>
        </w:tc>
      </w:tr>
      <w:tr w:rsidR="0020480D" w:rsidRPr="002643DB" w:rsidTr="006F054E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6F054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6F054E" w:rsidP="006F05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 2029 году числа погибших на пожарах в округе до 0</w:t>
            </w:r>
          </w:p>
        </w:tc>
      </w:tr>
      <w:tr w:rsidR="00195374" w:rsidRPr="002643DB" w:rsidTr="00195374">
        <w:trPr>
          <w:trHeight w:hRule="exact" w:val="144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«Белозерское»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195374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1100,0</w:t>
            </w:r>
          </w:p>
        </w:tc>
      </w:tr>
      <w:tr w:rsidR="00962154" w:rsidRPr="002643DB" w:rsidTr="00CA42E9">
        <w:trPr>
          <w:trHeight w:hRule="exact" w:val="14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«Восточное»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200,0</w:t>
            </w:r>
          </w:p>
        </w:tc>
      </w:tr>
      <w:tr w:rsidR="00962154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200,0</w:t>
            </w:r>
          </w:p>
        </w:tc>
      </w:tr>
      <w:tr w:rsidR="00046735" w:rsidRPr="002643DB" w:rsidTr="00CA42E9">
        <w:trPr>
          <w:trHeight w:hRule="exact" w:val="135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«Западное»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46735" w:rsidRPr="002643DB" w:rsidTr="00CA42E9">
        <w:trPr>
          <w:trHeight w:hRule="exact" w:val="69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5</w:t>
            </w:r>
            <w:r w:rsidR="00046735" w:rsidRPr="002643DB">
              <w:rPr>
                <w:sz w:val="28"/>
                <w:szCs w:val="28"/>
              </w:rPr>
              <w:t>00,0</w:t>
            </w:r>
          </w:p>
        </w:tc>
      </w:tr>
      <w:tr w:rsidR="004F1E91" w:rsidRPr="002643DB" w:rsidTr="002C34E2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4076,0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2885</w:t>
            </w:r>
            <w:r w:rsidR="004F1E91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6961</w:t>
            </w:r>
            <w:r w:rsidR="004F1E91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4F1E91" w:rsidRPr="002643DB" w:rsidTr="004F1E91">
        <w:trPr>
          <w:trHeight w:hRule="exact" w:val="41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F1E91" w:rsidRPr="002643DB" w:rsidRDefault="004F1E91" w:rsidP="002C34E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2488,0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E85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1892</w:t>
            </w:r>
            <w:r w:rsidR="004F1E91" w:rsidRPr="002643DB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E85F6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4380,5</w:t>
            </w:r>
          </w:p>
        </w:tc>
      </w:tr>
      <w:tr w:rsidR="004F1E91" w:rsidRPr="002643DB" w:rsidTr="004F1E91">
        <w:trPr>
          <w:trHeight w:hRule="exact" w:val="70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F1E91" w:rsidRPr="002643DB" w:rsidRDefault="004F1E91" w:rsidP="002C34E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2580,5</w:t>
            </w:r>
          </w:p>
        </w:tc>
      </w:tr>
    </w:tbl>
    <w:p w:rsidR="005C7D3E" w:rsidRPr="002643DB" w:rsidRDefault="005C7D3E" w:rsidP="00120434">
      <w:pPr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6. Участники проекта</w:t>
      </w:r>
    </w:p>
    <w:p w:rsidR="005C7D3E" w:rsidRPr="002643DB" w:rsidRDefault="005C7D3E" w:rsidP="005C7D3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5C7D3E" w:rsidRPr="002643DB" w:rsidTr="00120434">
        <w:trPr>
          <w:trHeight w:hRule="exact" w:val="8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5C7D3E" w:rsidRPr="002643DB" w:rsidTr="002C34E2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5C7D3E" w:rsidRPr="002643DB" w:rsidTr="002C34E2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Лебедев А.В.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первый </w:t>
            </w:r>
            <w:r w:rsidR="005C7D3E"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5C7D3E" w:rsidRPr="002643DB" w:rsidTr="002C34E2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Кудряев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С.Л.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отдела </w:t>
            </w:r>
            <w:r w:rsidR="00B658C2" w:rsidRPr="002643DB">
              <w:rPr>
                <w:sz w:val="28"/>
                <w:szCs w:val="28"/>
              </w:rPr>
              <w:t>МР, Т и ГЗ, ЧС</w:t>
            </w: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Антонов Н. 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1204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="00120434" w:rsidRPr="002643DB">
              <w:rPr>
                <w:spacing w:val="-2"/>
                <w:sz w:val="28"/>
                <w:szCs w:val="28"/>
                <w:lang w:eastAsia="ru-RU"/>
              </w:rPr>
              <w:t>ТУ «Белозерское»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12043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Марова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1204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="00120434" w:rsidRPr="002643DB">
              <w:rPr>
                <w:spacing w:val="-2"/>
                <w:sz w:val="28"/>
                <w:szCs w:val="28"/>
                <w:lang w:eastAsia="ru-RU"/>
              </w:rPr>
              <w:t>ТУ «Восточное»</w:t>
            </w:r>
          </w:p>
        </w:tc>
      </w:tr>
      <w:tr w:rsidR="005C7D3E" w:rsidRPr="002643DB" w:rsidTr="00120434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Апполонова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ТУ «Западное»</w:t>
            </w:r>
          </w:p>
        </w:tc>
      </w:tr>
      <w:tr w:rsidR="0053291C" w:rsidRPr="002643DB" w:rsidTr="00120434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Участник проекта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Конанова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и.о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. директора </w:t>
            </w:r>
            <w:r w:rsidRPr="002643DB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2643DB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</w:tr>
    </w:tbl>
    <w:p w:rsidR="005C7D3E" w:rsidRPr="002643DB" w:rsidRDefault="005C7D3E" w:rsidP="005C7D3E">
      <w:pPr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120434" w:rsidRPr="002643DB" w:rsidRDefault="00120434" w:rsidP="005C7D3E">
      <w:pPr>
        <w:jc w:val="center"/>
        <w:rPr>
          <w:sz w:val="28"/>
          <w:szCs w:val="28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1882"/>
        <w:gridCol w:w="2835"/>
        <w:gridCol w:w="1559"/>
        <w:gridCol w:w="2126"/>
      </w:tblGrid>
      <w:tr w:rsidR="00120434" w:rsidRPr="002643DB" w:rsidTr="00746675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Метод расчета (накопительный итог / дискретный)</w:t>
            </w:r>
          </w:p>
        </w:tc>
        <w:tc>
          <w:tcPr>
            <w:tcW w:w="18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120434" w:rsidRPr="002643DB" w:rsidTr="00746675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</w:tr>
      <w:tr w:rsidR="00746675" w:rsidRPr="002643DB" w:rsidTr="00746675"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643DB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  <w:p w:rsidR="00746675" w:rsidRPr="002643DB" w:rsidRDefault="00746675" w:rsidP="001204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1</w:t>
            </w:r>
            <w:r w:rsidRPr="002643DB">
              <w:rPr>
                <w:sz w:val="28"/>
                <w:szCs w:val="28"/>
              </w:rPr>
              <w:t xml:space="preserve"> – количество источников наружного водоснабжения для забора воды в целях пожаротушения, ед.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746675" w:rsidRPr="002643DB" w:rsidTr="001C5800">
        <w:trPr>
          <w:trHeight w:val="1908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/>
        </w:tc>
        <w:tc>
          <w:tcPr>
            <w:tcW w:w="18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Pr="002643DB">
              <w:rPr>
                <w:sz w:val="28"/>
                <w:szCs w:val="28"/>
              </w:rPr>
              <w:t xml:space="preserve"> – источники наружного водоснабжения для забора воды в целях пожаротушения, где n = 1, 2..., ед.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</w:tr>
      <w:tr w:rsidR="00746675" w:rsidRPr="002643DB" w:rsidTr="005F0749">
        <w:trPr>
          <w:trHeight w:val="569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Снижение числа </w:t>
            </w:r>
            <w:r w:rsidRPr="002643DB">
              <w:rPr>
                <w:sz w:val="28"/>
                <w:szCs w:val="28"/>
              </w:rPr>
              <w:lastRenderedPageBreak/>
              <w:t>погибших на пожарах в округе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643DB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  <w:p w:rsidR="00746675" w:rsidRPr="002643DB" w:rsidRDefault="00746675" w:rsidP="001204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lastRenderedPageBreak/>
              <w:t>I</w:t>
            </w:r>
            <w:r w:rsidRPr="002643DB">
              <w:rPr>
                <w:sz w:val="28"/>
                <w:szCs w:val="28"/>
                <w:vertAlign w:val="subscript"/>
              </w:rPr>
              <w:t>2</w:t>
            </w:r>
            <w:r w:rsidRPr="002643DB">
              <w:rPr>
                <w:sz w:val="28"/>
                <w:szCs w:val="28"/>
              </w:rPr>
              <w:t xml:space="preserve"> – число погибших на пожарах в округе, чел.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746675" w:rsidRPr="002643DB" w:rsidTr="005F0749">
        <w:trPr>
          <w:trHeight w:val="703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/>
        </w:tc>
        <w:tc>
          <w:tcPr>
            <w:tcW w:w="18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Pr="002643DB">
              <w:rPr>
                <w:sz w:val="28"/>
                <w:szCs w:val="28"/>
              </w:rPr>
              <w:t xml:space="preserve"> – число погибших на пожарах в округе, где n = 1, 2..., чел.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</w:tr>
    </w:tbl>
    <w:p w:rsidR="00120434" w:rsidRPr="002643DB" w:rsidRDefault="00120434" w:rsidP="005C7D3E">
      <w:pPr>
        <w:jc w:val="center"/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z w:val="28"/>
          <w:szCs w:val="20"/>
          <w:lang w:eastAsia="ru-RU"/>
        </w:rPr>
      </w:pPr>
    </w:p>
    <w:p w:rsidR="005C7D3E" w:rsidRPr="00234AD6" w:rsidRDefault="005C7D3E" w:rsidP="005C7D3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5C7D3E" w:rsidRPr="00234AD6" w:rsidRDefault="005C7D3E" w:rsidP="005C7D3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5C7D3E" w:rsidRPr="00234AD6" w:rsidTr="002C34E2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5C7D3E" w:rsidRPr="00234AD6" w:rsidRDefault="005C7D3E" w:rsidP="002C34E2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C7D3E" w:rsidRPr="00234AD6" w:rsidRDefault="005C7D3E" w:rsidP="00D2215C">
      <w:pPr>
        <w:jc w:val="right"/>
        <w:rPr>
          <w:sz w:val="28"/>
          <w:szCs w:val="20"/>
          <w:lang w:eastAsia="ru-RU"/>
        </w:rPr>
      </w:pPr>
    </w:p>
    <w:sectPr w:rsidR="005C7D3E" w:rsidRPr="00234AD6" w:rsidSect="00141E47">
      <w:headerReference w:type="default" r:id="rId20"/>
      <w:pgSz w:w="16838" w:h="11906" w:orient="landscape"/>
      <w:pgMar w:top="567" w:right="111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36" w:rsidRDefault="00E71436" w:rsidP="00234AD6">
      <w:r>
        <w:separator/>
      </w:r>
    </w:p>
  </w:endnote>
  <w:endnote w:type="continuationSeparator" w:id="0">
    <w:p w:rsidR="00E71436" w:rsidRDefault="00E71436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39" w:rsidRPr="00897CA3" w:rsidRDefault="00E04539" w:rsidP="005F07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39" w:rsidRPr="00897CA3" w:rsidRDefault="00E04539" w:rsidP="005F07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36" w:rsidRDefault="00E71436" w:rsidP="00234AD6">
      <w:r>
        <w:separator/>
      </w:r>
    </w:p>
  </w:footnote>
  <w:footnote w:type="continuationSeparator" w:id="0">
    <w:p w:rsidR="00E71436" w:rsidRDefault="00E71436" w:rsidP="0023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39" w:rsidRDefault="00E04539">
    <w:pPr>
      <w:pStyle w:val="aa"/>
      <w:jc w:val="center"/>
    </w:pPr>
  </w:p>
  <w:p w:rsidR="00E04539" w:rsidRDefault="00E04539">
    <w:pPr>
      <w:pStyle w:val="aa"/>
      <w:jc w:val="center"/>
    </w:pPr>
  </w:p>
  <w:p w:rsidR="00E04539" w:rsidRDefault="00E04539">
    <w:pPr>
      <w:pStyle w:val="aa"/>
      <w:jc w:val="center"/>
    </w:pPr>
  </w:p>
  <w:p w:rsidR="00E04539" w:rsidRDefault="00E045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9462BD"/>
    <w:multiLevelType w:val="hybridMultilevel"/>
    <w:tmpl w:val="A232D020"/>
    <w:lvl w:ilvl="0" w:tplc="9EB4E5A6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0A4B20EC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>
    <w:nsid w:val="17EE46F2"/>
    <w:multiLevelType w:val="hybridMultilevel"/>
    <w:tmpl w:val="1A9E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E15CB"/>
    <w:multiLevelType w:val="hybridMultilevel"/>
    <w:tmpl w:val="8100642C"/>
    <w:lvl w:ilvl="0" w:tplc="65B8A522">
      <w:start w:val="1"/>
      <w:numFmt w:val="decimal"/>
      <w:lvlText w:val="%1."/>
      <w:lvlJc w:val="left"/>
      <w:pPr>
        <w:ind w:left="63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8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9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8C47AD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2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4">
    <w:nsid w:val="48A523CC"/>
    <w:multiLevelType w:val="hybridMultilevel"/>
    <w:tmpl w:val="A278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C514C"/>
    <w:multiLevelType w:val="hybridMultilevel"/>
    <w:tmpl w:val="F7EE0544"/>
    <w:lvl w:ilvl="0" w:tplc="F4EC8A4C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>
    <w:nsid w:val="5AC8008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76A5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040187F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A35F6"/>
    <w:multiLevelType w:val="hybridMultilevel"/>
    <w:tmpl w:val="4B2A0914"/>
    <w:lvl w:ilvl="0" w:tplc="699285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E5E79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20"/>
  </w:num>
  <w:num w:numId="14">
    <w:abstractNumId w:val="18"/>
  </w:num>
  <w:num w:numId="15">
    <w:abstractNumId w:val="15"/>
  </w:num>
  <w:num w:numId="16">
    <w:abstractNumId w:val="7"/>
  </w:num>
  <w:num w:numId="17">
    <w:abstractNumId w:val="4"/>
  </w:num>
  <w:num w:numId="18">
    <w:abstractNumId w:val="17"/>
  </w:num>
  <w:num w:numId="19">
    <w:abstractNumId w:val="16"/>
  </w:num>
  <w:num w:numId="20">
    <w:abstractNumId w:val="10"/>
  </w:num>
  <w:num w:numId="21">
    <w:abstractNumId w:val="19"/>
  </w:num>
  <w:num w:numId="22">
    <w:abstractNumId w:val="5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30FE"/>
    <w:rsid w:val="000055CA"/>
    <w:rsid w:val="000073BF"/>
    <w:rsid w:val="00010B82"/>
    <w:rsid w:val="00011CD6"/>
    <w:rsid w:val="00015921"/>
    <w:rsid w:val="00016B07"/>
    <w:rsid w:val="00022177"/>
    <w:rsid w:val="000228FF"/>
    <w:rsid w:val="00025911"/>
    <w:rsid w:val="00034DB4"/>
    <w:rsid w:val="00044194"/>
    <w:rsid w:val="00046735"/>
    <w:rsid w:val="00056D53"/>
    <w:rsid w:val="000609A6"/>
    <w:rsid w:val="00063DD9"/>
    <w:rsid w:val="00064392"/>
    <w:rsid w:val="000774D3"/>
    <w:rsid w:val="00081AC2"/>
    <w:rsid w:val="00083EB7"/>
    <w:rsid w:val="0008411A"/>
    <w:rsid w:val="00092D8F"/>
    <w:rsid w:val="000972E6"/>
    <w:rsid w:val="000A04FA"/>
    <w:rsid w:val="000B6554"/>
    <w:rsid w:val="000B6644"/>
    <w:rsid w:val="000C6B23"/>
    <w:rsid w:val="000D267A"/>
    <w:rsid w:val="000D6926"/>
    <w:rsid w:val="000E06E1"/>
    <w:rsid w:val="000E4143"/>
    <w:rsid w:val="00101395"/>
    <w:rsid w:val="00101EA4"/>
    <w:rsid w:val="00112335"/>
    <w:rsid w:val="00120434"/>
    <w:rsid w:val="00120ADB"/>
    <w:rsid w:val="001213C8"/>
    <w:rsid w:val="00121D29"/>
    <w:rsid w:val="001250BB"/>
    <w:rsid w:val="00132085"/>
    <w:rsid w:val="00141E47"/>
    <w:rsid w:val="00143D7A"/>
    <w:rsid w:val="00145645"/>
    <w:rsid w:val="001463E3"/>
    <w:rsid w:val="00146F08"/>
    <w:rsid w:val="00151E7D"/>
    <w:rsid w:val="0017595C"/>
    <w:rsid w:val="0018239B"/>
    <w:rsid w:val="001939CC"/>
    <w:rsid w:val="00195374"/>
    <w:rsid w:val="00196735"/>
    <w:rsid w:val="001A0F2E"/>
    <w:rsid w:val="001A295F"/>
    <w:rsid w:val="001A6F57"/>
    <w:rsid w:val="001B3A38"/>
    <w:rsid w:val="001B6E0C"/>
    <w:rsid w:val="001C1365"/>
    <w:rsid w:val="001C5800"/>
    <w:rsid w:val="001C623C"/>
    <w:rsid w:val="001E293F"/>
    <w:rsid w:val="001E4E99"/>
    <w:rsid w:val="001E5D1D"/>
    <w:rsid w:val="001F108B"/>
    <w:rsid w:val="001F3D16"/>
    <w:rsid w:val="00202EEC"/>
    <w:rsid w:val="002041D9"/>
    <w:rsid w:val="002046C2"/>
    <w:rsid w:val="0020480D"/>
    <w:rsid w:val="00205375"/>
    <w:rsid w:val="002112BA"/>
    <w:rsid w:val="00214809"/>
    <w:rsid w:val="00216390"/>
    <w:rsid w:val="00233734"/>
    <w:rsid w:val="00233B9A"/>
    <w:rsid w:val="00234AD6"/>
    <w:rsid w:val="00235042"/>
    <w:rsid w:val="0024238A"/>
    <w:rsid w:val="00243C30"/>
    <w:rsid w:val="00253CB9"/>
    <w:rsid w:val="002628A5"/>
    <w:rsid w:val="00262F17"/>
    <w:rsid w:val="002643DB"/>
    <w:rsid w:val="00270554"/>
    <w:rsid w:val="00273B4F"/>
    <w:rsid w:val="002905B3"/>
    <w:rsid w:val="00291B4A"/>
    <w:rsid w:val="002933CE"/>
    <w:rsid w:val="002958E3"/>
    <w:rsid w:val="00297C31"/>
    <w:rsid w:val="002B1A2F"/>
    <w:rsid w:val="002C1108"/>
    <w:rsid w:val="002C34E2"/>
    <w:rsid w:val="002C4EEE"/>
    <w:rsid w:val="002D5FAD"/>
    <w:rsid w:val="002E3EB1"/>
    <w:rsid w:val="002F2D52"/>
    <w:rsid w:val="002F4869"/>
    <w:rsid w:val="003043CC"/>
    <w:rsid w:val="00305F8D"/>
    <w:rsid w:val="00327048"/>
    <w:rsid w:val="0032714D"/>
    <w:rsid w:val="0033074B"/>
    <w:rsid w:val="00334762"/>
    <w:rsid w:val="0033503A"/>
    <w:rsid w:val="00335CFA"/>
    <w:rsid w:val="00345D59"/>
    <w:rsid w:val="003553D6"/>
    <w:rsid w:val="00366EA4"/>
    <w:rsid w:val="00371C98"/>
    <w:rsid w:val="0037468E"/>
    <w:rsid w:val="00375EBF"/>
    <w:rsid w:val="00383C62"/>
    <w:rsid w:val="0039282F"/>
    <w:rsid w:val="003B0164"/>
    <w:rsid w:val="003B44F0"/>
    <w:rsid w:val="003B7B89"/>
    <w:rsid w:val="003D020F"/>
    <w:rsid w:val="003D0A5D"/>
    <w:rsid w:val="003D0FE1"/>
    <w:rsid w:val="003D4882"/>
    <w:rsid w:val="003D4E0A"/>
    <w:rsid w:val="003D6B68"/>
    <w:rsid w:val="003E3AEB"/>
    <w:rsid w:val="003F4E9D"/>
    <w:rsid w:val="003F7643"/>
    <w:rsid w:val="00421AAD"/>
    <w:rsid w:val="0042606A"/>
    <w:rsid w:val="00426508"/>
    <w:rsid w:val="00427A69"/>
    <w:rsid w:val="00431C80"/>
    <w:rsid w:val="0045070A"/>
    <w:rsid w:val="0045365D"/>
    <w:rsid w:val="00460B4B"/>
    <w:rsid w:val="0046316D"/>
    <w:rsid w:val="00476A2B"/>
    <w:rsid w:val="0048238A"/>
    <w:rsid w:val="00483865"/>
    <w:rsid w:val="004861AC"/>
    <w:rsid w:val="004A05E4"/>
    <w:rsid w:val="004A541D"/>
    <w:rsid w:val="004C001A"/>
    <w:rsid w:val="004C0C22"/>
    <w:rsid w:val="004C6A37"/>
    <w:rsid w:val="004D0E06"/>
    <w:rsid w:val="004D0E09"/>
    <w:rsid w:val="004E605F"/>
    <w:rsid w:val="004F1E91"/>
    <w:rsid w:val="004F7F62"/>
    <w:rsid w:val="0050269F"/>
    <w:rsid w:val="00506F36"/>
    <w:rsid w:val="005213C0"/>
    <w:rsid w:val="00523EC5"/>
    <w:rsid w:val="00530CFF"/>
    <w:rsid w:val="00531856"/>
    <w:rsid w:val="005319CA"/>
    <w:rsid w:val="0053291C"/>
    <w:rsid w:val="00540109"/>
    <w:rsid w:val="00544E7D"/>
    <w:rsid w:val="00553F4D"/>
    <w:rsid w:val="00557461"/>
    <w:rsid w:val="00570ED1"/>
    <w:rsid w:val="00587926"/>
    <w:rsid w:val="00587CBF"/>
    <w:rsid w:val="00592468"/>
    <w:rsid w:val="00593529"/>
    <w:rsid w:val="0059359D"/>
    <w:rsid w:val="005A27FF"/>
    <w:rsid w:val="005A304B"/>
    <w:rsid w:val="005A3C3C"/>
    <w:rsid w:val="005B18EB"/>
    <w:rsid w:val="005C137F"/>
    <w:rsid w:val="005C2E11"/>
    <w:rsid w:val="005C414C"/>
    <w:rsid w:val="005C5EE8"/>
    <w:rsid w:val="005C7D3E"/>
    <w:rsid w:val="005D7DA0"/>
    <w:rsid w:val="005F0749"/>
    <w:rsid w:val="005F56AB"/>
    <w:rsid w:val="005F6CFA"/>
    <w:rsid w:val="00616F03"/>
    <w:rsid w:val="00620EF2"/>
    <w:rsid w:val="006319AD"/>
    <w:rsid w:val="00634FB5"/>
    <w:rsid w:val="00636138"/>
    <w:rsid w:val="00641B41"/>
    <w:rsid w:val="00642858"/>
    <w:rsid w:val="00650522"/>
    <w:rsid w:val="00662D7A"/>
    <w:rsid w:val="00666D22"/>
    <w:rsid w:val="00671CAE"/>
    <w:rsid w:val="0067595D"/>
    <w:rsid w:val="00680E88"/>
    <w:rsid w:val="00681D11"/>
    <w:rsid w:val="00682D73"/>
    <w:rsid w:val="00694046"/>
    <w:rsid w:val="00694AA4"/>
    <w:rsid w:val="006970EA"/>
    <w:rsid w:val="006A2D32"/>
    <w:rsid w:val="006A44DA"/>
    <w:rsid w:val="006A6605"/>
    <w:rsid w:val="006A689D"/>
    <w:rsid w:val="006A76AD"/>
    <w:rsid w:val="006D7FEC"/>
    <w:rsid w:val="006E6A38"/>
    <w:rsid w:val="006F054E"/>
    <w:rsid w:val="006F3A8F"/>
    <w:rsid w:val="007044B5"/>
    <w:rsid w:val="00704D4C"/>
    <w:rsid w:val="00723477"/>
    <w:rsid w:val="007314A8"/>
    <w:rsid w:val="00733FB6"/>
    <w:rsid w:val="00734C45"/>
    <w:rsid w:val="0074279B"/>
    <w:rsid w:val="007443F1"/>
    <w:rsid w:val="00744821"/>
    <w:rsid w:val="00746675"/>
    <w:rsid w:val="00747298"/>
    <w:rsid w:val="00750B22"/>
    <w:rsid w:val="00750F41"/>
    <w:rsid w:val="0075192B"/>
    <w:rsid w:val="00751B6F"/>
    <w:rsid w:val="0075248B"/>
    <w:rsid w:val="00752982"/>
    <w:rsid w:val="00754CDB"/>
    <w:rsid w:val="00755845"/>
    <w:rsid w:val="007563F3"/>
    <w:rsid w:val="007614FB"/>
    <w:rsid w:val="00766099"/>
    <w:rsid w:val="00770774"/>
    <w:rsid w:val="00782E9B"/>
    <w:rsid w:val="00784477"/>
    <w:rsid w:val="007906AE"/>
    <w:rsid w:val="0079110B"/>
    <w:rsid w:val="0079143B"/>
    <w:rsid w:val="007A2A1B"/>
    <w:rsid w:val="007C0118"/>
    <w:rsid w:val="007C0926"/>
    <w:rsid w:val="007C7B34"/>
    <w:rsid w:val="007D21E3"/>
    <w:rsid w:val="007D5E30"/>
    <w:rsid w:val="007D5FC5"/>
    <w:rsid w:val="007E249F"/>
    <w:rsid w:val="007F3CCC"/>
    <w:rsid w:val="007F6FD0"/>
    <w:rsid w:val="00803F5A"/>
    <w:rsid w:val="00805136"/>
    <w:rsid w:val="0080608D"/>
    <w:rsid w:val="008076B1"/>
    <w:rsid w:val="00812DE5"/>
    <w:rsid w:val="00816FEC"/>
    <w:rsid w:val="00833021"/>
    <w:rsid w:val="00834723"/>
    <w:rsid w:val="008419C0"/>
    <w:rsid w:val="00852075"/>
    <w:rsid w:val="00853423"/>
    <w:rsid w:val="0086644C"/>
    <w:rsid w:val="00874CDA"/>
    <w:rsid w:val="008769AF"/>
    <w:rsid w:val="0088064A"/>
    <w:rsid w:val="008867C2"/>
    <w:rsid w:val="00886851"/>
    <w:rsid w:val="008914CB"/>
    <w:rsid w:val="00893410"/>
    <w:rsid w:val="0089724A"/>
    <w:rsid w:val="008A556D"/>
    <w:rsid w:val="008B5480"/>
    <w:rsid w:val="008C2F9C"/>
    <w:rsid w:val="008D6965"/>
    <w:rsid w:val="008E33EB"/>
    <w:rsid w:val="008F68E1"/>
    <w:rsid w:val="00905433"/>
    <w:rsid w:val="00913B29"/>
    <w:rsid w:val="00915249"/>
    <w:rsid w:val="009206B5"/>
    <w:rsid w:val="009340D2"/>
    <w:rsid w:val="00936993"/>
    <w:rsid w:val="00937FE0"/>
    <w:rsid w:val="00941F40"/>
    <w:rsid w:val="00943D15"/>
    <w:rsid w:val="00945090"/>
    <w:rsid w:val="0094547E"/>
    <w:rsid w:val="00954DDB"/>
    <w:rsid w:val="00960B69"/>
    <w:rsid w:val="00962154"/>
    <w:rsid w:val="009637DC"/>
    <w:rsid w:val="00971AEF"/>
    <w:rsid w:val="00975E13"/>
    <w:rsid w:val="00990F79"/>
    <w:rsid w:val="009943A5"/>
    <w:rsid w:val="009948D9"/>
    <w:rsid w:val="009A00E6"/>
    <w:rsid w:val="009A0BA3"/>
    <w:rsid w:val="009A1F50"/>
    <w:rsid w:val="009A7AEB"/>
    <w:rsid w:val="009B0313"/>
    <w:rsid w:val="009C02EA"/>
    <w:rsid w:val="009C0983"/>
    <w:rsid w:val="009C2B93"/>
    <w:rsid w:val="009D4B00"/>
    <w:rsid w:val="009D5D9D"/>
    <w:rsid w:val="009F70DF"/>
    <w:rsid w:val="00A003BA"/>
    <w:rsid w:val="00A0237D"/>
    <w:rsid w:val="00A05EAF"/>
    <w:rsid w:val="00A06C9D"/>
    <w:rsid w:val="00A11365"/>
    <w:rsid w:val="00A11D73"/>
    <w:rsid w:val="00A139EE"/>
    <w:rsid w:val="00A220A0"/>
    <w:rsid w:val="00A30E33"/>
    <w:rsid w:val="00A36806"/>
    <w:rsid w:val="00A51D9E"/>
    <w:rsid w:val="00A561F3"/>
    <w:rsid w:val="00A56C5E"/>
    <w:rsid w:val="00A6400C"/>
    <w:rsid w:val="00A66989"/>
    <w:rsid w:val="00A723E2"/>
    <w:rsid w:val="00A75462"/>
    <w:rsid w:val="00A81E88"/>
    <w:rsid w:val="00A94A7E"/>
    <w:rsid w:val="00AA3437"/>
    <w:rsid w:val="00AA7040"/>
    <w:rsid w:val="00AB559A"/>
    <w:rsid w:val="00AB6FDD"/>
    <w:rsid w:val="00AD45CE"/>
    <w:rsid w:val="00AE2E25"/>
    <w:rsid w:val="00AE7DDB"/>
    <w:rsid w:val="00B03C55"/>
    <w:rsid w:val="00B071A3"/>
    <w:rsid w:val="00B1113B"/>
    <w:rsid w:val="00B118F9"/>
    <w:rsid w:val="00B224F9"/>
    <w:rsid w:val="00B3058C"/>
    <w:rsid w:val="00B3358E"/>
    <w:rsid w:val="00B46E5F"/>
    <w:rsid w:val="00B526FA"/>
    <w:rsid w:val="00B5307F"/>
    <w:rsid w:val="00B56EE4"/>
    <w:rsid w:val="00B64006"/>
    <w:rsid w:val="00B658C2"/>
    <w:rsid w:val="00B70057"/>
    <w:rsid w:val="00B71560"/>
    <w:rsid w:val="00B73B83"/>
    <w:rsid w:val="00B84FDD"/>
    <w:rsid w:val="00B852DE"/>
    <w:rsid w:val="00B9388D"/>
    <w:rsid w:val="00BB106D"/>
    <w:rsid w:val="00BC13E6"/>
    <w:rsid w:val="00BC163D"/>
    <w:rsid w:val="00BC1AC3"/>
    <w:rsid w:val="00BC2579"/>
    <w:rsid w:val="00BC4379"/>
    <w:rsid w:val="00BD4AC9"/>
    <w:rsid w:val="00BE2541"/>
    <w:rsid w:val="00BE7E7C"/>
    <w:rsid w:val="00C0503E"/>
    <w:rsid w:val="00C15D8F"/>
    <w:rsid w:val="00C1759C"/>
    <w:rsid w:val="00C270D0"/>
    <w:rsid w:val="00C341E9"/>
    <w:rsid w:val="00C3458D"/>
    <w:rsid w:val="00C412D3"/>
    <w:rsid w:val="00C4660F"/>
    <w:rsid w:val="00C5236B"/>
    <w:rsid w:val="00C55D2F"/>
    <w:rsid w:val="00C56F54"/>
    <w:rsid w:val="00C70380"/>
    <w:rsid w:val="00C72541"/>
    <w:rsid w:val="00C77453"/>
    <w:rsid w:val="00CA13C2"/>
    <w:rsid w:val="00CA15E7"/>
    <w:rsid w:val="00CA42E9"/>
    <w:rsid w:val="00CB0572"/>
    <w:rsid w:val="00CB18F6"/>
    <w:rsid w:val="00CD4386"/>
    <w:rsid w:val="00CD6156"/>
    <w:rsid w:val="00CE0DCD"/>
    <w:rsid w:val="00CF7465"/>
    <w:rsid w:val="00D013D0"/>
    <w:rsid w:val="00D01CA2"/>
    <w:rsid w:val="00D01F72"/>
    <w:rsid w:val="00D0782C"/>
    <w:rsid w:val="00D079EE"/>
    <w:rsid w:val="00D1069F"/>
    <w:rsid w:val="00D2215C"/>
    <w:rsid w:val="00D2406F"/>
    <w:rsid w:val="00D259D3"/>
    <w:rsid w:val="00D30026"/>
    <w:rsid w:val="00D31328"/>
    <w:rsid w:val="00D32D22"/>
    <w:rsid w:val="00D36F4D"/>
    <w:rsid w:val="00D421BF"/>
    <w:rsid w:val="00D469E1"/>
    <w:rsid w:val="00D52A78"/>
    <w:rsid w:val="00D5712D"/>
    <w:rsid w:val="00D64CD8"/>
    <w:rsid w:val="00D7239E"/>
    <w:rsid w:val="00D80AB3"/>
    <w:rsid w:val="00D946C8"/>
    <w:rsid w:val="00DB076C"/>
    <w:rsid w:val="00DC1781"/>
    <w:rsid w:val="00DC202D"/>
    <w:rsid w:val="00DC23C8"/>
    <w:rsid w:val="00DC2FA2"/>
    <w:rsid w:val="00DC58BC"/>
    <w:rsid w:val="00DC5AE1"/>
    <w:rsid w:val="00DD4B42"/>
    <w:rsid w:val="00DD4D6C"/>
    <w:rsid w:val="00DD770E"/>
    <w:rsid w:val="00DE2AEC"/>
    <w:rsid w:val="00DE5FE2"/>
    <w:rsid w:val="00DF0CCF"/>
    <w:rsid w:val="00DF5212"/>
    <w:rsid w:val="00E04539"/>
    <w:rsid w:val="00E10C86"/>
    <w:rsid w:val="00E24BE6"/>
    <w:rsid w:val="00E31581"/>
    <w:rsid w:val="00E31DDE"/>
    <w:rsid w:val="00E51BB4"/>
    <w:rsid w:val="00E67741"/>
    <w:rsid w:val="00E71436"/>
    <w:rsid w:val="00E72001"/>
    <w:rsid w:val="00E73FFE"/>
    <w:rsid w:val="00E8085B"/>
    <w:rsid w:val="00E85F6B"/>
    <w:rsid w:val="00E90978"/>
    <w:rsid w:val="00E95376"/>
    <w:rsid w:val="00EB0A6A"/>
    <w:rsid w:val="00EC1FE4"/>
    <w:rsid w:val="00EC498B"/>
    <w:rsid w:val="00EC520F"/>
    <w:rsid w:val="00EC6911"/>
    <w:rsid w:val="00ED7EBF"/>
    <w:rsid w:val="00EE4249"/>
    <w:rsid w:val="00EE43E7"/>
    <w:rsid w:val="00F05D3C"/>
    <w:rsid w:val="00F11907"/>
    <w:rsid w:val="00F14ED3"/>
    <w:rsid w:val="00F16162"/>
    <w:rsid w:val="00F22E56"/>
    <w:rsid w:val="00F32997"/>
    <w:rsid w:val="00F40D67"/>
    <w:rsid w:val="00F43230"/>
    <w:rsid w:val="00F437AE"/>
    <w:rsid w:val="00F50F61"/>
    <w:rsid w:val="00F56A87"/>
    <w:rsid w:val="00F611FD"/>
    <w:rsid w:val="00F642BD"/>
    <w:rsid w:val="00F73EBC"/>
    <w:rsid w:val="00F77883"/>
    <w:rsid w:val="00F81BB0"/>
    <w:rsid w:val="00F854FA"/>
    <w:rsid w:val="00F87C30"/>
    <w:rsid w:val="00F91221"/>
    <w:rsid w:val="00F95B1F"/>
    <w:rsid w:val="00FA412B"/>
    <w:rsid w:val="00FA4776"/>
    <w:rsid w:val="00FB30F5"/>
    <w:rsid w:val="00FB4019"/>
    <w:rsid w:val="00FB67F4"/>
    <w:rsid w:val="00FB717F"/>
    <w:rsid w:val="00FE1D09"/>
    <w:rsid w:val="00FE3C17"/>
    <w:rsid w:val="00FE3D27"/>
    <w:rsid w:val="00FE74F3"/>
    <w:rsid w:val="00FF230A"/>
    <w:rsid w:val="00FF33E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9271&amp;dst=100013&amp;field=134&amp;date=26.05.2024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35627&amp;dst=100013&amp;field=134&amp;date=26.05.202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25.04.20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6888&amp;dst=100013&amp;field=134&amp;date=26.05.202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209270&amp;dst=100013&amp;field=134&amp;date=26.05.2024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login.consultant.ru/link/?req=doc&amp;base=LAW&amp;n=389271&amp;dst=100013&amp;field=134&amp;date=26.05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DA4B-23E6-4F89-90E7-E7BBF3EB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89</Pages>
  <Words>12108</Words>
  <Characters>69016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Сазонова Т.Л.</cp:lastModifiedBy>
  <cp:revision>18</cp:revision>
  <cp:lastPrinted>2024-11-18T09:33:00Z</cp:lastPrinted>
  <dcterms:created xsi:type="dcterms:W3CDTF">2024-10-31T14:20:00Z</dcterms:created>
  <dcterms:modified xsi:type="dcterms:W3CDTF">2024-11-18T13:00:00Z</dcterms:modified>
</cp:coreProperties>
</file>