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EF" w:rsidRPr="008E2A99" w:rsidRDefault="00EC3DEF" w:rsidP="00EC3DEF">
      <w:pPr>
        <w:jc w:val="both"/>
        <w:rPr>
          <w:sz w:val="20"/>
        </w:rPr>
      </w:pPr>
      <w:r w:rsidRPr="008E2A99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</w:t>
      </w:r>
      <w:r w:rsidRPr="008E2A99">
        <w:rPr>
          <w:sz w:val="20"/>
        </w:rPr>
        <w:t xml:space="preserve">          </w:t>
      </w:r>
      <w:r>
        <w:rPr>
          <w:noProof/>
          <w:sz w:val="20"/>
        </w:rPr>
        <w:drawing>
          <wp:inline distT="0" distB="0" distL="0" distR="0" wp14:anchorId="06D14E2D" wp14:editId="26B0C44E">
            <wp:extent cx="403860" cy="542290"/>
            <wp:effectExtent l="0" t="0" r="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EF" w:rsidRPr="008E2A99" w:rsidRDefault="00EC3DEF" w:rsidP="00EC3DEF">
      <w:pPr>
        <w:jc w:val="both"/>
        <w:rPr>
          <w:sz w:val="22"/>
          <w:szCs w:val="22"/>
        </w:rPr>
      </w:pPr>
    </w:p>
    <w:p w:rsidR="00EC3DEF" w:rsidRPr="008E2A99" w:rsidRDefault="00EC3DEF" w:rsidP="00EC3DEF">
      <w:pPr>
        <w:jc w:val="both"/>
        <w:rPr>
          <w:b/>
          <w:bCs/>
          <w:sz w:val="16"/>
          <w:szCs w:val="16"/>
        </w:rPr>
      </w:pPr>
    </w:p>
    <w:p w:rsidR="00EC3DEF" w:rsidRPr="008E2A99" w:rsidRDefault="00EC3DEF" w:rsidP="00EC3DEF">
      <w:pPr>
        <w:jc w:val="both"/>
        <w:rPr>
          <w:sz w:val="20"/>
        </w:rPr>
      </w:pPr>
      <w:r w:rsidRPr="008E2A99">
        <w:rPr>
          <w:sz w:val="20"/>
        </w:rPr>
        <w:t xml:space="preserve">АДМИНИСТРАЦИЯ БЕЛОЗЕРСКОГО МУНИЦИПАЛЬНОГО </w:t>
      </w:r>
      <w:r>
        <w:rPr>
          <w:sz w:val="20"/>
        </w:rPr>
        <w:t>ОКРУГА</w:t>
      </w:r>
      <w:r w:rsidRPr="008E2A99">
        <w:rPr>
          <w:sz w:val="20"/>
        </w:rPr>
        <w:t xml:space="preserve">  ВОЛОГОДСКОЙ  ОБЛАСТИ</w:t>
      </w:r>
    </w:p>
    <w:p w:rsidR="00EC3DEF" w:rsidRPr="008E2A99" w:rsidRDefault="00EC3DEF" w:rsidP="00EC3DEF">
      <w:pPr>
        <w:jc w:val="both"/>
        <w:rPr>
          <w:b/>
          <w:bCs/>
          <w:sz w:val="36"/>
        </w:rPr>
      </w:pPr>
    </w:p>
    <w:p w:rsidR="00EC3DEF" w:rsidRPr="008E2A99" w:rsidRDefault="00EC3DEF" w:rsidP="00EC3DEF">
      <w:pPr>
        <w:jc w:val="center"/>
        <w:rPr>
          <w:b/>
          <w:bCs/>
          <w:sz w:val="36"/>
          <w:szCs w:val="36"/>
        </w:rPr>
      </w:pPr>
      <w:proofErr w:type="gramStart"/>
      <w:r w:rsidRPr="008E2A99">
        <w:rPr>
          <w:b/>
          <w:bCs/>
          <w:sz w:val="36"/>
          <w:szCs w:val="36"/>
        </w:rPr>
        <w:t>П</w:t>
      </w:r>
      <w:proofErr w:type="gramEnd"/>
      <w:r w:rsidRPr="008E2A99">
        <w:rPr>
          <w:b/>
          <w:bCs/>
          <w:sz w:val="36"/>
          <w:szCs w:val="36"/>
        </w:rPr>
        <w:t xml:space="preserve"> О С Т А Н О В Л Е Н И Е</w:t>
      </w:r>
    </w:p>
    <w:p w:rsidR="00EC3DEF" w:rsidRPr="008E2A99" w:rsidRDefault="00EC3DEF" w:rsidP="00EC3DEF">
      <w:pPr>
        <w:jc w:val="both"/>
        <w:rPr>
          <w:b/>
          <w:bCs/>
          <w:sz w:val="36"/>
          <w:szCs w:val="20"/>
        </w:rPr>
      </w:pPr>
    </w:p>
    <w:p w:rsidR="00EC3DEF" w:rsidRPr="008E2A99" w:rsidRDefault="00EC3DEF" w:rsidP="00EC3DEF">
      <w:pPr>
        <w:keepNext/>
        <w:jc w:val="both"/>
        <w:outlineLvl w:val="0"/>
        <w:rPr>
          <w:sz w:val="28"/>
          <w:szCs w:val="28"/>
        </w:rPr>
      </w:pPr>
      <w:r w:rsidRPr="008E2A99">
        <w:rPr>
          <w:sz w:val="28"/>
          <w:szCs w:val="28"/>
        </w:rPr>
        <w:t xml:space="preserve">От </w:t>
      </w:r>
      <w:r w:rsidR="000C0AB3">
        <w:rPr>
          <w:sz w:val="28"/>
          <w:szCs w:val="28"/>
        </w:rPr>
        <w:t xml:space="preserve"> 07.05.2025  № 608</w:t>
      </w:r>
    </w:p>
    <w:p w:rsidR="00EC3DEF" w:rsidRPr="008E2A99" w:rsidRDefault="00EC3DEF" w:rsidP="00EC3DEF">
      <w:pPr>
        <w:jc w:val="both"/>
        <w:rPr>
          <w:sz w:val="28"/>
        </w:rPr>
      </w:pPr>
    </w:p>
    <w:p w:rsidR="00EC3DEF" w:rsidRDefault="008B214E" w:rsidP="00EC3DE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B214E" w:rsidRDefault="008B214E" w:rsidP="00EC3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от 31.10.2024 </w:t>
      </w:r>
    </w:p>
    <w:p w:rsidR="008B214E" w:rsidRPr="008E2A99" w:rsidRDefault="008B214E" w:rsidP="00EC3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№1210 </w:t>
      </w:r>
    </w:p>
    <w:p w:rsidR="00EC3DEF" w:rsidRPr="008E2A99" w:rsidRDefault="00EC3DEF" w:rsidP="00EC3DEF">
      <w:pPr>
        <w:jc w:val="both"/>
        <w:rPr>
          <w:sz w:val="28"/>
          <w:szCs w:val="28"/>
        </w:rPr>
      </w:pPr>
    </w:p>
    <w:p w:rsidR="00EC3DEF" w:rsidRPr="008E2A99" w:rsidRDefault="00EC3DEF" w:rsidP="00EC3DEF">
      <w:pPr>
        <w:jc w:val="both"/>
        <w:rPr>
          <w:sz w:val="28"/>
          <w:szCs w:val="28"/>
        </w:rPr>
      </w:pPr>
    </w:p>
    <w:p w:rsidR="00EC3DEF" w:rsidRDefault="00EC3DEF" w:rsidP="00EC3DE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color w:val="000000"/>
          <w:sz w:val="28"/>
          <w:szCs w:val="28"/>
          <w:shd w:val="clear" w:color="auto" w:fill="FFFFFF"/>
        </w:rPr>
        <w:t xml:space="preserve">, на основании </w:t>
      </w:r>
      <w:r w:rsidR="00B14288">
        <w:rPr>
          <w:color w:val="000000"/>
          <w:sz w:val="28"/>
          <w:szCs w:val="28"/>
          <w:shd w:val="clear" w:color="auto" w:fill="FFFFFF"/>
        </w:rPr>
        <w:t>Федерального закона от 28.06.2014 № 172-ФЗ «О стратегическом планировании в Российской Федерации» и Переч</w:t>
      </w:r>
      <w:r w:rsidR="00574CD0">
        <w:rPr>
          <w:color w:val="000000"/>
          <w:sz w:val="28"/>
          <w:szCs w:val="28"/>
          <w:shd w:val="clear" w:color="auto" w:fill="FFFFFF"/>
        </w:rPr>
        <w:t>ня</w:t>
      </w:r>
      <w:r w:rsidR="00B14288">
        <w:rPr>
          <w:color w:val="000000"/>
          <w:sz w:val="28"/>
          <w:szCs w:val="28"/>
          <w:shd w:val="clear" w:color="auto" w:fill="FFFFFF"/>
        </w:rPr>
        <w:t xml:space="preserve"> муниципальных программ Белозерского муниципального округа на 2025-2029 годы, утвержденн</w:t>
      </w:r>
      <w:r w:rsidR="00574CD0">
        <w:rPr>
          <w:color w:val="000000"/>
          <w:sz w:val="28"/>
          <w:szCs w:val="28"/>
          <w:shd w:val="clear" w:color="auto" w:fill="FFFFFF"/>
        </w:rPr>
        <w:t>ого</w:t>
      </w:r>
      <w:r w:rsidR="00B14288">
        <w:rPr>
          <w:color w:val="000000"/>
          <w:sz w:val="28"/>
          <w:szCs w:val="28"/>
          <w:shd w:val="clear" w:color="auto" w:fill="FFFFFF"/>
        </w:rPr>
        <w:t xml:space="preserve"> постановлением администрации округа от 28.06.2024 №679,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постановления администрации округа от 31.05.2024 № 564 «</w:t>
      </w:r>
      <w:r w:rsidRPr="00EC3DEF">
        <w:rPr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Белозерского муниципального округа</w:t>
      </w:r>
      <w:proofErr w:type="gramEnd"/>
      <w:r w:rsidRPr="00EC3DEF">
        <w:rPr>
          <w:sz w:val="28"/>
          <w:szCs w:val="28"/>
          <w:shd w:val="clear" w:color="auto" w:fill="FFFFFF"/>
        </w:rPr>
        <w:t xml:space="preserve"> Вологодской области</w:t>
      </w:r>
      <w:r>
        <w:rPr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EC3DEF" w:rsidRDefault="00EC3DEF" w:rsidP="00EC3DEF">
      <w:pPr>
        <w:rPr>
          <w:sz w:val="28"/>
          <w:szCs w:val="28"/>
        </w:rPr>
      </w:pPr>
    </w:p>
    <w:p w:rsidR="00EC3DEF" w:rsidRDefault="00EC3DEF" w:rsidP="00EC3D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0500" w:rsidRDefault="00EC3DEF" w:rsidP="00EC3D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 </w:t>
      </w:r>
      <w:r w:rsidR="003F7E98">
        <w:rPr>
          <w:sz w:val="28"/>
          <w:szCs w:val="28"/>
        </w:rPr>
        <w:t xml:space="preserve">Внести изменения </w:t>
      </w:r>
      <w:r w:rsidR="003E0D1E">
        <w:rPr>
          <w:sz w:val="28"/>
          <w:szCs w:val="28"/>
        </w:rPr>
        <w:t xml:space="preserve">в Паспорт программы, утвержденный постановлением </w:t>
      </w:r>
      <w:r w:rsidR="008B214E">
        <w:rPr>
          <w:sz w:val="28"/>
          <w:szCs w:val="28"/>
        </w:rPr>
        <w:t>администрации округа от 31.10.2024 № 1210 «</w:t>
      </w:r>
      <w:r w:rsidR="008B214E" w:rsidRPr="008B214E">
        <w:rPr>
          <w:sz w:val="28"/>
          <w:szCs w:val="28"/>
        </w:rPr>
        <w:t>Об утверждении муниципальной программы «Развитие культуры и туризма в Белозерском муниципальном округе»</w:t>
      </w:r>
      <w:r w:rsidR="003E0D1E">
        <w:rPr>
          <w:sz w:val="28"/>
          <w:szCs w:val="28"/>
        </w:rPr>
        <w:t>:</w:t>
      </w:r>
    </w:p>
    <w:p w:rsidR="00780500" w:rsidRDefault="00131D77" w:rsidP="0078050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t xml:space="preserve">- </w:t>
      </w:r>
      <w:r w:rsidR="00780500">
        <w:rPr>
          <w:sz w:val="28"/>
          <w:szCs w:val="28"/>
        </w:rPr>
        <w:t xml:space="preserve"> </w:t>
      </w:r>
      <w:r w:rsidR="003E0D1E">
        <w:rPr>
          <w:sz w:val="28"/>
          <w:szCs w:val="28"/>
        </w:rPr>
        <w:t>Раздел «</w:t>
      </w:r>
      <w:r w:rsidR="00780500" w:rsidRPr="00253CB9">
        <w:rPr>
          <w:rFonts w:eastAsiaTheme="minorHAnsi"/>
          <w:sz w:val="26"/>
          <w:szCs w:val="26"/>
          <w:lang w:eastAsia="en-US"/>
        </w:rPr>
        <w:t>Структур</w:t>
      </w:r>
      <w:r w:rsidR="003E0D1E">
        <w:rPr>
          <w:rFonts w:eastAsiaTheme="minorHAnsi"/>
          <w:sz w:val="26"/>
          <w:szCs w:val="26"/>
          <w:lang w:eastAsia="en-US"/>
        </w:rPr>
        <w:t>а</w:t>
      </w:r>
      <w:r w:rsidR="00780500">
        <w:rPr>
          <w:rFonts w:eastAsiaTheme="minorHAnsi"/>
          <w:sz w:val="26"/>
          <w:szCs w:val="26"/>
          <w:lang w:eastAsia="en-US"/>
        </w:rPr>
        <w:t xml:space="preserve"> муниципальной программы</w:t>
      </w:r>
      <w:r w:rsidR="006C11C7" w:rsidRPr="006C11C7">
        <w:t xml:space="preserve"> </w:t>
      </w:r>
      <w:r w:rsidR="006753C7">
        <w:rPr>
          <w:rFonts w:eastAsiaTheme="minorHAnsi"/>
          <w:sz w:val="26"/>
          <w:szCs w:val="26"/>
          <w:lang w:eastAsia="en-US"/>
        </w:rPr>
        <w:t>изложить</w:t>
      </w:r>
      <w:r w:rsidR="006C11C7" w:rsidRPr="006C11C7">
        <w:rPr>
          <w:rFonts w:eastAsiaTheme="minorHAnsi"/>
          <w:sz w:val="26"/>
          <w:szCs w:val="26"/>
          <w:lang w:eastAsia="en-US"/>
        </w:rPr>
        <w:t xml:space="preserve"> в ново</w:t>
      </w:r>
      <w:r w:rsidR="006753C7">
        <w:rPr>
          <w:rFonts w:eastAsiaTheme="minorHAnsi"/>
          <w:sz w:val="26"/>
          <w:szCs w:val="26"/>
          <w:lang w:eastAsia="en-US"/>
        </w:rPr>
        <w:t>й редакции</w:t>
      </w:r>
      <w:r w:rsidR="003E0D1E">
        <w:rPr>
          <w:rFonts w:eastAsiaTheme="minorHAnsi"/>
          <w:sz w:val="26"/>
          <w:szCs w:val="26"/>
          <w:lang w:eastAsia="en-US"/>
        </w:rPr>
        <w:t>»</w:t>
      </w:r>
      <w:r w:rsidR="006753C7">
        <w:rPr>
          <w:rFonts w:eastAsiaTheme="minorHAnsi"/>
          <w:sz w:val="26"/>
          <w:szCs w:val="26"/>
          <w:lang w:eastAsia="en-US"/>
        </w:rPr>
        <w:t xml:space="preserve"> согласно приложению 1</w:t>
      </w:r>
      <w:r w:rsidR="006C11C7" w:rsidRPr="006C11C7">
        <w:rPr>
          <w:rFonts w:eastAsiaTheme="minorHAnsi"/>
          <w:sz w:val="26"/>
          <w:szCs w:val="26"/>
          <w:lang w:eastAsia="en-US"/>
        </w:rPr>
        <w:t xml:space="preserve"> к постановлению</w:t>
      </w:r>
      <w:r w:rsidR="00780500">
        <w:rPr>
          <w:rFonts w:eastAsiaTheme="minorHAnsi"/>
          <w:sz w:val="26"/>
          <w:szCs w:val="26"/>
          <w:lang w:eastAsia="en-US"/>
        </w:rPr>
        <w:t>;</w:t>
      </w:r>
    </w:p>
    <w:p w:rsidR="00780500" w:rsidRDefault="006753C7" w:rsidP="0078050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3E0D1E" w:rsidRPr="003E0D1E">
        <w:rPr>
          <w:rFonts w:eastAsiaTheme="minorHAnsi"/>
          <w:sz w:val="26"/>
          <w:szCs w:val="26"/>
          <w:lang w:eastAsia="en-US"/>
        </w:rPr>
        <w:t>Раздел «</w:t>
      </w:r>
      <w:r w:rsidR="00780500" w:rsidRPr="00253CB9">
        <w:rPr>
          <w:rFonts w:eastAsiaTheme="minorHAnsi"/>
          <w:sz w:val="26"/>
          <w:szCs w:val="26"/>
          <w:lang w:eastAsia="en-US"/>
        </w:rPr>
        <w:t>Финансово</w:t>
      </w:r>
      <w:r>
        <w:rPr>
          <w:rFonts w:eastAsiaTheme="minorHAnsi"/>
          <w:sz w:val="26"/>
          <w:szCs w:val="26"/>
          <w:lang w:eastAsia="en-US"/>
        </w:rPr>
        <w:t>е</w:t>
      </w:r>
      <w:r w:rsidR="00780500" w:rsidRPr="00253CB9">
        <w:rPr>
          <w:rFonts w:eastAsiaTheme="minorHAnsi"/>
          <w:sz w:val="26"/>
          <w:szCs w:val="26"/>
          <w:lang w:eastAsia="en-US"/>
        </w:rPr>
        <w:t xml:space="preserve"> обеспечени</w:t>
      </w:r>
      <w:r>
        <w:rPr>
          <w:rFonts w:eastAsiaTheme="minorHAnsi"/>
          <w:sz w:val="26"/>
          <w:szCs w:val="26"/>
          <w:lang w:eastAsia="en-US"/>
        </w:rPr>
        <w:t>е</w:t>
      </w:r>
      <w:r w:rsidR="00780500" w:rsidRPr="00253CB9">
        <w:rPr>
          <w:rFonts w:eastAsiaTheme="minorHAnsi"/>
          <w:sz w:val="26"/>
          <w:szCs w:val="26"/>
          <w:lang w:eastAsia="en-US"/>
        </w:rPr>
        <w:t xml:space="preserve"> муниципальной программы (комплексной программы)</w:t>
      </w:r>
      <w:r w:rsidR="003E0D1E">
        <w:rPr>
          <w:rFonts w:eastAsiaTheme="minorHAnsi"/>
          <w:sz w:val="26"/>
          <w:szCs w:val="26"/>
          <w:lang w:eastAsia="en-US"/>
        </w:rPr>
        <w:t>»</w:t>
      </w:r>
      <w:r w:rsidRPr="006753C7">
        <w:t xml:space="preserve"> </w:t>
      </w:r>
      <w:r>
        <w:rPr>
          <w:rFonts w:eastAsiaTheme="minorHAnsi"/>
          <w:sz w:val="26"/>
          <w:szCs w:val="26"/>
          <w:lang w:eastAsia="en-US"/>
        </w:rPr>
        <w:t>изложить</w:t>
      </w:r>
      <w:r w:rsidRPr="006753C7">
        <w:rPr>
          <w:rFonts w:eastAsiaTheme="minorHAnsi"/>
          <w:sz w:val="26"/>
          <w:szCs w:val="26"/>
          <w:lang w:eastAsia="en-US"/>
        </w:rPr>
        <w:t xml:space="preserve"> в ново</w:t>
      </w:r>
      <w:r>
        <w:rPr>
          <w:rFonts w:eastAsiaTheme="minorHAnsi"/>
          <w:sz w:val="26"/>
          <w:szCs w:val="26"/>
          <w:lang w:eastAsia="en-US"/>
        </w:rPr>
        <w:t>й редакции согласно приложению 2</w:t>
      </w:r>
      <w:r w:rsidRPr="006753C7">
        <w:rPr>
          <w:rFonts w:eastAsiaTheme="minorHAnsi"/>
          <w:sz w:val="26"/>
          <w:szCs w:val="26"/>
          <w:lang w:eastAsia="en-US"/>
        </w:rPr>
        <w:t xml:space="preserve"> к постановлению</w:t>
      </w:r>
      <w:r w:rsidR="00780500">
        <w:rPr>
          <w:rFonts w:eastAsiaTheme="minorHAnsi"/>
          <w:sz w:val="26"/>
          <w:szCs w:val="26"/>
          <w:lang w:eastAsia="en-US"/>
        </w:rPr>
        <w:t>;</w:t>
      </w:r>
      <w:r w:rsidR="003E0D1E">
        <w:rPr>
          <w:rFonts w:eastAsiaTheme="minorHAnsi"/>
          <w:sz w:val="26"/>
          <w:szCs w:val="26"/>
          <w:lang w:eastAsia="en-US"/>
        </w:rPr>
        <w:t xml:space="preserve"> </w:t>
      </w:r>
    </w:p>
    <w:p w:rsidR="006C11C7" w:rsidRPr="006C11C7" w:rsidRDefault="006753C7" w:rsidP="006C11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D1E">
        <w:rPr>
          <w:sz w:val="28"/>
          <w:szCs w:val="28"/>
        </w:rPr>
        <w:t>Раздел «Х</w:t>
      </w:r>
      <w:r w:rsidR="00780500" w:rsidRPr="00780500">
        <w:rPr>
          <w:sz w:val="28"/>
          <w:szCs w:val="28"/>
        </w:rPr>
        <w:t>арактеристик</w:t>
      </w:r>
      <w:r w:rsidR="003E0D1E">
        <w:rPr>
          <w:sz w:val="28"/>
          <w:szCs w:val="28"/>
        </w:rPr>
        <w:t>а</w:t>
      </w:r>
      <w:r w:rsidR="00780500" w:rsidRPr="00780500">
        <w:rPr>
          <w:sz w:val="28"/>
          <w:szCs w:val="28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</w:t>
      </w:r>
      <w:r w:rsidR="003E0D1E">
        <w:rPr>
          <w:sz w:val="28"/>
          <w:szCs w:val="28"/>
        </w:rPr>
        <w:t>»</w:t>
      </w:r>
      <w:r w:rsidRPr="006753C7">
        <w:t xml:space="preserve"> </w:t>
      </w:r>
      <w:r w:rsidRPr="006753C7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 согласно приложению 3</w:t>
      </w:r>
      <w:r w:rsidRPr="006753C7">
        <w:rPr>
          <w:sz w:val="28"/>
          <w:szCs w:val="28"/>
        </w:rPr>
        <w:t xml:space="preserve"> к постановлению</w:t>
      </w:r>
      <w:r w:rsidR="00780500">
        <w:rPr>
          <w:sz w:val="28"/>
          <w:szCs w:val="28"/>
        </w:rPr>
        <w:t>;</w:t>
      </w:r>
    </w:p>
    <w:p w:rsidR="006C11C7" w:rsidRPr="006C11C7" w:rsidRDefault="006C11C7" w:rsidP="006C11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D1E">
        <w:rPr>
          <w:sz w:val="28"/>
          <w:szCs w:val="28"/>
        </w:rPr>
        <w:t>Раздел «Х</w:t>
      </w:r>
      <w:r w:rsidRPr="006C11C7">
        <w:rPr>
          <w:sz w:val="28"/>
          <w:szCs w:val="28"/>
        </w:rPr>
        <w:t>арактеристик</w:t>
      </w:r>
      <w:r w:rsidR="003E0D1E">
        <w:rPr>
          <w:sz w:val="28"/>
          <w:szCs w:val="28"/>
        </w:rPr>
        <w:t>а</w:t>
      </w:r>
      <w:r w:rsidRPr="006C11C7">
        <w:rPr>
          <w:sz w:val="28"/>
          <w:szCs w:val="28"/>
        </w:rPr>
        <w:t xml:space="preserve"> направлений расходов финансовых мероприятий (рез</w:t>
      </w:r>
      <w:r>
        <w:rPr>
          <w:sz w:val="28"/>
          <w:szCs w:val="28"/>
        </w:rPr>
        <w:t>ультатов) структурных элементов</w:t>
      </w:r>
      <w:r w:rsidRPr="006C11C7">
        <w:rPr>
          <w:sz w:val="28"/>
          <w:szCs w:val="28"/>
        </w:rPr>
        <w:t xml:space="preserve"> процессно</w:t>
      </w:r>
      <w:r>
        <w:rPr>
          <w:sz w:val="28"/>
          <w:szCs w:val="28"/>
        </w:rPr>
        <w:t>й части муниципальной программы</w:t>
      </w:r>
      <w:r w:rsidR="003E0D1E">
        <w:rPr>
          <w:sz w:val="28"/>
          <w:szCs w:val="28"/>
        </w:rPr>
        <w:t>»</w:t>
      </w:r>
      <w:r w:rsidR="006753C7" w:rsidRPr="006753C7">
        <w:t xml:space="preserve"> </w:t>
      </w:r>
      <w:r w:rsidR="006753C7" w:rsidRPr="006753C7">
        <w:rPr>
          <w:sz w:val="28"/>
          <w:szCs w:val="28"/>
        </w:rPr>
        <w:t>изложить в ново</w:t>
      </w:r>
      <w:r w:rsidR="006753C7">
        <w:rPr>
          <w:sz w:val="28"/>
          <w:szCs w:val="28"/>
        </w:rPr>
        <w:t>й редакции согласно приложению 4</w:t>
      </w:r>
      <w:r w:rsidR="006753C7" w:rsidRPr="006753C7">
        <w:rPr>
          <w:sz w:val="28"/>
          <w:szCs w:val="28"/>
        </w:rPr>
        <w:t xml:space="preserve"> к постановлению;</w:t>
      </w:r>
    </w:p>
    <w:p w:rsidR="006C11C7" w:rsidRDefault="006C11C7" w:rsidP="00780500">
      <w:pPr>
        <w:ind w:firstLine="851"/>
        <w:jc w:val="both"/>
        <w:rPr>
          <w:sz w:val="28"/>
          <w:szCs w:val="28"/>
        </w:rPr>
      </w:pPr>
    </w:p>
    <w:p w:rsidR="00680B49" w:rsidRDefault="006753C7" w:rsidP="00680B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0B49">
        <w:rPr>
          <w:sz w:val="28"/>
          <w:szCs w:val="28"/>
        </w:rPr>
        <w:t xml:space="preserve"> </w:t>
      </w:r>
      <w:r w:rsidR="003E0D1E">
        <w:rPr>
          <w:sz w:val="28"/>
          <w:szCs w:val="28"/>
        </w:rPr>
        <w:t>Раздел «</w:t>
      </w:r>
      <w:r w:rsidR="00680B49" w:rsidRPr="00680B49">
        <w:rPr>
          <w:sz w:val="28"/>
          <w:szCs w:val="28"/>
        </w:rPr>
        <w:t>Прогнозн</w:t>
      </w:r>
      <w:r w:rsidR="003E0D1E">
        <w:rPr>
          <w:sz w:val="28"/>
          <w:szCs w:val="28"/>
        </w:rPr>
        <w:t>ая</w:t>
      </w:r>
      <w:r w:rsidR="00680B49" w:rsidRPr="00680B49">
        <w:rPr>
          <w:sz w:val="28"/>
          <w:szCs w:val="28"/>
        </w:rPr>
        <w:t xml:space="preserve"> (справочная) оценк</w:t>
      </w:r>
      <w:r w:rsidR="00680B49">
        <w:rPr>
          <w:sz w:val="28"/>
          <w:szCs w:val="28"/>
        </w:rPr>
        <w:t xml:space="preserve">у расходов </w:t>
      </w:r>
      <w:r w:rsidR="00680B49" w:rsidRPr="00680B49">
        <w:rPr>
          <w:sz w:val="28"/>
          <w:szCs w:val="28"/>
        </w:rPr>
        <w:t xml:space="preserve">средств федерального, областного бюджетов,  бюджетов государственных внебюджетных фондов, </w:t>
      </w:r>
      <w:r w:rsidR="00680B49">
        <w:rPr>
          <w:sz w:val="28"/>
          <w:szCs w:val="28"/>
        </w:rPr>
        <w:t xml:space="preserve"> </w:t>
      </w:r>
      <w:r w:rsidR="00680B49" w:rsidRPr="00680B49">
        <w:rPr>
          <w:sz w:val="28"/>
          <w:szCs w:val="28"/>
        </w:rPr>
        <w:t>физических и юридических лиц на реализацию целей муниципальной программы (комплексной программы) (тыс. руб.)</w:t>
      </w:r>
      <w:r w:rsidR="003E0D1E">
        <w:rPr>
          <w:sz w:val="28"/>
          <w:szCs w:val="28"/>
        </w:rPr>
        <w:t>»</w:t>
      </w:r>
      <w:r w:rsidRPr="006753C7">
        <w:t xml:space="preserve"> </w:t>
      </w:r>
      <w:r w:rsidRPr="006753C7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 согласно приложению 5</w:t>
      </w:r>
      <w:r w:rsidRPr="006753C7">
        <w:rPr>
          <w:sz w:val="28"/>
          <w:szCs w:val="28"/>
        </w:rPr>
        <w:t xml:space="preserve"> к постановлению</w:t>
      </w:r>
      <w:r w:rsidR="00680B49">
        <w:rPr>
          <w:sz w:val="28"/>
          <w:szCs w:val="28"/>
        </w:rPr>
        <w:t>.</w:t>
      </w:r>
    </w:p>
    <w:p w:rsidR="00780500" w:rsidRDefault="003E0D1E" w:rsidP="006753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0500">
        <w:rPr>
          <w:sz w:val="28"/>
          <w:szCs w:val="28"/>
        </w:rPr>
        <w:t>2</w:t>
      </w:r>
      <w:r w:rsidR="00780500" w:rsidRPr="006753C7">
        <w:rPr>
          <w:sz w:val="28"/>
          <w:szCs w:val="28"/>
        </w:rPr>
        <w:t xml:space="preserve">. </w:t>
      </w:r>
      <w:r w:rsidR="006C11C7" w:rsidRPr="006753C7">
        <w:rPr>
          <w:sz w:val="28"/>
          <w:szCs w:val="28"/>
        </w:rPr>
        <w:t xml:space="preserve"> </w:t>
      </w:r>
      <w:proofErr w:type="gramStart"/>
      <w:r w:rsidR="006C11C7" w:rsidRPr="006753C7">
        <w:rPr>
          <w:sz w:val="28"/>
          <w:szCs w:val="28"/>
        </w:rPr>
        <w:t>Приложении</w:t>
      </w:r>
      <w:proofErr w:type="gramEnd"/>
      <w:r w:rsidR="00780500" w:rsidRPr="006753C7">
        <w:rPr>
          <w:sz w:val="28"/>
          <w:szCs w:val="28"/>
        </w:rPr>
        <w:t xml:space="preserve"> № 6 к муниципальной</w:t>
      </w:r>
      <w:r w:rsidR="00574CD0">
        <w:rPr>
          <w:sz w:val="28"/>
          <w:szCs w:val="28"/>
        </w:rPr>
        <w:t xml:space="preserve"> программе</w:t>
      </w:r>
      <w:r w:rsidR="00780500" w:rsidRPr="006753C7">
        <w:rPr>
          <w:sz w:val="28"/>
          <w:szCs w:val="28"/>
        </w:rPr>
        <w:t xml:space="preserve"> изложить в новой редакции</w:t>
      </w:r>
      <w:r w:rsidR="006753C7" w:rsidRPr="006753C7">
        <w:t xml:space="preserve"> </w:t>
      </w:r>
      <w:r w:rsidR="00717075">
        <w:rPr>
          <w:sz w:val="28"/>
          <w:szCs w:val="28"/>
        </w:rPr>
        <w:t>согласно приложению 6</w:t>
      </w:r>
      <w:r w:rsidR="006753C7" w:rsidRPr="006753C7">
        <w:rPr>
          <w:sz w:val="28"/>
          <w:szCs w:val="28"/>
        </w:rPr>
        <w:t xml:space="preserve"> к постановлению;</w:t>
      </w:r>
    </w:p>
    <w:p w:rsidR="00780500" w:rsidRDefault="00780500" w:rsidP="007805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Дополнить </w:t>
      </w:r>
      <w:r w:rsidRPr="00780500">
        <w:rPr>
          <w:sz w:val="28"/>
          <w:szCs w:val="28"/>
        </w:rPr>
        <w:t>Приложение</w:t>
      </w:r>
      <w:r>
        <w:rPr>
          <w:sz w:val="28"/>
          <w:szCs w:val="28"/>
        </w:rPr>
        <w:t>м</w:t>
      </w:r>
      <w:r w:rsidRPr="00780500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780500">
        <w:rPr>
          <w:sz w:val="28"/>
          <w:szCs w:val="28"/>
        </w:rPr>
        <w:t xml:space="preserve"> к муниципальной программе</w:t>
      </w:r>
    </w:p>
    <w:p w:rsidR="00496E31" w:rsidRDefault="00BD6C46" w:rsidP="00496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74CD0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№ 2 </w:t>
      </w:r>
      <w:r w:rsidR="00496E31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 xml:space="preserve">ПАСПОРТ </w:t>
      </w:r>
      <w:r w:rsidRPr="00BD6C46">
        <w:rPr>
          <w:sz w:val="28"/>
          <w:szCs w:val="28"/>
        </w:rPr>
        <w:t>к</w:t>
      </w:r>
      <w:r>
        <w:rPr>
          <w:sz w:val="28"/>
          <w:szCs w:val="28"/>
        </w:rPr>
        <w:t>омплекса процессных мероприятий</w:t>
      </w:r>
      <w:r w:rsidRPr="00BD6C46">
        <w:rPr>
          <w:sz w:val="28"/>
          <w:szCs w:val="28"/>
        </w:rPr>
        <w:t xml:space="preserve"> «Обеспечение деятельности МБУК БМО «Центр культурного развития»</w:t>
      </w:r>
      <w:r>
        <w:rPr>
          <w:sz w:val="28"/>
          <w:szCs w:val="28"/>
        </w:rPr>
        <w:t xml:space="preserve"> внести изменение в таблицу</w:t>
      </w:r>
      <w:r w:rsidR="00496E31">
        <w:rPr>
          <w:sz w:val="28"/>
          <w:szCs w:val="28"/>
        </w:rPr>
        <w:t xml:space="preserve"> </w:t>
      </w:r>
      <w:r w:rsidR="00496E31" w:rsidRPr="00496E31">
        <w:rPr>
          <w:sz w:val="28"/>
          <w:szCs w:val="28"/>
        </w:rPr>
        <w:t>4. Финансовое обеспечение комплекса процессных мероприятий</w:t>
      </w:r>
      <w:r w:rsidR="00496E31">
        <w:rPr>
          <w:sz w:val="28"/>
          <w:szCs w:val="28"/>
        </w:rPr>
        <w:t>, изложив ее</w:t>
      </w:r>
      <w:r w:rsidR="00496E31" w:rsidRPr="00496E31">
        <w:rPr>
          <w:sz w:val="28"/>
          <w:szCs w:val="28"/>
        </w:rPr>
        <w:t xml:space="preserve"> в ново</w:t>
      </w:r>
      <w:r w:rsidR="00496E31">
        <w:rPr>
          <w:sz w:val="28"/>
          <w:szCs w:val="28"/>
        </w:rPr>
        <w:t>й редакции согласно приложению 8</w:t>
      </w:r>
      <w:r w:rsidR="00496E31" w:rsidRPr="00496E31">
        <w:rPr>
          <w:sz w:val="28"/>
          <w:szCs w:val="28"/>
        </w:rPr>
        <w:t xml:space="preserve"> к постановлению.</w:t>
      </w:r>
    </w:p>
    <w:p w:rsidR="00496E31" w:rsidRDefault="00496E31" w:rsidP="00496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4C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4CD0">
        <w:rPr>
          <w:sz w:val="28"/>
          <w:szCs w:val="28"/>
        </w:rPr>
        <w:t>В</w:t>
      </w:r>
      <w:r w:rsidRPr="00496E31">
        <w:rPr>
          <w:sz w:val="28"/>
          <w:szCs w:val="28"/>
        </w:rPr>
        <w:t xml:space="preserve"> приложение № 2 к муниципальной программе ПАСПОРТ комплекса процессных мероприятий «Обеспечение деятельности МБУК БМО «Центр культурного развития» внести изменение в таблицу 4. Финансовое обеспечение комплекса процессных мероприятий, изложив ее в новой редакции согласно приложению 8 к постановлению</w:t>
      </w:r>
      <w:r w:rsidR="00574CD0">
        <w:rPr>
          <w:sz w:val="28"/>
          <w:szCs w:val="28"/>
        </w:rPr>
        <w:t>.</w:t>
      </w:r>
    </w:p>
    <w:p w:rsidR="00496E31" w:rsidRDefault="00496E31" w:rsidP="00496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4CD0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приложение № 3</w:t>
      </w:r>
      <w:r w:rsidRPr="00496E31">
        <w:rPr>
          <w:sz w:val="28"/>
          <w:szCs w:val="28"/>
        </w:rPr>
        <w:t xml:space="preserve"> к муниципальной программе ПАСПОРТ комплекса процессных мероприятий «Обеспечение деятельности МУК «Центр ремесел и туризма»» внести изменение в таблицу 4. Финансовое обеспечение комплекса процессных мероприятий, изложив ее в ново</w:t>
      </w:r>
      <w:r>
        <w:rPr>
          <w:sz w:val="28"/>
          <w:szCs w:val="28"/>
        </w:rPr>
        <w:t>й редакции согласно приложению 9</w:t>
      </w:r>
      <w:r w:rsidRPr="00496E31">
        <w:rPr>
          <w:sz w:val="28"/>
          <w:szCs w:val="28"/>
        </w:rPr>
        <w:t xml:space="preserve"> к постановлению</w:t>
      </w:r>
      <w:r w:rsidR="00574CD0">
        <w:rPr>
          <w:sz w:val="28"/>
          <w:szCs w:val="28"/>
        </w:rPr>
        <w:t>.</w:t>
      </w:r>
    </w:p>
    <w:p w:rsidR="00B1415F" w:rsidRDefault="00EC3DEF" w:rsidP="00496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CD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1415F">
        <w:rPr>
          <w:sz w:val="28"/>
          <w:szCs w:val="28"/>
        </w:rPr>
        <w:t>Настоящее постановление подлежит официальному опубликованию в газете «Белозерье» и размещению на официальном сайте Белозерского муниципального округа в информационно-телеком</w:t>
      </w:r>
      <w:r w:rsidR="00D23A24">
        <w:rPr>
          <w:sz w:val="28"/>
          <w:szCs w:val="28"/>
        </w:rPr>
        <w:t>м</w:t>
      </w:r>
      <w:r w:rsidR="00B1415F">
        <w:rPr>
          <w:sz w:val="28"/>
          <w:szCs w:val="28"/>
        </w:rPr>
        <w:t>ун</w:t>
      </w:r>
      <w:r w:rsidR="00D23A24">
        <w:rPr>
          <w:sz w:val="28"/>
          <w:szCs w:val="28"/>
        </w:rPr>
        <w:t>ик</w:t>
      </w:r>
      <w:r w:rsidR="00B1415F">
        <w:rPr>
          <w:sz w:val="28"/>
          <w:szCs w:val="28"/>
        </w:rPr>
        <w:t>ационной сети «Интернет».</w:t>
      </w:r>
    </w:p>
    <w:p w:rsidR="00EC3DEF" w:rsidRDefault="00B1415F" w:rsidP="00780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CD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B1415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</w:t>
      </w:r>
      <w:r w:rsidR="00574CD0">
        <w:rPr>
          <w:sz w:val="28"/>
          <w:szCs w:val="28"/>
        </w:rPr>
        <w:t>о дня</w:t>
      </w:r>
      <w:r w:rsidR="003F7E98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:rsidR="00EC3DEF" w:rsidRPr="008E2A99" w:rsidRDefault="00EC3DEF" w:rsidP="00EC3DEF">
      <w:pPr>
        <w:jc w:val="both"/>
        <w:rPr>
          <w:sz w:val="28"/>
          <w:szCs w:val="28"/>
        </w:rPr>
      </w:pPr>
      <w:r w:rsidRPr="008E2A99">
        <w:rPr>
          <w:sz w:val="28"/>
          <w:szCs w:val="28"/>
        </w:rPr>
        <w:t xml:space="preserve">          </w:t>
      </w:r>
    </w:p>
    <w:p w:rsidR="00EC3DEF" w:rsidRPr="008E2A99" w:rsidRDefault="00EC3DEF" w:rsidP="00EC3DEF">
      <w:pPr>
        <w:jc w:val="both"/>
        <w:rPr>
          <w:b/>
          <w:sz w:val="28"/>
          <w:szCs w:val="28"/>
        </w:rPr>
      </w:pPr>
      <w:r w:rsidRPr="008E2A99">
        <w:rPr>
          <w:sz w:val="28"/>
          <w:szCs w:val="28"/>
        </w:rPr>
        <w:tab/>
      </w:r>
    </w:p>
    <w:p w:rsidR="00EC3DEF" w:rsidRPr="008E2A99" w:rsidRDefault="00EC3DEF" w:rsidP="00EC3DEF">
      <w:pPr>
        <w:shd w:val="clear" w:color="auto" w:fill="FFFFFF"/>
        <w:jc w:val="both"/>
        <w:rPr>
          <w:b/>
          <w:sz w:val="28"/>
          <w:szCs w:val="28"/>
        </w:rPr>
      </w:pPr>
    </w:p>
    <w:p w:rsidR="00EC3DEF" w:rsidRPr="008E2A99" w:rsidRDefault="003F7E98" w:rsidP="00EC3DEF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округа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Д.А.Соловьев</w:t>
      </w:r>
      <w:proofErr w:type="spellEnd"/>
    </w:p>
    <w:p w:rsidR="0094120E" w:rsidRDefault="0094120E"/>
    <w:p w:rsidR="00EC3DEF" w:rsidRDefault="00EC3DEF"/>
    <w:p w:rsidR="00EC3DEF" w:rsidRDefault="00EC3DEF"/>
    <w:p w:rsidR="00EC3DEF" w:rsidRDefault="00EC3DEF"/>
    <w:p w:rsidR="003F7E98" w:rsidRDefault="003F7E98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2E58A5" w:rsidRDefault="002E58A5" w:rsidP="00C603E9">
      <w:pPr>
        <w:ind w:firstLine="709"/>
        <w:jc w:val="both"/>
        <w:rPr>
          <w:sz w:val="28"/>
          <w:szCs w:val="28"/>
        </w:rPr>
        <w:sectPr w:rsidR="002E58A5" w:rsidSect="00E063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500" w:rsidRDefault="00780500" w:rsidP="00780500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</w:t>
      </w:r>
      <w:r w:rsidR="006753C7">
        <w:rPr>
          <w:sz w:val="28"/>
          <w:szCs w:val="28"/>
          <w:lang w:eastAsia="en-US"/>
        </w:rPr>
        <w:t xml:space="preserve">1 </w:t>
      </w:r>
      <w:r>
        <w:rPr>
          <w:sz w:val="28"/>
          <w:szCs w:val="28"/>
          <w:lang w:eastAsia="en-US"/>
        </w:rPr>
        <w:t xml:space="preserve">к постановлению </w:t>
      </w:r>
    </w:p>
    <w:p w:rsidR="00780500" w:rsidRDefault="00780500" w:rsidP="00780500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780500" w:rsidRDefault="00A01017" w:rsidP="00780500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 07.05.2025  № 608</w:t>
      </w:r>
      <w:bookmarkStart w:id="0" w:name="_GoBack"/>
      <w:bookmarkEnd w:id="0"/>
    </w:p>
    <w:p w:rsidR="00780500" w:rsidRDefault="00780500" w:rsidP="00780500">
      <w:pPr>
        <w:jc w:val="right"/>
        <w:rPr>
          <w:sz w:val="28"/>
        </w:rPr>
      </w:pPr>
    </w:p>
    <w:p w:rsidR="00780500" w:rsidRDefault="00780500" w:rsidP="002E58A5">
      <w:pPr>
        <w:jc w:val="center"/>
        <w:rPr>
          <w:sz w:val="26"/>
          <w:szCs w:val="26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 xml:space="preserve">3. Структура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6"/>
        <w:gridCol w:w="2449"/>
        <w:gridCol w:w="2283"/>
        <w:gridCol w:w="1970"/>
        <w:gridCol w:w="4815"/>
        <w:gridCol w:w="2633"/>
      </w:tblGrid>
      <w:tr w:rsidR="002E58A5" w:rsidRPr="00253CB9" w:rsidTr="00881A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структурного элемента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Ответственные</w:t>
            </w:r>
          </w:p>
          <w:p w:rsidR="002E58A5" w:rsidRPr="00253CB9" w:rsidRDefault="002E58A5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структурные подразделения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 органы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муниципальной программы (комплексной программы) &lt;1&gt;</w:t>
            </w:r>
          </w:p>
        </w:tc>
      </w:tr>
      <w:tr w:rsidR="002E58A5" w:rsidRPr="00253CB9" w:rsidTr="00881AE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4C6961" w:rsidRPr="00253CB9" w:rsidTr="00881AEF">
        <w:trPr>
          <w:trHeight w:val="42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253CB9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2E58A5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Модернизация инфраструктуры сферы культуры Белозерского муниципального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4C6961" w:rsidRPr="002E58A5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253CB9" w:rsidRDefault="004C6961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253CB9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  <w:p w:rsidR="004C6961" w:rsidRPr="00253CB9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91709C" w:rsidRDefault="004C6961" w:rsidP="004C69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1709C">
              <w:rPr>
                <w:rFonts w:eastAsiaTheme="minorHAnsi"/>
                <w:sz w:val="26"/>
                <w:szCs w:val="26"/>
                <w:lang w:eastAsia="en-US"/>
              </w:rPr>
              <w:t>- сохранение  обеспеченности новыми поступлениями в библиотечный фонд общедоступных муниципальных библиотек в расчете на 1000 жителей на уровне не менее 50 экз. ежегодно</w:t>
            </w:r>
          </w:p>
          <w:p w:rsidR="004C6961" w:rsidRPr="0091709C" w:rsidRDefault="004C6961" w:rsidP="004C69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1709C">
              <w:rPr>
                <w:rFonts w:eastAsiaTheme="minorHAnsi"/>
                <w:sz w:val="26"/>
                <w:szCs w:val="26"/>
                <w:lang w:eastAsia="en-US"/>
              </w:rPr>
              <w:t xml:space="preserve">- ежегодное обеспечение доли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91709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91709C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 на уровне 100 %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064D75" w:rsidRDefault="004C6961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1439">
              <w:rPr>
                <w:rFonts w:eastAsiaTheme="minorHAnsi"/>
                <w:sz w:val="26"/>
                <w:szCs w:val="26"/>
                <w:lang w:eastAsia="en-US"/>
              </w:rPr>
              <w:t>число посещений организаций культуры</w:t>
            </w:r>
          </w:p>
        </w:tc>
      </w:tr>
      <w:tr w:rsidR="004F429D" w:rsidRPr="00253CB9" w:rsidTr="00881AEF">
        <w:trPr>
          <w:trHeight w:val="2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351E13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  <w:r w:rsidR="002E58A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E58A5" w:rsidRDefault="00064D7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</w:t>
            </w:r>
            <w:r w:rsidR="00341FD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E58A5"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«Обеспечение деятельности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МБУК БМО «Белозерская межпоселенческая библиотека»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91709C" w:rsidRDefault="005E274D" w:rsidP="00143BE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1709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A713C5" w:rsidRPr="0091709C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количества </w:t>
            </w:r>
            <w:r w:rsidR="006577F0" w:rsidRPr="0091709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43BEA" w:rsidRPr="0091709C">
              <w:rPr>
                <w:rFonts w:eastAsiaTheme="minorHAnsi"/>
                <w:sz w:val="26"/>
                <w:szCs w:val="26"/>
                <w:lang w:eastAsia="en-US"/>
              </w:rPr>
              <w:t>посещений библиотек</w:t>
            </w:r>
          </w:p>
          <w:p w:rsidR="005E274D" w:rsidRPr="0091709C" w:rsidRDefault="005E274D" w:rsidP="00143BE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1709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91709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709C">
              <w:rPr>
                <w:rFonts w:eastAsiaTheme="minorHAnsi"/>
                <w:sz w:val="26"/>
                <w:szCs w:val="26"/>
                <w:lang w:eastAsia="en-US"/>
              </w:rPr>
              <w:t>Выполнение плана организации и проведения культурных мероприятий в полном объеме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BC00AE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00AE">
              <w:rPr>
                <w:rFonts w:eastAsiaTheme="minorHAnsi"/>
                <w:sz w:val="26"/>
                <w:szCs w:val="26"/>
                <w:lang w:eastAsia="en-US"/>
              </w:rPr>
              <w:t>число посещений организаций культуры</w:t>
            </w:r>
          </w:p>
        </w:tc>
      </w:tr>
      <w:tr w:rsidR="00377C31" w:rsidRPr="00253CB9" w:rsidTr="00881AEF">
        <w:trPr>
          <w:trHeight w:val="2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51E13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AD4BA1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377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</w:t>
            </w:r>
            <w:r>
              <w:t xml:space="preserve">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Pr="0091709C" w:rsidRDefault="00377C31" w:rsidP="00064D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1709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6577F0" w:rsidRPr="0091709C">
              <w:t xml:space="preserve"> </w:t>
            </w:r>
            <w:r w:rsidR="009547FD" w:rsidRPr="0091709C">
              <w:rPr>
                <w:rFonts w:eastAsiaTheme="minorHAnsi"/>
                <w:sz w:val="26"/>
                <w:szCs w:val="26"/>
                <w:lang w:eastAsia="en-US"/>
              </w:rPr>
              <w:t>Увеличение количества посещений культурно-досуговых учреждений, учреждений культуры</w:t>
            </w:r>
          </w:p>
          <w:p w:rsidR="005E274D" w:rsidRPr="00550768" w:rsidRDefault="0091709C" w:rsidP="00064D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91709C">
              <w:rPr>
                <w:rFonts w:eastAsiaTheme="minorHAnsi"/>
                <w:sz w:val="26"/>
                <w:szCs w:val="26"/>
                <w:lang w:eastAsia="en-US"/>
              </w:rPr>
              <w:t>-Выполнение плана организации и проведения культурно-досуговых и культурно-массовых мероприятий в полном объеме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BC00AE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00AE">
              <w:rPr>
                <w:rFonts w:eastAsiaTheme="minorHAnsi"/>
                <w:sz w:val="26"/>
                <w:szCs w:val="26"/>
                <w:lang w:eastAsia="en-US"/>
              </w:rPr>
              <w:t>число посещений организаций культуры</w:t>
            </w:r>
          </w:p>
        </w:tc>
      </w:tr>
      <w:tr w:rsidR="00377C31" w:rsidRPr="00253CB9" w:rsidTr="00881AEF">
        <w:trPr>
          <w:trHeight w:val="2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51E13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AD4BA1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«Центр ремесел и туризма»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C31" w:rsidRPr="002D67DD" w:rsidRDefault="00A713C5" w:rsidP="00A713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D67DD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6577F0" w:rsidRPr="002D67DD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</w:t>
            </w:r>
            <w:r w:rsidRPr="002D67DD">
              <w:rPr>
                <w:rFonts w:eastAsiaTheme="minorHAnsi"/>
                <w:sz w:val="26"/>
                <w:szCs w:val="26"/>
                <w:lang w:eastAsia="en-US"/>
              </w:rPr>
              <w:t>количества</w:t>
            </w:r>
            <w:r w:rsidR="006577F0" w:rsidRPr="002D67DD">
              <w:rPr>
                <w:rFonts w:eastAsiaTheme="minorHAnsi"/>
                <w:sz w:val="26"/>
                <w:szCs w:val="26"/>
                <w:lang w:eastAsia="en-US"/>
              </w:rPr>
              <w:t xml:space="preserve"> посетителей мероприятий МУК «Центр ремесел и туризма»</w:t>
            </w:r>
          </w:p>
          <w:p w:rsidR="005E274D" w:rsidRPr="00550768" w:rsidRDefault="00A6307E" w:rsidP="00A713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5E274D" w:rsidRPr="005E274D">
              <w:rPr>
                <w:rFonts w:eastAsiaTheme="minorHAnsi"/>
                <w:sz w:val="26"/>
                <w:szCs w:val="26"/>
                <w:lang w:eastAsia="en-US"/>
              </w:rPr>
              <w:t>Выполнение плана организации и проведения культурных мероприятий в полном объеме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BC00AE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00AE">
              <w:rPr>
                <w:rFonts w:eastAsiaTheme="minorHAnsi"/>
                <w:sz w:val="26"/>
                <w:szCs w:val="26"/>
                <w:lang w:eastAsia="en-US"/>
              </w:rPr>
              <w:t>число посещений организаций культуры</w:t>
            </w:r>
          </w:p>
        </w:tc>
      </w:tr>
      <w:tr w:rsidR="002E58A5" w:rsidRPr="00253CB9" w:rsidTr="00881AEF">
        <w:trPr>
          <w:trHeight w:val="4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351E13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2E58A5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2E58A5" w:rsidRPr="00253CB9" w:rsidRDefault="002E58A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E58A5" w:rsidRDefault="00341FD3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проект </w:t>
            </w:r>
            <w:r w:rsidR="002E58A5"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«Развитие туризма в Белозерском </w:t>
            </w:r>
            <w:r w:rsidR="002E58A5" w:rsidRPr="002E58A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муниципальном округе»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Отдел культуры, туризма и молодежной политики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2025-2029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E06328" w:rsidRDefault="002E58A5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06328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143BEA">
              <w:rPr>
                <w:rFonts w:eastAsiaTheme="minorHAnsi"/>
                <w:sz w:val="26"/>
                <w:szCs w:val="26"/>
                <w:lang w:eastAsia="en-US"/>
              </w:rPr>
              <w:t xml:space="preserve">Создание положительного туристского имиджа округа, совершенствование системы информационного обеспечения туристской деятельности, активная </w:t>
            </w:r>
            <w:r w:rsidRPr="00143BE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рекламная политика</w:t>
            </w:r>
          </w:p>
          <w:p w:rsidR="002E58A5" w:rsidRDefault="002E58A5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06328">
              <w:rPr>
                <w:rFonts w:eastAsiaTheme="minorHAnsi"/>
                <w:sz w:val="26"/>
                <w:szCs w:val="26"/>
                <w:lang w:eastAsia="en-US"/>
              </w:rPr>
              <w:t>- Участие в мероприятиях международного, общероссийского, регионального, муниципального характера</w:t>
            </w:r>
          </w:p>
          <w:p w:rsidR="007D2C96" w:rsidRPr="00253CB9" w:rsidRDefault="007D2C96" w:rsidP="00E6571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7D2C96">
              <w:rPr>
                <w:rFonts w:eastAsiaTheme="minorHAnsi"/>
                <w:sz w:val="26"/>
                <w:szCs w:val="26"/>
                <w:lang w:eastAsia="en-US"/>
              </w:rPr>
              <w:t xml:space="preserve"> 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064D75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64D75">
              <w:rPr>
                <w:rFonts w:eastAsiaTheme="minorHAnsi"/>
                <w:sz w:val="28"/>
                <w:szCs w:val="26"/>
                <w:lang w:eastAsia="en-US"/>
              </w:rPr>
              <w:lastRenderedPageBreak/>
              <w:t xml:space="preserve">Среднегодовые темпы прироста количества туристов и </w:t>
            </w:r>
            <w:r w:rsidRPr="00064D75">
              <w:rPr>
                <w:rFonts w:eastAsiaTheme="minorHAnsi"/>
                <w:sz w:val="28"/>
                <w:szCs w:val="26"/>
                <w:lang w:eastAsia="en-US"/>
              </w:rPr>
              <w:lastRenderedPageBreak/>
              <w:t>экскурсантов  в год</w:t>
            </w:r>
          </w:p>
        </w:tc>
      </w:tr>
      <w:tr w:rsidR="00881AEF" w:rsidRPr="00253CB9" w:rsidTr="00881AEF">
        <w:trPr>
          <w:trHeight w:val="2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AEF" w:rsidRDefault="00881AEF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AEF" w:rsidRPr="002E58A5" w:rsidRDefault="00881AE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Комплекс процессных мероприятий  </w:t>
            </w:r>
            <w:r w:rsidRPr="002E58A5">
              <w:rPr>
                <w:rFonts w:eastAsiaTheme="minorHAnsi"/>
                <w:sz w:val="28"/>
                <w:szCs w:val="26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 xml:space="preserve">Обеспечение деятельности МБУ </w:t>
            </w:r>
            <w:proofErr w:type="gramStart"/>
            <w:r>
              <w:rPr>
                <w:rFonts w:eastAsiaTheme="minorHAnsi"/>
                <w:sz w:val="28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8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8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8"/>
                <w:szCs w:val="26"/>
                <w:lang w:eastAsia="en-US"/>
              </w:rPr>
              <w:t xml:space="preserve"> детская школа искусств</w:t>
            </w:r>
            <w:r w:rsidRPr="002E58A5">
              <w:rPr>
                <w:rFonts w:eastAsiaTheme="minorHAnsi"/>
                <w:sz w:val="28"/>
                <w:szCs w:val="26"/>
                <w:lang w:eastAsia="en-US"/>
              </w:rPr>
              <w:t>»</w:t>
            </w:r>
          </w:p>
          <w:p w:rsidR="00881AEF" w:rsidRDefault="00881AE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AEF" w:rsidRDefault="00881AEF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8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AEF" w:rsidRDefault="00881AE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8"/>
                <w:szCs w:val="26"/>
                <w:lang w:eastAsia="en-US"/>
              </w:rPr>
              <w:t>2025-20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AEF" w:rsidRPr="00780500" w:rsidRDefault="00881AEF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8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Обеспечение доли</w:t>
            </w:r>
            <w:r w:rsidRPr="002E58A5">
              <w:rPr>
                <w:rFonts w:eastAsiaTheme="minorHAnsi"/>
                <w:sz w:val="28"/>
                <w:szCs w:val="26"/>
                <w:lang w:eastAsia="en-US"/>
              </w:rPr>
              <w:t xml:space="preserve"> детей, привлекаемых к участию в творческих меропри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ятиях на уровне 8,5 % ежегодно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AEF" w:rsidRPr="00064D75" w:rsidRDefault="00881AEF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6"/>
                <w:lang w:eastAsia="en-US"/>
              </w:rPr>
            </w:pPr>
            <w:r w:rsidRPr="00064D75">
              <w:rPr>
                <w:rFonts w:eastAsiaTheme="minorHAnsi"/>
                <w:sz w:val="28"/>
                <w:szCs w:val="26"/>
                <w:lang w:eastAsia="en-US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  <w:r w:rsidRPr="002E58A5">
              <w:rPr>
                <w:rFonts w:eastAsiaTheme="minorHAnsi"/>
                <w:sz w:val="28"/>
                <w:szCs w:val="26"/>
                <w:lang w:eastAsia="en-US"/>
              </w:rPr>
              <w:t>.</w:t>
            </w:r>
          </w:p>
        </w:tc>
      </w:tr>
      <w:tr w:rsidR="00881AEF" w:rsidRPr="00253CB9" w:rsidTr="00881AEF">
        <w:trPr>
          <w:trHeight w:val="32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AEF" w:rsidRPr="002E58A5" w:rsidRDefault="00881AE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8.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AEF" w:rsidRPr="002E58A5" w:rsidRDefault="00881AE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C55D72">
              <w:t>Муниципальный проект «Развитие инфраструктуры сферы туризма в Белозерском муниципальном округе»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AEF" w:rsidRPr="002E58A5" w:rsidRDefault="00881AEF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6"/>
                <w:lang w:eastAsia="en-US"/>
              </w:rPr>
            </w:pPr>
            <w:r w:rsidRPr="00C55D72">
              <w:t>Отдел культуры, туризма и молодежной политики администрации округа, ТУ «Белозерское»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AEF" w:rsidRPr="002E58A5" w:rsidRDefault="00881AEF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6"/>
                <w:lang w:eastAsia="en-US"/>
              </w:rPr>
            </w:pPr>
            <w:r w:rsidRPr="00C55D72"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AEF" w:rsidRPr="002E58A5" w:rsidRDefault="00D74F82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3E0D1E">
              <w:t>Развитие туристической инфраструктуры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AEF" w:rsidRPr="002E58A5" w:rsidRDefault="00881AEF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6"/>
                <w:lang w:eastAsia="en-US"/>
              </w:rPr>
            </w:pPr>
            <w:r w:rsidRPr="00C55D72">
              <w:t>Отдел культуры, туризма и молодежной политики администрации округа, ТУ «Белозерское»</w:t>
            </w:r>
          </w:p>
        </w:tc>
      </w:tr>
    </w:tbl>
    <w:p w:rsidR="002E58A5" w:rsidRPr="00253CB9" w:rsidRDefault="002E58A5" w:rsidP="002E58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753C7" w:rsidRDefault="006753C7" w:rsidP="006753C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2 к постановлению </w:t>
      </w:r>
    </w:p>
    <w:p w:rsidR="006753C7" w:rsidRDefault="006753C7" w:rsidP="006753C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6753C7" w:rsidRDefault="006753C7" w:rsidP="006753C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от_______________№______</w:t>
      </w: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>4. Финансовое обеспечение муниципальной программы (комплексной программы)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5"/>
        <w:gridCol w:w="2967"/>
        <w:gridCol w:w="10"/>
        <w:gridCol w:w="3544"/>
        <w:gridCol w:w="1417"/>
        <w:gridCol w:w="1276"/>
        <w:gridCol w:w="1276"/>
        <w:gridCol w:w="1275"/>
        <w:gridCol w:w="1276"/>
        <w:gridCol w:w="1418"/>
      </w:tblGrid>
      <w:tr w:rsidR="005B7A8A" w:rsidRPr="00253CB9" w:rsidTr="00C21C59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 xml:space="preserve">Направление, структурный элемент, </w:t>
            </w:r>
          </w:p>
          <w:p w:rsidR="005B7A8A" w:rsidRPr="00253CB9" w:rsidRDefault="005B7A8A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мероприятие (результат)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8A" w:rsidRPr="00253CB9" w:rsidRDefault="005B7A8A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8A" w:rsidRPr="00253CB9" w:rsidRDefault="005B7A8A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8A" w:rsidRPr="00253CB9" w:rsidRDefault="005B7A8A" w:rsidP="00D1756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</w:tr>
      <w:tr w:rsidR="005B7A8A" w:rsidRPr="00253CB9" w:rsidTr="005B7A8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D2C96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6" w:rsidRPr="00253CB9" w:rsidRDefault="007D2C9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</w:p>
          <w:p w:rsidR="007D2C96" w:rsidRPr="00253CB9" w:rsidRDefault="007D2C96" w:rsidP="004F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</w:t>
            </w:r>
            <w:r w:rsidRPr="002E58A5">
              <w:rPr>
                <w:sz w:val="28"/>
                <w:szCs w:val="28"/>
              </w:rPr>
              <w:t xml:space="preserve">азвитие культуры и туризма в </w:t>
            </w:r>
            <w:r>
              <w:rPr>
                <w:sz w:val="28"/>
                <w:szCs w:val="28"/>
              </w:rPr>
              <w:t>Б</w:t>
            </w:r>
            <w:r w:rsidRPr="002E58A5">
              <w:rPr>
                <w:sz w:val="28"/>
                <w:szCs w:val="28"/>
              </w:rPr>
              <w:t>елозерском муниципальном округе»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6" w:rsidRPr="00253CB9" w:rsidRDefault="007D2C96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D74F82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180 840,3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AD4BA1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54 292,9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0E0DAE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AD4BA1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AD4BA1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E92689" w:rsidP="00955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92689">
              <w:rPr>
                <w:rFonts w:eastAsiaTheme="minorHAnsi"/>
                <w:sz w:val="26"/>
                <w:szCs w:val="26"/>
                <w:lang w:eastAsia="en-US"/>
              </w:rPr>
              <w:t>394</w:t>
            </w:r>
            <w:r w:rsidR="009558DC">
              <w:rPr>
                <w:rFonts w:eastAsiaTheme="minorHAnsi"/>
                <w:sz w:val="26"/>
                <w:szCs w:val="26"/>
                <w:lang w:eastAsia="en-US"/>
              </w:rPr>
              <w:t> 853,5</w:t>
            </w:r>
          </w:p>
        </w:tc>
      </w:tr>
      <w:tr w:rsidR="007D2C96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6" w:rsidRPr="00253CB9" w:rsidRDefault="007D2C96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6" w:rsidRPr="00253CB9" w:rsidRDefault="007D2C96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6" w:rsidRPr="00253CB9" w:rsidRDefault="007D2C96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9558DC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59 186, 2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AD4BA1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</w:t>
            </w:r>
            <w:r w:rsidR="00871248" w:rsidRPr="00B056E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0E0DAE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AD4BA1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AD4BA1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9558DC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272 199,4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9558DC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115 182,4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AD4BA1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  <w:r w:rsidR="00D23A24"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9558DC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116 182,4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E9268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6 471,7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E92689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6 471,7</w:t>
            </w:r>
          </w:p>
        </w:tc>
      </w:tr>
      <w:tr w:rsidR="005B7A8A" w:rsidRPr="00253CB9" w:rsidTr="00C21C59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B056E0" w:rsidRDefault="005B7A8A" w:rsidP="00341F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1. Муниципальный проект «Модернизация инфраструктуры сферы культуры Белозерского муниципального округа»</w:t>
            </w:r>
          </w:p>
        </w:tc>
      </w:tr>
      <w:tr w:rsidR="008B214E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4E" w:rsidRPr="00253CB9" w:rsidRDefault="008B214E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4E" w:rsidRDefault="008B214E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8B214E" w:rsidRPr="00253CB9" w:rsidRDefault="008B214E" w:rsidP="00961B2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и оснащение сельской библиотеки МБУК БМО «Белозерская межпоселенческая библиотека» 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4E" w:rsidRPr="00253CB9" w:rsidRDefault="008B214E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3F7E98" w:rsidRDefault="008B214E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8B214E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 </w:t>
            </w:r>
            <w:r w:rsidRPr="008B214E">
              <w:rPr>
                <w:rFonts w:eastAsiaTheme="minorHAnsi"/>
                <w:lang w:eastAsia="en-US"/>
              </w:rPr>
              <w:t>656</w:t>
            </w:r>
            <w:r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B056E0" w:rsidRDefault="008B214E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B056E0" w:rsidRDefault="008B214E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B056E0" w:rsidRDefault="008B214E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B056E0" w:rsidRDefault="008B214E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3F7E98" w:rsidRDefault="008B214E" w:rsidP="00947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8B214E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 </w:t>
            </w:r>
            <w:r w:rsidRPr="008B214E">
              <w:rPr>
                <w:rFonts w:eastAsiaTheme="minorHAnsi"/>
                <w:lang w:eastAsia="en-US"/>
              </w:rPr>
              <w:t>656</w:t>
            </w:r>
            <w:r>
              <w:rPr>
                <w:rFonts w:eastAsiaTheme="minorHAnsi"/>
                <w:lang w:eastAsia="en-US"/>
              </w:rPr>
              <w:t>,0</w:t>
            </w:r>
          </w:p>
        </w:tc>
      </w:tr>
      <w:tr w:rsidR="008B214E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E" w:rsidRPr="00253CB9" w:rsidRDefault="008B214E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4E" w:rsidRPr="00253CB9" w:rsidRDefault="008B214E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4E" w:rsidRPr="00253CB9" w:rsidRDefault="008B214E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3F7E98" w:rsidRDefault="008B214E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8B214E">
              <w:rPr>
                <w:rFonts w:eastAsiaTheme="minorHAnsi"/>
                <w:lang w:eastAsia="en-US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B056E0" w:rsidRDefault="008B214E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B056E0" w:rsidRDefault="008B214E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B056E0" w:rsidRDefault="008B214E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B056E0" w:rsidRDefault="008B214E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3F7E98" w:rsidRDefault="008B214E" w:rsidP="00947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8B214E">
              <w:rPr>
                <w:rFonts w:eastAsiaTheme="minorHAnsi"/>
                <w:lang w:eastAsia="en-US"/>
              </w:rPr>
              <w:t>156,0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2500,0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федерального бюджета </w:t>
            </w:r>
          </w:p>
          <w:p w:rsidR="002E4268" w:rsidRPr="00253CB9" w:rsidRDefault="002E4268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Default="002E4268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2E4268" w:rsidRPr="00253CB9" w:rsidRDefault="002E4268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B056E0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377,8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377,8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B056E0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37,8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B056E0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340,0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федерального бюджета </w:t>
            </w:r>
          </w:p>
          <w:p w:rsidR="002E4268" w:rsidRPr="00253CB9" w:rsidRDefault="002E4268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B056E0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3E0D1E" w:rsidRDefault="002E4268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2E4268" w:rsidRPr="003E0D1E" w:rsidRDefault="002E4268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Проведен ремонт в сельском клубе МБУК БМО «Центр культурного развития»</w:t>
            </w:r>
          </w:p>
          <w:p w:rsidR="002E4268" w:rsidRPr="003E0D1E" w:rsidRDefault="002E4268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3E0D1E" w:rsidRDefault="002E4268" w:rsidP="00D17562">
            <w:r w:rsidRPr="003E0D1E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9558DC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2986,8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E321D4" w:rsidP="002E4268">
            <w:pPr>
              <w:jc w:val="center"/>
            </w:pPr>
            <w:r w:rsidRPr="003E0D1E">
              <w:t>2986,8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3E0D1E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3E0D1E" w:rsidRDefault="002E4268" w:rsidP="00D17562">
            <w:r w:rsidRPr="003E0D1E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9558DC" w:rsidP="008B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177,4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E321D4" w:rsidP="002E4268">
            <w:pPr>
              <w:jc w:val="center"/>
            </w:pPr>
            <w:r w:rsidRPr="003E0D1E">
              <w:t>177,4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3E0D1E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3E0D1E" w:rsidRDefault="002E4268" w:rsidP="00D17562">
            <w:r w:rsidRPr="003E0D1E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9558DC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2809,4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E321D4" w:rsidP="002E4268">
            <w:pPr>
              <w:jc w:val="center"/>
            </w:pPr>
            <w:r w:rsidRPr="003E0D1E">
              <w:t>2809,4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3E0D1E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3E0D1E" w:rsidRDefault="002E4268" w:rsidP="00D17562">
            <w:r w:rsidRPr="003E0D1E">
              <w:t xml:space="preserve">межбюджетные трансферты из федерального бюджета </w:t>
            </w:r>
          </w:p>
          <w:p w:rsidR="002E4268" w:rsidRPr="003E0D1E" w:rsidRDefault="002E4268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3E0D1E" w:rsidRDefault="002E4268" w:rsidP="002E4268">
            <w:pPr>
              <w:jc w:val="center"/>
            </w:pPr>
            <w:r w:rsidRPr="003E0D1E">
              <w:t>0,0</w:t>
            </w:r>
          </w:p>
        </w:tc>
      </w:tr>
      <w:tr w:rsidR="002E4268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Default="002E4268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2E4268" w:rsidRDefault="002E4268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  <w:p w:rsidR="002E4268" w:rsidRPr="00253CB9" w:rsidRDefault="002E4268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7 000,00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350,0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6650,0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6650,0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федерального бюджета </w:t>
            </w:r>
          </w:p>
          <w:p w:rsidR="002E4268" w:rsidRPr="00253CB9" w:rsidRDefault="002E4268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0E0DAE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0B6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="000B6207">
              <w:rPr>
                <w:sz w:val="26"/>
                <w:szCs w:val="26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Произведено оснащение </w:t>
            </w:r>
            <w:r w:rsidRPr="00AF5FA7">
              <w:rPr>
                <w:sz w:val="26"/>
                <w:szCs w:val="26"/>
              </w:rPr>
              <w:t xml:space="preserve">МБУ </w:t>
            </w:r>
            <w:proofErr w:type="gramStart"/>
            <w:r w:rsidRPr="00AF5FA7">
              <w:rPr>
                <w:sz w:val="26"/>
                <w:szCs w:val="26"/>
              </w:rPr>
              <w:t>ДО</w:t>
            </w:r>
            <w:proofErr w:type="gramEnd"/>
            <w:r w:rsidRPr="00AF5FA7">
              <w:rPr>
                <w:sz w:val="26"/>
                <w:szCs w:val="26"/>
              </w:rPr>
              <w:t xml:space="preserve"> «</w:t>
            </w:r>
            <w:proofErr w:type="gramStart"/>
            <w:r w:rsidRPr="00AF5FA7">
              <w:rPr>
                <w:sz w:val="26"/>
                <w:szCs w:val="26"/>
              </w:rPr>
              <w:t>Белозерская</w:t>
            </w:r>
            <w:proofErr w:type="gramEnd"/>
            <w:r w:rsidRPr="00AF5FA7">
              <w:rPr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E03A1A" w:rsidRDefault="002E4268" w:rsidP="000E0DAE">
            <w:r w:rsidRPr="00E03A1A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</w:t>
            </w:r>
            <w:r w:rsidR="0083473D">
              <w:rPr>
                <w:rFonts w:eastAsiaTheme="minorHAnsi"/>
                <w:lang w:eastAsia="en-US"/>
              </w:rPr>
              <w:t xml:space="preserve"> </w:t>
            </w:r>
            <w:r w:rsidRPr="002E4268">
              <w:rPr>
                <w:rFonts w:eastAsiaTheme="minorHAnsi"/>
                <w:lang w:eastAsia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1000,0</w:t>
            </w:r>
          </w:p>
        </w:tc>
      </w:tr>
      <w:tr w:rsidR="002E4268" w:rsidRPr="00253CB9" w:rsidTr="000E0DAE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E03A1A" w:rsidRDefault="002E4268" w:rsidP="000E0DAE">
            <w:r w:rsidRPr="00E03A1A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</w:t>
            </w:r>
            <w:r w:rsidR="0083473D">
              <w:rPr>
                <w:rFonts w:eastAsiaTheme="minorHAnsi"/>
                <w:lang w:eastAsia="en-US"/>
              </w:rPr>
              <w:t xml:space="preserve"> </w:t>
            </w:r>
            <w:r w:rsidRPr="002E4268">
              <w:rPr>
                <w:rFonts w:eastAsiaTheme="minorHAnsi"/>
                <w:lang w:eastAsia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1000,0</w:t>
            </w:r>
          </w:p>
        </w:tc>
      </w:tr>
      <w:tr w:rsidR="002E4268" w:rsidRPr="00253CB9" w:rsidTr="000E0DAE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E03A1A" w:rsidRDefault="002E4268" w:rsidP="000E0DAE">
            <w:r w:rsidRPr="00E03A1A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0E0DAE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E03A1A" w:rsidRDefault="002E4268" w:rsidP="000E0DAE">
            <w:r w:rsidRPr="00E03A1A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0A42F2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Default="002E4268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2E4268" w:rsidRPr="00253CB9" w:rsidRDefault="002E4268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1 052,6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1 052,6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1901F3" w:rsidP="002E4268">
            <w:pPr>
              <w:jc w:val="center"/>
            </w:pPr>
            <w:r>
              <w:t>2105,2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1901F3" w:rsidP="002E4268">
            <w:pPr>
              <w:jc w:val="center"/>
            </w:pPr>
            <w:r>
              <w:t>105,2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1901F3" w:rsidP="002E4268">
            <w:pPr>
              <w:jc w:val="center"/>
            </w:pPr>
            <w:r>
              <w:t>2</w:t>
            </w:r>
            <w:r w:rsidR="002E4268" w:rsidRPr="002E4268">
              <w:t xml:space="preserve"> 000,0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федерального бюджета </w:t>
            </w:r>
          </w:p>
          <w:p w:rsidR="002E4268" w:rsidRPr="00253CB9" w:rsidRDefault="002E4268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0E0DAE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0A42F2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  <w:r w:rsidRPr="0082490C">
              <w:rPr>
                <w:sz w:val="26"/>
                <w:szCs w:val="26"/>
              </w:rPr>
              <w:t>Результат проекта:</w:t>
            </w:r>
            <w:r>
              <w:rPr>
                <w:sz w:val="26"/>
                <w:szCs w:val="26"/>
              </w:rPr>
              <w:t xml:space="preserve"> Создан модульный дом культуры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815A1A" w:rsidRDefault="002E4268" w:rsidP="000E0DAE">
            <w:r w:rsidRPr="00815A1A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102 040,8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102 040,8</w:t>
            </w:r>
          </w:p>
        </w:tc>
      </w:tr>
      <w:tr w:rsidR="002E4268" w:rsidRPr="00253CB9" w:rsidTr="000E0DAE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82490C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815A1A" w:rsidRDefault="002E4268" w:rsidP="000E0DAE">
            <w:r w:rsidRPr="00815A1A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2 040,8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2 040,8</w:t>
            </w:r>
          </w:p>
        </w:tc>
      </w:tr>
      <w:tr w:rsidR="002E4268" w:rsidRPr="00253CB9" w:rsidTr="000E0DAE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82490C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815A1A" w:rsidRDefault="002E4268" w:rsidP="000E0DAE">
            <w:r w:rsidRPr="00815A1A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100 000,0</w:t>
            </w:r>
          </w:p>
        </w:tc>
      </w:tr>
      <w:tr w:rsidR="002E4268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82490C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815A1A" w:rsidRDefault="002E4268" w:rsidP="000E0DAE">
            <w:r w:rsidRPr="00815A1A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0E0DAE">
        <w:trPr>
          <w:trHeight w:val="608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0A42F2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29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82490C" w:rsidRDefault="002E4268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проекта: объекты культуры оснащены системой видеонаблюдения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1C3F12" w:rsidRDefault="002E4268" w:rsidP="000E0DAE">
            <w:r w:rsidRPr="001C3F12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1470,1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1470,1</w:t>
            </w:r>
          </w:p>
        </w:tc>
      </w:tr>
      <w:tr w:rsidR="002E4268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1C3F12" w:rsidRDefault="002E4268" w:rsidP="000E0DAE">
            <w:r w:rsidRPr="001C3F12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0,2</w:t>
            </w:r>
          </w:p>
        </w:tc>
      </w:tr>
      <w:tr w:rsidR="002E4268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1C3F12" w:rsidRDefault="002E4268" w:rsidP="000E0DAE">
            <w:r w:rsidRPr="001C3F12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1469,9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1469,9</w:t>
            </w:r>
          </w:p>
        </w:tc>
      </w:tr>
      <w:tr w:rsidR="002E4268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Default="002E4268" w:rsidP="000E0DAE">
            <w:r w:rsidRPr="001C3F12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B056E0" w:rsidRPr="00253CB9" w:rsidTr="000E0DAE">
        <w:trPr>
          <w:trHeight w:val="608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29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 проекта: проведен ремонт в </w:t>
            </w:r>
            <w:proofErr w:type="spellStart"/>
            <w:r>
              <w:rPr>
                <w:sz w:val="26"/>
                <w:szCs w:val="26"/>
              </w:rPr>
              <w:t>Мондомском</w:t>
            </w:r>
            <w:proofErr w:type="spellEnd"/>
            <w:r>
              <w:rPr>
                <w:sz w:val="26"/>
                <w:szCs w:val="26"/>
              </w:rPr>
              <w:t xml:space="preserve"> доме культуры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BF650A" w:rsidRDefault="00B056E0" w:rsidP="00B056E0">
            <w:r w:rsidRPr="00BF650A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C61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jc w:val="center"/>
            </w:pPr>
            <w:r>
              <w:t>0,0</w:t>
            </w:r>
          </w:p>
        </w:tc>
      </w:tr>
      <w:tr w:rsidR="00B056E0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BF650A" w:rsidRDefault="00B056E0" w:rsidP="00B056E0">
            <w:r w:rsidRPr="00BF650A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jc w:val="center"/>
            </w:pPr>
            <w:r>
              <w:t>0,0</w:t>
            </w:r>
          </w:p>
        </w:tc>
      </w:tr>
      <w:tr w:rsidR="00B056E0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BF650A" w:rsidRDefault="00B056E0" w:rsidP="00B056E0">
            <w:r w:rsidRPr="00BF650A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jc w:val="center"/>
            </w:pPr>
            <w:r>
              <w:t>0,0</w:t>
            </w:r>
          </w:p>
        </w:tc>
      </w:tr>
      <w:tr w:rsidR="00B056E0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Default="00B056E0" w:rsidP="00B056E0">
            <w:r w:rsidRPr="00BF650A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jc w:val="center"/>
            </w:pPr>
            <w:r>
              <w:t>0,0</w:t>
            </w:r>
          </w:p>
        </w:tc>
      </w:tr>
      <w:tr w:rsidR="005B7A8A" w:rsidRPr="00253CB9" w:rsidTr="00C21C59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Default="009C0F0D" w:rsidP="00776F5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776F59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B7A8A"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«Обеспечение деятельности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МБУК БМО «Белозерская межпоселенческая библиотека»</w:t>
            </w:r>
            <w:r w:rsidR="005B7A8A"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8A2E49" w:rsidRPr="00253CB9" w:rsidTr="001E6B7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E49" w:rsidRPr="00253CB9" w:rsidRDefault="009C0F0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8A2E49" w:rsidRPr="00253CB9">
              <w:rPr>
                <w:rFonts w:eastAsiaTheme="minorHAns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E49" w:rsidRPr="002E58A5" w:rsidRDefault="008A2E49" w:rsidP="001E6B7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Результат: Обеспечена деятельность МБУК БМО «Белозерская межпоселенческая библиотека»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9" w:rsidRPr="00253CB9" w:rsidRDefault="008A2E49" w:rsidP="001E6B7A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3F7E98" w:rsidRDefault="008B214E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8B214E">
              <w:rPr>
                <w:rFonts w:eastAsiaTheme="minorHAnsi"/>
                <w:sz w:val="26"/>
                <w:szCs w:val="26"/>
                <w:lang w:eastAsia="en-US"/>
              </w:rPr>
              <w:t>13 843,6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14 066,8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14 066,8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14 066,8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14 066,8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B214E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214E">
              <w:rPr>
                <w:rFonts w:eastAsiaTheme="minorHAnsi"/>
                <w:sz w:val="26"/>
                <w:szCs w:val="26"/>
                <w:lang w:eastAsia="en-US"/>
              </w:rPr>
              <w:t>70 110,8</w:t>
            </w:r>
          </w:p>
        </w:tc>
      </w:tr>
      <w:tr w:rsidR="008A2E49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9" w:rsidRPr="00253CB9" w:rsidRDefault="008A2E49" w:rsidP="001E6B7A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3F7E98" w:rsidRDefault="008B214E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8B214E">
              <w:rPr>
                <w:rFonts w:eastAsiaTheme="minorHAnsi"/>
                <w:sz w:val="26"/>
                <w:szCs w:val="26"/>
                <w:lang w:eastAsia="en-US"/>
              </w:rPr>
              <w:t>13 843,6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B214E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214E">
              <w:rPr>
                <w:rFonts w:eastAsiaTheme="minorHAnsi"/>
                <w:sz w:val="26"/>
                <w:szCs w:val="26"/>
                <w:lang w:eastAsia="en-US"/>
              </w:rPr>
              <w:t>70 110,8</w:t>
            </w:r>
          </w:p>
        </w:tc>
      </w:tr>
      <w:tr w:rsidR="00360BD6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D6" w:rsidRPr="00253CB9" w:rsidRDefault="00360BD6" w:rsidP="001E6B7A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360BD6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D6" w:rsidRPr="00253CB9" w:rsidRDefault="00360BD6" w:rsidP="001E6B7A">
            <w:r w:rsidRPr="00253CB9">
              <w:t xml:space="preserve">межбюджетные трансферты из федерального бюджета </w:t>
            </w:r>
          </w:p>
          <w:p w:rsidR="00360BD6" w:rsidRPr="00253CB9" w:rsidRDefault="00360BD6" w:rsidP="001E6B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A52" w:rsidRPr="00253CB9" w:rsidRDefault="009C0F0D" w:rsidP="00360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12A52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D12A52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12A52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A52" w:rsidRPr="002E58A5" w:rsidRDefault="00D12A52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Проведены культурные мероприятия МБУК БМО «Белозерская межпоселенческая библиотека»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52" w:rsidRPr="00253CB9" w:rsidRDefault="00D12A52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D12A52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52" w:rsidRPr="00253CB9" w:rsidRDefault="00D12A52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федерального бюджета </w:t>
            </w:r>
          </w:p>
          <w:p w:rsidR="005B7A8A" w:rsidRPr="00253CB9" w:rsidRDefault="005B7A8A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377C31" w:rsidRPr="00253CB9" w:rsidTr="00377C31">
        <w:tc>
          <w:tcPr>
            <w:tcW w:w="152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77C31" w:rsidRDefault="009C0F0D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  <w:r w:rsidR="00377C31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</w:t>
            </w:r>
            <w:r w:rsidR="00377C31">
              <w:t xml:space="preserve">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</w:t>
            </w:r>
            <w:r w:rsidR="00377C31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8A2E49" w:rsidRPr="00253CB9" w:rsidTr="001E6B7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E49" w:rsidRPr="00253CB9" w:rsidRDefault="009C0F0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8A2E49">
              <w:rPr>
                <w:rFonts w:eastAsiaTheme="minorHAns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Результат: Обеспечена деятельность МБУК БМО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культурного развития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9" w:rsidRPr="00253CB9" w:rsidRDefault="008A2E49" w:rsidP="001E6B7A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3E0D1E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19 402,6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3F7E98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101 836,6</w:t>
            </w:r>
          </w:p>
        </w:tc>
      </w:tr>
      <w:tr w:rsidR="008A2E49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9" w:rsidRPr="00253CB9" w:rsidRDefault="008A2E49" w:rsidP="001E6B7A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3E0D1E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19 402,6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8A2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3F7E98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E321D4">
              <w:rPr>
                <w:rFonts w:eastAsiaTheme="minorHAnsi"/>
                <w:sz w:val="26"/>
                <w:szCs w:val="26"/>
                <w:lang w:eastAsia="en-US"/>
              </w:rPr>
              <w:t>101 836,6</w:t>
            </w:r>
          </w:p>
        </w:tc>
      </w:tr>
      <w:tr w:rsidR="00D12A52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52" w:rsidRPr="00253CB9" w:rsidRDefault="00D12A52" w:rsidP="001E6B7A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3E0D1E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52" w:rsidRPr="00253CB9" w:rsidRDefault="00D12A52" w:rsidP="001E6B7A">
            <w:r w:rsidRPr="00253CB9">
              <w:t xml:space="preserve">межбюджетные трансферты из федерального бюджета </w:t>
            </w:r>
          </w:p>
          <w:p w:rsidR="00D12A52" w:rsidRPr="00253CB9" w:rsidRDefault="00D12A52" w:rsidP="001E6B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3E0D1E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E32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E321D4" w:rsidRPr="00253CB9" w:rsidTr="00D12A5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D4" w:rsidRPr="00253CB9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D4" w:rsidRPr="002E58A5" w:rsidRDefault="00E321D4" w:rsidP="00D12A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Проведены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культурно-досуговые и культурно-массовые мероприятия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t xml:space="preserve"> МБУК БМО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культурного развития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253CB9" w:rsidRDefault="00E321D4" w:rsidP="001E6B7A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3E0D1E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253CB9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253CB9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253CB9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253CB9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0244E8" w:rsidRDefault="00E321D4" w:rsidP="00E321D4">
            <w:pPr>
              <w:jc w:val="center"/>
            </w:pPr>
            <w:r w:rsidRPr="000244E8">
              <w:t>700,0</w:t>
            </w:r>
          </w:p>
        </w:tc>
      </w:tr>
      <w:tr w:rsidR="00E321D4" w:rsidRPr="00253CB9" w:rsidTr="00D12A5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D4" w:rsidRPr="00253CB9" w:rsidRDefault="00E321D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D4" w:rsidRPr="00253CB9" w:rsidRDefault="00E321D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253CB9" w:rsidRDefault="00E321D4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3E0D1E" w:rsidRDefault="00E321D4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253CB9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253CB9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253CB9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Pr="00253CB9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4" w:rsidRDefault="00E321D4" w:rsidP="00E321D4">
            <w:pPr>
              <w:jc w:val="center"/>
            </w:pPr>
            <w:r w:rsidRPr="000244E8">
              <w:t>700,0</w:t>
            </w:r>
          </w:p>
        </w:tc>
      </w:tr>
      <w:tr w:rsidR="00D12A52" w:rsidRPr="00253CB9" w:rsidTr="00D12A5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3E0D1E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E32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D12A5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 xml:space="preserve">межбюджетные трансферты из федерального бюджета </w:t>
            </w:r>
          </w:p>
          <w:p w:rsidR="00D12A52" w:rsidRPr="00253CB9" w:rsidRDefault="00D12A52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3E0D1E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377C31" w:rsidRPr="00253CB9" w:rsidTr="00377C31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31" w:rsidRPr="003E0D1E" w:rsidRDefault="009C0F0D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377C31" w:rsidRPr="003E0D1E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377C31" w:rsidRPr="003E0D1E">
              <w:t xml:space="preserve"> </w:t>
            </w:r>
            <w:r w:rsidR="00377C31" w:rsidRPr="003E0D1E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</w:t>
            </w:r>
            <w:r w:rsidR="00377C31" w:rsidRPr="003E0D1E">
              <w:t xml:space="preserve"> «</w:t>
            </w:r>
            <w:r w:rsidR="00377C31" w:rsidRPr="003E0D1E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</w:t>
            </w:r>
            <w:r w:rsidR="00377C31" w:rsidRPr="003E0D1E">
              <w:t xml:space="preserve"> </w:t>
            </w:r>
            <w:r w:rsidR="00377C31" w:rsidRPr="003E0D1E">
              <w:rPr>
                <w:rFonts w:eastAsiaTheme="minorHAnsi"/>
                <w:sz w:val="26"/>
                <w:szCs w:val="26"/>
                <w:lang w:eastAsia="en-US"/>
              </w:rPr>
              <w:t>МУК «Центр ремесел и туризма»</w:t>
            </w:r>
          </w:p>
        </w:tc>
      </w:tr>
      <w:tr w:rsidR="008A2E49" w:rsidRPr="00253CB9" w:rsidTr="001E6B7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E49" w:rsidRPr="00253CB9" w:rsidRDefault="009C0F0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A2E49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8A2E4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Результат: Обеспечена деятельность М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3E0D1E" w:rsidRDefault="00E321D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7 510,9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97DA0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37 038,9</w:t>
            </w:r>
          </w:p>
        </w:tc>
      </w:tr>
      <w:tr w:rsidR="008A2E49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3E0D1E" w:rsidRDefault="00897DA0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7 510,9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97DA0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37 038,9</w:t>
            </w:r>
          </w:p>
        </w:tc>
      </w:tr>
      <w:tr w:rsidR="00D12A52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>межбюджетные тран</w:t>
            </w:r>
            <w:r>
              <w:t xml:space="preserve">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D12A5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52" w:rsidRPr="00253CB9" w:rsidRDefault="009C0F0D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12A52">
              <w:rPr>
                <w:rFonts w:eastAsiaTheme="minorHAns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2A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Про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ведены культурные мероприятия М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9547F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9547F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9547F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506,0</w:t>
            </w:r>
          </w:p>
        </w:tc>
      </w:tr>
      <w:tr w:rsidR="00D12A52" w:rsidRPr="00253CB9" w:rsidTr="00D12A5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9547F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9547F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9547F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506,0</w:t>
            </w:r>
          </w:p>
        </w:tc>
      </w:tr>
      <w:tr w:rsidR="00D12A52" w:rsidRPr="00253CB9" w:rsidTr="00D12A5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D12A52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>межбюджетные тран</w:t>
            </w:r>
            <w:r>
              <w:t xml:space="preserve">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C21C59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Default="009C0F0D" w:rsidP="004F42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 xml:space="preserve">. Муниципальный проект </w:t>
            </w:r>
            <w:r w:rsidR="005B7A8A" w:rsidRPr="002E58A5">
              <w:rPr>
                <w:rFonts w:eastAsiaTheme="minorHAnsi"/>
                <w:sz w:val="26"/>
                <w:szCs w:val="26"/>
                <w:lang w:eastAsia="en-US"/>
              </w:rPr>
              <w:t>«Развитие туризма в Белозерском муниципальном округе»</w:t>
            </w:r>
          </w:p>
        </w:tc>
      </w:tr>
      <w:tr w:rsidR="008E5EBF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EBF" w:rsidRPr="00253CB9" w:rsidRDefault="009C0F0D" w:rsidP="004F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8E5EBF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8E5EBF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EBF" w:rsidRPr="004F429D" w:rsidRDefault="00BB2551" w:rsidP="00BB25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B2551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</w:t>
            </w:r>
            <w:r w:rsidRPr="00BB255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мероприятия направленные на создание положительного туристского  имиджа округа 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BF" w:rsidRPr="00253CB9" w:rsidRDefault="008E5EBF" w:rsidP="00D17562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Pr="00253CB9" w:rsidRDefault="008E5EBF" w:rsidP="008E5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9547FD" w:rsidP="008E5EBF">
            <w:pPr>
              <w:jc w:val="center"/>
            </w:pPr>
            <w:r>
              <w:t>0</w:t>
            </w:r>
            <w:r w:rsidR="008E5EBF" w:rsidRPr="0058355F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9547FD" w:rsidP="008E5EBF">
            <w:pPr>
              <w:jc w:val="center"/>
            </w:pPr>
            <w:r>
              <w:t>0</w:t>
            </w:r>
            <w:r w:rsidR="008E5EBF" w:rsidRPr="0058355F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8E5EBF" w:rsidP="008E5EBF">
            <w:pPr>
              <w:jc w:val="center"/>
            </w:pPr>
            <w:r w:rsidRPr="0058355F"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8E5EBF" w:rsidP="008E5EBF">
            <w:pPr>
              <w:jc w:val="center"/>
            </w:pPr>
            <w:r w:rsidRPr="0058355F">
              <w:t>148,0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Pr="00253CB9" w:rsidRDefault="009547FD" w:rsidP="008E5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444,0</w:t>
            </w:r>
          </w:p>
        </w:tc>
      </w:tr>
      <w:tr w:rsidR="008E5EBF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EBF" w:rsidRPr="00253CB9" w:rsidRDefault="008E5EB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EBF" w:rsidRPr="00253CB9" w:rsidRDefault="008E5EB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BF" w:rsidRPr="00253CB9" w:rsidRDefault="008E5EBF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8E5EBF" w:rsidP="008E5EBF">
            <w:pPr>
              <w:jc w:val="center"/>
            </w:pPr>
            <w:r w:rsidRPr="0029253E"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9547FD" w:rsidP="008E5EBF">
            <w:pPr>
              <w:jc w:val="center"/>
            </w:pPr>
            <w:r>
              <w:t>0</w:t>
            </w:r>
            <w:r w:rsidR="008E5EBF" w:rsidRPr="0029253E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9547FD" w:rsidP="008E5EBF">
            <w:pPr>
              <w:jc w:val="center"/>
            </w:pPr>
            <w:r>
              <w:t>0</w:t>
            </w:r>
            <w:r w:rsidR="008E5EBF" w:rsidRPr="0029253E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8E5EBF" w:rsidP="008E5EBF">
            <w:pPr>
              <w:jc w:val="center"/>
            </w:pPr>
            <w:r w:rsidRPr="0029253E"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8E5EBF" w:rsidP="008E5EBF">
            <w:pPr>
              <w:jc w:val="center"/>
            </w:pPr>
            <w:r w:rsidRPr="0029253E">
              <w:t>148,0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Pr="00253CB9" w:rsidRDefault="009547FD" w:rsidP="008E5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444,0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федерального бюджета </w:t>
            </w:r>
          </w:p>
          <w:p w:rsidR="005B7A8A" w:rsidRPr="00253CB9" w:rsidRDefault="005B7A8A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897DA0" w:rsidRPr="00253CB9" w:rsidTr="00A2688D">
        <w:trPr>
          <w:trHeight w:val="340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val="en-US" w:eastAsia="en-US"/>
              </w:rPr>
              <w:t>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3E0D1E" w:rsidRDefault="00897DA0" w:rsidP="00A268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Результат проекта:</w:t>
            </w:r>
          </w:p>
          <w:p w:rsidR="00897DA0" w:rsidRPr="003E0D1E" w:rsidRDefault="00897DA0" w:rsidP="00C2221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E0D1E">
              <w:rPr>
                <w:rFonts w:eastAsiaTheme="minorHAnsi"/>
                <w:sz w:val="28"/>
                <w:szCs w:val="28"/>
                <w:lang w:eastAsia="en-US"/>
              </w:rPr>
              <w:t xml:space="preserve">Реализованы мероприятия </w:t>
            </w:r>
            <w:r w:rsidR="00C2221E" w:rsidRPr="003E0D1E">
              <w:rPr>
                <w:rFonts w:eastAsiaTheme="minorHAnsi"/>
                <w:sz w:val="28"/>
                <w:szCs w:val="28"/>
                <w:lang w:eastAsia="en-US"/>
              </w:rPr>
              <w:t>по развитию туризма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3E0D1E" w:rsidRDefault="00897DA0" w:rsidP="00A2688D">
            <w:r w:rsidRPr="003E0D1E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3E0D1E" w:rsidRDefault="00897DA0" w:rsidP="00881AEF">
            <w:pPr>
              <w:jc w:val="center"/>
            </w:pPr>
            <w:r w:rsidRPr="003E0D1E">
              <w:t>1 786,0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881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881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881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881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033DD1" w:rsidRDefault="00897DA0" w:rsidP="00897DA0">
            <w:pPr>
              <w:jc w:val="center"/>
            </w:pPr>
            <w:r w:rsidRPr="00033DD1">
              <w:t>1 786,0</w:t>
            </w:r>
          </w:p>
        </w:tc>
      </w:tr>
      <w:tr w:rsidR="00897DA0" w:rsidRPr="00253CB9" w:rsidTr="00A2688D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0" w:rsidRPr="003E0D1E" w:rsidRDefault="00897DA0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3E0D1E" w:rsidRDefault="00897DA0" w:rsidP="00A2688D">
            <w:r w:rsidRPr="003E0D1E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3E0D1E" w:rsidRDefault="00897DA0" w:rsidP="00881AEF">
            <w:pPr>
              <w:jc w:val="center"/>
            </w:pPr>
            <w:r w:rsidRPr="003E0D1E">
              <w:t>1 786,0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881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881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881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881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Default="00897DA0" w:rsidP="00897DA0">
            <w:pPr>
              <w:jc w:val="center"/>
            </w:pPr>
            <w:r w:rsidRPr="00033DD1">
              <w:t>1 786,0</w:t>
            </w:r>
          </w:p>
        </w:tc>
      </w:tr>
      <w:tr w:rsidR="00A2688D" w:rsidRPr="00253CB9" w:rsidTr="00A2688D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897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A2688D" w:rsidRPr="00253CB9" w:rsidTr="00A2688D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r w:rsidRPr="00253CB9">
              <w:t xml:space="preserve">межбюджетные трансферты из федерального бюджета </w:t>
            </w:r>
          </w:p>
          <w:p w:rsidR="00A2688D" w:rsidRPr="00253CB9" w:rsidRDefault="00A2688D" w:rsidP="00A2688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C21C59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Default="00881AEF" w:rsidP="004F42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B7A8A">
              <w:t xml:space="preserve"> </w:t>
            </w:r>
            <w:r w:rsidR="00776F59" w:rsidRPr="00776F59">
              <w:rPr>
                <w:rFonts w:eastAsiaTheme="minorHAnsi"/>
                <w:sz w:val="26"/>
                <w:szCs w:val="26"/>
                <w:lang w:eastAsia="en-US"/>
              </w:rPr>
              <w:t xml:space="preserve">комплекс процессных мероприятий </w:t>
            </w:r>
            <w:r w:rsidR="005B7A8A" w:rsidRPr="004F429D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деятельности МБУ </w:t>
            </w:r>
            <w:proofErr w:type="gramStart"/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="005B7A8A" w:rsidRPr="004F429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6318B9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8B9" w:rsidRPr="00253CB9" w:rsidRDefault="00881AEF" w:rsidP="004F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6318B9">
              <w:rPr>
                <w:rFonts w:eastAsiaTheme="minorHAns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8B9" w:rsidRPr="00253CB9" w:rsidRDefault="006318B9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процесса: Обеспечена деятельность 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B9" w:rsidRPr="00253CB9" w:rsidRDefault="006318B9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11 123,3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54 895,3</w:t>
            </w:r>
          </w:p>
        </w:tc>
      </w:tr>
      <w:tr w:rsidR="006318B9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8B9" w:rsidRPr="00253CB9" w:rsidRDefault="006318B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8B9" w:rsidRPr="00253CB9" w:rsidRDefault="006318B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B9" w:rsidRPr="00253CB9" w:rsidRDefault="006318B9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008F">
              <w:rPr>
                <w:rFonts w:eastAsiaTheme="minorHAnsi"/>
                <w:sz w:val="26"/>
                <w:szCs w:val="26"/>
                <w:lang w:eastAsia="en-US"/>
              </w:rPr>
              <w:t>11 123,3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3F008F" w:rsidP="00631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008F">
              <w:rPr>
                <w:rFonts w:eastAsiaTheme="minorHAnsi"/>
                <w:sz w:val="26"/>
                <w:szCs w:val="26"/>
                <w:lang w:eastAsia="en-US"/>
              </w:rPr>
              <w:t>54 895,3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881AEF" w:rsidTr="00D74F82">
        <w:trPr>
          <w:trHeight w:val="339"/>
        </w:trPr>
        <w:tc>
          <w:tcPr>
            <w:tcW w:w="152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81AEF" w:rsidRDefault="00881AEF" w:rsidP="00D74F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8. Муниципальный проект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«Развитие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инфраструктуры сферы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туризма в Белозерском муниципальном округе»</w:t>
            </w:r>
          </w:p>
        </w:tc>
      </w:tr>
      <w:tr w:rsidR="00897DA0" w:rsidRPr="00E430E1" w:rsidTr="00D74F82">
        <w:trPr>
          <w:trHeight w:val="339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8.1.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DA0" w:rsidRPr="003E0D1E" w:rsidRDefault="00897DA0" w:rsidP="00D74F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Результат проекта:</w:t>
            </w:r>
          </w:p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8"/>
                <w:szCs w:val="28"/>
                <w:lang w:eastAsia="en-US"/>
              </w:rPr>
              <w:t xml:space="preserve">Реализованы мероприятия </w:t>
            </w:r>
            <w:proofErr w:type="gramStart"/>
            <w:r w:rsidRPr="003E0D1E">
              <w:rPr>
                <w:rFonts w:eastAsiaTheme="minorHAnsi"/>
                <w:sz w:val="28"/>
                <w:szCs w:val="28"/>
                <w:lang w:eastAsia="en-US"/>
              </w:rPr>
              <w:t xml:space="preserve">в рамках единой субсидии бюджетам муниципальных образований области на реализацию проектов по развитию общественной </w:t>
            </w:r>
            <w:r w:rsidRPr="003E0D1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территории муниципального образования по обустройству туристского центра города на территории</w:t>
            </w:r>
            <w:proofErr w:type="gramEnd"/>
            <w:r w:rsidRPr="003E0D1E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образования в соответствии с туристским кодом центра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7 649,8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0C4EFE" w:rsidRDefault="00897DA0" w:rsidP="00897DA0">
            <w:pPr>
              <w:jc w:val="center"/>
            </w:pPr>
            <w:r w:rsidRPr="000C4EFE">
              <w:t>7 649,8</w:t>
            </w:r>
          </w:p>
        </w:tc>
      </w:tr>
      <w:tr w:rsidR="00897DA0" w:rsidRPr="00E430E1" w:rsidTr="00D74F82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0C4EFE" w:rsidRDefault="00897DA0" w:rsidP="00897DA0">
            <w:pPr>
              <w:jc w:val="center"/>
            </w:pPr>
            <w:r w:rsidRPr="000C4EFE">
              <w:t>765,0</w:t>
            </w:r>
          </w:p>
        </w:tc>
      </w:tr>
      <w:tr w:rsidR="00897DA0" w:rsidRPr="00E430E1" w:rsidTr="00D74F82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0C4EFE" w:rsidRDefault="00897DA0" w:rsidP="00897DA0">
            <w:pPr>
              <w:jc w:val="center"/>
            </w:pPr>
            <w:r w:rsidRPr="000C4EFE">
              <w:t>413,1</w:t>
            </w:r>
          </w:p>
        </w:tc>
      </w:tr>
      <w:tr w:rsidR="00897DA0" w:rsidTr="00D74F82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r w:rsidRPr="00253CB9">
              <w:t xml:space="preserve">межбюджетные трансферты из федерального бюджета </w:t>
            </w:r>
          </w:p>
          <w:p w:rsidR="00897DA0" w:rsidRPr="00253CB9" w:rsidRDefault="00897DA0" w:rsidP="00D74F8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6 471,7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Pr="00253CB9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A0" w:rsidRDefault="00897DA0" w:rsidP="00897DA0">
            <w:pPr>
              <w:jc w:val="center"/>
            </w:pPr>
            <w:r w:rsidRPr="000C4EFE">
              <w:t>6 471,7</w:t>
            </w:r>
          </w:p>
        </w:tc>
      </w:tr>
    </w:tbl>
    <w:p w:rsidR="006753C7" w:rsidRDefault="006753C7" w:rsidP="006753C7">
      <w:pPr>
        <w:jc w:val="right"/>
        <w:rPr>
          <w:sz w:val="28"/>
          <w:szCs w:val="28"/>
          <w:lang w:eastAsia="en-US"/>
        </w:rPr>
      </w:pPr>
    </w:p>
    <w:p w:rsidR="006753C7" w:rsidRDefault="006753C7" w:rsidP="006753C7">
      <w:pPr>
        <w:jc w:val="right"/>
        <w:rPr>
          <w:sz w:val="28"/>
          <w:szCs w:val="28"/>
          <w:lang w:eastAsia="en-US"/>
        </w:rPr>
      </w:pPr>
    </w:p>
    <w:p w:rsidR="006753C7" w:rsidRDefault="006753C7" w:rsidP="006753C7">
      <w:pPr>
        <w:jc w:val="right"/>
        <w:rPr>
          <w:sz w:val="28"/>
          <w:szCs w:val="28"/>
          <w:lang w:eastAsia="en-US"/>
        </w:rPr>
      </w:pPr>
    </w:p>
    <w:p w:rsidR="006753C7" w:rsidRDefault="006753C7" w:rsidP="006753C7">
      <w:pPr>
        <w:jc w:val="right"/>
        <w:rPr>
          <w:sz w:val="28"/>
          <w:szCs w:val="28"/>
          <w:lang w:eastAsia="en-US"/>
        </w:rPr>
      </w:pPr>
    </w:p>
    <w:p w:rsidR="006753C7" w:rsidRDefault="006753C7" w:rsidP="006753C7">
      <w:pPr>
        <w:jc w:val="right"/>
        <w:rPr>
          <w:sz w:val="28"/>
          <w:szCs w:val="28"/>
          <w:lang w:eastAsia="en-US"/>
        </w:rPr>
      </w:pPr>
    </w:p>
    <w:p w:rsidR="006753C7" w:rsidRDefault="006753C7" w:rsidP="006753C7">
      <w:pPr>
        <w:jc w:val="right"/>
        <w:rPr>
          <w:sz w:val="28"/>
          <w:szCs w:val="28"/>
          <w:lang w:eastAsia="en-US"/>
        </w:rPr>
      </w:pPr>
    </w:p>
    <w:p w:rsidR="006753C7" w:rsidRDefault="006753C7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3E0D1E" w:rsidRDefault="003E0D1E" w:rsidP="006753C7">
      <w:pPr>
        <w:jc w:val="right"/>
        <w:rPr>
          <w:sz w:val="28"/>
          <w:szCs w:val="28"/>
          <w:lang w:eastAsia="en-US"/>
        </w:rPr>
      </w:pPr>
    </w:p>
    <w:p w:rsidR="006753C7" w:rsidRDefault="006753C7" w:rsidP="006753C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3 к постановлению </w:t>
      </w:r>
    </w:p>
    <w:p w:rsidR="006753C7" w:rsidRDefault="006753C7" w:rsidP="006753C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6753C7" w:rsidRDefault="006753C7" w:rsidP="006753C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от_______________№______</w:t>
      </w:r>
    </w:p>
    <w:p w:rsidR="004F429D" w:rsidRDefault="004F429D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>ХАРАКТЕРИСТИКА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проектной части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642"/>
        <w:gridCol w:w="2325"/>
        <w:gridCol w:w="2414"/>
        <w:gridCol w:w="2131"/>
        <w:gridCol w:w="142"/>
        <w:gridCol w:w="992"/>
        <w:gridCol w:w="993"/>
        <w:gridCol w:w="815"/>
        <w:gridCol w:w="886"/>
        <w:gridCol w:w="850"/>
      </w:tblGrid>
      <w:tr w:rsidR="00A93A4B" w:rsidRPr="00253CB9" w:rsidTr="000A42F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151CD6" w:rsidRPr="00253CB9" w:rsidTr="000A42F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A93A4B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A93A4B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</w:tr>
      <w:tr w:rsidR="00151CD6" w:rsidRPr="00253CB9" w:rsidTr="000A42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151CD6" w:rsidRPr="00253CB9" w:rsidTr="001E641F">
        <w:tc>
          <w:tcPr>
            <w:tcW w:w="13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1D0AD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="001D0AD4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Модернизация инфраструктуры сферы культуры Белозерского муниципального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A42F2" w:rsidRPr="00253CB9" w:rsidTr="000A4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2F2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 ремонт и оснащение сельской библиотеки МБУК БМО «Белозерская межпоселенческая библиотека»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367210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5221D6" w:rsidRDefault="003F7E98" w:rsidP="00B85DCB">
            <w:r>
              <w:t>105</w:t>
            </w:r>
            <w:r w:rsidR="000A42F2" w:rsidRPr="005221D6">
              <w:t>,0</w:t>
            </w:r>
          </w:p>
          <w:p w:rsidR="000A42F2" w:rsidRPr="005221D6" w:rsidRDefault="000A42F2" w:rsidP="00B85DCB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5221D6" w:rsidRDefault="000A42F2" w:rsidP="00B85DCB">
            <w:r w:rsidRPr="005221D6">
              <w:t>0,0</w:t>
            </w:r>
          </w:p>
          <w:p w:rsidR="000A42F2" w:rsidRPr="005221D6" w:rsidRDefault="000A42F2" w:rsidP="00B85DCB"/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5221D6" w:rsidRDefault="000A42F2" w:rsidP="00B85DCB">
            <w:r w:rsidRPr="005221D6">
              <w:t>0,0</w:t>
            </w:r>
          </w:p>
          <w:p w:rsidR="000A42F2" w:rsidRPr="005221D6" w:rsidRDefault="000A42F2" w:rsidP="000A42F2"/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5221D6" w:rsidRDefault="000A42F2" w:rsidP="00B85DCB">
            <w:r w:rsidRPr="005221D6">
              <w:t>0,0</w:t>
            </w:r>
          </w:p>
          <w:p w:rsidR="000A42F2" w:rsidRPr="005221D6" w:rsidRDefault="000A42F2" w:rsidP="00B85DCB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Default="000A42F2" w:rsidP="00B85DCB">
            <w:r w:rsidRPr="005221D6">
              <w:t>0,0</w:t>
            </w:r>
          </w:p>
          <w:p w:rsidR="000A42F2" w:rsidRDefault="000A42F2" w:rsidP="00B85DCB"/>
        </w:tc>
      </w:tr>
      <w:tr w:rsidR="000A42F2" w:rsidRPr="00253CB9" w:rsidTr="000A4993"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2F2" w:rsidRDefault="000A42F2" w:rsidP="003428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5221D6" w:rsidRDefault="000A42F2" w:rsidP="00B85DCB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5221D6" w:rsidRDefault="000A42F2" w:rsidP="00B85DCB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5221D6" w:rsidRDefault="000A42F2" w:rsidP="00B85DCB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5221D6" w:rsidRDefault="000A42F2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Default="000A42F2" w:rsidP="00B85DCB"/>
        </w:tc>
      </w:tr>
      <w:tr w:rsidR="000A42F2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7210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E92689" w:rsidRDefault="000A42F2" w:rsidP="00E92689">
            <w:pPr>
              <w:jc w:val="center"/>
            </w:pPr>
            <w:r w:rsidRPr="00E92689">
              <w:t>2 551,0</w:t>
            </w:r>
          </w:p>
          <w:p w:rsidR="000A42F2" w:rsidRPr="00253B26" w:rsidRDefault="000A42F2" w:rsidP="000A42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B26" w:rsidRDefault="000A42F2" w:rsidP="000A42F2">
            <w:pPr>
              <w:jc w:val="center"/>
            </w:pPr>
            <w:r w:rsidRPr="00253B26">
              <w:t>0,</w:t>
            </w:r>
            <w:r>
              <w:t>0</w:t>
            </w:r>
          </w:p>
          <w:p w:rsidR="000A42F2" w:rsidRPr="00253B26" w:rsidRDefault="000A42F2" w:rsidP="000A42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B26" w:rsidRDefault="000A42F2" w:rsidP="000A42F2">
            <w:pPr>
              <w:jc w:val="center"/>
            </w:pPr>
            <w:r w:rsidRPr="00253B26">
              <w:t>0,0</w:t>
            </w:r>
          </w:p>
          <w:p w:rsidR="000A42F2" w:rsidRPr="00253B26" w:rsidRDefault="000A42F2" w:rsidP="000A42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B26" w:rsidRDefault="000A42F2" w:rsidP="000A42F2">
            <w:pPr>
              <w:jc w:val="center"/>
            </w:pPr>
            <w:r>
              <w:t>0,0</w:t>
            </w:r>
          </w:p>
          <w:p w:rsidR="000A42F2" w:rsidRPr="00253B26" w:rsidRDefault="000A42F2" w:rsidP="000A42F2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B26" w:rsidRDefault="000A42F2" w:rsidP="000A42F2">
            <w:pPr>
              <w:jc w:val="center"/>
            </w:pPr>
            <w:r w:rsidRPr="00253B26">
              <w:t>0,0</w:t>
            </w:r>
          </w:p>
          <w:p w:rsidR="000A42F2" w:rsidRPr="00253B26" w:rsidRDefault="000A42F2" w:rsidP="000A42F2">
            <w:pPr>
              <w:jc w:val="center"/>
            </w:pPr>
          </w:p>
        </w:tc>
      </w:tr>
      <w:tr w:rsidR="000A42F2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2" w:rsidRPr="00253CB9" w:rsidRDefault="000A42F2" w:rsidP="00D17562">
            <w:pPr>
              <w:rPr>
                <w:sz w:val="26"/>
                <w:szCs w:val="26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2" w:rsidRPr="00253CB9" w:rsidRDefault="000A42F2" w:rsidP="00F13C8F">
            <w:pPr>
              <w:rPr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F31F34" w:rsidRDefault="000A42F2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F31F34" w:rsidRDefault="000A42F2" w:rsidP="00B85DCB"/>
        </w:tc>
      </w:tr>
      <w:tr w:rsidR="000A42F2" w:rsidRPr="00253CB9" w:rsidTr="000A42F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C0F0D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0A42F2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377,8</w:t>
            </w:r>
          </w:p>
          <w:p w:rsidR="000A42F2" w:rsidRPr="000A42F2" w:rsidRDefault="000A42F2" w:rsidP="000A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0A42F2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0A42F2" w:rsidRPr="000A42F2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0A42F2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0A42F2" w:rsidRPr="000A42F2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0A42F2" w:rsidRDefault="000A42F2" w:rsidP="00B85DCB">
            <w:r w:rsidRPr="000A42F2">
              <w:t>0,0</w:t>
            </w:r>
          </w:p>
          <w:p w:rsidR="000A42F2" w:rsidRPr="000A42F2" w:rsidRDefault="000A42F2" w:rsidP="00B85DCB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F31F34" w:rsidRDefault="000A42F2" w:rsidP="00B85DCB">
            <w:r w:rsidRPr="00F31F34">
              <w:t>0,0</w:t>
            </w:r>
          </w:p>
          <w:p w:rsidR="000A42F2" w:rsidRPr="00F31F34" w:rsidRDefault="000A42F2" w:rsidP="00B85DCB"/>
        </w:tc>
      </w:tr>
      <w:tr w:rsidR="000A42F2" w:rsidRPr="00253CB9" w:rsidTr="000A42F2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F31F34" w:rsidRDefault="000A42F2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F31F34" w:rsidRDefault="000A42F2" w:rsidP="00B85DCB"/>
        </w:tc>
      </w:tr>
      <w:tr w:rsidR="000A42F2" w:rsidRPr="00253CB9" w:rsidTr="000A4993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F2" w:rsidRPr="00F13C8F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Проведен ремонт в сельском клубе МБУК БМО «Центр культурного развития»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развития и укрепления материально-технической базы муниципальных </w:t>
            </w: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Субсидии на иные цели муниципальным учреждениям, связанные с решением задач </w:t>
            </w: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897DA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2866,8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F31F34" w:rsidRDefault="000A42F2" w:rsidP="00B85DCB">
            <w:r w:rsidRPr="00F31F34">
              <w:t>0,0</w:t>
            </w:r>
          </w:p>
          <w:p w:rsidR="000A42F2" w:rsidRPr="00F31F34" w:rsidRDefault="000A42F2" w:rsidP="000A42F2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F31F34" w:rsidRDefault="000A42F2" w:rsidP="00B85DCB">
            <w:r w:rsidRPr="00F31F34">
              <w:t>0,0</w:t>
            </w:r>
          </w:p>
          <w:p w:rsidR="000A42F2" w:rsidRPr="00F31F34" w:rsidRDefault="000A42F2" w:rsidP="00B85DCB"/>
        </w:tc>
      </w:tr>
      <w:tr w:rsidR="000A42F2" w:rsidRPr="00253CB9" w:rsidTr="000A4993">
        <w:tc>
          <w:tcPr>
            <w:tcW w:w="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F31F34" w:rsidRDefault="000A42F2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F31F34" w:rsidRDefault="000A42F2" w:rsidP="00B85DCB"/>
        </w:tc>
      </w:tr>
      <w:tr w:rsidR="0083473D" w:rsidRPr="00253CB9" w:rsidTr="000A4993"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229EE" w:rsidRDefault="003F7E98" w:rsidP="00B85DCB">
            <w:r>
              <w:t>12</w:t>
            </w:r>
            <w:r w:rsidR="0083473D" w:rsidRPr="002229EE">
              <w:t>0,0</w:t>
            </w:r>
          </w:p>
          <w:p w:rsidR="0083473D" w:rsidRPr="002229EE" w:rsidRDefault="0083473D" w:rsidP="0083473D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229EE" w:rsidRDefault="0083473D" w:rsidP="00B85DCB">
            <w:r w:rsidRPr="002229EE">
              <w:t>0,0</w:t>
            </w:r>
          </w:p>
          <w:p w:rsidR="0083473D" w:rsidRPr="002229EE" w:rsidRDefault="0083473D" w:rsidP="0083473D">
            <w:pPr>
              <w:jc w:val="center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Default="0083473D" w:rsidP="00B85DCB">
            <w:r w:rsidRPr="002229EE">
              <w:t>0,0</w:t>
            </w:r>
          </w:p>
          <w:p w:rsidR="0083473D" w:rsidRDefault="0083473D" w:rsidP="0083473D">
            <w:pPr>
              <w:jc w:val="center"/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F31F34" w:rsidRDefault="0083473D" w:rsidP="00B85DCB">
            <w:r w:rsidRPr="00F31F34">
              <w:t>0,0</w:t>
            </w:r>
          </w:p>
          <w:p w:rsidR="0083473D" w:rsidRPr="00F31F34" w:rsidRDefault="0083473D" w:rsidP="0083473D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F31F34" w:rsidRDefault="0083473D" w:rsidP="00B85DCB">
            <w:r w:rsidRPr="00F31F34">
              <w:t>0,0</w:t>
            </w:r>
          </w:p>
          <w:p w:rsidR="0083473D" w:rsidRPr="00F31F34" w:rsidRDefault="0083473D" w:rsidP="0083473D">
            <w:pPr>
              <w:jc w:val="center"/>
            </w:pPr>
          </w:p>
        </w:tc>
      </w:tr>
      <w:tr w:rsidR="0083473D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987D31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987D31" w:rsidRDefault="0083473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229EE" w:rsidRDefault="0083473D" w:rsidP="0083473D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229EE" w:rsidRDefault="0083473D" w:rsidP="0083473D">
            <w:pPr>
              <w:jc w:val="center"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83473D">
            <w:pPr>
              <w:jc w:val="center"/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F31F34" w:rsidRDefault="0083473D" w:rsidP="0083473D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F31F34" w:rsidRDefault="0083473D" w:rsidP="0083473D">
            <w:pPr>
              <w:jc w:val="center"/>
            </w:pPr>
          </w:p>
        </w:tc>
      </w:tr>
      <w:tr w:rsidR="000A42F2" w:rsidRPr="00253CB9" w:rsidTr="000A4993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МБУ </w:t>
            </w:r>
            <w:proofErr w:type="gramStart"/>
            <w:r w:rsidRPr="000A42F2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0A42F2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0A42F2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0A42F2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83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7</w:t>
            </w:r>
            <w:r w:rsidRPr="002B6AF3">
              <w:rPr>
                <w:rFonts w:eastAsiaTheme="minorHAnsi"/>
                <w:szCs w:val="26"/>
                <w:lang w:eastAsia="en-US"/>
              </w:rPr>
              <w:t xml:space="preserve"> 000,0</w:t>
            </w:r>
          </w:p>
          <w:p w:rsidR="000A42F2" w:rsidRPr="00253CB9" w:rsidRDefault="000A42F2" w:rsidP="0083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83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0A42F2" w:rsidRPr="00253CB9" w:rsidRDefault="000A42F2" w:rsidP="0083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83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0A42F2" w:rsidRPr="00253CB9" w:rsidRDefault="000A42F2" w:rsidP="0083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F31F34" w:rsidRDefault="000A42F2" w:rsidP="0083473D">
            <w:pPr>
              <w:jc w:val="center"/>
            </w:pPr>
            <w:r w:rsidRPr="00F31F34">
              <w:t>0,0</w:t>
            </w:r>
          </w:p>
          <w:p w:rsidR="000A42F2" w:rsidRPr="00F31F34" w:rsidRDefault="000A42F2" w:rsidP="0083473D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F31F34" w:rsidRDefault="000A42F2" w:rsidP="0083473D">
            <w:pPr>
              <w:jc w:val="center"/>
            </w:pPr>
            <w:r w:rsidRPr="00F31F34">
              <w:t>0,0</w:t>
            </w:r>
          </w:p>
          <w:p w:rsidR="000A42F2" w:rsidRPr="00F31F34" w:rsidRDefault="000A42F2" w:rsidP="0083473D">
            <w:pPr>
              <w:jc w:val="center"/>
            </w:pPr>
          </w:p>
        </w:tc>
      </w:tr>
      <w:tr w:rsidR="000A42F2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 xml:space="preserve">Субсидии </w:t>
            </w: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B6AF3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B6AF3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B6AF3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B6AF3" w:rsidRDefault="000A42F2" w:rsidP="00B85DCB">
            <w:pPr>
              <w:rPr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B6AF3" w:rsidRDefault="000A42F2" w:rsidP="00B85DCB">
            <w:pPr>
              <w:rPr>
                <w:szCs w:val="26"/>
              </w:rPr>
            </w:pPr>
          </w:p>
        </w:tc>
      </w:tr>
      <w:tr w:rsidR="00A93A4B" w:rsidRPr="00253CB9" w:rsidTr="000A42F2">
        <w:tc>
          <w:tcPr>
            <w:tcW w:w="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987D31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Default="00A93A4B" w:rsidP="00B85DCB">
            <w:r w:rsidRPr="00A244DE"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</w:tr>
      <w:tr w:rsidR="00A93A4B" w:rsidRPr="00253CB9" w:rsidTr="000A42F2">
        <w:tc>
          <w:tcPr>
            <w:tcW w:w="8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987D31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987D31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Default="00A93A4B" w:rsidP="00B85DCB">
            <w:r w:rsidRPr="00A244DE"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</w:tr>
      <w:tr w:rsidR="0083473D" w:rsidRPr="00253CB9" w:rsidTr="000A4993"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Произведено оснащение МБУ </w:t>
            </w:r>
            <w:proofErr w:type="gramStart"/>
            <w:r w:rsidRPr="0083473D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83473D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987D31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 (собственные средства)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987D31" w:rsidRDefault="0083473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A244DE" w:rsidRDefault="0083473D" w:rsidP="00B85DCB">
            <w:r>
              <w:t>1000,0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A244DE" w:rsidRDefault="0083473D" w:rsidP="00B85DCB">
            <w:r>
              <w:t>0,0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A244DE" w:rsidRDefault="0083473D" w:rsidP="00B85DCB">
            <w: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A244DE" w:rsidRDefault="0083473D" w:rsidP="00B85DCB">
            <w: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A244DE" w:rsidRDefault="0083473D" w:rsidP="00B85DCB">
            <w:r>
              <w:t>0,0</w:t>
            </w:r>
          </w:p>
        </w:tc>
      </w:tr>
      <w:tr w:rsidR="0083473D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987D31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987D31" w:rsidRDefault="0083473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A244DE" w:rsidRDefault="0083473D" w:rsidP="00B85DCB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A244DE" w:rsidRDefault="0083473D" w:rsidP="00B85DCB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A244DE" w:rsidRDefault="0083473D" w:rsidP="00B85DCB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A244DE" w:rsidRDefault="0083473D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A244DE" w:rsidRDefault="0083473D" w:rsidP="00B85DCB"/>
        </w:tc>
      </w:tr>
      <w:tr w:rsidR="0083473D" w:rsidRPr="00253CB9" w:rsidTr="000A4993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0AD4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</w:t>
            </w:r>
            <w:r w:rsidRPr="001D0AD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0AD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Субсидии на иные цели муниципальным учреждениям, </w:t>
            </w:r>
            <w:r w:rsidRPr="001D0AD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>
              <w:t>1 052,6</w:t>
            </w:r>
          </w:p>
          <w:p w:rsidR="0083473D" w:rsidRPr="00116710" w:rsidRDefault="0083473D" w:rsidP="00B85DCB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>
              <w:t>1 052,6</w:t>
            </w:r>
          </w:p>
          <w:p w:rsidR="0083473D" w:rsidRPr="00116710" w:rsidRDefault="0083473D" w:rsidP="00B85DCB"/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Default="0083473D" w:rsidP="00B85DCB">
            <w:r w:rsidRPr="00116710">
              <w:t>0,0</w:t>
            </w:r>
          </w:p>
          <w:p w:rsidR="0083473D" w:rsidRDefault="0083473D" w:rsidP="00B85DCB"/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 w:rsidRPr="00116710">
              <w:t>0,0</w:t>
            </w:r>
          </w:p>
          <w:p w:rsidR="0083473D" w:rsidRPr="00116710" w:rsidRDefault="0083473D" w:rsidP="00B85DCB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 w:rsidRPr="00116710">
              <w:t>0,0</w:t>
            </w:r>
          </w:p>
          <w:p w:rsidR="0083473D" w:rsidRDefault="0083473D" w:rsidP="00B85DCB"/>
          <w:p w:rsidR="0083473D" w:rsidRPr="00116710" w:rsidRDefault="0083473D" w:rsidP="00B85DCB"/>
        </w:tc>
      </w:tr>
      <w:tr w:rsidR="0083473D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0AD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B85DCB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</w:tr>
      <w:tr w:rsidR="0083473D" w:rsidRPr="00253CB9" w:rsidTr="000A4993"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0B620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Создан модульный дом культуры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Создание модульных домов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D0AD4" w:rsidRDefault="0083473D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Default="0083473D" w:rsidP="00E92689">
            <w:pPr>
              <w:jc w:val="center"/>
            </w:pPr>
            <w:r>
              <w:t>102040,8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Default="0083473D" w:rsidP="00E92689">
            <w:pPr>
              <w:jc w:val="center"/>
            </w:pPr>
            <w:r>
              <w:t>0,0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E92689">
            <w:pPr>
              <w:jc w:val="center"/>
            </w:pPr>
            <w: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E92689">
            <w:pPr>
              <w:jc w:val="center"/>
            </w:pPr>
            <w: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E92689">
            <w:pPr>
              <w:jc w:val="center"/>
            </w:pPr>
            <w:r>
              <w:t>0,0</w:t>
            </w:r>
          </w:p>
        </w:tc>
      </w:tr>
      <w:tr w:rsidR="0083473D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D0AD4" w:rsidRDefault="0083473D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E9268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E92689">
            <w:pPr>
              <w:jc w:val="center"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E92689">
            <w:pPr>
              <w:jc w:val="center"/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E92689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E92689">
            <w:pPr>
              <w:jc w:val="center"/>
            </w:pPr>
          </w:p>
        </w:tc>
      </w:tr>
      <w:tr w:rsidR="0083473D" w:rsidRPr="00253CB9" w:rsidTr="000A4993"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0B6207" w:rsidP="000B620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83473D" w:rsidRPr="0083473D">
              <w:rPr>
                <w:rFonts w:eastAsiaTheme="minorHAnsi"/>
                <w:sz w:val="26"/>
                <w:szCs w:val="26"/>
                <w:lang w:eastAsia="en-US"/>
              </w:rPr>
              <w:t>бъекты культуры оснащены системой видеонаблюдения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D0AD4" w:rsidRDefault="0083473D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Default="0083473D" w:rsidP="00E92689">
            <w:pPr>
              <w:jc w:val="center"/>
            </w:pPr>
            <w:r>
              <w:t>1470,1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Default="0083473D" w:rsidP="00E92689">
            <w:pPr>
              <w:jc w:val="center"/>
            </w:pPr>
            <w:r>
              <w:t>0,0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E92689">
            <w:pPr>
              <w:jc w:val="center"/>
            </w:pPr>
            <w: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E92689">
            <w:pPr>
              <w:jc w:val="center"/>
            </w:pPr>
            <w: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E92689">
            <w:pPr>
              <w:jc w:val="center"/>
            </w:pPr>
            <w:r>
              <w:t>0,0</w:t>
            </w:r>
          </w:p>
        </w:tc>
      </w:tr>
      <w:tr w:rsidR="0083473D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D0AD4" w:rsidRDefault="0083473D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B85DCB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B85DCB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</w:tr>
      <w:tr w:rsidR="003F008F" w:rsidRPr="00253CB9" w:rsidTr="000A4993"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F008F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:rsidR="003F008F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008F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проведен ремонт в </w:t>
            </w:r>
            <w:proofErr w:type="spellStart"/>
            <w:r w:rsidRPr="003F008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Мондомском</w:t>
            </w:r>
            <w:proofErr w:type="spellEnd"/>
            <w:r w:rsidRPr="003F008F">
              <w:rPr>
                <w:rFonts w:eastAsiaTheme="minorHAnsi"/>
                <w:sz w:val="26"/>
                <w:szCs w:val="26"/>
                <w:lang w:eastAsia="en-US"/>
              </w:rPr>
              <w:t xml:space="preserve"> доме культуры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3F008F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008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Учреждения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47" w:rsidRPr="00EC0047" w:rsidRDefault="00EC0047" w:rsidP="00EC004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C0047"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  <w:p w:rsidR="003F008F" w:rsidRPr="0083473D" w:rsidRDefault="00EC0047" w:rsidP="00EC004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C0047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</w:t>
            </w:r>
            <w:r w:rsidRPr="00EC004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F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F" w:rsidRDefault="000C479B" w:rsidP="00E9268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F" w:rsidRDefault="00EC0047" w:rsidP="00E92689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F" w:rsidRPr="00116710" w:rsidRDefault="00EC0047" w:rsidP="00E92689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F" w:rsidRPr="00116710" w:rsidRDefault="00EC0047" w:rsidP="00E9268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F" w:rsidRPr="00116710" w:rsidRDefault="00EC0047" w:rsidP="00E92689">
            <w:pPr>
              <w:jc w:val="center"/>
            </w:pPr>
            <w:r>
              <w:t>0,0</w:t>
            </w:r>
          </w:p>
        </w:tc>
      </w:tr>
      <w:tr w:rsidR="00151CD6" w:rsidRPr="00253CB9" w:rsidTr="001E641F">
        <w:tc>
          <w:tcPr>
            <w:tcW w:w="13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871248" w:rsidP="005C2EE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</w:t>
            </w:r>
            <w:r w:rsidR="00151CD6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5C2EE0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проект </w:t>
            </w:r>
            <w:r w:rsidR="00151CD6" w:rsidRPr="002E58A5">
              <w:rPr>
                <w:rFonts w:eastAsiaTheme="minorHAnsi"/>
                <w:sz w:val="26"/>
                <w:szCs w:val="26"/>
                <w:lang w:eastAsia="en-US"/>
              </w:rPr>
              <w:t>«Развитие туризма в Белозерском муниципальном округе»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547FD" w:rsidRPr="00253CB9" w:rsidTr="009547FD">
        <w:trPr>
          <w:trHeight w:val="70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7FD" w:rsidRPr="00253CB9" w:rsidRDefault="009547FD" w:rsidP="00871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7FD" w:rsidRPr="00253CB9" w:rsidRDefault="009547FD" w:rsidP="005C2EE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туристского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 имидж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03A14">
              <w:rPr>
                <w:rFonts w:eastAsiaTheme="minorHAnsi"/>
                <w:sz w:val="26"/>
                <w:szCs w:val="26"/>
                <w:lang w:eastAsia="en-US"/>
              </w:rPr>
              <w:t>Мероприятия (учреждения культуры)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D" w:rsidRPr="00253CB9" w:rsidRDefault="009547F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03A1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проведения активной рекламной политики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(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Закупка раздаточной продукции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Участие в мероприятиях международного, общероссийского, регионального, муниципального характера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(уплата взносов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за участие округа в союзах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148,0</w:t>
            </w:r>
          </w:p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75590C" w:rsidRDefault="009547FD" w:rsidP="00B85DCB">
            <w:r>
              <w:rPr>
                <w:rFonts w:eastAsiaTheme="minorHAnsi"/>
                <w:sz w:val="26"/>
                <w:szCs w:val="26"/>
                <w:lang w:eastAsia="en-US"/>
              </w:rPr>
              <w:t>148,0</w:t>
            </w:r>
          </w:p>
          <w:p w:rsidR="009547FD" w:rsidRPr="0075590C" w:rsidRDefault="009547FD" w:rsidP="00B85DCB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75590C" w:rsidRDefault="009547FD" w:rsidP="00B85DCB">
            <w:r>
              <w:rPr>
                <w:rFonts w:eastAsiaTheme="minorHAnsi"/>
                <w:sz w:val="26"/>
                <w:szCs w:val="26"/>
                <w:lang w:eastAsia="en-US"/>
              </w:rPr>
              <w:t>148,0</w:t>
            </w:r>
          </w:p>
          <w:p w:rsidR="009547FD" w:rsidRPr="0075590C" w:rsidRDefault="009547FD" w:rsidP="00B85DCB"/>
        </w:tc>
      </w:tr>
      <w:tr w:rsidR="009547FD" w:rsidRPr="00253CB9" w:rsidTr="009547FD">
        <w:trPr>
          <w:trHeight w:val="17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D" w:rsidRPr="00253CB9" w:rsidRDefault="009547F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03A1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D" w:rsidRPr="002B5A18" w:rsidRDefault="009547FD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D" w:rsidRPr="002B5A18" w:rsidRDefault="009547FD" w:rsidP="00B85DCB"/>
        </w:tc>
      </w:tr>
      <w:tr w:rsidR="00881AEF" w:rsidRPr="0075590C" w:rsidTr="000B6207">
        <w:trPr>
          <w:trHeight w:val="70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21E" w:rsidRPr="00C2221E" w:rsidRDefault="00C2221E" w:rsidP="00C2221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21E">
              <w:rPr>
                <w:rFonts w:eastAsiaTheme="minorHAnsi"/>
                <w:sz w:val="28"/>
                <w:szCs w:val="28"/>
                <w:lang w:eastAsia="en-US"/>
              </w:rPr>
              <w:t>Результат проекта:</w:t>
            </w:r>
          </w:p>
          <w:p w:rsidR="00881AEF" w:rsidRPr="00253CB9" w:rsidRDefault="00C2221E" w:rsidP="00C2221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2221E">
              <w:rPr>
                <w:rFonts w:eastAsiaTheme="minorHAnsi"/>
                <w:sz w:val="28"/>
                <w:szCs w:val="28"/>
                <w:lang w:eastAsia="en-US"/>
              </w:rPr>
              <w:t>Реализованы мероприятия по развитию туризма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EF" w:rsidRPr="00253CB9" w:rsidRDefault="00897DA0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7DA0">
              <w:rPr>
                <w:rFonts w:eastAsiaTheme="minorHAnsi"/>
                <w:sz w:val="26"/>
                <w:szCs w:val="26"/>
                <w:lang w:eastAsia="en-US"/>
              </w:rPr>
              <w:t>Мероприятия (учреждения культуры)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AEF" w:rsidRPr="00CF696C" w:rsidRDefault="00881AEF" w:rsidP="000B620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F696C"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  <w:p w:rsidR="00881AEF" w:rsidRPr="00CF696C" w:rsidRDefault="00881AEF" w:rsidP="000B620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F696C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EF" w:rsidRPr="00253CB9" w:rsidRDefault="00881AEF" w:rsidP="00C22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мероприятий </w:t>
            </w:r>
            <w:r w:rsidR="00C2221E" w:rsidRPr="003E0D1E">
              <w:rPr>
                <w:rFonts w:eastAsiaTheme="minorHAnsi"/>
                <w:sz w:val="26"/>
                <w:szCs w:val="26"/>
                <w:lang w:eastAsia="en-US"/>
              </w:rPr>
              <w:t>по развитию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F" w:rsidRPr="0006031D" w:rsidRDefault="00897DA0" w:rsidP="00D74F82">
            <w:r>
              <w:t>1786,0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881AEF" w:rsidRPr="002B5A18" w:rsidTr="000B6207">
        <w:trPr>
          <w:trHeight w:val="17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EF" w:rsidRDefault="00881AEF" w:rsidP="000B6207"/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F" w:rsidRDefault="00897DA0" w:rsidP="00D74F82">
            <w:r w:rsidRPr="00897DA0">
              <w:t>1786,0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EF" w:rsidRPr="00253CB9" w:rsidRDefault="00881AEF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E92689" w:rsidTr="00131D77">
        <w:tc>
          <w:tcPr>
            <w:tcW w:w="13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89" w:rsidRPr="00253CB9" w:rsidRDefault="00E92689" w:rsidP="00131D7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3. муниципальный проект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«Развитие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инфраструктуры сферы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туризма в Белозерском муниципальном округе»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89" w:rsidRDefault="00E92689" w:rsidP="00131D7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89" w:rsidRDefault="00E92689" w:rsidP="00131D7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80500" w:rsidRPr="0075590C" w:rsidTr="00131D77">
        <w:trPr>
          <w:trHeight w:val="70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500" w:rsidRPr="00253CB9" w:rsidRDefault="00897DA0" w:rsidP="00131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  <w:r w:rsidR="00780500">
              <w:rPr>
                <w:rFonts w:eastAsiaTheme="minorHAnsi"/>
                <w:sz w:val="26"/>
                <w:szCs w:val="26"/>
                <w:lang w:eastAsia="en-US"/>
              </w:rPr>
              <w:t>.1</w:t>
            </w:r>
            <w:r w:rsidR="00780500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500" w:rsidRPr="00253CB9" w:rsidRDefault="00897DA0" w:rsidP="00131D7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97DA0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мероприятия </w:t>
            </w:r>
            <w:proofErr w:type="gramStart"/>
            <w:r w:rsidRPr="00897DA0">
              <w:rPr>
                <w:rFonts w:eastAsiaTheme="minorHAnsi"/>
                <w:sz w:val="26"/>
                <w:szCs w:val="26"/>
                <w:lang w:eastAsia="en-US"/>
              </w:rPr>
              <w:t>в рамках единой субсидии бюджетам муниципальных образований области на реализацию проектов по развитию общественной территории муниципального образования по обустройству туристского центра города на территории</w:t>
            </w:r>
            <w:proofErr w:type="gramEnd"/>
            <w:r w:rsidRPr="00897DA0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муниципального образования в соответствии с туристским кодом центра города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500" w:rsidRPr="00780500" w:rsidRDefault="00897DA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7DA0">
              <w:rPr>
                <w:rFonts w:eastAsiaTheme="minorHAnsi"/>
                <w:sz w:val="26"/>
                <w:szCs w:val="26"/>
                <w:lang w:eastAsia="en-US"/>
              </w:rPr>
              <w:t>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0" w:rsidRPr="00780500" w:rsidRDefault="00780500" w:rsidP="00D74F8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500"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  <w:p w:rsidR="00780500" w:rsidRPr="00780500" w:rsidRDefault="00780500" w:rsidP="00D74F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80500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500" w:rsidRPr="00780500" w:rsidRDefault="00780500" w:rsidP="00D7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0500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мероприятий в рамках </w:t>
            </w:r>
            <w:proofErr w:type="gramStart"/>
            <w:r w:rsidRPr="00780500">
              <w:rPr>
                <w:rFonts w:eastAsiaTheme="minorHAnsi"/>
                <w:sz w:val="26"/>
                <w:szCs w:val="26"/>
                <w:lang w:eastAsia="en-US"/>
              </w:rPr>
              <w:t>реализации субсидии Министерства туризма области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500" w:rsidRPr="00253CB9" w:rsidRDefault="00897DA0" w:rsidP="00E92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7 649,8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500" w:rsidRPr="00253CB9" w:rsidRDefault="00780500" w:rsidP="00131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780500" w:rsidRPr="00253CB9" w:rsidRDefault="00780500" w:rsidP="00131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500" w:rsidRPr="00253CB9" w:rsidRDefault="00780500" w:rsidP="00131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500" w:rsidRPr="0075590C" w:rsidRDefault="00780500" w:rsidP="00E9268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780500" w:rsidRPr="0075590C" w:rsidRDefault="00780500" w:rsidP="00E92689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500" w:rsidRPr="0075590C" w:rsidRDefault="00780500" w:rsidP="00E9268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780500" w:rsidRPr="0075590C" w:rsidRDefault="00780500" w:rsidP="00E92689">
            <w:pPr>
              <w:jc w:val="center"/>
            </w:pPr>
          </w:p>
        </w:tc>
      </w:tr>
      <w:tr w:rsidR="00E92689" w:rsidRPr="002B5A18" w:rsidTr="00131D77">
        <w:trPr>
          <w:trHeight w:val="17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89" w:rsidRPr="00253CB9" w:rsidRDefault="00E92689" w:rsidP="00131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89" w:rsidRPr="00253CB9" w:rsidRDefault="00E92689" w:rsidP="00131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89" w:rsidRPr="00253CB9" w:rsidRDefault="00E92689" w:rsidP="00131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89" w:rsidRPr="00253CB9" w:rsidRDefault="00E92689" w:rsidP="00131D7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89" w:rsidRPr="00253CB9" w:rsidRDefault="00E92689" w:rsidP="00131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89" w:rsidRPr="00253CB9" w:rsidRDefault="00E92689" w:rsidP="00131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89" w:rsidRPr="00253CB9" w:rsidRDefault="00E92689" w:rsidP="00131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89" w:rsidRPr="00253CB9" w:rsidRDefault="00E92689" w:rsidP="00131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89" w:rsidRPr="002B5A18" w:rsidRDefault="00E92689" w:rsidP="00131D77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89" w:rsidRPr="002B5A18" w:rsidRDefault="00E92689" w:rsidP="00131D77"/>
        </w:tc>
      </w:tr>
    </w:tbl>
    <w:p w:rsidR="00EC3E6B" w:rsidRDefault="00EC3E6B" w:rsidP="00931F64">
      <w:pPr>
        <w:widowControl w:val="0"/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</w:p>
    <w:p w:rsidR="006753C7" w:rsidRPr="006753C7" w:rsidRDefault="006753C7" w:rsidP="006753C7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4</w:t>
      </w:r>
      <w:r w:rsidRPr="006753C7">
        <w:rPr>
          <w:rFonts w:eastAsiaTheme="minorHAnsi"/>
          <w:sz w:val="26"/>
          <w:szCs w:val="26"/>
          <w:lang w:eastAsia="en-US"/>
        </w:rPr>
        <w:t xml:space="preserve"> к постановлению </w:t>
      </w:r>
    </w:p>
    <w:p w:rsidR="006753C7" w:rsidRPr="006753C7" w:rsidRDefault="006753C7" w:rsidP="006753C7">
      <w:pPr>
        <w:widowControl w:val="0"/>
        <w:suppressAutoHyphens/>
        <w:ind w:left="9888" w:firstLine="720"/>
        <w:rPr>
          <w:rFonts w:eastAsiaTheme="minorHAnsi"/>
          <w:sz w:val="26"/>
          <w:szCs w:val="26"/>
          <w:lang w:eastAsia="en-US"/>
        </w:rPr>
      </w:pPr>
      <w:r w:rsidRPr="006753C7">
        <w:rPr>
          <w:rFonts w:eastAsiaTheme="minorHAnsi"/>
          <w:sz w:val="26"/>
          <w:szCs w:val="26"/>
          <w:lang w:eastAsia="en-US"/>
        </w:rPr>
        <w:t>администрации округа</w:t>
      </w:r>
    </w:p>
    <w:p w:rsidR="006753C7" w:rsidRPr="006753C7" w:rsidRDefault="006753C7" w:rsidP="006753C7">
      <w:pPr>
        <w:widowControl w:val="0"/>
        <w:suppressAutoHyphens/>
        <w:ind w:left="9900" w:firstLine="720"/>
        <w:rPr>
          <w:rFonts w:eastAsiaTheme="minorHAnsi"/>
          <w:sz w:val="26"/>
          <w:szCs w:val="26"/>
          <w:lang w:eastAsia="en-US"/>
        </w:rPr>
      </w:pPr>
      <w:r w:rsidRPr="006753C7">
        <w:rPr>
          <w:rFonts w:eastAsiaTheme="minorHAnsi"/>
          <w:sz w:val="26"/>
          <w:szCs w:val="26"/>
          <w:lang w:eastAsia="en-US"/>
        </w:rPr>
        <w:t>от_______________№______</w:t>
      </w:r>
    </w:p>
    <w:p w:rsidR="006C11C7" w:rsidRPr="006753C7" w:rsidRDefault="006C11C7" w:rsidP="006753C7">
      <w:pPr>
        <w:widowControl w:val="0"/>
        <w:suppressAutoHyphens/>
        <w:ind w:firstLine="720"/>
        <w:rPr>
          <w:rFonts w:eastAsiaTheme="minorHAnsi"/>
          <w:sz w:val="26"/>
          <w:szCs w:val="26"/>
          <w:lang w:eastAsia="en-US"/>
        </w:rPr>
      </w:pPr>
    </w:p>
    <w:p w:rsidR="006C11C7" w:rsidRPr="006C11C7" w:rsidRDefault="006C11C7" w:rsidP="006C11C7">
      <w:pPr>
        <w:widowControl w:val="0"/>
        <w:suppressAutoHyphens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6C11C7">
        <w:rPr>
          <w:rFonts w:eastAsiaTheme="minorHAnsi"/>
          <w:b/>
          <w:sz w:val="26"/>
          <w:szCs w:val="26"/>
          <w:lang w:eastAsia="en-US"/>
        </w:rPr>
        <w:t>ХАРАКТЕРИСТИКА</w:t>
      </w:r>
    </w:p>
    <w:p w:rsidR="006C11C7" w:rsidRPr="006C11C7" w:rsidRDefault="006C11C7" w:rsidP="006C11C7">
      <w:pPr>
        <w:widowControl w:val="0"/>
        <w:suppressAutoHyphens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6C11C7"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6C11C7" w:rsidRPr="006C11C7" w:rsidRDefault="006C11C7" w:rsidP="006C11C7">
      <w:pPr>
        <w:widowControl w:val="0"/>
        <w:suppressAutoHyphens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6C11C7">
        <w:rPr>
          <w:rFonts w:eastAsiaTheme="minorHAnsi"/>
          <w:b/>
          <w:sz w:val="26"/>
          <w:szCs w:val="26"/>
          <w:lang w:eastAsia="en-US"/>
        </w:rPr>
        <w:t xml:space="preserve"> процессной части муниципальной программы </w:t>
      </w:r>
    </w:p>
    <w:p w:rsidR="006C11C7" w:rsidRPr="006C11C7" w:rsidRDefault="006C11C7" w:rsidP="006C11C7">
      <w:pPr>
        <w:widowControl w:val="0"/>
        <w:suppressAutoHyphens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C11C7" w:rsidRPr="006C11C7" w:rsidRDefault="006C11C7" w:rsidP="006C11C7">
      <w:pPr>
        <w:widowControl w:val="0"/>
        <w:suppressAutoHyphens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99"/>
        <w:gridCol w:w="2386"/>
        <w:gridCol w:w="2271"/>
        <w:gridCol w:w="2313"/>
        <w:gridCol w:w="2114"/>
        <w:gridCol w:w="1126"/>
        <w:gridCol w:w="1127"/>
        <w:gridCol w:w="1140"/>
        <w:gridCol w:w="1150"/>
        <w:gridCol w:w="1133"/>
      </w:tblGrid>
      <w:tr w:rsidR="006C11C7" w:rsidRPr="006C11C7" w:rsidTr="006C11C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6C11C7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6"/>
                <w:szCs w:val="26"/>
              </w:rPr>
            </w:pPr>
            <w:r w:rsidRPr="006C11C7">
              <w:rPr>
                <w:sz w:val="26"/>
                <w:szCs w:val="26"/>
              </w:rPr>
              <w:t xml:space="preserve">Наименование направления (подпрограммы) </w:t>
            </w:r>
            <w:r w:rsidRPr="006C11C7">
              <w:rPr>
                <w:sz w:val="26"/>
                <w:szCs w:val="26"/>
              </w:rPr>
              <w:lastRenderedPageBreak/>
              <w:t>муниципальной программы (комплексной программы), мероприятия (результата)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Наименование расходов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5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6C11C7" w:rsidRPr="006C11C7" w:rsidTr="006C11C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 xml:space="preserve">2025 </w:t>
            </w: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2026 </w:t>
            </w: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2027 </w:t>
            </w: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2028 </w:t>
            </w: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2029 </w:t>
            </w: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год</w:t>
            </w:r>
          </w:p>
        </w:tc>
      </w:tr>
      <w:tr w:rsidR="006C11C7" w:rsidRPr="006C11C7" w:rsidTr="006C11C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6C11C7" w:rsidRPr="006C11C7" w:rsidTr="006C11C7">
        <w:tc>
          <w:tcPr>
            <w:tcW w:w="15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1.Комплекс процессных мероприятий «Обеспечение деятельности МБУК БМО «Белозерская межпоселенческая библиотека»</w:t>
            </w:r>
          </w:p>
        </w:tc>
      </w:tr>
      <w:tr w:rsidR="006C11C7" w:rsidRPr="006C11C7" w:rsidTr="006C11C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МБУК БМО «Белозерская межпоселенческая библиотека»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Библиотеки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13 843,6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  <w:r w:rsidRPr="006C11C7">
              <w:t>14 066,8</w:t>
            </w:r>
          </w:p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  <w:r w:rsidRPr="006C11C7">
              <w:t>14 066,8</w:t>
            </w:r>
          </w:p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  <w:r w:rsidRPr="006C11C7">
              <w:t>14 066,8</w:t>
            </w:r>
          </w:p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</w:tr>
      <w:tr w:rsidR="006C11C7" w:rsidRPr="006C11C7" w:rsidTr="006C11C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</w:tr>
      <w:tr w:rsidR="006C11C7" w:rsidRPr="006C11C7" w:rsidTr="006C11C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  <w:r w:rsidRPr="006C11C7">
              <w:rPr>
                <w:sz w:val="26"/>
                <w:szCs w:val="26"/>
              </w:rPr>
              <w:t>1.2.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  <w:r w:rsidRPr="006C11C7">
              <w:rPr>
                <w:sz w:val="26"/>
                <w:szCs w:val="26"/>
              </w:rPr>
              <w:t>Проведены культурные мероприятия МБУК БМО «Белозерская межпоселенческая библиотека»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Библиотеки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Приобретение товаров, работ, услуг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Приобретение призов, канцелярских,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хозяйственных  товаров, продуктов питания  в целях проведения мероприятий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2"/>
                <w:szCs w:val="22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6C11C7" w:rsidRPr="006C11C7" w:rsidRDefault="006C11C7" w:rsidP="006C11C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2"/>
                <w:szCs w:val="22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6C11C7" w:rsidRPr="006C11C7" w:rsidRDefault="006C11C7" w:rsidP="006C11C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C11C7" w:rsidRPr="006C11C7" w:rsidTr="006C11C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C11C7" w:rsidRPr="006C11C7" w:rsidTr="006C11C7">
        <w:tc>
          <w:tcPr>
            <w:tcW w:w="15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2.Комплекс процессных мероприятий «Обеспечение деятельности МБУК БМО «Центр культурного развития»</w:t>
            </w:r>
          </w:p>
        </w:tc>
      </w:tr>
      <w:tr w:rsidR="006C11C7" w:rsidRPr="006C11C7" w:rsidTr="006C11C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МБУК БМО «Центр культурного развития»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19402,6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20 608,5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  <w:r w:rsidRPr="006C11C7">
              <w:t>20 608,5</w:t>
            </w:r>
          </w:p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  <w:r w:rsidRPr="006C11C7">
              <w:t>20 608,5</w:t>
            </w:r>
          </w:p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  <w:r w:rsidRPr="006C11C7">
              <w:t>20 608,5</w:t>
            </w:r>
          </w:p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</w:tr>
      <w:tr w:rsidR="006C11C7" w:rsidRPr="006C11C7" w:rsidTr="006C11C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</w:tr>
      <w:tr w:rsidR="006C11C7" w:rsidRPr="006C11C7" w:rsidTr="006C11C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6"/>
                <w:szCs w:val="26"/>
              </w:rPr>
            </w:pPr>
            <w:r w:rsidRPr="006C11C7">
              <w:rPr>
                <w:sz w:val="26"/>
                <w:szCs w:val="26"/>
              </w:rPr>
              <w:t>2.2.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  <w:r w:rsidRPr="006C11C7">
              <w:rPr>
                <w:sz w:val="26"/>
                <w:szCs w:val="26"/>
              </w:rPr>
              <w:t>Проведены культурно-досуговые и культурно-</w:t>
            </w:r>
            <w:r w:rsidRPr="006C11C7">
              <w:rPr>
                <w:sz w:val="26"/>
                <w:szCs w:val="26"/>
              </w:rPr>
              <w:lastRenderedPageBreak/>
              <w:t>массовые  мероприятия МБУК БМО «Центр культурного развития»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Учреждения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Приобретение товаров, работ, услуг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Приобретение призов, канцелярских,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 xml:space="preserve">хозяйственных  </w:t>
            </w: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товаров, продуктов питания  в целях проведения мероприятий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700,0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2"/>
                <w:szCs w:val="22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C11C7" w:rsidRPr="006C11C7" w:rsidRDefault="006C11C7" w:rsidP="006C11C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2"/>
                <w:szCs w:val="22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C11C7" w:rsidRPr="006C11C7" w:rsidRDefault="006C11C7" w:rsidP="006C11C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C11C7" w:rsidRPr="006C11C7" w:rsidTr="006C11C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 xml:space="preserve">Субсидии </w:t>
            </w: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бюджетным учреждениям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</w:tr>
      <w:tr w:rsidR="006C11C7" w:rsidRPr="006C11C7" w:rsidTr="006C11C7">
        <w:trPr>
          <w:trHeight w:val="278"/>
        </w:trPr>
        <w:tc>
          <w:tcPr>
            <w:tcW w:w="15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</w:t>
            </w:r>
            <w:r w:rsidRPr="006C11C7">
              <w:t xml:space="preserve"> </w:t>
            </w: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МУК «Центр ремесел и туризма»»</w:t>
            </w:r>
          </w:p>
        </w:tc>
      </w:tr>
      <w:tr w:rsidR="006C11C7" w:rsidRPr="006C11C7" w:rsidTr="006C11C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МУК «Центр ремесел и туризма»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7510,9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  <w:r w:rsidRPr="006C11C7">
              <w:t>7 382,0</w:t>
            </w:r>
          </w:p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  <w:r w:rsidRPr="006C11C7">
              <w:t>7 382,0</w:t>
            </w:r>
          </w:p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  <w:r w:rsidRPr="006C11C7">
              <w:t>7 382,0</w:t>
            </w:r>
          </w:p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C11C7" w:rsidRPr="006C11C7" w:rsidTr="006C11C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C11C7" w:rsidRPr="006C11C7" w:rsidTr="006C11C7">
        <w:trPr>
          <w:trHeight w:val="278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6"/>
                <w:szCs w:val="26"/>
              </w:rPr>
            </w:pPr>
            <w:r w:rsidRPr="006C11C7">
              <w:rPr>
                <w:sz w:val="26"/>
                <w:szCs w:val="26"/>
              </w:rPr>
              <w:t>3.2.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6"/>
                <w:szCs w:val="26"/>
              </w:rPr>
            </w:pPr>
            <w:r w:rsidRPr="006C11C7">
              <w:rPr>
                <w:sz w:val="26"/>
                <w:szCs w:val="26"/>
              </w:rPr>
              <w:t>Проведены культурные мероприятия МУК «Центр ремесел и туризма»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Мероприятия (учреждения культуры)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Приобретение товаров, работ, услуг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Приобретение призов, канцелярских,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хозяйственных  товаров, продуктов питания  в целях проведения мероприятий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  <w:r w:rsidRPr="006C11C7">
              <w:t>42,0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  <w:r w:rsidRPr="006C11C7">
              <w:t>190,0</w:t>
            </w:r>
          </w:p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  <w:r w:rsidRPr="006C11C7">
              <w:t>190,0</w:t>
            </w:r>
          </w:p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  <w:r w:rsidRPr="006C11C7">
              <w:t>42,0</w:t>
            </w:r>
          </w:p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  <w:r w:rsidRPr="006C11C7">
              <w:t>42,0</w:t>
            </w:r>
          </w:p>
          <w:p w:rsidR="006C11C7" w:rsidRPr="006C11C7" w:rsidRDefault="006C11C7" w:rsidP="006C11C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C11C7" w:rsidRPr="006C11C7" w:rsidTr="006C11C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</w:tr>
      <w:tr w:rsidR="006C11C7" w:rsidRPr="006C11C7" w:rsidTr="006C11C7">
        <w:tc>
          <w:tcPr>
            <w:tcW w:w="13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Pr="006C11C7">
              <w:t xml:space="preserve"> </w:t>
            </w:r>
            <w:r w:rsidRPr="006C11C7">
              <w:rPr>
                <w:rFonts w:eastAsiaTheme="minorHAnsi"/>
                <w:sz w:val="26"/>
                <w:szCs w:val="26"/>
                <w:lang w:eastAsia="en-US"/>
              </w:rPr>
              <w:t xml:space="preserve">Комплекс процессных мероприятий «Обеспечение деятельности МБУ </w:t>
            </w:r>
            <w:proofErr w:type="gramStart"/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6C11C7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6C11C7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C11C7" w:rsidRPr="006C11C7" w:rsidTr="006C11C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Обеспечена деятельность МБУ </w:t>
            </w:r>
            <w:proofErr w:type="gramStart"/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6C11C7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6C11C7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11 123,3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  <w:r w:rsidRPr="006C11C7">
              <w:t>10 943,0</w:t>
            </w:r>
          </w:p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  <w:r w:rsidRPr="006C11C7">
              <w:t>10 943,0</w:t>
            </w:r>
          </w:p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  <w:r w:rsidRPr="006C11C7">
              <w:t>10 943,0</w:t>
            </w:r>
          </w:p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</w:tr>
      <w:tr w:rsidR="006C11C7" w:rsidRPr="006C11C7" w:rsidTr="006C11C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C11C7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C7" w:rsidRPr="006C11C7" w:rsidRDefault="006C11C7" w:rsidP="006C11C7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C11C7" w:rsidRPr="006C11C7" w:rsidRDefault="006C11C7" w:rsidP="006C11C7">
      <w:pPr>
        <w:widowControl w:val="0"/>
        <w:suppressAutoHyphens/>
        <w:rPr>
          <w:rFonts w:eastAsiaTheme="minorHAnsi"/>
          <w:b/>
          <w:sz w:val="26"/>
          <w:lang w:eastAsia="en-US"/>
        </w:rPr>
      </w:pPr>
    </w:p>
    <w:p w:rsidR="003E0D1E" w:rsidRDefault="003E0D1E" w:rsidP="006753C7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6753C7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6753C7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6753C7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6753C7" w:rsidRPr="006753C7" w:rsidRDefault="006753C7" w:rsidP="006753C7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5</w:t>
      </w:r>
      <w:r w:rsidRPr="006753C7">
        <w:rPr>
          <w:rFonts w:eastAsiaTheme="minorHAnsi"/>
          <w:sz w:val="26"/>
          <w:szCs w:val="26"/>
          <w:lang w:eastAsia="en-US"/>
        </w:rPr>
        <w:t xml:space="preserve"> к постановлению </w:t>
      </w:r>
    </w:p>
    <w:p w:rsidR="006753C7" w:rsidRPr="006753C7" w:rsidRDefault="006753C7" w:rsidP="006753C7">
      <w:pPr>
        <w:widowControl w:val="0"/>
        <w:suppressAutoHyphens/>
        <w:ind w:left="9888" w:firstLine="720"/>
        <w:rPr>
          <w:rFonts w:eastAsiaTheme="minorHAnsi"/>
          <w:sz w:val="26"/>
          <w:szCs w:val="26"/>
          <w:lang w:eastAsia="en-US"/>
        </w:rPr>
      </w:pPr>
      <w:r w:rsidRPr="006753C7">
        <w:rPr>
          <w:rFonts w:eastAsiaTheme="minorHAnsi"/>
          <w:sz w:val="26"/>
          <w:szCs w:val="26"/>
          <w:lang w:eastAsia="en-US"/>
        </w:rPr>
        <w:t>администрации округа</w:t>
      </w:r>
    </w:p>
    <w:p w:rsidR="006753C7" w:rsidRPr="006753C7" w:rsidRDefault="006753C7" w:rsidP="006753C7">
      <w:pPr>
        <w:widowControl w:val="0"/>
        <w:suppressAutoHyphens/>
        <w:ind w:left="9900" w:firstLine="720"/>
        <w:rPr>
          <w:rFonts w:eastAsiaTheme="minorHAnsi"/>
          <w:sz w:val="26"/>
          <w:szCs w:val="26"/>
          <w:lang w:eastAsia="en-US"/>
        </w:rPr>
      </w:pPr>
      <w:r w:rsidRPr="006753C7">
        <w:rPr>
          <w:rFonts w:eastAsiaTheme="minorHAnsi"/>
          <w:sz w:val="26"/>
          <w:szCs w:val="26"/>
          <w:lang w:eastAsia="en-US"/>
        </w:rPr>
        <w:t>от_______________№______</w:t>
      </w:r>
    </w:p>
    <w:p w:rsidR="00EC3E6B" w:rsidRDefault="00EC3E6B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3E6B" w:rsidRDefault="00EC3E6B" w:rsidP="00EC0047">
      <w:pPr>
        <w:widowControl w:val="0"/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</w:p>
    <w:p w:rsidR="006318B9" w:rsidRDefault="006318B9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2688D" w:rsidRDefault="00A2688D" w:rsidP="002E58A5">
      <w:pPr>
        <w:widowControl w:val="0"/>
        <w:jc w:val="center"/>
        <w:rPr>
          <w:sz w:val="28"/>
        </w:rPr>
      </w:pP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 xml:space="preserve">Прогнозная (справочная) оценка </w:t>
      </w:r>
      <w:r>
        <w:rPr>
          <w:sz w:val="28"/>
        </w:rPr>
        <w:t>расходов</w:t>
      </w: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 xml:space="preserve"> средств федерального, областного бюджетов,  бюджетов государственных внебюджетных фондов, </w:t>
      </w: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2E58A5" w:rsidRPr="00F73EBC" w:rsidRDefault="002E58A5" w:rsidP="002E58A5">
      <w:pPr>
        <w:widowControl w:val="0"/>
        <w:jc w:val="both"/>
        <w:rPr>
          <w:sz w:val="28"/>
        </w:rPr>
      </w:pPr>
    </w:p>
    <w:p w:rsidR="002E58A5" w:rsidRPr="00F73EBC" w:rsidRDefault="002E58A5" w:rsidP="002E58A5">
      <w:pPr>
        <w:widowControl w:val="0"/>
        <w:jc w:val="both"/>
        <w:rPr>
          <w:sz w:val="28"/>
        </w:rPr>
      </w:pPr>
    </w:p>
    <w:tbl>
      <w:tblPr>
        <w:tblW w:w="14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1417"/>
        <w:gridCol w:w="1418"/>
        <w:gridCol w:w="1559"/>
        <w:gridCol w:w="1418"/>
        <w:gridCol w:w="1417"/>
      </w:tblGrid>
      <w:tr w:rsidR="005A5373" w:rsidRPr="00F73EBC" w:rsidTr="005A5373">
        <w:trPr>
          <w:trHeight w:val="383"/>
        </w:trPr>
        <w:tc>
          <w:tcPr>
            <w:tcW w:w="7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D17562">
            <w:pPr>
              <w:widowControl w:val="0"/>
              <w:jc w:val="center"/>
            </w:pPr>
            <w:r w:rsidRPr="00F73EBC">
              <w:t>Источник финансового обеспечения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D17562">
            <w:pPr>
              <w:widowControl w:val="0"/>
              <w:jc w:val="center"/>
            </w:pPr>
            <w:r w:rsidRPr="00F73EBC">
              <w:t>Оценка расходов (тыс. руб.)</w:t>
            </w:r>
          </w:p>
        </w:tc>
      </w:tr>
      <w:tr w:rsidR="00121F38" w:rsidRPr="00F73EBC" w:rsidTr="005A5373">
        <w:trPr>
          <w:trHeight w:val="153"/>
        </w:trPr>
        <w:tc>
          <w:tcPr>
            <w:tcW w:w="7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38" w:rsidRPr="00F73EBC" w:rsidRDefault="00121F38" w:rsidP="00D1756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38" w:rsidRPr="00F73EBC" w:rsidRDefault="00121F38" w:rsidP="005A5373">
            <w:pPr>
              <w:widowControl w:val="0"/>
              <w:jc w:val="center"/>
            </w:pPr>
            <w:r>
              <w:t xml:space="preserve">2025 </w:t>
            </w:r>
            <w:r w:rsidRPr="00F73EBC">
              <w:t>финансовый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38" w:rsidRPr="00F73EBC" w:rsidRDefault="00121F38" w:rsidP="005A5373">
            <w:pPr>
              <w:widowControl w:val="0"/>
              <w:jc w:val="center"/>
            </w:pPr>
            <w:r>
              <w:t>2026</w:t>
            </w:r>
            <w:r w:rsidRPr="00F73EBC">
              <w:t xml:space="preserve"> год планового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38" w:rsidRPr="00F73EBC" w:rsidRDefault="00121F38" w:rsidP="005A5373">
            <w:pPr>
              <w:widowControl w:val="0"/>
              <w:jc w:val="center"/>
            </w:pPr>
            <w:r>
              <w:t>2027</w:t>
            </w:r>
            <w:r w:rsidRPr="00F73EBC">
              <w:t xml:space="preserve"> год планового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38" w:rsidRPr="00F73EBC" w:rsidRDefault="00121F38" w:rsidP="005A5373">
            <w:pPr>
              <w:widowControl w:val="0"/>
              <w:jc w:val="center"/>
            </w:pPr>
            <w:r>
              <w:t xml:space="preserve">2028 </w:t>
            </w:r>
            <w:r w:rsidRPr="00544B54">
              <w:t>год планового периода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38" w:rsidRDefault="005A5373" w:rsidP="005A5373">
            <w:pPr>
              <w:widowControl w:val="0"/>
              <w:jc w:val="center"/>
            </w:pPr>
            <w:r>
              <w:t>2029</w:t>
            </w:r>
            <w:r w:rsidRPr="005A5373">
              <w:t xml:space="preserve"> год планового периода</w:t>
            </w:r>
          </w:p>
        </w:tc>
      </w:tr>
      <w:tr w:rsidR="005A5373" w:rsidRPr="00F73EBC" w:rsidTr="005A5373">
        <w:trPr>
          <w:trHeight w:val="277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D17562">
            <w:pPr>
              <w:widowControl w:val="0"/>
              <w:jc w:val="center"/>
            </w:pPr>
            <w:r w:rsidRPr="00F73EBC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A5373">
            <w:pPr>
              <w:widowControl w:val="0"/>
              <w:jc w:val="center"/>
            </w:pPr>
            <w:r w:rsidRPr="00F73EBC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A5373">
            <w:pPr>
              <w:widowControl w:val="0"/>
              <w:jc w:val="center"/>
            </w:pPr>
            <w:r w:rsidRPr="00F73EBC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A5373">
            <w:pPr>
              <w:widowControl w:val="0"/>
              <w:jc w:val="center"/>
            </w:pPr>
            <w:r w:rsidRPr="00F73EBC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A5373">
            <w:pPr>
              <w:widowControl w:val="0"/>
              <w:jc w:val="center"/>
            </w:pPr>
            <w:r w:rsidRPr="00F73EBC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D803D2" w:rsidRDefault="005A5373" w:rsidP="005A5373">
            <w:pPr>
              <w:jc w:val="center"/>
            </w:pPr>
            <w:r>
              <w:t>6</w:t>
            </w:r>
          </w:p>
        </w:tc>
      </w:tr>
      <w:tr w:rsidR="005A5373" w:rsidRPr="00F73EBC" w:rsidTr="005A5373">
        <w:trPr>
          <w:trHeight w:val="298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D17562">
            <w:pPr>
              <w:widowControl w:val="0"/>
            </w:pPr>
            <w:r w:rsidRPr="00F73EBC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1144B3" w:rsidRDefault="00A22F8B" w:rsidP="005A5373">
            <w:pPr>
              <w:jc w:val="center"/>
            </w:pPr>
            <w:r>
              <w:t>121 654,1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B37670" w:rsidRDefault="00143BEA" w:rsidP="005A5373">
            <w:pPr>
              <w:jc w:val="center"/>
            </w:pPr>
            <w:r>
              <w:t>1000,0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Default="005A5373" w:rsidP="005A5373">
            <w:pPr>
              <w:jc w:val="center"/>
            </w:pPr>
            <w:r w:rsidRPr="00B37670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Default="00A22F8B" w:rsidP="005A5373">
            <w:pPr>
              <w:jc w:val="center"/>
            </w:pPr>
            <w:r>
              <w:t>122 654,1</w:t>
            </w:r>
          </w:p>
        </w:tc>
      </w:tr>
      <w:tr w:rsidR="005A5373" w:rsidRPr="00F73EBC" w:rsidTr="005A5373">
        <w:trPr>
          <w:trHeight w:val="277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44B54">
            <w:pPr>
              <w:widowControl w:val="0"/>
            </w:pPr>
            <w:r w:rsidRPr="00F73EBC"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1144B3" w:rsidRDefault="00A22F8B" w:rsidP="005A5373">
            <w:pPr>
              <w:jc w:val="center"/>
            </w:pPr>
            <w:r>
              <w:t>115 182,4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B37670" w:rsidRDefault="00143BEA" w:rsidP="005A5373">
            <w:pPr>
              <w:jc w:val="center"/>
            </w:pPr>
            <w:r>
              <w:t>1000,0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Default="005A5373" w:rsidP="005A5373">
            <w:pPr>
              <w:jc w:val="center"/>
            </w:pPr>
            <w:r w:rsidRPr="00B37670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D803D2" w:rsidRDefault="00143BEA" w:rsidP="00A22F8B">
            <w:pPr>
              <w:jc w:val="center"/>
            </w:pPr>
            <w:r>
              <w:t>116</w:t>
            </w:r>
            <w:r w:rsidR="00A22F8B">
              <w:t> 182,4</w:t>
            </w:r>
          </w:p>
        </w:tc>
      </w:tr>
      <w:tr w:rsidR="005A5373" w:rsidRPr="00F73EBC" w:rsidTr="005A5373">
        <w:trPr>
          <w:trHeight w:val="298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44B54">
            <w:pPr>
              <w:widowControl w:val="0"/>
            </w:pPr>
            <w:r w:rsidRPr="00F73EBC"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F73EBC" w:rsidRDefault="00680B49" w:rsidP="005A5373">
            <w:pPr>
              <w:widowControl w:val="0"/>
              <w:jc w:val="center"/>
            </w:pPr>
            <w:r>
              <w:t>6 471,7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Default="00680B49" w:rsidP="005A5373">
            <w:pPr>
              <w:jc w:val="center"/>
            </w:pPr>
            <w:r>
              <w:t>6 471,7</w:t>
            </w:r>
          </w:p>
        </w:tc>
      </w:tr>
      <w:tr w:rsidR="005A5373" w:rsidRPr="00F73EBC" w:rsidTr="005A5373">
        <w:trPr>
          <w:trHeight w:val="277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D17562">
            <w:pPr>
              <w:widowControl w:val="0"/>
            </w:pPr>
            <w:r w:rsidRPr="00F73EBC">
              <w:t>государственные внебюджетные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945ADC" w:rsidRDefault="005A5373" w:rsidP="005A5373">
            <w:pPr>
              <w:jc w:val="center"/>
            </w:pPr>
            <w:r w:rsidRPr="00945AD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D803D2" w:rsidRDefault="005A5373" w:rsidP="005A5373">
            <w:pPr>
              <w:jc w:val="center"/>
            </w:pPr>
            <w:r w:rsidRPr="00D803D2">
              <w:t>0,0</w:t>
            </w:r>
          </w:p>
        </w:tc>
      </w:tr>
      <w:tr w:rsidR="005A5373" w:rsidRPr="00F73EBC" w:rsidTr="005A5373">
        <w:trPr>
          <w:trHeight w:val="298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44B54">
            <w:pPr>
              <w:widowControl w:val="0"/>
            </w:pPr>
            <w:r w:rsidRPr="00F73EBC">
              <w:t xml:space="preserve">физические и юридические лица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Default="005A5373" w:rsidP="005A5373">
            <w:pPr>
              <w:jc w:val="center"/>
            </w:pPr>
            <w:r w:rsidRPr="00945AD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Default="005A5373" w:rsidP="005A5373">
            <w:pPr>
              <w:jc w:val="center"/>
            </w:pPr>
            <w:r w:rsidRPr="00D803D2">
              <w:t>0,0</w:t>
            </w:r>
          </w:p>
        </w:tc>
      </w:tr>
    </w:tbl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B43C7E" w:rsidRDefault="00B43C7E" w:rsidP="00C603E9">
      <w:pPr>
        <w:ind w:firstLine="709"/>
        <w:jc w:val="both"/>
        <w:rPr>
          <w:sz w:val="28"/>
          <w:szCs w:val="28"/>
          <w:lang w:val="en-US"/>
        </w:rPr>
      </w:pPr>
    </w:p>
    <w:p w:rsidR="00B43C7E" w:rsidRDefault="00B43C7E" w:rsidP="00C603E9">
      <w:pPr>
        <w:ind w:firstLine="709"/>
        <w:jc w:val="both"/>
        <w:rPr>
          <w:sz w:val="28"/>
          <w:szCs w:val="28"/>
          <w:lang w:val="en-US"/>
        </w:rPr>
      </w:pPr>
    </w:p>
    <w:p w:rsidR="00B43C7E" w:rsidRDefault="00B43C7E" w:rsidP="00C603E9">
      <w:pPr>
        <w:ind w:firstLine="709"/>
        <w:jc w:val="both"/>
        <w:rPr>
          <w:sz w:val="28"/>
          <w:szCs w:val="28"/>
          <w:lang w:val="en-US"/>
        </w:rPr>
      </w:pPr>
    </w:p>
    <w:p w:rsidR="00B43C7E" w:rsidRDefault="00B43C7E" w:rsidP="00C603E9">
      <w:pPr>
        <w:ind w:firstLine="709"/>
        <w:jc w:val="both"/>
        <w:rPr>
          <w:sz w:val="28"/>
          <w:szCs w:val="28"/>
          <w:lang w:val="en-US"/>
        </w:rPr>
        <w:sectPr w:rsidR="00B43C7E" w:rsidSect="00E0632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753C7" w:rsidRPr="006753C7" w:rsidRDefault="003E0D1E" w:rsidP="003E0D1E">
      <w:pPr>
        <w:widowControl w:val="0"/>
        <w:suppressAutoHyphens/>
        <w:ind w:firstLine="12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</w:t>
      </w:r>
      <w:r w:rsidR="006753C7">
        <w:rPr>
          <w:rFonts w:eastAsiaTheme="minorHAnsi"/>
          <w:sz w:val="26"/>
          <w:szCs w:val="26"/>
          <w:lang w:eastAsia="en-US"/>
        </w:rPr>
        <w:t>риложение 6</w:t>
      </w:r>
      <w:r w:rsidR="006753C7" w:rsidRPr="006753C7">
        <w:rPr>
          <w:rFonts w:eastAsiaTheme="minorHAnsi"/>
          <w:sz w:val="26"/>
          <w:szCs w:val="26"/>
          <w:lang w:eastAsia="en-US"/>
        </w:rPr>
        <w:t xml:space="preserve"> к постановлению</w:t>
      </w:r>
    </w:p>
    <w:p w:rsidR="006753C7" w:rsidRPr="006753C7" w:rsidRDefault="006753C7" w:rsidP="003E0D1E">
      <w:pPr>
        <w:widowControl w:val="0"/>
        <w:suppressAutoHyphens/>
        <w:ind w:firstLine="720"/>
        <w:jc w:val="right"/>
        <w:rPr>
          <w:rFonts w:eastAsiaTheme="minorHAnsi"/>
          <w:sz w:val="26"/>
          <w:szCs w:val="26"/>
          <w:lang w:eastAsia="en-US"/>
        </w:rPr>
      </w:pPr>
      <w:r w:rsidRPr="006753C7">
        <w:rPr>
          <w:rFonts w:eastAsiaTheme="minorHAnsi"/>
          <w:sz w:val="26"/>
          <w:szCs w:val="26"/>
          <w:lang w:eastAsia="en-US"/>
        </w:rPr>
        <w:t>администрации округа</w:t>
      </w:r>
    </w:p>
    <w:p w:rsidR="00DB0829" w:rsidRPr="00DB0829" w:rsidRDefault="006753C7" w:rsidP="003E0D1E">
      <w:pPr>
        <w:widowControl w:val="0"/>
        <w:suppressAutoHyphens/>
        <w:ind w:firstLine="720"/>
        <w:jc w:val="right"/>
        <w:rPr>
          <w:rFonts w:eastAsiaTheme="minorHAnsi"/>
          <w:sz w:val="26"/>
          <w:szCs w:val="26"/>
          <w:lang w:eastAsia="en-US"/>
        </w:rPr>
      </w:pPr>
      <w:r w:rsidRPr="006753C7">
        <w:rPr>
          <w:rFonts w:eastAsiaTheme="minorHAnsi"/>
          <w:sz w:val="26"/>
          <w:szCs w:val="26"/>
          <w:lang w:eastAsia="en-US"/>
        </w:rPr>
        <w:t>от_______________№______</w:t>
      </w:r>
    </w:p>
    <w:p w:rsidR="00DB0829" w:rsidRDefault="00DB0829" w:rsidP="00DB0829">
      <w:pPr>
        <w:suppressAutoHyphens/>
        <w:jc w:val="center"/>
        <w:rPr>
          <w:rFonts w:eastAsia="NSimSun" w:cs="Arial"/>
          <w:color w:val="000000"/>
        </w:rPr>
      </w:pPr>
    </w:p>
    <w:p w:rsidR="00DB0829" w:rsidRDefault="00DB0829" w:rsidP="00DB0829">
      <w:pPr>
        <w:suppressAutoHyphens/>
        <w:jc w:val="center"/>
        <w:rPr>
          <w:rFonts w:eastAsia="NSimSun" w:cs="Arial"/>
          <w:color w:val="000000"/>
        </w:rPr>
      </w:pPr>
    </w:p>
    <w:p w:rsidR="00DB0829" w:rsidRDefault="00DB0829" w:rsidP="00DB0829">
      <w:pPr>
        <w:suppressAutoHyphens/>
        <w:jc w:val="center"/>
        <w:rPr>
          <w:rFonts w:eastAsia="NSimSun" w:cs="Arial"/>
          <w:color w:val="000000"/>
        </w:rPr>
      </w:pPr>
    </w:p>
    <w:p w:rsidR="00DB0829" w:rsidRPr="00DB0829" w:rsidRDefault="00DB0829" w:rsidP="00DB0829">
      <w:pPr>
        <w:widowControl w:val="0"/>
        <w:suppressAutoHyphens/>
        <w:jc w:val="center"/>
        <w:rPr>
          <w:rFonts w:eastAsia="NSimSun" w:cs="Arial"/>
          <w:color w:val="000000"/>
        </w:rPr>
      </w:pPr>
      <w:r w:rsidRPr="00DB0829">
        <w:rPr>
          <w:rFonts w:eastAsia="NSimSun" w:cs="Arial"/>
          <w:b/>
          <w:color w:val="000000"/>
        </w:rPr>
        <w:t xml:space="preserve">                  ПАСПОРТ МУНИЦИПАЛЬНОГО ПРОЕКТА</w:t>
      </w:r>
    </w:p>
    <w:p w:rsidR="00DB0829" w:rsidRPr="00DB0829" w:rsidRDefault="00DB0829" w:rsidP="00DB0829">
      <w:pPr>
        <w:widowControl w:val="0"/>
        <w:numPr>
          <w:ilvl w:val="0"/>
          <w:numId w:val="15"/>
        </w:numPr>
        <w:suppressAutoHyphens/>
        <w:jc w:val="center"/>
        <w:rPr>
          <w:rFonts w:eastAsia="NSimSun" w:cs="Arial"/>
          <w:b/>
          <w:color w:val="000000"/>
        </w:rPr>
      </w:pPr>
      <w:r w:rsidRPr="00DB0829">
        <w:rPr>
          <w:rFonts w:eastAsiaTheme="minorHAnsi"/>
          <w:sz w:val="26"/>
          <w:szCs w:val="26"/>
          <w:lang w:eastAsia="en-US"/>
        </w:rPr>
        <w:t xml:space="preserve"> «Развитие туризма в Белозерском муниципальном округе»</w:t>
      </w:r>
    </w:p>
    <w:p w:rsidR="00DB0829" w:rsidRPr="00DB0829" w:rsidRDefault="00DB0829" w:rsidP="00DB0829">
      <w:pPr>
        <w:widowControl w:val="0"/>
        <w:numPr>
          <w:ilvl w:val="0"/>
          <w:numId w:val="15"/>
        </w:numPr>
        <w:suppressAutoHyphens/>
        <w:jc w:val="center"/>
        <w:rPr>
          <w:rFonts w:eastAsia="NSimSun" w:cs="Arial"/>
          <w:b/>
          <w:color w:val="000000"/>
        </w:rPr>
      </w:pPr>
    </w:p>
    <w:p w:rsidR="00DB0829" w:rsidRPr="00DB0829" w:rsidRDefault="00DB0829" w:rsidP="00DB0829">
      <w:pPr>
        <w:widowControl w:val="0"/>
        <w:numPr>
          <w:ilvl w:val="0"/>
          <w:numId w:val="15"/>
        </w:numPr>
        <w:suppressAutoHyphens/>
        <w:ind w:left="1418" w:hanging="207"/>
        <w:jc w:val="center"/>
        <w:rPr>
          <w:rFonts w:eastAsia="NSimSun" w:cs="Arial"/>
          <w:b/>
          <w:color w:val="000000"/>
        </w:rPr>
      </w:pPr>
      <w:r w:rsidRPr="00DB0829">
        <w:rPr>
          <w:rFonts w:eastAsia="NSimSun" w:cs="Arial"/>
          <w:b/>
          <w:color w:val="000000"/>
        </w:rPr>
        <w:t>1. Основные положения</w:t>
      </w:r>
    </w:p>
    <w:p w:rsidR="00DB0829" w:rsidRPr="00DB0829" w:rsidRDefault="00DB0829" w:rsidP="00DB0829">
      <w:pPr>
        <w:widowControl w:val="0"/>
        <w:numPr>
          <w:ilvl w:val="0"/>
          <w:numId w:val="15"/>
        </w:numPr>
        <w:suppressAutoHyphens/>
        <w:ind w:left="1418" w:hanging="207"/>
        <w:jc w:val="both"/>
        <w:rPr>
          <w:rFonts w:eastAsia="NSimSun" w:cs="Arial"/>
          <w:color w:val="000000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7"/>
        <w:gridCol w:w="4638"/>
      </w:tblGrid>
      <w:tr w:rsidR="00DB0829" w:rsidRPr="00DB0829" w:rsidTr="00BD6C46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color w:val="000000"/>
              </w:rPr>
            </w:pPr>
            <w:r w:rsidRPr="00DB0829">
              <w:rPr>
                <w:rFonts w:eastAsia="NSimSun" w:cs="Arial"/>
                <w:color w:val="000000"/>
              </w:rPr>
              <w:t>Наименование проекта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b/>
                <w:i/>
                <w:color w:val="000000"/>
              </w:rPr>
            </w:pPr>
            <w:r w:rsidRPr="00DB0829">
              <w:rPr>
                <w:rFonts w:eastAsiaTheme="minorHAnsi"/>
                <w:sz w:val="26"/>
                <w:szCs w:val="26"/>
                <w:lang w:eastAsia="en-US"/>
              </w:rPr>
              <w:t>«Развитие туризма в Белозерском муниципальном округе»</w:t>
            </w:r>
          </w:p>
        </w:tc>
      </w:tr>
      <w:tr w:rsidR="00DB0829" w:rsidRPr="00DB0829" w:rsidTr="00BD6C46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color w:val="000000"/>
              </w:rPr>
            </w:pPr>
            <w:r w:rsidRPr="00DB0829">
              <w:rPr>
                <w:rFonts w:eastAsia="NSimSun" w:cs="Arial"/>
                <w:color w:val="000000"/>
              </w:rPr>
              <w:t>Основание для открытия проекта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i/>
                <w:color w:val="000000"/>
              </w:rPr>
            </w:pPr>
            <w:r w:rsidRPr="00DB0829">
              <w:rPr>
                <w:rFonts w:eastAsia="NSimSun" w:cs="Arial"/>
                <w:i/>
                <w:color w:val="000000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B0829" w:rsidRPr="00DB0829" w:rsidTr="00BD6C46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color w:val="000000"/>
              </w:rPr>
            </w:pPr>
            <w:r w:rsidRPr="00DB0829">
              <w:rPr>
                <w:rFonts w:eastAsia="NSimSun" w:cs="Arial"/>
                <w:color w:val="000000"/>
              </w:rPr>
              <w:t>Сроки реализации проекта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i/>
                <w:color w:val="000000"/>
              </w:rPr>
            </w:pPr>
            <w:r w:rsidRPr="00DB0829">
              <w:rPr>
                <w:rFonts w:eastAsia="NSimSun" w:cs="Arial"/>
                <w:i/>
                <w:color w:val="000000"/>
              </w:rPr>
              <w:t>2025 – 2029 годы</w:t>
            </w:r>
          </w:p>
        </w:tc>
      </w:tr>
      <w:tr w:rsidR="00DB0829" w:rsidRPr="00DB0829" w:rsidTr="00BD6C46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color w:val="000000"/>
              </w:rPr>
            </w:pPr>
            <w:r w:rsidRPr="00DB0829">
              <w:rPr>
                <w:rFonts w:eastAsia="NSimSun" w:cs="Arial"/>
                <w:color w:val="000000"/>
              </w:rPr>
              <w:t>Куратор проекта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i/>
                <w:color w:val="000000"/>
              </w:rPr>
            </w:pPr>
            <w:r w:rsidRPr="00DB0829">
              <w:rPr>
                <w:sz w:val="26"/>
                <w:szCs w:val="26"/>
              </w:rPr>
              <w:t>Разумовская А.А., заместитель главы округа</w:t>
            </w:r>
          </w:p>
        </w:tc>
      </w:tr>
      <w:tr w:rsidR="00DB0829" w:rsidRPr="00DB0829" w:rsidTr="00BD6C46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color w:val="000000"/>
              </w:rPr>
            </w:pPr>
            <w:r w:rsidRPr="00DB0829"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i/>
                <w:color w:val="000000"/>
              </w:rPr>
            </w:pPr>
            <w:r w:rsidRPr="00DB0829">
              <w:rPr>
                <w:rFonts w:eastAsia="NSimSun" w:cs="Arial"/>
                <w:i/>
                <w:color w:val="000000"/>
              </w:rPr>
              <w:t xml:space="preserve">Начальник отдела культуры, туризма и молодежной политики администрации округа Дудырина О.А. </w:t>
            </w:r>
          </w:p>
        </w:tc>
      </w:tr>
      <w:tr w:rsidR="00DB0829" w:rsidRPr="00DB0829" w:rsidTr="00BD6C46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color w:val="000000"/>
              </w:rPr>
            </w:pPr>
            <w:r w:rsidRPr="00DB0829"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i/>
                <w:color w:val="000000"/>
              </w:rPr>
            </w:pPr>
            <w:r w:rsidRPr="00DB0829">
              <w:rPr>
                <w:rFonts w:eastAsia="NSimSun" w:cs="Arial"/>
                <w:i/>
                <w:color w:val="000000"/>
              </w:rPr>
              <w:t>Эксперт отдела культуры, туризма и молодежной политики администрации округа Селезнева Н.А.</w:t>
            </w:r>
          </w:p>
          <w:p w:rsidR="00DB0829" w:rsidRPr="00DB0829" w:rsidRDefault="00DB0829" w:rsidP="00DB0829">
            <w:pPr>
              <w:suppressAutoHyphens/>
              <w:rPr>
                <w:rFonts w:eastAsia="NSimSun" w:cs="Arial"/>
                <w:i/>
                <w:color w:val="000000"/>
              </w:rPr>
            </w:pPr>
          </w:p>
        </w:tc>
      </w:tr>
      <w:tr w:rsidR="00DB0829" w:rsidRPr="00DB0829" w:rsidTr="00BD6C46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color w:val="000000"/>
              </w:rPr>
            </w:pPr>
            <w:r w:rsidRPr="00DB0829">
              <w:rPr>
                <w:rFonts w:eastAsia="NSimSun" w:cs="Arial"/>
                <w:color w:val="000000"/>
              </w:rPr>
              <w:t>Связь с муниципальными программами округа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rPr>
                <w:sz w:val="26"/>
                <w:szCs w:val="26"/>
              </w:rPr>
            </w:pPr>
            <w:r w:rsidRPr="00DB0829">
              <w:rPr>
                <w:rFonts w:eastAsia="NSimSun" w:cs="Arial"/>
                <w:i/>
                <w:color w:val="000000"/>
              </w:rPr>
              <w:t xml:space="preserve"> МП </w:t>
            </w:r>
            <w:r w:rsidRPr="00DB0829">
              <w:rPr>
                <w:sz w:val="26"/>
                <w:szCs w:val="26"/>
              </w:rPr>
              <w:t>Развитие культуры и туризма в Белозерском муниципальном округе</w:t>
            </w:r>
          </w:p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bCs/>
                <w:i/>
                <w:color w:val="000000"/>
              </w:rPr>
            </w:pPr>
          </w:p>
        </w:tc>
      </w:tr>
      <w:tr w:rsidR="00DB0829" w:rsidRPr="00DB0829" w:rsidTr="00BD6C46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color w:val="000000"/>
              </w:rPr>
            </w:pPr>
            <w:r w:rsidRPr="00DB0829">
              <w:rPr>
                <w:rFonts w:eastAsia="NSimSun" w:cs="Arial"/>
                <w:color w:val="000000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widowControl w:val="0"/>
              <w:suppressAutoHyphens/>
              <w:rPr>
                <w:rFonts w:eastAsia="NSimSun" w:cs="Arial"/>
                <w:i/>
                <w:color w:val="000000"/>
              </w:rPr>
            </w:pPr>
            <w:r w:rsidRPr="00DB0829">
              <w:rPr>
                <w:rFonts w:eastAsia="NSimSun" w:cs="Arial"/>
                <w:i/>
                <w:color w:val="000000"/>
              </w:rPr>
              <w:t>ГП «Развитие культуры, туризма и архивного дела Вологодской области»</w:t>
            </w:r>
          </w:p>
        </w:tc>
      </w:tr>
    </w:tbl>
    <w:p w:rsidR="00DB0829" w:rsidRDefault="00DB0829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</w:pPr>
    </w:p>
    <w:p w:rsidR="003E0D1E" w:rsidRDefault="003E0D1E" w:rsidP="00DB0829">
      <w:pPr>
        <w:suppressAutoHyphens/>
        <w:jc w:val="center"/>
        <w:rPr>
          <w:rFonts w:eastAsia="NSimSun" w:cs="Arial"/>
          <w:color w:val="000000"/>
        </w:rPr>
        <w:sectPr w:rsidR="003E0D1E" w:rsidSect="003E0D1E">
          <w:pgSz w:w="11906" w:h="16838"/>
          <w:pgMar w:top="1134" w:right="707" w:bottom="1134" w:left="709" w:header="0" w:footer="0" w:gutter="0"/>
          <w:cols w:space="720"/>
          <w:formProt w:val="0"/>
          <w:docGrid w:linePitch="360"/>
        </w:sectPr>
      </w:pPr>
    </w:p>
    <w:p w:rsidR="00DB0829" w:rsidRPr="00DB0829" w:rsidRDefault="00DB0829" w:rsidP="00DB0829">
      <w:pPr>
        <w:suppressAutoHyphens/>
        <w:jc w:val="center"/>
        <w:rPr>
          <w:rFonts w:eastAsia="NSimSun" w:cs="Arial"/>
          <w:color w:val="000000"/>
        </w:rPr>
      </w:pPr>
      <w:r w:rsidRPr="00DB0829">
        <w:rPr>
          <w:rFonts w:eastAsia="NSimSun" w:cs="Arial"/>
          <w:color w:val="000000"/>
        </w:rPr>
        <w:lastRenderedPageBreak/>
        <w:t>2. Показатели проекта</w:t>
      </w:r>
    </w:p>
    <w:p w:rsidR="00DB0829" w:rsidRPr="00DB0829" w:rsidRDefault="00DB0829" w:rsidP="00DB0829">
      <w:pPr>
        <w:suppressAutoHyphens/>
        <w:jc w:val="center"/>
        <w:rPr>
          <w:rFonts w:eastAsia="NSimSun" w:cs="Arial"/>
          <w:color w:val="000000"/>
        </w:rPr>
      </w:pPr>
    </w:p>
    <w:tbl>
      <w:tblPr>
        <w:tblW w:w="14465" w:type="dxa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2"/>
        <w:gridCol w:w="3738"/>
        <w:gridCol w:w="1227"/>
        <w:gridCol w:w="1559"/>
        <w:gridCol w:w="1417"/>
        <w:gridCol w:w="993"/>
        <w:gridCol w:w="1003"/>
        <w:gridCol w:w="989"/>
        <w:gridCol w:w="992"/>
        <w:gridCol w:w="993"/>
        <w:gridCol w:w="992"/>
      </w:tblGrid>
      <w:tr w:rsidR="00DB0829" w:rsidRPr="00DB0829" w:rsidTr="00DB0829">
        <w:trPr>
          <w:trHeight w:hRule="exact" w:val="38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 w:rsidRPr="00DB0829"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 w:rsidRPr="00DB0829"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Единица </w:t>
            </w: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измерения </w:t>
            </w: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</w:tr>
      <w:tr w:rsidR="00DB0829" w:rsidRPr="00DB0829" w:rsidTr="00DB0829">
        <w:trPr>
          <w:trHeight w:hRule="exact" w:val="110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color w:val="000000"/>
              </w:rPr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2025</w:t>
            </w: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2027</w:t>
            </w: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2028</w:t>
            </w: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2029 </w:t>
            </w: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</w:tr>
      <w:tr w:rsidR="00DB0829" w:rsidRPr="00DB0829" w:rsidTr="00DB0829">
        <w:trPr>
          <w:trHeight w:hRule="exact" w:val="3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11</w:t>
            </w:r>
          </w:p>
        </w:tc>
      </w:tr>
      <w:tr w:rsidR="00DB0829" w:rsidRPr="00DB0829" w:rsidTr="00DB0829">
        <w:trPr>
          <w:trHeight w:hRule="exact" w:val="870"/>
          <w:jc w:val="center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Theme="minorHAnsi"/>
                <w:sz w:val="26"/>
                <w:szCs w:val="26"/>
                <w:lang w:eastAsia="en-US"/>
              </w:rPr>
              <w:t>Создание положительного туристского имиджа округа, совершенствование системы информационного обеспечения туристской деятельности, активная рекламная политика</w:t>
            </w:r>
          </w:p>
        </w:tc>
      </w:tr>
      <w:tr w:rsidR="00DB0829" w:rsidRPr="00DB0829" w:rsidTr="00DB0829">
        <w:trPr>
          <w:trHeight w:hRule="exact" w:val="30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color w:val="000000"/>
                <w:highlight w:val="yellow"/>
              </w:rPr>
            </w:pPr>
            <w:r w:rsidRPr="00DB0829">
              <w:rPr>
                <w:rFonts w:eastAsia="NSimSun" w:cs="Arial"/>
                <w:color w:val="000000"/>
              </w:rPr>
              <w:t xml:space="preserve">   1.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B0829" w:rsidRPr="00DB0829" w:rsidRDefault="00DB0829" w:rsidP="00DB0829">
            <w:pPr>
              <w:suppressAutoHyphens/>
              <w:rPr>
                <w:color w:val="000000"/>
                <w:spacing w:val="3"/>
              </w:rPr>
            </w:pPr>
            <w:r w:rsidRPr="00DB0829">
              <w:rPr>
                <w:color w:val="000000"/>
                <w:spacing w:val="3"/>
              </w:rPr>
              <w:t>Доля распространенной информационной и рекламной продукции, направленной на создание положительного туристского имиджа округа, среди целевой аудитории в общем количестве закупленной продукции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 «МП»</w:t>
            </w: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100</w:t>
            </w:r>
          </w:p>
        </w:tc>
      </w:tr>
      <w:tr w:rsidR="00DB0829" w:rsidRPr="00DB0829" w:rsidTr="00DB0829">
        <w:trPr>
          <w:trHeight w:hRule="exact" w:val="417"/>
          <w:jc w:val="center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Обеспечение участия в мероприятиях международного, общероссийского, регионального, муниципального характера</w:t>
            </w:r>
          </w:p>
        </w:tc>
      </w:tr>
      <w:tr w:rsidR="00DB0829" w:rsidRPr="00DB0829" w:rsidTr="00DB0829">
        <w:trPr>
          <w:trHeight w:hRule="exact" w:val="19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B0829" w:rsidRPr="00DB0829" w:rsidRDefault="00DB0829" w:rsidP="00DB0829">
            <w:pPr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  <w:r w:rsidRPr="00DB0829"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  <w:r w:rsidRPr="00DB0829">
              <w:t xml:space="preserve"> </w:t>
            </w:r>
            <w:r w:rsidRPr="00DB0829">
              <w:rPr>
                <w:rFonts w:eastAsiaTheme="minorHAnsi"/>
                <w:sz w:val="26"/>
                <w:szCs w:val="26"/>
                <w:lang w:eastAsia="en-US"/>
              </w:rPr>
              <w:t>международного, общероссийского, регионального, муниципального характера, в которых приняли участие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10</w:t>
            </w:r>
          </w:p>
        </w:tc>
      </w:tr>
      <w:tr w:rsidR="00DB0829" w:rsidRPr="00DB0829" w:rsidTr="00DB0829">
        <w:trPr>
          <w:trHeight w:hRule="exact" w:val="844"/>
          <w:jc w:val="center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сопутствующих отраслях</w:t>
            </w:r>
          </w:p>
        </w:tc>
      </w:tr>
      <w:tr w:rsidR="00DB0829" w:rsidRPr="00DB0829" w:rsidTr="00DB0829">
        <w:trPr>
          <w:trHeight w:hRule="exact" w:val="29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B0829" w:rsidRPr="00DB0829" w:rsidRDefault="00DB0829" w:rsidP="00DB0829">
            <w:pPr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  <w:r w:rsidRPr="00DB0829">
              <w:rPr>
                <w:rFonts w:eastAsiaTheme="minorHAnsi"/>
                <w:sz w:val="26"/>
                <w:szCs w:val="26"/>
                <w:lang w:eastAsia="en-US"/>
              </w:rPr>
              <w:t>Количество человек, принявших 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 «МП»</w:t>
            </w: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t>10</w:t>
            </w:r>
          </w:p>
        </w:tc>
      </w:tr>
    </w:tbl>
    <w:p w:rsidR="00DB0829" w:rsidRPr="00DB0829" w:rsidRDefault="00DB0829" w:rsidP="00DB0829">
      <w:pPr>
        <w:suppressAutoHyphens/>
        <w:rPr>
          <w:rFonts w:eastAsia="NSimSun" w:cs="Arial"/>
          <w:color w:val="000000"/>
        </w:rPr>
      </w:pPr>
    </w:p>
    <w:p w:rsidR="00DB0829" w:rsidRPr="00DB0829" w:rsidRDefault="00DB0829" w:rsidP="00DB0829">
      <w:pPr>
        <w:suppressAutoHyphens/>
        <w:jc w:val="center"/>
        <w:rPr>
          <w:rFonts w:eastAsia="NSimSun" w:cs="Arial"/>
          <w:color w:val="000000"/>
        </w:rPr>
      </w:pPr>
    </w:p>
    <w:p w:rsidR="00DB0829" w:rsidRPr="00DB0829" w:rsidRDefault="00DB0829" w:rsidP="00DB0829">
      <w:pPr>
        <w:suppressAutoHyphens/>
        <w:jc w:val="center"/>
        <w:rPr>
          <w:rFonts w:eastAsia="NSimSun" w:cs="Arial"/>
          <w:color w:val="000000"/>
        </w:rPr>
      </w:pPr>
    </w:p>
    <w:p w:rsidR="00DB0829" w:rsidRPr="00DB0829" w:rsidRDefault="00DB0829" w:rsidP="00DB0829">
      <w:pPr>
        <w:suppressAutoHyphens/>
        <w:jc w:val="center"/>
        <w:rPr>
          <w:rFonts w:eastAsia="NSimSun" w:cs="Arial"/>
          <w:color w:val="000000"/>
        </w:rPr>
      </w:pPr>
    </w:p>
    <w:p w:rsidR="00DB0829" w:rsidRPr="00DB0829" w:rsidRDefault="00DB0829" w:rsidP="00DB0829">
      <w:pPr>
        <w:suppressAutoHyphens/>
        <w:jc w:val="center"/>
        <w:rPr>
          <w:rFonts w:eastAsia="NSimSun" w:cs="Arial"/>
          <w:color w:val="000000"/>
        </w:rPr>
      </w:pPr>
      <w:r w:rsidRPr="00DB0829">
        <w:rPr>
          <w:rFonts w:eastAsia="NSimSun" w:cs="Arial"/>
          <w:color w:val="000000"/>
        </w:rPr>
        <w:t>3. Мероприятия (результаты проекта)</w:t>
      </w:r>
    </w:p>
    <w:p w:rsidR="00DB0829" w:rsidRPr="00DB0829" w:rsidRDefault="00DB0829" w:rsidP="00DB0829">
      <w:pPr>
        <w:suppressAutoHyphens/>
        <w:jc w:val="both"/>
        <w:rPr>
          <w:rFonts w:eastAsia="NSimSun" w:cs="Arial"/>
          <w:color w:val="000000"/>
        </w:rPr>
      </w:pPr>
    </w:p>
    <w:tbl>
      <w:tblPr>
        <w:tblW w:w="1503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9"/>
        <w:gridCol w:w="2817"/>
        <w:gridCol w:w="1240"/>
        <w:gridCol w:w="2031"/>
        <w:gridCol w:w="977"/>
        <w:gridCol w:w="66"/>
        <w:gridCol w:w="851"/>
        <w:gridCol w:w="795"/>
        <w:gridCol w:w="903"/>
        <w:gridCol w:w="903"/>
        <w:gridCol w:w="787"/>
        <w:gridCol w:w="891"/>
        <w:gridCol w:w="2251"/>
      </w:tblGrid>
      <w:tr w:rsidR="00DB0829" w:rsidRPr="00DB0829" w:rsidTr="00BD6C46">
        <w:trPr>
          <w:trHeight w:hRule="exact" w:val="579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 w:rsidRPr="00DB0829"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 w:rsidRPr="00DB0829"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Единица измерения </w:t>
            </w: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Тип мероприятия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DB0829" w:rsidRPr="00DB0829" w:rsidTr="00BD6C46">
        <w:trPr>
          <w:trHeight w:hRule="exact" w:val="1518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color w:val="000000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2025 год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2026    год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2027   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2028 год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rPr>
                <w:rFonts w:eastAsia="NSimSun" w:cs="Arial"/>
                <w:color w:val="000000"/>
              </w:rPr>
              <w:t xml:space="preserve">2029 </w:t>
            </w:r>
          </w:p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rPr>
                <w:rFonts w:eastAsia="NSimSun" w:cs="Arial"/>
                <w:color w:val="000000"/>
              </w:rPr>
              <w:t>год</w:t>
            </w: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color w:val="000000"/>
              </w:rPr>
            </w:pPr>
          </w:p>
        </w:tc>
      </w:tr>
      <w:tr w:rsidR="00DB0829" w:rsidRPr="00DB0829" w:rsidTr="00BD6C46">
        <w:trPr>
          <w:trHeight w:hRule="exact" w:val="35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12</w:t>
            </w:r>
          </w:p>
        </w:tc>
      </w:tr>
      <w:tr w:rsidR="00DB0829" w:rsidRPr="00DB0829" w:rsidTr="00BD6C46">
        <w:trPr>
          <w:trHeight w:hRule="exact" w:val="397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spacing w:line="228" w:lineRule="auto"/>
              <w:ind w:firstLine="426"/>
              <w:contextualSpacing/>
              <w:rPr>
                <w:rFonts w:eastAsia="NSimSun" w:cs="Arial"/>
                <w:color w:val="000000"/>
                <w:spacing w:val="-2"/>
              </w:rPr>
            </w:pPr>
          </w:p>
        </w:tc>
      </w:tr>
      <w:tr w:rsidR="00DB0829" w:rsidRPr="00DB0829" w:rsidTr="00BD6C46">
        <w:trPr>
          <w:trHeight w:hRule="exact" w:val="942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lastRenderedPageBreak/>
              <w:t>1.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B0829" w:rsidRPr="00DB0829" w:rsidRDefault="00DB0829" w:rsidP="00DB0829">
            <w:pPr>
              <w:suppressAutoHyphens/>
              <w:rPr>
                <w:rFonts w:eastAsia="NSimSun" w:cs="Arial"/>
                <w:color w:val="000000"/>
                <w:highlight w:val="yellow"/>
              </w:rPr>
            </w:pPr>
            <w:r w:rsidRPr="00DB0829"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 туристского  имиджа округа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%</w:t>
            </w: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Theme="minorHAnsi"/>
                <w:sz w:val="26"/>
                <w:szCs w:val="26"/>
                <w:lang w:eastAsia="en-US"/>
              </w:rPr>
              <w:t>Проведена активная рекламная политика, (Закупка раздаточной продукции)  Участие в мероприятиях международного, общероссийского, регионального, муниципального характера (уплата взносов за участие округа в союзах),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tabs>
                <w:tab w:val="left" w:pos="9071"/>
              </w:tabs>
              <w:suppressAutoHyphens/>
              <w:jc w:val="center"/>
              <w:rPr>
                <w:sz w:val="26"/>
                <w:szCs w:val="26"/>
              </w:rPr>
            </w:pPr>
            <w:r w:rsidRPr="00DB0829">
              <w:rPr>
                <w:sz w:val="26"/>
                <w:szCs w:val="26"/>
              </w:rPr>
              <w:t>100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tabs>
                <w:tab w:val="left" w:pos="9071"/>
              </w:tabs>
              <w:suppressAutoHyphens/>
              <w:jc w:val="center"/>
              <w:rPr>
                <w:sz w:val="26"/>
                <w:szCs w:val="26"/>
              </w:rPr>
            </w:pPr>
            <w:r w:rsidRPr="00DB0829">
              <w:rPr>
                <w:sz w:val="26"/>
                <w:szCs w:val="26"/>
              </w:rPr>
              <w:t>2023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rPr>
                <w:sz w:val="26"/>
                <w:szCs w:val="26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rPr>
                <w:sz w:val="26"/>
                <w:szCs w:val="26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rPr>
                <w:sz w:val="26"/>
                <w:szCs w:val="26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rPr>
                <w:sz w:val="26"/>
                <w:szCs w:val="26"/>
              </w:rPr>
              <w:t>100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jc w:val="center"/>
              <w:rPr>
                <w:rFonts w:eastAsia="NSimSun" w:cs="Arial"/>
                <w:color w:val="000000"/>
              </w:rPr>
            </w:pPr>
            <w:r w:rsidRPr="00DB0829">
              <w:rPr>
                <w:sz w:val="26"/>
                <w:szCs w:val="26"/>
              </w:rPr>
              <w:t>100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sz w:val="22"/>
                <w:szCs w:val="22"/>
              </w:rPr>
            </w:pPr>
            <w:r w:rsidRPr="00DB0829">
              <w:rPr>
                <w:color w:val="000000"/>
                <w:spacing w:val="3"/>
                <w:sz w:val="22"/>
                <w:szCs w:val="22"/>
              </w:rPr>
              <w:t>Показатели 1, 2, 4</w:t>
            </w:r>
          </w:p>
        </w:tc>
      </w:tr>
      <w:tr w:rsidR="00DB0829" w:rsidRPr="00DB0829" w:rsidTr="00BD6C46">
        <w:trPr>
          <w:trHeight w:hRule="exact" w:val="660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lastRenderedPageBreak/>
              <w:t>2.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221E" w:rsidRPr="00C2221E" w:rsidRDefault="00C2221E" w:rsidP="00C2221E">
            <w:pPr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  <w:r w:rsidRPr="00C2221E">
              <w:rPr>
                <w:rFonts w:eastAsiaTheme="minorHAnsi"/>
                <w:sz w:val="28"/>
                <w:szCs w:val="28"/>
                <w:lang w:eastAsia="en-US"/>
              </w:rPr>
              <w:t>Результат проекта:</w:t>
            </w:r>
          </w:p>
          <w:p w:rsidR="00DB0829" w:rsidRPr="00DB0829" w:rsidRDefault="00C2221E" w:rsidP="00C2221E">
            <w:pPr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  <w:r w:rsidRPr="00C2221E">
              <w:rPr>
                <w:rFonts w:eastAsiaTheme="minorHAnsi"/>
                <w:sz w:val="28"/>
                <w:szCs w:val="28"/>
                <w:lang w:eastAsia="en-US"/>
              </w:rPr>
              <w:t>Реализованы мероприятия по развитию туризма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B0829"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C2221E">
            <w:pPr>
              <w:suppressAutoHyphens/>
              <w:spacing w:line="228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B0829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мероприятия </w:t>
            </w:r>
            <w:r w:rsidR="00C2221E">
              <w:rPr>
                <w:rFonts w:eastAsiaTheme="minorHAnsi"/>
                <w:sz w:val="26"/>
                <w:szCs w:val="26"/>
                <w:lang w:eastAsia="en-US"/>
              </w:rPr>
              <w:t>по развитию туризма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tabs>
                <w:tab w:val="left" w:pos="9071"/>
              </w:tabs>
              <w:suppressAutoHyphens/>
              <w:jc w:val="center"/>
              <w:rPr>
                <w:sz w:val="26"/>
                <w:szCs w:val="26"/>
              </w:rPr>
            </w:pPr>
            <w:r w:rsidRPr="00DB0829">
              <w:rPr>
                <w:sz w:val="26"/>
                <w:szCs w:val="26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tabs>
                <w:tab w:val="left" w:pos="9071"/>
              </w:tabs>
              <w:suppressAutoHyphens/>
              <w:jc w:val="center"/>
              <w:rPr>
                <w:sz w:val="26"/>
                <w:szCs w:val="26"/>
              </w:rPr>
            </w:pPr>
            <w:r w:rsidRPr="00DB0829">
              <w:rPr>
                <w:sz w:val="26"/>
                <w:szCs w:val="26"/>
              </w:rPr>
              <w:t>2023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sz w:val="26"/>
                <w:szCs w:val="26"/>
              </w:rPr>
            </w:pPr>
            <w:r w:rsidRPr="00DB0829">
              <w:rPr>
                <w:sz w:val="26"/>
                <w:szCs w:val="26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sz w:val="26"/>
                <w:szCs w:val="26"/>
              </w:rPr>
            </w:pPr>
            <w:r w:rsidRPr="00DB0829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B0829" w:rsidRPr="00DB0829" w:rsidRDefault="00DB0829" w:rsidP="00DB0829">
            <w:pPr>
              <w:suppressAutoHyphens/>
              <w:jc w:val="center"/>
              <w:rPr>
                <w:sz w:val="26"/>
                <w:szCs w:val="26"/>
              </w:rPr>
            </w:pPr>
            <w:r w:rsidRPr="00DB0829">
              <w:rPr>
                <w:sz w:val="26"/>
                <w:szCs w:val="26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jc w:val="center"/>
              <w:rPr>
                <w:sz w:val="26"/>
                <w:szCs w:val="26"/>
              </w:rPr>
            </w:pPr>
            <w:r w:rsidRPr="00DB0829">
              <w:rPr>
                <w:sz w:val="26"/>
                <w:szCs w:val="26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jc w:val="center"/>
              <w:rPr>
                <w:sz w:val="26"/>
                <w:szCs w:val="26"/>
              </w:rPr>
            </w:pPr>
            <w:r w:rsidRPr="00DB0829">
              <w:rPr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29" w:rsidRPr="00DB0829" w:rsidRDefault="00DB0829" w:rsidP="00DB0829">
            <w:pPr>
              <w:suppressAutoHyphens/>
              <w:spacing w:line="228" w:lineRule="auto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</w:tr>
    </w:tbl>
    <w:p w:rsidR="00DB0829" w:rsidRPr="00DB0829" w:rsidRDefault="00DB0829" w:rsidP="00DB0829">
      <w:pPr>
        <w:suppressAutoHyphens/>
        <w:sectPr w:rsidR="00DB0829" w:rsidRPr="00DB0829" w:rsidSect="003E0D1E">
          <w:pgSz w:w="16838" w:h="11906" w:orient="landscape"/>
          <w:pgMar w:top="709" w:right="1134" w:bottom="709" w:left="1134" w:header="0" w:footer="0" w:gutter="0"/>
          <w:cols w:space="720"/>
          <w:formProt w:val="0"/>
          <w:docGrid w:linePitch="360"/>
        </w:sectPr>
      </w:pPr>
    </w:p>
    <w:p w:rsidR="00691E35" w:rsidRDefault="00691E35" w:rsidP="00691E35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lastRenderedPageBreak/>
        <w:t>4. Финансовое обеспечение реализации проекта</w:t>
      </w:r>
    </w:p>
    <w:p w:rsidR="00691E35" w:rsidRDefault="00691E35" w:rsidP="00691E35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5626"/>
        <w:gridCol w:w="1199"/>
        <w:gridCol w:w="1133"/>
        <w:gridCol w:w="1135"/>
        <w:gridCol w:w="1133"/>
        <w:gridCol w:w="1135"/>
        <w:gridCol w:w="2125"/>
      </w:tblGrid>
      <w:tr w:rsidR="00691E35" w:rsidTr="004C6961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691E35" w:rsidTr="004C6961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691E35" w:rsidTr="00BF5891">
        <w:trPr>
          <w:trHeight w:val="28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48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 </w:t>
            </w:r>
            <w:r w:rsidR="00F40086" w:rsidRPr="002E58A5">
              <w:rPr>
                <w:rFonts w:eastAsiaTheme="minorHAnsi"/>
                <w:sz w:val="26"/>
                <w:szCs w:val="26"/>
                <w:lang w:eastAsia="en-US"/>
              </w:rPr>
              <w:t>Развитие туризма в Белозерском муниципальном округе</w:t>
            </w:r>
          </w:p>
        </w:tc>
      </w:tr>
      <w:tr w:rsidR="00BB2551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4C6961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туристского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 имидж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560EE8" w:rsidRDefault="00BB2551" w:rsidP="00BB2551">
            <w:pPr>
              <w:jc w:val="center"/>
            </w:pPr>
            <w:r>
              <w:t>148</w:t>
            </w:r>
            <w:r w:rsidRPr="00560EE8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560EE8" w:rsidRDefault="00BB2551" w:rsidP="00BB255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560EE8" w:rsidRDefault="00BB2551" w:rsidP="00BB255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BB2551">
            <w:pPr>
              <w:jc w:val="center"/>
            </w:pPr>
            <w:r w:rsidRPr="0049738B">
              <w:t>148,0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BB2551">
            <w:pPr>
              <w:jc w:val="center"/>
            </w:pPr>
            <w:r w:rsidRPr="0049738B">
              <w:t>148,0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560EE8" w:rsidRDefault="00BB2551" w:rsidP="00BB2551">
            <w:pPr>
              <w:jc w:val="center"/>
            </w:pPr>
            <w:r>
              <w:t>444,0</w:t>
            </w:r>
          </w:p>
        </w:tc>
      </w:tr>
      <w:tr w:rsidR="00BB2551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7C7AE7" w:rsidRDefault="00BB2551" w:rsidP="00BB2551">
            <w:pPr>
              <w:jc w:val="center"/>
            </w:pPr>
            <w:r>
              <w:t>148</w:t>
            </w:r>
            <w:r w:rsidRPr="007C7AE7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EC7328" w:rsidRDefault="00BB2551" w:rsidP="00BB2551">
            <w:pPr>
              <w:jc w:val="center"/>
            </w:pPr>
            <w:r w:rsidRPr="00EC732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BB2551">
            <w:pPr>
              <w:jc w:val="center"/>
            </w:pPr>
            <w:r w:rsidRPr="00EC7328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176C84" w:rsidRDefault="00BB2551" w:rsidP="00BB2551">
            <w:pPr>
              <w:jc w:val="center"/>
            </w:pPr>
            <w:r w:rsidRPr="00176C84">
              <w:t>148,0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BB2551">
            <w:pPr>
              <w:jc w:val="center"/>
            </w:pPr>
            <w:r w:rsidRPr="00176C84">
              <w:t>148,0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7C7AE7" w:rsidRDefault="00BB2551" w:rsidP="00BB2551">
            <w:pPr>
              <w:jc w:val="center"/>
            </w:pPr>
            <w:r w:rsidRPr="00BB2551">
              <w:t>444,0</w:t>
            </w: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</w:tr>
      <w:tr w:rsidR="00F45BA8" w:rsidRPr="00560EE8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21E" w:rsidRPr="00C2221E" w:rsidRDefault="00C2221E" w:rsidP="00C2221E">
            <w:pPr>
              <w:rPr>
                <w:rFonts w:eastAsia="NSimSun" w:cs="Arial"/>
                <w:color w:val="000000"/>
              </w:rPr>
            </w:pPr>
            <w:r w:rsidRPr="00C2221E">
              <w:rPr>
                <w:rFonts w:eastAsia="NSimSun" w:cs="Arial"/>
                <w:color w:val="000000"/>
              </w:rPr>
              <w:t>Результат проекта:</w:t>
            </w:r>
          </w:p>
          <w:p w:rsidR="00F45BA8" w:rsidRPr="00F45BA8" w:rsidRDefault="00C2221E" w:rsidP="00C2221E">
            <w:pPr>
              <w:rPr>
                <w:rFonts w:eastAsia="NSimSun" w:cs="Arial"/>
                <w:color w:val="000000"/>
              </w:rPr>
            </w:pPr>
            <w:r w:rsidRPr="00C2221E">
              <w:rPr>
                <w:rFonts w:eastAsia="NSimSun" w:cs="Arial"/>
                <w:color w:val="000000"/>
              </w:rPr>
              <w:t>Реализованы мероприятия по развитию туризма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560EE8" w:rsidRDefault="00881AEF" w:rsidP="006C11C7">
            <w:pPr>
              <w:jc w:val="center"/>
            </w:pPr>
            <w:r>
              <w:t>1 7</w:t>
            </w:r>
            <w:r w:rsidR="006C11C7">
              <w:t>8</w:t>
            </w:r>
            <w:r>
              <w:t>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560EE8" w:rsidRDefault="00F45BA8" w:rsidP="006577F0">
            <w:pPr>
              <w:jc w:val="center"/>
            </w:pPr>
            <w:r>
              <w:t>0</w:t>
            </w:r>
            <w:r w:rsidRPr="00560EE8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560EE8" w:rsidRDefault="00F45BA8" w:rsidP="006577F0">
            <w:pPr>
              <w:jc w:val="center"/>
            </w:pPr>
            <w:r>
              <w:t>0</w:t>
            </w:r>
            <w:r w:rsidRPr="00560EE8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560EE8" w:rsidRDefault="00F45BA8" w:rsidP="006577F0">
            <w:pPr>
              <w:jc w:val="center"/>
            </w:pPr>
            <w:r>
              <w:t>0</w:t>
            </w:r>
            <w:r w:rsidRPr="00560EE8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560EE8" w:rsidRDefault="00F45BA8" w:rsidP="006577F0">
            <w:pPr>
              <w:jc w:val="center"/>
            </w:pPr>
            <w:r>
              <w:t>0</w:t>
            </w:r>
            <w:r w:rsidRPr="00560EE8">
              <w:t>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560EE8" w:rsidRDefault="006C11C7" w:rsidP="006577F0">
            <w:pPr>
              <w:jc w:val="center"/>
            </w:pPr>
            <w:r>
              <w:t>1 78</w:t>
            </w:r>
            <w:r w:rsidR="00881AEF">
              <w:t>6,0</w:t>
            </w:r>
          </w:p>
        </w:tc>
      </w:tr>
      <w:tr w:rsidR="00F45BA8" w:rsidRPr="007C7AE7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1.2.1.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7C7AE7" w:rsidRDefault="006C11C7" w:rsidP="006577F0">
            <w:pPr>
              <w:jc w:val="center"/>
            </w:pPr>
            <w:r>
              <w:t>1 78</w:t>
            </w:r>
            <w:r w:rsidR="00881AEF">
              <w:t>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7C7AE7" w:rsidRDefault="00F45BA8" w:rsidP="006577F0">
            <w:pPr>
              <w:jc w:val="center"/>
            </w:pPr>
            <w:r>
              <w:t>0</w:t>
            </w:r>
            <w:r w:rsidRPr="007C7AE7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7C7AE7" w:rsidRDefault="00F45BA8" w:rsidP="006577F0">
            <w:pPr>
              <w:jc w:val="center"/>
            </w:pPr>
            <w:r>
              <w:t>0</w:t>
            </w:r>
            <w:r w:rsidRPr="007C7AE7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7C7AE7" w:rsidRDefault="00F45BA8" w:rsidP="006577F0">
            <w:pPr>
              <w:jc w:val="center"/>
            </w:pPr>
            <w:r>
              <w:t>0</w:t>
            </w:r>
            <w:r w:rsidRPr="007C7AE7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7C7AE7" w:rsidRDefault="00F45BA8" w:rsidP="006577F0">
            <w:pPr>
              <w:jc w:val="center"/>
            </w:pPr>
            <w:r>
              <w:t>0</w:t>
            </w:r>
            <w:r w:rsidRPr="007C7AE7">
              <w:t>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7C7AE7" w:rsidRDefault="006C11C7" w:rsidP="006577F0">
            <w:pPr>
              <w:jc w:val="center"/>
            </w:pPr>
            <w:r>
              <w:t>1 78</w:t>
            </w:r>
            <w:r w:rsidR="00881AEF">
              <w:t>6,0</w:t>
            </w:r>
          </w:p>
        </w:tc>
      </w:tr>
      <w:tr w:rsidR="00F45BA8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1.2.2.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0,0</w:t>
            </w:r>
          </w:p>
        </w:tc>
      </w:tr>
      <w:tr w:rsidR="00F45BA8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</w:tr>
      <w:tr w:rsidR="00F45BA8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</w:tr>
      <w:tr w:rsidR="00C802BA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6577F0">
            <w:pPr>
              <w:rPr>
                <w:rFonts w:eastAsia="NSimSun" w:cs="Arial"/>
                <w:color w:val="000000"/>
              </w:rPr>
            </w:pPr>
            <w:r w:rsidRPr="00BB2551">
              <w:rPr>
                <w:rFonts w:eastAsia="NSimSun" w:cs="Arial"/>
                <w:color w:val="000000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6C11C7" w:rsidP="00C802BA">
            <w:pPr>
              <w:jc w:val="center"/>
            </w:pPr>
            <w:r>
              <w:t>1 93</w:t>
            </w:r>
            <w:r w:rsidR="00881AEF"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148,0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148,0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6C11C7" w:rsidP="00C802BA">
            <w:pPr>
              <w:jc w:val="center"/>
            </w:pPr>
            <w:r>
              <w:t>2 23</w:t>
            </w:r>
            <w:r w:rsidR="00881AEF">
              <w:t>0,0</w:t>
            </w:r>
          </w:p>
        </w:tc>
      </w:tr>
      <w:tr w:rsidR="00C802BA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D07AB5" w:rsidRDefault="00C802BA" w:rsidP="001D00D9">
            <w:r w:rsidRPr="00D07AB5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881AEF" w:rsidP="006C11C7">
            <w:pPr>
              <w:jc w:val="center"/>
            </w:pPr>
            <w:r>
              <w:t>1 9</w:t>
            </w:r>
            <w:r w:rsidR="006C11C7">
              <w:t>3</w:t>
            </w:r>
            <w:r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148,0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148,0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404B2A" w:rsidRDefault="006C11C7" w:rsidP="00881AEF">
            <w:pPr>
              <w:jc w:val="center"/>
            </w:pPr>
            <w:r>
              <w:t>2 23</w:t>
            </w:r>
            <w:r w:rsidR="00881AEF">
              <w:t>0,0</w:t>
            </w:r>
          </w:p>
        </w:tc>
      </w:tr>
      <w:tr w:rsidR="00C802BA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D07AB5" w:rsidRDefault="00C802BA" w:rsidP="001D00D9">
            <w:r w:rsidRPr="00D07AB5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C802BA">
            <w:pPr>
              <w:jc w:val="center"/>
            </w:pPr>
            <w:r w:rsidRPr="007F5D7A">
              <w:t>0,0</w:t>
            </w:r>
          </w:p>
        </w:tc>
      </w:tr>
      <w:tr w:rsidR="00C802BA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D07AB5" w:rsidRDefault="00C802BA" w:rsidP="001D00D9">
            <w:r w:rsidRPr="00D07AB5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</w:tr>
      <w:tr w:rsidR="00C802BA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1D00D9">
            <w:r w:rsidRPr="00D07AB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C802BA">
            <w:pPr>
              <w:jc w:val="center"/>
            </w:pPr>
            <w:r w:rsidRPr="00A51EB9">
              <w:t>-</w:t>
            </w:r>
          </w:p>
        </w:tc>
      </w:tr>
    </w:tbl>
    <w:p w:rsidR="00691E35" w:rsidRDefault="00691E35" w:rsidP="00691E35">
      <w:pPr>
        <w:rPr>
          <w:rFonts w:eastAsia="NSimSun" w:cs="Arial"/>
          <w:color w:val="000000"/>
          <w:szCs w:val="20"/>
        </w:rPr>
        <w:sectPr w:rsidR="00691E35" w:rsidSect="003E0D1E">
          <w:pgSz w:w="16838" w:h="11906" w:orient="landscape"/>
          <w:pgMar w:top="709" w:right="1134" w:bottom="709" w:left="1134" w:header="0" w:footer="0" w:gutter="0"/>
          <w:cols w:space="720"/>
          <w:docGrid w:linePitch="360"/>
        </w:sectPr>
      </w:pPr>
    </w:p>
    <w:p w:rsidR="00691E35" w:rsidRDefault="00691E35" w:rsidP="00691E35">
      <w:pPr>
        <w:jc w:val="both"/>
        <w:rPr>
          <w:rFonts w:eastAsia="NSimSun" w:cs="Arial"/>
          <w:color w:val="000000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691E35" w:rsidTr="00404B2A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Должность</w:t>
            </w:r>
          </w:p>
        </w:tc>
      </w:tr>
      <w:tr w:rsidR="00691E35" w:rsidTr="00404B2A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</w:tr>
      <w:tr w:rsidR="00691E35" w:rsidTr="00404B2A">
        <w:trPr>
          <w:trHeight w:val="342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Дудырина О.А.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1E6B7A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отдела культуры, туризма и молодежной политики администрации округа</w:t>
            </w:r>
          </w:p>
        </w:tc>
      </w:tr>
      <w:tr w:rsidR="00691E35" w:rsidTr="00404B2A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Селезнева Н.А.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1E6B7A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Эксперт  отдела культуры, туризма и молодежной политики администрации округа</w:t>
            </w:r>
          </w:p>
        </w:tc>
      </w:tr>
    </w:tbl>
    <w:p w:rsidR="00691E35" w:rsidRDefault="00691E35" w:rsidP="00691E3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5. Участники проекта</w:t>
      </w:r>
    </w:p>
    <w:p w:rsidR="00691E35" w:rsidRDefault="00691E35" w:rsidP="00691E35">
      <w:pPr>
        <w:rPr>
          <w:rFonts w:eastAsia="NSimSun" w:cs="Arial"/>
          <w:color w:val="000000"/>
        </w:rPr>
      </w:pPr>
    </w:p>
    <w:p w:rsidR="00691E35" w:rsidRDefault="00691E35" w:rsidP="00691E35">
      <w:pPr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883"/>
        <w:gridCol w:w="1731"/>
        <w:gridCol w:w="3162"/>
        <w:gridCol w:w="1172"/>
        <w:gridCol w:w="1492"/>
      </w:tblGrid>
      <w:tr w:rsidR="00691E35" w:rsidTr="00E101D8">
        <w:trPr>
          <w:jc w:val="center"/>
        </w:trPr>
        <w:tc>
          <w:tcPr>
            <w:tcW w:w="550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2027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показателя</w:t>
            </w:r>
          </w:p>
        </w:tc>
        <w:tc>
          <w:tcPr>
            <w:tcW w:w="1311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Единица измерения (по </w:t>
            </w:r>
            <w:hyperlink r:id="rId10" w:tooltip="https://internet.garant.ru/document/redirect/179222/0" w:history="1">
              <w:r>
                <w:rPr>
                  <w:rFonts w:eastAsia="NSimSun" w:cs="Arial"/>
                </w:rPr>
                <w:t>ОКЕИ</w:t>
              </w:r>
            </w:hyperlink>
            <w:r>
              <w:rPr>
                <w:rFonts w:eastAsia="NSimSun" w:cs="Arial"/>
                <w:color w:val="000000"/>
              </w:rPr>
              <w:t>)</w:t>
            </w:r>
          </w:p>
        </w:tc>
        <w:tc>
          <w:tcPr>
            <w:tcW w:w="1806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Тип показателя (возрастающий / убывающий)</w:t>
            </w:r>
          </w:p>
        </w:tc>
        <w:tc>
          <w:tcPr>
            <w:tcW w:w="1883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16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Показатели, используемые в формуле</w:t>
            </w:r>
          </w:p>
        </w:tc>
        <w:tc>
          <w:tcPr>
            <w:tcW w:w="117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="NSimSun" w:cs="Arial"/>
                <w:color w:val="000000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</w:rPr>
              <w:t xml:space="preserve"> за сбор данных по показателю</w:t>
            </w:r>
          </w:p>
        </w:tc>
      </w:tr>
      <w:tr w:rsidR="00691E35" w:rsidTr="00E101D8">
        <w:trPr>
          <w:jc w:val="center"/>
        </w:trPr>
        <w:tc>
          <w:tcPr>
            <w:tcW w:w="550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311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806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883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731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316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17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  <w:tc>
          <w:tcPr>
            <w:tcW w:w="149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9</w:t>
            </w:r>
          </w:p>
        </w:tc>
      </w:tr>
      <w:tr w:rsidR="00E101D8" w:rsidTr="00B420C5">
        <w:trPr>
          <w:trHeight w:val="986"/>
          <w:jc w:val="center"/>
        </w:trPr>
        <w:tc>
          <w:tcPr>
            <w:tcW w:w="550" w:type="dxa"/>
          </w:tcPr>
          <w:p w:rsidR="00E101D8" w:rsidRDefault="00E101D8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</w:tcPr>
          <w:p w:rsidR="00E101D8" w:rsidRPr="00C802BA" w:rsidRDefault="00E6571B" w:rsidP="002928B8">
            <w:pPr>
              <w:rPr>
                <w:rFonts w:eastAsia="NSimSun" w:cs="Arial"/>
                <w:color w:val="000000"/>
                <w:highlight w:val="yellow"/>
              </w:rPr>
            </w:pPr>
            <w:r w:rsidRPr="00C802BA">
              <w:rPr>
                <w:color w:val="000000"/>
                <w:spacing w:val="3"/>
              </w:rPr>
              <w:t xml:space="preserve">Доля распространенной информационной и рекламной продукции, направленной на создание положительного туристского имиджа округа, </w:t>
            </w:r>
            <w:r w:rsidRPr="00C802BA">
              <w:rPr>
                <w:color w:val="000000"/>
                <w:spacing w:val="3"/>
              </w:rPr>
              <w:lastRenderedPageBreak/>
              <w:t>среди целевой аудитории в общем количестве закупленной продукции</w:t>
            </w:r>
          </w:p>
        </w:tc>
        <w:tc>
          <w:tcPr>
            <w:tcW w:w="1311" w:type="dxa"/>
          </w:tcPr>
          <w:p w:rsidR="00E101D8" w:rsidRDefault="00E101D8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%</w:t>
            </w:r>
          </w:p>
        </w:tc>
        <w:tc>
          <w:tcPr>
            <w:tcW w:w="1806" w:type="dxa"/>
          </w:tcPr>
          <w:p w:rsidR="00E101D8" w:rsidRDefault="00E101D8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</w:tcPr>
          <w:p w:rsidR="00E101D8" w:rsidRDefault="00E101D8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E101D8" w:rsidRPr="00F40086" w:rsidRDefault="00E6571B" w:rsidP="00E6571B">
            <w:pPr>
              <w:jc w:val="center"/>
              <w:rPr>
                <w:rFonts w:eastAsia="NSimSun" w:cs="Arial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18"/>
                    <w:szCs w:val="18"/>
                  </w:rPr>
                  <m:t>ДРП=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  <w:szCs w:val="18"/>
                      </w:rPr>
                      <m:t>Орп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  <w:szCs w:val="18"/>
                      </w:rPr>
                      <m:t>Озк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18"/>
                    <w:szCs w:val="18"/>
                  </w:rPr>
                  <m:t>*100</m:t>
                </m:r>
              </m:oMath>
            </m:oMathPara>
          </w:p>
        </w:tc>
        <w:tc>
          <w:tcPr>
            <w:tcW w:w="3162" w:type="dxa"/>
            <w:tcBorders>
              <w:bottom w:val="single" w:sz="4" w:space="0" w:color="000000"/>
            </w:tcBorders>
          </w:tcPr>
          <w:p w:rsidR="004D01A1" w:rsidRPr="004D01A1" w:rsidRDefault="00E6571B" w:rsidP="004D01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ДР</w:t>
            </w:r>
            <w:r w:rsidR="004D01A1" w:rsidRPr="004D01A1">
              <w:rPr>
                <w:rFonts w:eastAsiaTheme="minorHAnsi"/>
                <w:sz w:val="26"/>
                <w:szCs w:val="26"/>
                <w:lang w:eastAsia="en-US"/>
              </w:rPr>
              <w:t>П –</w:t>
            </w:r>
            <w:r>
              <w:t xml:space="preserve"> </w:t>
            </w:r>
            <w:r w:rsidRPr="00E6571B">
              <w:rPr>
                <w:rFonts w:eastAsiaTheme="minorHAnsi"/>
                <w:sz w:val="26"/>
                <w:szCs w:val="26"/>
                <w:lang w:eastAsia="en-US"/>
              </w:rPr>
              <w:t xml:space="preserve">Доля распространенной информационной и рекламной продукции, направленной на создание положительного туристского имиджа округа, среди целевой аудитории в общем количестве закупленной </w:t>
            </w:r>
            <w:r w:rsidRPr="00E6571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продукции</w:t>
            </w:r>
          </w:p>
          <w:p w:rsidR="004D01A1" w:rsidRPr="004D01A1" w:rsidRDefault="004D01A1" w:rsidP="004D01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4D01A1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E6571B">
              <w:rPr>
                <w:rFonts w:eastAsiaTheme="minorHAnsi"/>
                <w:sz w:val="26"/>
                <w:szCs w:val="26"/>
                <w:lang w:eastAsia="en-US"/>
              </w:rPr>
              <w:t>рп</w:t>
            </w:r>
            <w:proofErr w:type="spellEnd"/>
            <w:r w:rsidRPr="004D01A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E6571B">
              <w:t xml:space="preserve"> количество </w:t>
            </w:r>
            <w:r w:rsidR="00E6571B" w:rsidRPr="00E6571B">
              <w:rPr>
                <w:rFonts w:eastAsiaTheme="minorHAnsi"/>
                <w:sz w:val="26"/>
                <w:szCs w:val="26"/>
                <w:lang w:eastAsia="en-US"/>
              </w:rPr>
              <w:t xml:space="preserve">распространенной информационной и рекламной продукции, направленной на создание положительного туристского имиджа округа, среди целевой аудитории </w:t>
            </w:r>
            <w:r w:rsidRPr="004D01A1">
              <w:rPr>
                <w:rFonts w:eastAsiaTheme="minorHAnsi"/>
                <w:sz w:val="26"/>
                <w:szCs w:val="26"/>
                <w:lang w:eastAsia="en-US"/>
              </w:rPr>
              <w:t>в отчетном году</w:t>
            </w:r>
          </w:p>
          <w:p w:rsidR="00E101D8" w:rsidRPr="009B7AAE" w:rsidRDefault="004D01A1" w:rsidP="00E6571B">
            <w:pPr>
              <w:widowControl w:val="0"/>
              <w:autoSpaceDE w:val="0"/>
              <w:autoSpaceDN w:val="0"/>
              <w:adjustRightInd w:val="0"/>
              <w:snapToGrid w:val="0"/>
            </w:pPr>
            <w:proofErr w:type="spellStart"/>
            <w:r w:rsidRPr="004D01A1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E6571B">
              <w:rPr>
                <w:rFonts w:eastAsiaTheme="minorHAnsi"/>
                <w:sz w:val="26"/>
                <w:szCs w:val="26"/>
                <w:lang w:eastAsia="en-US"/>
              </w:rPr>
              <w:t>зк</w:t>
            </w:r>
            <w:proofErr w:type="spellEnd"/>
            <w:r w:rsidRPr="004D01A1">
              <w:rPr>
                <w:rFonts w:eastAsiaTheme="minorHAnsi"/>
                <w:sz w:val="26"/>
                <w:szCs w:val="26"/>
                <w:lang w:eastAsia="en-US"/>
              </w:rPr>
              <w:t xml:space="preserve"> - </w:t>
            </w:r>
            <w:r w:rsidR="00E6571B">
              <w:t xml:space="preserve"> </w:t>
            </w:r>
            <w:r w:rsidR="00E6571B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закупленной </w:t>
            </w:r>
            <w:r w:rsidR="00E6571B" w:rsidRPr="00E6571B">
              <w:rPr>
                <w:rFonts w:eastAsiaTheme="minorHAnsi"/>
                <w:sz w:val="26"/>
                <w:szCs w:val="26"/>
                <w:lang w:eastAsia="en-US"/>
              </w:rPr>
              <w:t>информационной и рекламной продукции, направленной на создание положитель</w:t>
            </w:r>
            <w:r w:rsidR="00E6571B">
              <w:rPr>
                <w:rFonts w:eastAsiaTheme="minorHAnsi"/>
                <w:sz w:val="26"/>
                <w:szCs w:val="26"/>
                <w:lang w:eastAsia="en-US"/>
              </w:rPr>
              <w:t xml:space="preserve">ного туристского имиджа округа </w:t>
            </w:r>
            <w:r w:rsidR="00E6571B" w:rsidRPr="00E6571B">
              <w:rPr>
                <w:rFonts w:eastAsiaTheme="minorHAnsi"/>
                <w:sz w:val="26"/>
                <w:szCs w:val="26"/>
                <w:lang w:eastAsia="en-US"/>
              </w:rPr>
              <w:t>в отчетном году</w:t>
            </w:r>
          </w:p>
        </w:tc>
        <w:tc>
          <w:tcPr>
            <w:tcW w:w="1172" w:type="dxa"/>
          </w:tcPr>
          <w:p w:rsidR="00E101D8" w:rsidRDefault="00E101D8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3</w:t>
            </w:r>
          </w:p>
        </w:tc>
        <w:tc>
          <w:tcPr>
            <w:tcW w:w="1492" w:type="dxa"/>
          </w:tcPr>
          <w:p w:rsidR="00E101D8" w:rsidRDefault="00E101D8" w:rsidP="001E6B7A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</w:tr>
      <w:tr w:rsidR="004D01A1" w:rsidTr="00B420C5">
        <w:trPr>
          <w:trHeight w:val="986"/>
          <w:jc w:val="center"/>
        </w:trPr>
        <w:tc>
          <w:tcPr>
            <w:tcW w:w="550" w:type="dxa"/>
          </w:tcPr>
          <w:p w:rsidR="004D01A1" w:rsidRDefault="00404B2A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2</w:t>
            </w:r>
          </w:p>
        </w:tc>
        <w:tc>
          <w:tcPr>
            <w:tcW w:w="2027" w:type="dxa"/>
          </w:tcPr>
          <w:p w:rsidR="004D01A1" w:rsidRPr="00E06328" w:rsidRDefault="00E6571B" w:rsidP="004D01A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6571B"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 международного, общероссийского, регионального, муниципального характера, в которых приняли участие</w:t>
            </w:r>
          </w:p>
        </w:tc>
        <w:tc>
          <w:tcPr>
            <w:tcW w:w="1311" w:type="dxa"/>
          </w:tcPr>
          <w:p w:rsidR="004D01A1" w:rsidRDefault="004D01A1" w:rsidP="004D01A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1806" w:type="dxa"/>
          </w:tcPr>
          <w:p w:rsidR="004D01A1" w:rsidRDefault="004D01A1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</w:tcPr>
          <w:p w:rsidR="004D01A1" w:rsidRDefault="004D01A1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  <w:shd w:val="clear" w:color="auto" w:fill="FFFFFF" w:themeFill="background1"/>
          </w:tcPr>
          <w:p w:rsidR="004D01A1" w:rsidRPr="00B420C5" w:rsidRDefault="00E6571B" w:rsidP="004D01A1">
            <w:pPr>
              <w:jc w:val="center"/>
              <w:rPr>
                <w:rFonts w:eastAsia="NSimSun" w:cs="Arial"/>
                <w:color w:val="000000"/>
                <w:sz w:val="18"/>
                <w:szCs w:val="18"/>
              </w:rPr>
            </w:pPr>
            <w:r w:rsidRPr="00B420C5">
              <w:rPr>
                <w:rFonts w:eastAsia="NSimSu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2" w:type="dxa"/>
            <w:shd w:val="clear" w:color="auto" w:fill="FFFFFF" w:themeFill="background1"/>
          </w:tcPr>
          <w:p w:rsidR="004D01A1" w:rsidRPr="00B420C5" w:rsidRDefault="00E6571B" w:rsidP="004D01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Фактические данные</w:t>
            </w:r>
          </w:p>
        </w:tc>
        <w:tc>
          <w:tcPr>
            <w:tcW w:w="1172" w:type="dxa"/>
          </w:tcPr>
          <w:p w:rsidR="004D01A1" w:rsidRDefault="004D01A1" w:rsidP="004D01A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</w:tcPr>
          <w:p w:rsidR="004D01A1" w:rsidRDefault="004D01A1" w:rsidP="001E6B7A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</w:tr>
      <w:tr w:rsidR="001D00D9" w:rsidTr="00B420C5">
        <w:trPr>
          <w:trHeight w:val="986"/>
          <w:jc w:val="center"/>
        </w:trPr>
        <w:tc>
          <w:tcPr>
            <w:tcW w:w="550" w:type="dxa"/>
          </w:tcPr>
          <w:p w:rsidR="001D00D9" w:rsidRDefault="00404B2A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2027" w:type="dxa"/>
          </w:tcPr>
          <w:p w:rsidR="001D00D9" w:rsidRPr="00E6571B" w:rsidRDefault="001D00D9" w:rsidP="004D01A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802BA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человек, принявших </w:t>
            </w:r>
            <w:r w:rsidRPr="00C802B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1311" w:type="dxa"/>
          </w:tcPr>
          <w:p w:rsidR="001D00D9" w:rsidRPr="00404E62" w:rsidRDefault="001D00D9" w:rsidP="001D00D9">
            <w:r w:rsidRPr="00404E62">
              <w:lastRenderedPageBreak/>
              <w:t>Чел.</w:t>
            </w:r>
          </w:p>
        </w:tc>
        <w:tc>
          <w:tcPr>
            <w:tcW w:w="1806" w:type="dxa"/>
          </w:tcPr>
          <w:p w:rsidR="001D00D9" w:rsidRPr="00404E62" w:rsidRDefault="001D00D9" w:rsidP="001D00D9">
            <w:r w:rsidRPr="00404E62">
              <w:t>возрастающий</w:t>
            </w:r>
          </w:p>
        </w:tc>
        <w:tc>
          <w:tcPr>
            <w:tcW w:w="1883" w:type="dxa"/>
          </w:tcPr>
          <w:p w:rsidR="001D00D9" w:rsidRPr="00404E62" w:rsidRDefault="001D00D9" w:rsidP="001D00D9">
            <w:r w:rsidRPr="00404E62">
              <w:t>дискретный</w:t>
            </w:r>
          </w:p>
        </w:tc>
        <w:tc>
          <w:tcPr>
            <w:tcW w:w="1731" w:type="dxa"/>
            <w:shd w:val="clear" w:color="auto" w:fill="FFFFFF" w:themeFill="background1"/>
          </w:tcPr>
          <w:p w:rsidR="001D00D9" w:rsidRPr="00404E62" w:rsidRDefault="001D00D9" w:rsidP="001D00D9">
            <w:r w:rsidRPr="00404E62">
              <w:t>-</w:t>
            </w:r>
          </w:p>
        </w:tc>
        <w:tc>
          <w:tcPr>
            <w:tcW w:w="3162" w:type="dxa"/>
            <w:shd w:val="clear" w:color="auto" w:fill="FFFFFF" w:themeFill="background1"/>
          </w:tcPr>
          <w:p w:rsidR="001D00D9" w:rsidRPr="00404E62" w:rsidRDefault="001D00D9" w:rsidP="001D00D9">
            <w:r w:rsidRPr="00404E62">
              <w:t>Фактические данные</w:t>
            </w:r>
          </w:p>
        </w:tc>
        <w:tc>
          <w:tcPr>
            <w:tcW w:w="1172" w:type="dxa"/>
          </w:tcPr>
          <w:p w:rsidR="001D00D9" w:rsidRPr="00404E62" w:rsidRDefault="001D00D9" w:rsidP="001D00D9">
            <w:r w:rsidRPr="00404E62">
              <w:t>3</w:t>
            </w:r>
          </w:p>
        </w:tc>
        <w:tc>
          <w:tcPr>
            <w:tcW w:w="1492" w:type="dxa"/>
          </w:tcPr>
          <w:p w:rsidR="001D00D9" w:rsidRDefault="001D00D9" w:rsidP="000B6207">
            <w:r w:rsidRPr="00404E62">
              <w:t>Отдел  культуры, туризма и молодежно</w:t>
            </w:r>
            <w:r w:rsidRPr="00404E62">
              <w:lastRenderedPageBreak/>
              <w:t>й политики администрации округа</w:t>
            </w:r>
          </w:p>
        </w:tc>
      </w:tr>
    </w:tbl>
    <w:p w:rsidR="00C802BA" w:rsidRDefault="00C802BA" w:rsidP="001D00D9">
      <w:pPr>
        <w:rPr>
          <w:rFonts w:eastAsia="NSimSun" w:cs="Arial"/>
          <w:bCs/>
        </w:rPr>
      </w:pPr>
    </w:p>
    <w:p w:rsidR="00F45BA8" w:rsidRDefault="00F45BA8" w:rsidP="00691E35">
      <w:pPr>
        <w:ind w:left="12191"/>
        <w:rPr>
          <w:rFonts w:eastAsia="NSimSun" w:cs="Arial"/>
          <w:bCs/>
        </w:rPr>
      </w:pPr>
    </w:p>
    <w:p w:rsidR="00F45BA8" w:rsidRDefault="00F45BA8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3E0D1E" w:rsidRDefault="003E0D1E" w:rsidP="00691E35">
      <w:pPr>
        <w:ind w:left="12191"/>
        <w:rPr>
          <w:rFonts w:eastAsia="NSimSun" w:cs="Arial"/>
          <w:bCs/>
        </w:rPr>
      </w:pPr>
    </w:p>
    <w:p w:rsidR="00691E35" w:rsidRDefault="00691E35" w:rsidP="00691E35">
      <w:pPr>
        <w:ind w:left="12191"/>
        <w:rPr>
          <w:rFonts w:eastAsia="NSimSun" w:cs="Arial"/>
        </w:rPr>
      </w:pPr>
      <w:r>
        <w:rPr>
          <w:rFonts w:eastAsia="NSimSun" w:cs="Arial"/>
          <w:bCs/>
        </w:rPr>
        <w:lastRenderedPageBreak/>
        <w:t>Приложение 1</w:t>
      </w:r>
    </w:p>
    <w:p w:rsidR="00691E35" w:rsidRDefault="00691E35" w:rsidP="00691E35">
      <w:pPr>
        <w:ind w:left="12191"/>
        <w:rPr>
          <w:rFonts w:eastAsia="NSimSun" w:cs="Arial"/>
          <w:b/>
          <w:color w:val="000000"/>
        </w:rPr>
      </w:pPr>
      <w:r>
        <w:rPr>
          <w:rFonts w:eastAsia="NSimSun" w:cs="Arial"/>
          <w:bCs/>
        </w:rPr>
        <w:t xml:space="preserve">к </w:t>
      </w:r>
      <w:hyperlink w:anchor="sub_1003" w:tooltip="#sub_1003" w:history="1">
        <w:r>
          <w:rPr>
            <w:rFonts w:eastAsia="NSimSun" w:cs="Arial"/>
          </w:rPr>
          <w:t>паспорту</w:t>
        </w:r>
      </w:hyperlink>
      <w:r>
        <w:rPr>
          <w:rFonts w:eastAsia="NSimSun" w:cs="Arial"/>
          <w:bCs/>
        </w:rPr>
        <w:t xml:space="preserve"> проекта</w:t>
      </w:r>
    </w:p>
    <w:p w:rsidR="00691E35" w:rsidRDefault="00691E35" w:rsidP="00691E35">
      <w:pPr>
        <w:widowControl w:val="0"/>
        <w:jc w:val="center"/>
        <w:rPr>
          <w:rFonts w:eastAsia="Arial" w:cs="Arial"/>
        </w:rPr>
      </w:pPr>
      <w:r>
        <w:rPr>
          <w:rFonts w:eastAsia="Arial" w:cs="Arial"/>
          <w:b/>
          <w:bCs/>
          <w:color w:val="26282F"/>
        </w:rPr>
        <w:t>ПЛАН</w:t>
      </w:r>
    </w:p>
    <w:p w:rsidR="00691E35" w:rsidRDefault="00691E35" w:rsidP="00691E35">
      <w:pPr>
        <w:widowControl w:val="0"/>
        <w:jc w:val="center"/>
        <w:rPr>
          <w:rFonts w:eastAsia="Arial" w:cs="Arial"/>
          <w:color w:val="26282F"/>
        </w:rPr>
      </w:pPr>
      <w:r>
        <w:rPr>
          <w:rFonts w:eastAsia="Arial" w:cs="Arial"/>
          <w:b/>
          <w:bCs/>
          <w:color w:val="26282F"/>
        </w:rPr>
        <w:t>реализации муниципального проекта</w:t>
      </w:r>
    </w:p>
    <w:p w:rsidR="0041243C" w:rsidRPr="0041243C" w:rsidRDefault="0041243C" w:rsidP="0041243C">
      <w:pPr>
        <w:jc w:val="center"/>
        <w:rPr>
          <w:rFonts w:eastAsia="Arial" w:cs="Arial"/>
          <w:b/>
          <w:bCs/>
          <w:color w:val="26282F"/>
        </w:rPr>
      </w:pPr>
      <w:r w:rsidRPr="0041243C">
        <w:rPr>
          <w:rFonts w:eastAsia="Arial" w:cs="Arial"/>
          <w:b/>
          <w:bCs/>
          <w:color w:val="26282F"/>
        </w:rPr>
        <w:t>«Развитие туризма в Белозерском муниципальном округе»</w:t>
      </w:r>
    </w:p>
    <w:p w:rsidR="00691E35" w:rsidRDefault="00691E35" w:rsidP="00691E35">
      <w:pPr>
        <w:widowControl w:val="0"/>
        <w:jc w:val="center"/>
        <w:rPr>
          <w:rFonts w:eastAsia="Arial" w:cs="Arial"/>
        </w:rPr>
      </w:pPr>
    </w:p>
    <w:p w:rsidR="00691E35" w:rsidRDefault="00691E35" w:rsidP="00691E35">
      <w:pPr>
        <w:rPr>
          <w:rFonts w:eastAsia="NSimSun" w:cs="Arial"/>
          <w:color w:val="000000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72"/>
        <w:gridCol w:w="1222"/>
        <w:gridCol w:w="1423"/>
        <w:gridCol w:w="2835"/>
        <w:gridCol w:w="4678"/>
      </w:tblGrid>
      <w:tr w:rsidR="00691E35" w:rsidTr="004C6961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</w:rPr>
              <w:footnoteReference w:id="1"/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Сроки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691E35" w:rsidTr="004C6961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Начало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Окончание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691E35" w:rsidTr="004C6961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</w:tr>
      <w:tr w:rsidR="00691E35" w:rsidTr="00F45BA8">
        <w:trPr>
          <w:trHeight w:hRule="exact"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13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  <w:r w:rsidR="00F40086" w:rsidRPr="002E58A5">
              <w:rPr>
                <w:rFonts w:eastAsiaTheme="minorHAnsi"/>
                <w:sz w:val="26"/>
                <w:szCs w:val="26"/>
                <w:lang w:eastAsia="en-US"/>
              </w:rPr>
              <w:t>Развитие туризма в Белозерском муниципальном округе</w:t>
            </w:r>
          </w:p>
        </w:tc>
      </w:tr>
      <w:tr w:rsidR="00691E35" w:rsidTr="004C696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  <w:r w:rsidR="00F45BA8">
              <w:rPr>
                <w:rFonts w:eastAsia="NSimSun" w:cs="Arial"/>
                <w:color w:val="000000"/>
                <w:spacing w:val="-2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F40086" w:rsidP="004C6961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туристского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 имидж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691E35" w:rsidP="001E6B7A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туризма и молодежной политики администрации округа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F40086" w:rsidP="004C6961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Договора на печать рекламной продукции, Квитанции на уплату взносов, </w:t>
            </w:r>
          </w:p>
        </w:tc>
      </w:tr>
    </w:tbl>
    <w:p w:rsidR="00691E35" w:rsidRDefault="00691E35" w:rsidP="004E286C">
      <w:pPr>
        <w:widowControl w:val="0"/>
        <w:tabs>
          <w:tab w:val="left" w:pos="9071"/>
        </w:tabs>
        <w:jc w:val="right"/>
        <w:rPr>
          <w:rFonts w:eastAsia="Calibri"/>
          <w:b/>
          <w:sz w:val="26"/>
          <w:lang w:eastAsia="en-US"/>
        </w:rPr>
      </w:pPr>
    </w:p>
    <w:p w:rsidR="00BD6C46" w:rsidRDefault="00BD6C46" w:rsidP="009B5559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BD6C46" w:rsidRDefault="00BD6C46" w:rsidP="009B5559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3E0D1E" w:rsidRDefault="003E0D1E" w:rsidP="009B5559">
      <w:pPr>
        <w:spacing w:line="252" w:lineRule="atLeast"/>
        <w:ind w:firstLine="540"/>
        <w:jc w:val="right"/>
        <w:rPr>
          <w:rFonts w:eastAsia="NSimSun" w:cs="Arial"/>
          <w:color w:val="000000"/>
        </w:rPr>
        <w:sectPr w:rsidR="003E0D1E" w:rsidSect="003E0D1E">
          <w:pgSz w:w="16838" w:h="11906" w:orient="landscape"/>
          <w:pgMar w:top="709" w:right="1134" w:bottom="709" w:left="1134" w:header="0" w:footer="0" w:gutter="0"/>
          <w:cols w:space="720"/>
          <w:docGrid w:linePitch="360"/>
        </w:sectPr>
      </w:pPr>
    </w:p>
    <w:p w:rsidR="009B5559" w:rsidRDefault="009B5559" w:rsidP="009B5559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Приложение № 7</w:t>
      </w:r>
    </w:p>
    <w:p w:rsidR="009B5559" w:rsidRDefault="009B5559" w:rsidP="009B5559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к муниципальной программе</w:t>
      </w:r>
    </w:p>
    <w:p w:rsidR="009B5559" w:rsidRDefault="009B5559" w:rsidP="009B5559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9B5559" w:rsidRDefault="009B5559" w:rsidP="009B5559">
      <w:pPr>
        <w:spacing w:line="252" w:lineRule="atLeast"/>
        <w:ind w:firstLine="540"/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widowControl w:val="0"/>
        <w:jc w:val="center"/>
        <w:rPr>
          <w:rFonts w:eastAsia="NSimSun" w:cs="Arial"/>
          <w:color w:val="000000"/>
        </w:rPr>
      </w:pPr>
      <w:r>
        <w:rPr>
          <w:rFonts w:eastAsia="NSimSun" w:cs="Arial"/>
          <w:b/>
          <w:color w:val="000000"/>
        </w:rPr>
        <w:t xml:space="preserve">                  ПАСПОРТ МУНИЦИПАЛЬНОГО ПРОЕКТА</w:t>
      </w:r>
    </w:p>
    <w:p w:rsidR="009B5559" w:rsidRPr="0016718D" w:rsidRDefault="009B5559" w:rsidP="009B5559">
      <w:pPr>
        <w:widowControl w:val="0"/>
        <w:numPr>
          <w:ilvl w:val="0"/>
          <w:numId w:val="13"/>
        </w:numPr>
        <w:jc w:val="center"/>
        <w:rPr>
          <w:rFonts w:eastAsia="NSimSun" w:cs="Arial"/>
          <w:b/>
          <w:color w:val="000000"/>
        </w:rPr>
      </w:pPr>
      <w:r>
        <w:rPr>
          <w:rFonts w:eastAsiaTheme="minorHAnsi"/>
          <w:sz w:val="26"/>
          <w:szCs w:val="26"/>
          <w:lang w:eastAsia="en-US"/>
        </w:rPr>
        <w:t xml:space="preserve"> «</w:t>
      </w:r>
      <w:r w:rsidRPr="00691E35">
        <w:rPr>
          <w:rFonts w:eastAsiaTheme="minorHAnsi"/>
          <w:sz w:val="26"/>
          <w:szCs w:val="26"/>
          <w:lang w:eastAsia="en-US"/>
        </w:rPr>
        <w:t xml:space="preserve">Развитие </w:t>
      </w:r>
      <w:r>
        <w:rPr>
          <w:rFonts w:eastAsiaTheme="minorHAnsi"/>
          <w:sz w:val="26"/>
          <w:szCs w:val="26"/>
          <w:lang w:eastAsia="en-US"/>
        </w:rPr>
        <w:t xml:space="preserve">инфраструктуры сферы </w:t>
      </w:r>
      <w:r w:rsidRPr="00691E35">
        <w:rPr>
          <w:rFonts w:eastAsiaTheme="minorHAnsi"/>
          <w:sz w:val="26"/>
          <w:szCs w:val="26"/>
          <w:lang w:eastAsia="en-US"/>
        </w:rPr>
        <w:t>туризма в Белозерском муниципальном округе»</w:t>
      </w:r>
    </w:p>
    <w:p w:rsidR="009B5559" w:rsidRDefault="009B5559" w:rsidP="009B5559">
      <w:pPr>
        <w:widowControl w:val="0"/>
        <w:numPr>
          <w:ilvl w:val="0"/>
          <w:numId w:val="13"/>
        </w:numPr>
        <w:jc w:val="center"/>
        <w:rPr>
          <w:rFonts w:eastAsia="NSimSun" w:cs="Arial"/>
          <w:b/>
          <w:color w:val="000000"/>
        </w:rPr>
      </w:pPr>
    </w:p>
    <w:p w:rsidR="009B5559" w:rsidRDefault="009B5559" w:rsidP="009B5559">
      <w:pPr>
        <w:widowControl w:val="0"/>
        <w:numPr>
          <w:ilvl w:val="0"/>
          <w:numId w:val="13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NSimSun" w:cs="Arial"/>
          <w:b/>
          <w:color w:val="000000"/>
        </w:rPr>
        <w:t>1. Основные положения</w:t>
      </w:r>
    </w:p>
    <w:p w:rsidR="009B5559" w:rsidRDefault="009B5559" w:rsidP="009B5559">
      <w:pPr>
        <w:widowControl w:val="0"/>
        <w:numPr>
          <w:ilvl w:val="0"/>
          <w:numId w:val="13"/>
        </w:numPr>
        <w:ind w:left="1418" w:hanging="207"/>
        <w:jc w:val="both"/>
        <w:rPr>
          <w:rFonts w:eastAsia="NSimSun" w:cs="Arial"/>
          <w:color w:val="000000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9B5559" w:rsidTr="00131D7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widowControl w:val="0"/>
              <w:rPr>
                <w:rFonts w:eastAsia="NSimSun" w:cs="Arial"/>
                <w:b/>
                <w:i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91E35">
              <w:rPr>
                <w:rFonts w:eastAsiaTheme="minorHAnsi"/>
                <w:sz w:val="26"/>
                <w:szCs w:val="26"/>
                <w:lang w:eastAsia="en-US"/>
              </w:rPr>
              <w:t xml:space="preserve">Развитие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инфраструктуры сферы </w:t>
            </w:r>
            <w:r w:rsidRPr="00691E35">
              <w:rPr>
                <w:rFonts w:eastAsiaTheme="minorHAnsi"/>
                <w:sz w:val="26"/>
                <w:szCs w:val="26"/>
                <w:lang w:eastAsia="en-US"/>
              </w:rPr>
              <w:t>туризма в Белозерском муниципальном округе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9B5559" w:rsidTr="00131D7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widowControl w:val="0"/>
              <w:rPr>
                <w:rFonts w:eastAsia="NSimSun" w:cs="Arial"/>
                <w:i/>
                <w:color w:val="000000"/>
              </w:rPr>
            </w:pPr>
            <w:r w:rsidRPr="00B62D6C">
              <w:rPr>
                <w:rFonts w:eastAsia="NSimSun" w:cs="Arial"/>
                <w:i/>
                <w:color w:val="000000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9B5559" w:rsidTr="00131D7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2025 – 2029 годы</w:t>
            </w:r>
          </w:p>
        </w:tc>
      </w:tr>
      <w:tr w:rsidR="009B5559" w:rsidTr="00131D7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rPr>
                <w:rFonts w:eastAsia="NSimSun" w:cs="Arial"/>
                <w:i/>
                <w:color w:val="000000"/>
              </w:rPr>
            </w:pPr>
            <w:r>
              <w:rPr>
                <w:sz w:val="26"/>
                <w:szCs w:val="26"/>
              </w:rPr>
              <w:t>Разумовская А.А., заместитель главы округа</w:t>
            </w:r>
          </w:p>
        </w:tc>
      </w:tr>
      <w:tr w:rsidR="009B5559" w:rsidTr="00131D7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 xml:space="preserve">Начальник отдела культуры, туризма и молодежной политики администрации округа Дудырина О.А. </w:t>
            </w:r>
          </w:p>
        </w:tc>
      </w:tr>
      <w:tr w:rsidR="009B5559" w:rsidTr="00131D7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Эксперт отдела культуры, туризма и молодежной политики администрации округа Селезнева Н.А.</w:t>
            </w:r>
          </w:p>
          <w:p w:rsidR="009B5559" w:rsidRDefault="009B5559" w:rsidP="00131D77">
            <w:pPr>
              <w:rPr>
                <w:rFonts w:eastAsia="NSimSun" w:cs="Arial"/>
                <w:i/>
                <w:color w:val="000000"/>
              </w:rPr>
            </w:pPr>
          </w:p>
        </w:tc>
      </w:tr>
      <w:tr w:rsidR="009B5559" w:rsidTr="00131D7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i/>
                <w:color w:val="000000"/>
              </w:rPr>
              <w:t xml:space="preserve"> </w:t>
            </w:r>
            <w:r w:rsidRPr="00B62D6C">
              <w:rPr>
                <w:rFonts w:eastAsia="NSimSun" w:cs="Arial"/>
                <w:i/>
                <w:color w:val="000000"/>
              </w:rPr>
              <w:t xml:space="preserve">МП </w:t>
            </w:r>
            <w:r>
              <w:rPr>
                <w:sz w:val="26"/>
                <w:szCs w:val="26"/>
              </w:rPr>
              <w:t>Развитие культуры и туризма в Белозерском муниципальном округе</w:t>
            </w:r>
          </w:p>
          <w:p w:rsidR="009B5559" w:rsidRDefault="009B5559" w:rsidP="00131D77">
            <w:pPr>
              <w:widowControl w:val="0"/>
              <w:rPr>
                <w:rFonts w:eastAsia="NSimSun" w:cs="Arial"/>
                <w:bCs/>
                <w:i/>
                <w:color w:val="000000"/>
              </w:rPr>
            </w:pPr>
          </w:p>
        </w:tc>
      </w:tr>
      <w:tr w:rsidR="009B5559" w:rsidTr="00131D77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ГП «</w:t>
            </w:r>
            <w:r w:rsidRPr="0016718D">
              <w:rPr>
                <w:rFonts w:eastAsia="NSimSun" w:cs="Arial"/>
                <w:i/>
                <w:color w:val="000000"/>
              </w:rPr>
              <w:t>Развитие культуры, туризма и архивного дела Вологодской области</w:t>
            </w:r>
            <w:r>
              <w:rPr>
                <w:rFonts w:eastAsia="NSimSun" w:cs="Arial"/>
                <w:i/>
                <w:color w:val="000000"/>
              </w:rPr>
              <w:t>»</w:t>
            </w:r>
          </w:p>
        </w:tc>
      </w:tr>
    </w:tbl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  <w:sectPr w:rsidR="009B5559" w:rsidSect="003E0D1E">
          <w:pgSz w:w="11906" w:h="16838"/>
          <w:pgMar w:top="1134" w:right="709" w:bottom="1134" w:left="709" w:header="0" w:footer="0" w:gutter="0"/>
          <w:cols w:space="720"/>
          <w:docGrid w:linePitch="360"/>
        </w:sect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2. Показатели проекта</w:t>
      </w: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tbl>
      <w:tblPr>
        <w:tblW w:w="144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990"/>
        <w:gridCol w:w="992"/>
        <w:gridCol w:w="993"/>
        <w:gridCol w:w="993"/>
      </w:tblGrid>
      <w:tr w:rsidR="009B5559" w:rsidTr="00131D77">
        <w:trPr>
          <w:trHeight w:hRule="exact" w:val="38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</w:t>
            </w:r>
          </w:p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измерения </w:t>
            </w:r>
          </w:p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</w:tr>
      <w:tr w:rsidR="009B5559" w:rsidTr="00131D77">
        <w:trPr>
          <w:trHeight w:hRule="exact" w:val="110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</w:t>
            </w:r>
          </w:p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</w:t>
            </w:r>
          </w:p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2028</w:t>
            </w:r>
          </w:p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2029 </w:t>
            </w:r>
          </w:p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</w:tr>
      <w:tr w:rsidR="009B5559" w:rsidTr="00131D77">
        <w:trPr>
          <w:trHeight w:hRule="exact" w:val="3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</w:tr>
      <w:tr w:rsidR="009B5559" w:rsidTr="00131D77">
        <w:trPr>
          <w:trHeight w:hRule="exact" w:val="870"/>
          <w:jc w:val="center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404B2A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</w:rPr>
            </w:pPr>
            <w:r w:rsidRPr="00404B2A">
              <w:rPr>
                <w:rFonts w:eastAsiaTheme="minorHAnsi"/>
                <w:sz w:val="26"/>
                <w:szCs w:val="26"/>
                <w:lang w:eastAsia="en-US"/>
              </w:rPr>
              <w:t xml:space="preserve">Создание положительного туристского имиджа округа, </w:t>
            </w:r>
            <w:r w:rsidR="00404B2A" w:rsidRPr="00404B2A">
              <w:rPr>
                <w:rFonts w:eastAsiaTheme="minorHAnsi"/>
                <w:sz w:val="26"/>
                <w:szCs w:val="26"/>
                <w:lang w:eastAsia="en-US"/>
              </w:rPr>
              <w:t xml:space="preserve">через </w:t>
            </w:r>
            <w:r w:rsidRPr="00404B2A">
              <w:rPr>
                <w:rFonts w:eastAsiaTheme="minorHAnsi"/>
                <w:sz w:val="26"/>
                <w:szCs w:val="26"/>
                <w:lang w:eastAsia="en-US"/>
              </w:rPr>
              <w:t xml:space="preserve">совершенствование </w:t>
            </w:r>
            <w:r w:rsidR="00404B2A">
              <w:rPr>
                <w:rFonts w:eastAsiaTheme="minorHAnsi"/>
                <w:sz w:val="26"/>
                <w:szCs w:val="26"/>
                <w:lang w:eastAsia="en-US"/>
              </w:rPr>
              <w:t xml:space="preserve">инфраструктуры сферы туризма </w:t>
            </w:r>
          </w:p>
        </w:tc>
      </w:tr>
      <w:tr w:rsidR="009B5559" w:rsidTr="00131D77">
        <w:trPr>
          <w:trHeight w:hRule="exact" w:val="30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5559" w:rsidRDefault="009B5559" w:rsidP="009B55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5559" w:rsidRPr="00C802BA" w:rsidRDefault="009B5559" w:rsidP="00131D77">
            <w:pPr>
              <w:rPr>
                <w:color w:val="000000"/>
                <w:spacing w:val="3"/>
              </w:rPr>
            </w:pPr>
            <w:r w:rsidRPr="00C802BA">
              <w:rPr>
                <w:color w:val="000000"/>
                <w:spacing w:val="3"/>
              </w:rPr>
              <w:t xml:space="preserve">Количество реализованных проектов </w:t>
            </w:r>
            <w:proofErr w:type="gramStart"/>
            <w:r w:rsidRPr="00C802BA">
              <w:rPr>
                <w:color w:val="000000"/>
                <w:spacing w:val="3"/>
              </w:rPr>
              <w:t>по развитию общественной территории муниципального образования по обустройству туристского центра города на территории муниципального образования в соответствии с туристским кодом</w:t>
            </w:r>
            <w:proofErr w:type="gramEnd"/>
            <w:r w:rsidRPr="00C802BA">
              <w:rPr>
                <w:color w:val="000000"/>
                <w:spacing w:val="3"/>
              </w:rPr>
              <w:t xml:space="preserve"> центра города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5559" w:rsidRPr="00D75C05" w:rsidRDefault="009B5559" w:rsidP="00131D77">
            <w:pPr>
              <w:jc w:val="center"/>
            </w:pPr>
            <w:r w:rsidRPr="00C802BA"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5559" w:rsidRPr="00D75C05" w:rsidRDefault="009B5559" w:rsidP="00131D77">
            <w:pPr>
              <w:jc w:val="center"/>
            </w:pPr>
            <w: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5559" w:rsidRPr="00D75C05" w:rsidRDefault="009B5559" w:rsidP="00131D77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5559" w:rsidRPr="00D75C05" w:rsidRDefault="009B5559" w:rsidP="00131D77">
            <w:pPr>
              <w:jc w:val="center"/>
            </w:pPr>
            <w: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9B5559" w:rsidRPr="00B420C5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5559" w:rsidRPr="00B420C5" w:rsidRDefault="009B5559" w:rsidP="00131D7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5559" w:rsidRPr="00B420C5" w:rsidRDefault="009B5559" w:rsidP="00131D7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5559" w:rsidRDefault="009B5559" w:rsidP="00131D7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5559" w:rsidRDefault="009B5559" w:rsidP="00131D77">
            <w:pPr>
              <w:jc w:val="center"/>
            </w:pPr>
            <w:r>
              <w:t>0</w:t>
            </w:r>
          </w:p>
        </w:tc>
      </w:tr>
    </w:tbl>
    <w:p w:rsidR="009B5559" w:rsidRDefault="009B5559" w:rsidP="009B5559">
      <w:pPr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3. Мероприятия (результаты проекта)</w:t>
      </w:r>
    </w:p>
    <w:p w:rsidR="009B5559" w:rsidRDefault="009B5559" w:rsidP="009B5559">
      <w:pPr>
        <w:jc w:val="both"/>
        <w:rPr>
          <w:rFonts w:eastAsia="NSimSun" w:cs="Arial"/>
          <w:color w:val="000000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816"/>
        <w:gridCol w:w="1240"/>
        <w:gridCol w:w="2031"/>
        <w:gridCol w:w="977"/>
        <w:gridCol w:w="67"/>
        <w:gridCol w:w="851"/>
        <w:gridCol w:w="795"/>
        <w:gridCol w:w="903"/>
        <w:gridCol w:w="903"/>
        <w:gridCol w:w="786"/>
        <w:gridCol w:w="892"/>
        <w:gridCol w:w="2251"/>
      </w:tblGrid>
      <w:tr w:rsidR="009B5559" w:rsidTr="00131D77">
        <w:trPr>
          <w:trHeight w:hRule="exact" w:val="579"/>
        </w:trPr>
        <w:tc>
          <w:tcPr>
            <w:tcW w:w="519" w:type="dxa"/>
            <w:vMerge w:val="restart"/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2816" w:type="dxa"/>
            <w:vMerge w:val="restart"/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240" w:type="dxa"/>
            <w:vMerge w:val="restart"/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измерения </w:t>
            </w:r>
          </w:p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031" w:type="dxa"/>
            <w:vMerge w:val="restart"/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Тип мероприятия</w:t>
            </w:r>
          </w:p>
        </w:tc>
        <w:tc>
          <w:tcPr>
            <w:tcW w:w="1895" w:type="dxa"/>
            <w:gridSpan w:val="3"/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279" w:type="dxa"/>
            <w:gridSpan w:val="5"/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  <w:tc>
          <w:tcPr>
            <w:tcW w:w="2251" w:type="dxa"/>
            <w:vMerge w:val="restart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9B5559" w:rsidTr="00131D77">
        <w:trPr>
          <w:trHeight w:hRule="exact" w:val="1518"/>
        </w:trPr>
        <w:tc>
          <w:tcPr>
            <w:tcW w:w="519" w:type="dxa"/>
            <w:vMerge/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816" w:type="dxa"/>
            <w:vMerge/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851" w:type="dxa"/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795" w:type="dxa"/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 год</w:t>
            </w:r>
          </w:p>
        </w:tc>
        <w:tc>
          <w:tcPr>
            <w:tcW w:w="903" w:type="dxa"/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   год</w:t>
            </w:r>
          </w:p>
        </w:tc>
        <w:tc>
          <w:tcPr>
            <w:tcW w:w="903" w:type="dxa"/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    год</w:t>
            </w:r>
          </w:p>
        </w:tc>
        <w:tc>
          <w:tcPr>
            <w:tcW w:w="786" w:type="dxa"/>
            <w:tcMar>
              <w:left w:w="5" w:type="dxa"/>
              <w:right w:w="5" w:type="dxa"/>
            </w:tcMar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2028 год</w:t>
            </w:r>
          </w:p>
        </w:tc>
        <w:tc>
          <w:tcPr>
            <w:tcW w:w="892" w:type="dxa"/>
            <w:tcMar>
              <w:left w:w="5" w:type="dxa"/>
              <w:right w:w="5" w:type="dxa"/>
            </w:tcMar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2029 </w:t>
            </w:r>
          </w:p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год</w:t>
            </w:r>
          </w:p>
        </w:tc>
        <w:tc>
          <w:tcPr>
            <w:tcW w:w="2251" w:type="dxa"/>
            <w:vMerge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</w:tr>
      <w:tr w:rsidR="009B5559" w:rsidTr="00131D77">
        <w:trPr>
          <w:trHeight w:hRule="exact" w:val="359"/>
        </w:trPr>
        <w:tc>
          <w:tcPr>
            <w:tcW w:w="519" w:type="dxa"/>
            <w:tcMar>
              <w:top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2816" w:type="dxa"/>
            <w:tcMar>
              <w:top w:w="72" w:type="dxa"/>
              <w:left w:w="72" w:type="dxa"/>
              <w:right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40" w:type="dxa"/>
            <w:tcMar>
              <w:top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2031" w:type="dxa"/>
            <w:tcMar>
              <w:top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044" w:type="dxa"/>
            <w:gridSpan w:val="2"/>
            <w:tcMar>
              <w:top w:w="72" w:type="dxa"/>
            </w:tcMar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851" w:type="dxa"/>
            <w:tcMar>
              <w:top w:w="72" w:type="dxa"/>
            </w:tcMar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795" w:type="dxa"/>
            <w:tcMar>
              <w:top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03" w:type="dxa"/>
            <w:tcMar>
              <w:top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03" w:type="dxa"/>
            <w:tcMar>
              <w:top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786" w:type="dxa"/>
            <w:tcMar>
              <w:left w:w="5" w:type="dxa"/>
              <w:right w:w="5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892" w:type="dxa"/>
            <w:tcMar>
              <w:left w:w="5" w:type="dxa"/>
              <w:right w:w="5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  <w:tc>
          <w:tcPr>
            <w:tcW w:w="2251" w:type="dxa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12</w:t>
            </w:r>
          </w:p>
        </w:tc>
      </w:tr>
      <w:tr w:rsidR="009B5559" w:rsidTr="00131D77">
        <w:trPr>
          <w:trHeight w:hRule="exact" w:val="397"/>
        </w:trPr>
        <w:tc>
          <w:tcPr>
            <w:tcW w:w="15031" w:type="dxa"/>
            <w:gridSpan w:val="13"/>
            <w:tcMar>
              <w:left w:w="5" w:type="dxa"/>
              <w:right w:w="5" w:type="dxa"/>
            </w:tcMar>
          </w:tcPr>
          <w:p w:rsidR="009B5559" w:rsidRDefault="009B5559" w:rsidP="00131D77">
            <w:pPr>
              <w:spacing w:line="228" w:lineRule="auto"/>
              <w:ind w:firstLine="426"/>
              <w:contextualSpacing/>
              <w:rPr>
                <w:rFonts w:eastAsia="NSimSun" w:cs="Arial"/>
                <w:color w:val="000000"/>
                <w:spacing w:val="-2"/>
              </w:rPr>
            </w:pPr>
          </w:p>
        </w:tc>
      </w:tr>
      <w:tr w:rsidR="009B5559" w:rsidTr="00131D77">
        <w:trPr>
          <w:trHeight w:hRule="exact" w:val="6607"/>
        </w:trPr>
        <w:tc>
          <w:tcPr>
            <w:tcW w:w="519" w:type="dxa"/>
            <w:tcMar>
              <w:top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</w:t>
            </w:r>
          </w:p>
        </w:tc>
        <w:tc>
          <w:tcPr>
            <w:tcW w:w="2816" w:type="dxa"/>
            <w:tcMar>
              <w:top w:w="72" w:type="dxa"/>
              <w:left w:w="72" w:type="dxa"/>
              <w:right w:w="72" w:type="dxa"/>
            </w:tcMar>
          </w:tcPr>
          <w:p w:rsidR="009B5559" w:rsidRDefault="009B5559" w:rsidP="00131D7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Реализованы мероприятия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рамках </w:t>
            </w:r>
            <w:r w:rsidRPr="00A2688D">
              <w:rPr>
                <w:rFonts w:eastAsiaTheme="minorHAnsi"/>
                <w:sz w:val="28"/>
                <w:szCs w:val="28"/>
                <w:lang w:eastAsia="en-US"/>
              </w:rPr>
              <w:t>единой субсидии бюджетам муниципальных образований области на реализацию проектов по развитию общественной территории муниципального образования по обустройству туристского центра города на территории</w:t>
            </w:r>
            <w:proofErr w:type="gramEnd"/>
            <w:r w:rsidRPr="00A2688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образования в соответствии с туристским кодом центра города</w:t>
            </w:r>
          </w:p>
        </w:tc>
        <w:tc>
          <w:tcPr>
            <w:tcW w:w="1240" w:type="dxa"/>
            <w:tcMar>
              <w:top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2031" w:type="dxa"/>
            <w:tcMar>
              <w:top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в рамках создания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Туркода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 города Белозерска</w:t>
            </w:r>
          </w:p>
        </w:tc>
        <w:tc>
          <w:tcPr>
            <w:tcW w:w="977" w:type="dxa"/>
            <w:tcMar>
              <w:top w:w="72" w:type="dxa"/>
            </w:tcMar>
          </w:tcPr>
          <w:p w:rsidR="009B5559" w:rsidRPr="00A64F9E" w:rsidRDefault="009B5559" w:rsidP="00131D77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A64F9E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gridSpan w:val="2"/>
            <w:tcMar>
              <w:top w:w="72" w:type="dxa"/>
            </w:tcMar>
          </w:tcPr>
          <w:p w:rsidR="009B5559" w:rsidRPr="00A64F9E" w:rsidRDefault="009B5559" w:rsidP="00131D77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A64F9E">
              <w:rPr>
                <w:sz w:val="26"/>
                <w:szCs w:val="26"/>
              </w:rPr>
              <w:t>2023</w:t>
            </w:r>
          </w:p>
        </w:tc>
        <w:tc>
          <w:tcPr>
            <w:tcW w:w="795" w:type="dxa"/>
            <w:shd w:val="clear" w:color="auto" w:fill="FFFFFF" w:themeFill="background1"/>
            <w:tcMar>
              <w:top w:w="72" w:type="dxa"/>
            </w:tcMar>
          </w:tcPr>
          <w:p w:rsidR="009B5559" w:rsidRPr="00A64F9E" w:rsidRDefault="009B5559" w:rsidP="00131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64F9E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tcMar>
              <w:top w:w="72" w:type="dxa"/>
            </w:tcMar>
          </w:tcPr>
          <w:p w:rsidR="009B5559" w:rsidRPr="00A64F9E" w:rsidRDefault="009B5559" w:rsidP="00131D77">
            <w:pPr>
              <w:jc w:val="center"/>
              <w:rPr>
                <w:sz w:val="26"/>
                <w:szCs w:val="26"/>
              </w:rPr>
            </w:pPr>
            <w:r w:rsidRPr="00A64F9E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tcMar>
              <w:top w:w="72" w:type="dxa"/>
            </w:tcMar>
          </w:tcPr>
          <w:p w:rsidR="009B5559" w:rsidRPr="00A64F9E" w:rsidRDefault="009B5559" w:rsidP="00131D77">
            <w:pPr>
              <w:jc w:val="center"/>
              <w:rPr>
                <w:sz w:val="26"/>
                <w:szCs w:val="26"/>
              </w:rPr>
            </w:pPr>
            <w:r w:rsidRPr="00A64F9E">
              <w:rPr>
                <w:sz w:val="26"/>
                <w:szCs w:val="26"/>
              </w:rPr>
              <w:t>0</w:t>
            </w:r>
          </w:p>
        </w:tc>
        <w:tc>
          <w:tcPr>
            <w:tcW w:w="786" w:type="dxa"/>
            <w:tcMar>
              <w:left w:w="5" w:type="dxa"/>
              <w:right w:w="5" w:type="dxa"/>
            </w:tcMar>
          </w:tcPr>
          <w:p w:rsidR="009B5559" w:rsidRPr="00A64F9E" w:rsidRDefault="009B5559" w:rsidP="00131D77">
            <w:pPr>
              <w:jc w:val="center"/>
              <w:rPr>
                <w:sz w:val="26"/>
                <w:szCs w:val="26"/>
              </w:rPr>
            </w:pPr>
            <w:r w:rsidRPr="00A64F9E"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tcMar>
              <w:left w:w="5" w:type="dxa"/>
              <w:right w:w="5" w:type="dxa"/>
            </w:tcMar>
          </w:tcPr>
          <w:p w:rsidR="009B5559" w:rsidRPr="00A64F9E" w:rsidRDefault="009B5559" w:rsidP="00131D77">
            <w:pPr>
              <w:jc w:val="center"/>
              <w:rPr>
                <w:sz w:val="26"/>
                <w:szCs w:val="26"/>
              </w:rPr>
            </w:pPr>
            <w:r w:rsidRPr="00A64F9E">
              <w:rPr>
                <w:sz w:val="26"/>
                <w:szCs w:val="26"/>
              </w:rPr>
              <w:t>0</w:t>
            </w:r>
          </w:p>
        </w:tc>
        <w:tc>
          <w:tcPr>
            <w:tcW w:w="2251" w:type="dxa"/>
          </w:tcPr>
          <w:p w:rsidR="009B5559" w:rsidRPr="00BF5891" w:rsidRDefault="009B5559" w:rsidP="00131D77">
            <w:pPr>
              <w:spacing w:line="228" w:lineRule="auto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</w:tr>
    </w:tbl>
    <w:p w:rsidR="009B5559" w:rsidRDefault="009B5559" w:rsidP="009B5559">
      <w:pPr>
        <w:rPr>
          <w:rFonts w:eastAsia="NSimSun" w:cs="Arial"/>
          <w:color w:val="000000"/>
          <w:szCs w:val="20"/>
        </w:rPr>
        <w:sectPr w:rsidR="009B5559" w:rsidSect="003E0D1E">
          <w:pgSz w:w="16838" w:h="11906" w:orient="landscape"/>
          <w:pgMar w:top="709" w:right="1134" w:bottom="709" w:left="1134" w:header="0" w:footer="0" w:gutter="0"/>
          <w:cols w:space="720"/>
          <w:docGrid w:linePitch="360"/>
        </w:sectPr>
      </w:pPr>
    </w:p>
    <w:p w:rsidR="009B5559" w:rsidRDefault="009B5559" w:rsidP="009B5559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lastRenderedPageBreak/>
        <w:t>4. Финансовое обеспечение реализации проекта</w:t>
      </w:r>
    </w:p>
    <w:p w:rsidR="009B5559" w:rsidRDefault="009B5559" w:rsidP="009B5559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5626"/>
        <w:gridCol w:w="1199"/>
        <w:gridCol w:w="1133"/>
        <w:gridCol w:w="1135"/>
        <w:gridCol w:w="1133"/>
        <w:gridCol w:w="1135"/>
        <w:gridCol w:w="2125"/>
      </w:tblGrid>
      <w:tr w:rsidR="009B5559" w:rsidTr="00131D77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9B5559" w:rsidTr="00131D77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</w:tr>
      <w:tr w:rsidR="009B5559" w:rsidTr="00131D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9B5559" w:rsidTr="00131D77">
        <w:trPr>
          <w:trHeight w:val="28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48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 </w:t>
            </w:r>
            <w:r w:rsidRPr="00691E35">
              <w:rPr>
                <w:rFonts w:eastAsiaTheme="minorHAnsi"/>
                <w:sz w:val="26"/>
                <w:szCs w:val="26"/>
                <w:lang w:eastAsia="en-US"/>
              </w:rPr>
              <w:t xml:space="preserve">Развитие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инфраструктуры сферы </w:t>
            </w:r>
            <w:r w:rsidRPr="00691E35">
              <w:rPr>
                <w:rFonts w:eastAsiaTheme="minorHAnsi"/>
                <w:sz w:val="26"/>
                <w:szCs w:val="26"/>
                <w:lang w:eastAsia="en-US"/>
              </w:rPr>
              <w:t>туризма в Белозерском муниципальном округе</w:t>
            </w:r>
          </w:p>
        </w:tc>
      </w:tr>
      <w:tr w:rsidR="009B5559" w:rsidRPr="00560EE8" w:rsidTr="00131D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9B55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Pr="00F45BA8" w:rsidRDefault="009B5559" w:rsidP="00131D77">
            <w:pPr>
              <w:rPr>
                <w:rFonts w:eastAsia="NSimSun" w:cs="Arial"/>
                <w:color w:val="000000"/>
              </w:rPr>
            </w:pPr>
            <w:r w:rsidRPr="00BB2551">
              <w:rPr>
                <w:rFonts w:eastAsia="NSimSun" w:cs="Arial"/>
                <w:color w:val="000000"/>
              </w:rPr>
              <w:t xml:space="preserve">Реализованы мероприятия </w:t>
            </w:r>
            <w:proofErr w:type="gramStart"/>
            <w:r w:rsidRPr="00BB2551">
              <w:rPr>
                <w:rFonts w:eastAsia="NSimSun" w:cs="Arial"/>
                <w:color w:val="000000"/>
              </w:rPr>
              <w:t>в рамках единой субсидии бюджетам муниципальных образований области на реализацию проектов по развитию общественной территории муниципального образования по обустройству туристского центра города на территории</w:t>
            </w:r>
            <w:proofErr w:type="gramEnd"/>
            <w:r w:rsidRPr="00BB2551">
              <w:rPr>
                <w:rFonts w:eastAsia="NSimSun" w:cs="Arial"/>
                <w:color w:val="000000"/>
              </w:rPr>
              <w:t xml:space="preserve"> муниципального образования в соответствии с туристским кодом центра города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Pr="00560EE8" w:rsidRDefault="00881AEF" w:rsidP="00131D77">
            <w:pPr>
              <w:jc w:val="center"/>
            </w:pPr>
            <w:r w:rsidRPr="00881AEF">
              <w:t>7 669,8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Pr="00560EE8" w:rsidRDefault="009B5559" w:rsidP="00131D77">
            <w:pPr>
              <w:jc w:val="center"/>
            </w:pPr>
            <w:r>
              <w:t>0</w:t>
            </w:r>
            <w:r w:rsidRPr="00560EE8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Pr="00560EE8" w:rsidRDefault="009B5559" w:rsidP="00131D77">
            <w:pPr>
              <w:jc w:val="center"/>
            </w:pPr>
            <w:r>
              <w:t>0</w:t>
            </w:r>
            <w:r w:rsidRPr="00560EE8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Pr="00560EE8" w:rsidRDefault="009B5559" w:rsidP="00131D77">
            <w:pPr>
              <w:jc w:val="center"/>
            </w:pPr>
            <w:r>
              <w:t>0</w:t>
            </w:r>
            <w:r w:rsidRPr="00560EE8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Pr="00560EE8" w:rsidRDefault="009B5559" w:rsidP="00131D77">
            <w:pPr>
              <w:jc w:val="center"/>
            </w:pPr>
            <w:r>
              <w:t>0</w:t>
            </w:r>
            <w:r w:rsidRPr="00560EE8">
              <w:t>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Pr="00560EE8" w:rsidRDefault="00881AEF" w:rsidP="00131D77">
            <w:pPr>
              <w:jc w:val="center"/>
            </w:pPr>
            <w:r w:rsidRPr="00881AEF">
              <w:t>7 669,8</w:t>
            </w:r>
          </w:p>
        </w:tc>
      </w:tr>
      <w:tr w:rsidR="00404B2A" w:rsidRPr="007C7AE7" w:rsidTr="00131D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9B55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881AEF" w:rsidP="00131D77">
            <w:pPr>
              <w:jc w:val="center"/>
            </w:pPr>
            <w:r>
              <w:t>765,0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C7AE7" w:rsidRDefault="00404B2A" w:rsidP="00131D77">
            <w:pPr>
              <w:jc w:val="center"/>
            </w:pPr>
            <w:r>
              <w:t>0</w:t>
            </w:r>
            <w:r w:rsidRPr="007C7AE7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C7AE7" w:rsidRDefault="00404B2A" w:rsidP="00131D77">
            <w:pPr>
              <w:jc w:val="center"/>
            </w:pPr>
            <w:r>
              <w:t>0</w:t>
            </w:r>
            <w:r w:rsidRPr="007C7AE7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C7AE7" w:rsidRDefault="00404B2A" w:rsidP="00131D77">
            <w:pPr>
              <w:jc w:val="center"/>
            </w:pPr>
            <w:r>
              <w:t>0</w:t>
            </w:r>
            <w:r w:rsidRPr="007C7AE7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C7AE7" w:rsidRDefault="00404B2A" w:rsidP="00131D77">
            <w:pPr>
              <w:jc w:val="center"/>
            </w:pPr>
            <w:r>
              <w:t>0</w:t>
            </w:r>
            <w:r w:rsidRPr="007C7AE7">
              <w:t>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881AEF" w:rsidP="00131D77">
            <w:pPr>
              <w:jc w:val="center"/>
            </w:pPr>
            <w:r>
              <w:t>765,0</w:t>
            </w:r>
          </w:p>
        </w:tc>
      </w:tr>
      <w:tr w:rsidR="00404B2A" w:rsidTr="00131D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9B55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>
              <w:t>413,1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>
              <w:t>413,1</w:t>
            </w:r>
          </w:p>
        </w:tc>
      </w:tr>
      <w:tr w:rsidR="00404B2A" w:rsidTr="00131D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9B55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A51EB9" w:rsidRDefault="00404B2A" w:rsidP="00131D77">
            <w:pPr>
              <w:jc w:val="center"/>
            </w:pPr>
            <w:r>
              <w:t>6474,7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A51EB9" w:rsidRDefault="00404B2A" w:rsidP="00131D77">
            <w:pPr>
              <w:jc w:val="center"/>
            </w:pPr>
            <w:r>
              <w:t>6474,7</w:t>
            </w:r>
          </w:p>
        </w:tc>
      </w:tr>
      <w:tr w:rsidR="009B5559" w:rsidTr="00131D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9B55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</w:pPr>
            <w:r>
              <w:t>-</w:t>
            </w:r>
          </w:p>
        </w:tc>
      </w:tr>
      <w:tr w:rsidR="00404B2A" w:rsidTr="00131D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rPr>
                <w:rFonts w:eastAsia="NSimSun" w:cs="Arial"/>
                <w:color w:val="000000"/>
              </w:rPr>
            </w:pPr>
            <w:r w:rsidRPr="00BB2551">
              <w:rPr>
                <w:rFonts w:eastAsia="NSimSun" w:cs="Arial"/>
                <w:color w:val="000000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881AEF" w:rsidP="00131D77">
            <w:pPr>
              <w:jc w:val="center"/>
            </w:pPr>
            <w:r w:rsidRPr="00881AEF">
              <w:t>7 669,8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 w:rsidRPr="007F5D7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 w:rsidRPr="007F5D7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>
              <w:t>0</w:t>
            </w:r>
            <w:r w:rsidRPr="007F5D7A">
              <w:t>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881AEF" w:rsidP="00131D77">
            <w:pPr>
              <w:jc w:val="center"/>
            </w:pPr>
            <w:r w:rsidRPr="00881AEF">
              <w:t>7 669,8</w:t>
            </w:r>
          </w:p>
        </w:tc>
      </w:tr>
      <w:tr w:rsidR="00404B2A" w:rsidTr="00131D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D07AB5" w:rsidRDefault="00404B2A" w:rsidP="00131D77">
            <w:r w:rsidRPr="00D07AB5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881AEF" w:rsidP="00131D77">
            <w:pPr>
              <w:jc w:val="center"/>
            </w:pPr>
            <w:r>
              <w:t>765,0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 w:rsidRPr="007F5D7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 w:rsidRPr="007F5D7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>
              <w:t>0</w:t>
            </w:r>
            <w:r w:rsidRPr="007F5D7A">
              <w:t>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881AEF" w:rsidP="00131D77">
            <w:pPr>
              <w:jc w:val="center"/>
            </w:pPr>
            <w:r>
              <w:t>765,0</w:t>
            </w:r>
          </w:p>
        </w:tc>
      </w:tr>
      <w:tr w:rsidR="00404B2A" w:rsidTr="00131D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D07AB5" w:rsidRDefault="00404B2A" w:rsidP="00131D77">
            <w:r w:rsidRPr="00D07AB5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9B5559">
            <w:pPr>
              <w:jc w:val="center"/>
            </w:pPr>
            <w:r>
              <w:t>413,1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 w:rsidRPr="007F5D7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 w:rsidRPr="007F5D7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 w:rsidRPr="007F5D7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 w:rsidRPr="007F5D7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7F5D7A" w:rsidRDefault="00404B2A" w:rsidP="00131D77">
            <w:pPr>
              <w:jc w:val="center"/>
            </w:pPr>
            <w:r>
              <w:t>413,1</w:t>
            </w:r>
          </w:p>
        </w:tc>
      </w:tr>
      <w:tr w:rsidR="00404B2A" w:rsidTr="00131D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Default="00404B2A" w:rsidP="00131D77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D07AB5" w:rsidRDefault="00404B2A" w:rsidP="00131D77">
            <w:r w:rsidRPr="00D07AB5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A51EB9" w:rsidRDefault="00404B2A" w:rsidP="00131D77">
            <w:pPr>
              <w:jc w:val="center"/>
            </w:pPr>
            <w:r>
              <w:t>6474,7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A51EB9" w:rsidRDefault="00404B2A" w:rsidP="00131D77">
            <w:pPr>
              <w:jc w:val="center"/>
            </w:pPr>
            <w:r w:rsidRPr="00A51EB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A51EB9" w:rsidRDefault="00404B2A" w:rsidP="00131D77">
            <w:pPr>
              <w:jc w:val="center"/>
            </w:pPr>
            <w:r w:rsidRPr="00A51EB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A51EB9" w:rsidRDefault="00404B2A" w:rsidP="00131D77">
            <w:pPr>
              <w:jc w:val="center"/>
            </w:pPr>
            <w:r w:rsidRPr="00A51EB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A51EB9" w:rsidRDefault="00404B2A" w:rsidP="00131D77">
            <w:pPr>
              <w:jc w:val="center"/>
            </w:pPr>
            <w:r w:rsidRPr="00A51EB9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2A" w:rsidRPr="00A51EB9" w:rsidRDefault="00404B2A" w:rsidP="00131D77">
            <w:pPr>
              <w:jc w:val="center"/>
            </w:pPr>
            <w:r>
              <w:t>6474,7</w:t>
            </w:r>
          </w:p>
        </w:tc>
      </w:tr>
      <w:tr w:rsidR="009B5559" w:rsidTr="00131D7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r w:rsidRPr="00D07AB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Pr="00A51EB9" w:rsidRDefault="009B5559" w:rsidP="00131D77">
            <w:pPr>
              <w:jc w:val="center"/>
            </w:pPr>
            <w:r w:rsidRPr="00A51EB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Pr="00A51EB9" w:rsidRDefault="009B5559" w:rsidP="00131D77">
            <w:pPr>
              <w:jc w:val="center"/>
            </w:pPr>
            <w:r w:rsidRPr="00A51EB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Pr="00A51EB9" w:rsidRDefault="009B5559" w:rsidP="00131D77">
            <w:pPr>
              <w:jc w:val="center"/>
            </w:pPr>
            <w:r w:rsidRPr="00A51EB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Pr="00A51EB9" w:rsidRDefault="009B5559" w:rsidP="00131D77">
            <w:pPr>
              <w:jc w:val="center"/>
            </w:pPr>
            <w:r w:rsidRPr="00A51EB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Pr="00A51EB9" w:rsidRDefault="009B5559" w:rsidP="00131D77">
            <w:pPr>
              <w:jc w:val="center"/>
            </w:pPr>
            <w:r w:rsidRPr="00A51EB9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</w:pPr>
            <w:r w:rsidRPr="00A51EB9">
              <w:t>-</w:t>
            </w:r>
          </w:p>
        </w:tc>
      </w:tr>
    </w:tbl>
    <w:p w:rsidR="009B5559" w:rsidRDefault="009B5559" w:rsidP="009B5559">
      <w:pPr>
        <w:rPr>
          <w:rFonts w:eastAsia="NSimSun" w:cs="Arial"/>
          <w:color w:val="000000"/>
          <w:szCs w:val="20"/>
        </w:rPr>
        <w:sectPr w:rsidR="009B5559" w:rsidSect="003E0D1E">
          <w:pgSz w:w="16838" w:h="11906" w:orient="landscape"/>
          <w:pgMar w:top="709" w:right="1134" w:bottom="709" w:left="1134" w:header="0" w:footer="0" w:gutter="0"/>
          <w:cols w:space="720"/>
          <w:docGrid w:linePitch="360"/>
        </w:sectPr>
      </w:pPr>
    </w:p>
    <w:p w:rsidR="009B5559" w:rsidRDefault="009B5559" w:rsidP="009B5559">
      <w:pPr>
        <w:jc w:val="both"/>
        <w:rPr>
          <w:rFonts w:eastAsia="NSimSun" w:cs="Arial"/>
          <w:color w:val="000000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9B5559" w:rsidTr="00131D77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Должность</w:t>
            </w:r>
          </w:p>
        </w:tc>
      </w:tr>
      <w:tr w:rsidR="009B5559" w:rsidTr="00131D77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</w:tr>
      <w:tr w:rsidR="009B5559" w:rsidTr="00131D77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Дудырина О.А.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отдела культуры, туризма и молодежной политики администрации округа</w:t>
            </w:r>
          </w:p>
        </w:tc>
      </w:tr>
      <w:tr w:rsidR="009B5559" w:rsidTr="00131D77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Селезнева Н.А.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Эксперт  отдела культуры, туризма и молодежной политики администрации округа</w:t>
            </w:r>
          </w:p>
        </w:tc>
      </w:tr>
      <w:tr w:rsidR="009B5559" w:rsidTr="00131D77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</w:p>
        </w:tc>
      </w:tr>
      <w:tr w:rsidR="009B5559" w:rsidTr="00131D77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участник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ТУ «Белозерское»</w:t>
            </w:r>
          </w:p>
        </w:tc>
      </w:tr>
    </w:tbl>
    <w:p w:rsidR="009B5559" w:rsidRDefault="009B5559" w:rsidP="009B5559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5. Участники проекта</w:t>
      </w:r>
    </w:p>
    <w:p w:rsidR="009B5559" w:rsidRDefault="009B5559" w:rsidP="009B5559">
      <w:pPr>
        <w:rPr>
          <w:rFonts w:eastAsia="NSimSun" w:cs="Arial"/>
          <w:color w:val="000000"/>
        </w:rPr>
      </w:pPr>
    </w:p>
    <w:p w:rsidR="009B5559" w:rsidRDefault="009B5559" w:rsidP="009B5559">
      <w:pPr>
        <w:rPr>
          <w:rFonts w:eastAsia="NSimSun" w:cs="Arial"/>
          <w:color w:val="000000"/>
        </w:rPr>
      </w:pPr>
    </w:p>
    <w:p w:rsidR="009B5559" w:rsidRDefault="009B5559" w:rsidP="009B5559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883"/>
        <w:gridCol w:w="1731"/>
        <w:gridCol w:w="3162"/>
        <w:gridCol w:w="1172"/>
        <w:gridCol w:w="1492"/>
      </w:tblGrid>
      <w:tr w:rsidR="009B5559" w:rsidTr="00131D77">
        <w:trPr>
          <w:jc w:val="center"/>
        </w:trPr>
        <w:tc>
          <w:tcPr>
            <w:tcW w:w="550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2027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показателя</w:t>
            </w:r>
          </w:p>
        </w:tc>
        <w:tc>
          <w:tcPr>
            <w:tcW w:w="1311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Единица измерения (по </w:t>
            </w:r>
            <w:hyperlink r:id="rId11" w:tooltip="https://internet.garant.ru/document/redirect/179222/0" w:history="1">
              <w:r>
                <w:rPr>
                  <w:rFonts w:eastAsia="NSimSun" w:cs="Arial"/>
                </w:rPr>
                <w:t>ОКЕИ</w:t>
              </w:r>
            </w:hyperlink>
            <w:r>
              <w:rPr>
                <w:rFonts w:eastAsia="NSimSun" w:cs="Arial"/>
                <w:color w:val="000000"/>
              </w:rPr>
              <w:t>)</w:t>
            </w:r>
          </w:p>
        </w:tc>
        <w:tc>
          <w:tcPr>
            <w:tcW w:w="1806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Тип показателя (возрастающий / убывающий)</w:t>
            </w:r>
          </w:p>
        </w:tc>
        <w:tc>
          <w:tcPr>
            <w:tcW w:w="1883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162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Показатели, используемые в формуле</w:t>
            </w:r>
          </w:p>
        </w:tc>
        <w:tc>
          <w:tcPr>
            <w:tcW w:w="1172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="NSimSun" w:cs="Arial"/>
                <w:color w:val="000000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</w:rPr>
              <w:t xml:space="preserve"> за сбор данных по показателю</w:t>
            </w:r>
          </w:p>
        </w:tc>
      </w:tr>
      <w:tr w:rsidR="009B5559" w:rsidTr="00131D77">
        <w:trPr>
          <w:jc w:val="center"/>
        </w:trPr>
        <w:tc>
          <w:tcPr>
            <w:tcW w:w="550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311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806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883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731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3162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172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  <w:tc>
          <w:tcPr>
            <w:tcW w:w="1492" w:type="dxa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9</w:t>
            </w:r>
          </w:p>
        </w:tc>
      </w:tr>
      <w:tr w:rsidR="009B5559" w:rsidTr="00131D77">
        <w:trPr>
          <w:trHeight w:val="986"/>
          <w:jc w:val="center"/>
        </w:trPr>
        <w:tc>
          <w:tcPr>
            <w:tcW w:w="550" w:type="dxa"/>
          </w:tcPr>
          <w:p w:rsidR="009B5559" w:rsidRPr="001F5E1C" w:rsidRDefault="009B5559" w:rsidP="00131D77">
            <w:r>
              <w:t>2</w:t>
            </w:r>
            <w:r w:rsidRPr="001F5E1C">
              <w:t xml:space="preserve">. </w:t>
            </w:r>
          </w:p>
        </w:tc>
        <w:tc>
          <w:tcPr>
            <w:tcW w:w="2027" w:type="dxa"/>
          </w:tcPr>
          <w:p w:rsidR="009B5559" w:rsidRPr="001F5E1C" w:rsidRDefault="009B5559" w:rsidP="00131D77">
            <w:r w:rsidRPr="001F5E1C">
              <w:t xml:space="preserve">Количество реализованных проектов </w:t>
            </w:r>
            <w:proofErr w:type="gramStart"/>
            <w:r w:rsidRPr="001F5E1C">
              <w:t xml:space="preserve">по развитию общественной территории муниципального образования по обустройству </w:t>
            </w:r>
            <w:r w:rsidRPr="001F5E1C">
              <w:lastRenderedPageBreak/>
              <w:t>туристского центра города на территории муниципального образования в соответствии с туристским кодом</w:t>
            </w:r>
            <w:proofErr w:type="gramEnd"/>
            <w:r w:rsidRPr="001F5E1C">
              <w:t xml:space="preserve"> центра города</w:t>
            </w:r>
          </w:p>
        </w:tc>
        <w:tc>
          <w:tcPr>
            <w:tcW w:w="1311" w:type="dxa"/>
          </w:tcPr>
          <w:p w:rsidR="009B5559" w:rsidRPr="001F5E1C" w:rsidRDefault="009B5559" w:rsidP="00131D77">
            <w:r w:rsidRPr="001F5E1C">
              <w:lastRenderedPageBreak/>
              <w:t>%</w:t>
            </w:r>
          </w:p>
        </w:tc>
        <w:tc>
          <w:tcPr>
            <w:tcW w:w="1806" w:type="dxa"/>
          </w:tcPr>
          <w:p w:rsidR="009B5559" w:rsidRPr="001F5E1C" w:rsidRDefault="009B5559" w:rsidP="00131D77">
            <w:r w:rsidRPr="00C802BA">
              <w:t>возрастающий</w:t>
            </w:r>
          </w:p>
        </w:tc>
        <w:tc>
          <w:tcPr>
            <w:tcW w:w="1883" w:type="dxa"/>
          </w:tcPr>
          <w:p w:rsidR="009B5559" w:rsidRPr="001F5E1C" w:rsidRDefault="009B5559" w:rsidP="00131D77">
            <w:r w:rsidRPr="001F5E1C">
              <w:t>дискретный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9B5559" w:rsidRPr="001F5E1C" w:rsidRDefault="009B5559" w:rsidP="00131D77">
            <w:r w:rsidRPr="001F5E1C">
              <w:t>-</w:t>
            </w:r>
          </w:p>
        </w:tc>
        <w:tc>
          <w:tcPr>
            <w:tcW w:w="3162" w:type="dxa"/>
            <w:tcBorders>
              <w:bottom w:val="single" w:sz="4" w:space="0" w:color="000000"/>
            </w:tcBorders>
          </w:tcPr>
          <w:p w:rsidR="009B5559" w:rsidRPr="001F5E1C" w:rsidRDefault="009B5559" w:rsidP="00131D77">
            <w:r w:rsidRPr="001F5E1C">
              <w:t xml:space="preserve">Фактические данные по исполнению </w:t>
            </w:r>
          </w:p>
        </w:tc>
        <w:tc>
          <w:tcPr>
            <w:tcW w:w="1172" w:type="dxa"/>
          </w:tcPr>
          <w:p w:rsidR="009B5559" w:rsidRPr="001F5E1C" w:rsidRDefault="009B5559" w:rsidP="00131D77">
            <w:r w:rsidRPr="001F5E1C">
              <w:t>3</w:t>
            </w:r>
          </w:p>
        </w:tc>
        <w:tc>
          <w:tcPr>
            <w:tcW w:w="1492" w:type="dxa"/>
          </w:tcPr>
          <w:p w:rsidR="009B5559" w:rsidRDefault="009B5559" w:rsidP="00131D77">
            <w:r w:rsidRPr="001F5E1C">
              <w:t>Территориальное управление «Белозерское»</w:t>
            </w:r>
          </w:p>
        </w:tc>
      </w:tr>
    </w:tbl>
    <w:p w:rsidR="009B5559" w:rsidRDefault="009B5559" w:rsidP="009B5559">
      <w:pPr>
        <w:rPr>
          <w:rFonts w:eastAsia="NSimSun" w:cs="Arial"/>
          <w:bCs/>
        </w:rPr>
      </w:pPr>
    </w:p>
    <w:p w:rsidR="009B5559" w:rsidRDefault="009B5559" w:rsidP="009B5559">
      <w:pPr>
        <w:ind w:left="12191"/>
        <w:rPr>
          <w:rFonts w:eastAsia="NSimSun" w:cs="Arial"/>
          <w:bCs/>
        </w:rPr>
      </w:pPr>
    </w:p>
    <w:p w:rsidR="009B5559" w:rsidRDefault="009B5559" w:rsidP="009B5559">
      <w:pPr>
        <w:ind w:left="12191"/>
        <w:rPr>
          <w:rFonts w:eastAsia="NSimSun" w:cs="Arial"/>
          <w:bCs/>
        </w:rPr>
      </w:pPr>
    </w:p>
    <w:p w:rsidR="009B5559" w:rsidRDefault="009B5559" w:rsidP="009B5559">
      <w:pPr>
        <w:ind w:left="12191"/>
        <w:rPr>
          <w:rFonts w:eastAsia="NSimSun" w:cs="Arial"/>
        </w:rPr>
      </w:pPr>
      <w:r>
        <w:rPr>
          <w:rFonts w:eastAsia="NSimSun" w:cs="Arial"/>
          <w:bCs/>
        </w:rPr>
        <w:t>Приложение 1</w:t>
      </w:r>
    </w:p>
    <w:p w:rsidR="009B5559" w:rsidRDefault="009B5559" w:rsidP="009B5559">
      <w:pPr>
        <w:ind w:left="12191"/>
        <w:rPr>
          <w:rFonts w:eastAsia="NSimSun" w:cs="Arial"/>
          <w:b/>
          <w:color w:val="000000"/>
        </w:rPr>
      </w:pPr>
      <w:r>
        <w:rPr>
          <w:rFonts w:eastAsia="NSimSun" w:cs="Arial"/>
          <w:bCs/>
        </w:rPr>
        <w:t xml:space="preserve">к </w:t>
      </w:r>
      <w:hyperlink w:anchor="sub_1003" w:tooltip="#sub_1003" w:history="1">
        <w:r>
          <w:rPr>
            <w:rFonts w:eastAsia="NSimSun" w:cs="Arial"/>
          </w:rPr>
          <w:t>паспорту</w:t>
        </w:r>
      </w:hyperlink>
      <w:r>
        <w:rPr>
          <w:rFonts w:eastAsia="NSimSun" w:cs="Arial"/>
          <w:bCs/>
        </w:rPr>
        <w:t xml:space="preserve"> проекта</w:t>
      </w:r>
    </w:p>
    <w:p w:rsidR="009B5559" w:rsidRDefault="009B5559" w:rsidP="009B5559">
      <w:pPr>
        <w:widowControl w:val="0"/>
        <w:jc w:val="center"/>
        <w:rPr>
          <w:rFonts w:eastAsia="Arial" w:cs="Arial"/>
        </w:rPr>
      </w:pPr>
      <w:r>
        <w:rPr>
          <w:rFonts w:eastAsia="Arial" w:cs="Arial"/>
          <w:b/>
          <w:bCs/>
          <w:color w:val="26282F"/>
        </w:rPr>
        <w:t>ПЛАН</w:t>
      </w:r>
    </w:p>
    <w:p w:rsidR="009B5559" w:rsidRDefault="009B5559" w:rsidP="009B5559">
      <w:pPr>
        <w:widowControl w:val="0"/>
        <w:jc w:val="center"/>
        <w:rPr>
          <w:rFonts w:eastAsia="Arial" w:cs="Arial"/>
          <w:color w:val="26282F"/>
        </w:rPr>
      </w:pPr>
      <w:r>
        <w:rPr>
          <w:rFonts w:eastAsia="Arial" w:cs="Arial"/>
          <w:b/>
          <w:bCs/>
          <w:color w:val="26282F"/>
        </w:rPr>
        <w:t>реализации муниципального проекта</w:t>
      </w:r>
    </w:p>
    <w:p w:rsidR="009B5559" w:rsidRPr="0041243C" w:rsidRDefault="009B5559" w:rsidP="009B5559">
      <w:pPr>
        <w:jc w:val="center"/>
        <w:rPr>
          <w:rFonts w:eastAsia="Arial" w:cs="Arial"/>
          <w:b/>
          <w:bCs/>
          <w:color w:val="26282F"/>
        </w:rPr>
      </w:pPr>
      <w:r w:rsidRPr="0041243C">
        <w:rPr>
          <w:rFonts w:eastAsia="Arial" w:cs="Arial"/>
          <w:b/>
          <w:bCs/>
          <w:color w:val="26282F"/>
        </w:rPr>
        <w:t>«Развитие туризма в Белозерском муниципальном округе»</w:t>
      </w:r>
    </w:p>
    <w:p w:rsidR="009B5559" w:rsidRDefault="009B5559" w:rsidP="009B5559">
      <w:pPr>
        <w:widowControl w:val="0"/>
        <w:jc w:val="center"/>
        <w:rPr>
          <w:rFonts w:eastAsia="Arial" w:cs="Arial"/>
        </w:rPr>
      </w:pPr>
    </w:p>
    <w:p w:rsidR="009B5559" w:rsidRDefault="009B5559" w:rsidP="009B5559">
      <w:pPr>
        <w:rPr>
          <w:rFonts w:eastAsia="NSimSun" w:cs="Arial"/>
          <w:color w:val="000000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72"/>
        <w:gridCol w:w="1222"/>
        <w:gridCol w:w="1423"/>
        <w:gridCol w:w="2835"/>
        <w:gridCol w:w="4678"/>
      </w:tblGrid>
      <w:tr w:rsidR="009B5559" w:rsidTr="00131D77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</w:rPr>
              <w:footnoteReference w:id="2"/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Сроки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9B5559" w:rsidTr="00131D77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Начало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Окончание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</w:p>
        </w:tc>
      </w:tr>
      <w:tr w:rsidR="009B5559" w:rsidTr="00131D77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</w:tr>
      <w:tr w:rsidR="009B5559" w:rsidTr="00131D77">
        <w:trPr>
          <w:trHeight w:hRule="exact"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13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559" w:rsidRDefault="009B5559" w:rsidP="00131D77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  <w:r w:rsidRPr="00691E35">
              <w:rPr>
                <w:rFonts w:eastAsiaTheme="minorHAnsi"/>
                <w:sz w:val="26"/>
                <w:szCs w:val="26"/>
                <w:lang w:eastAsia="en-US"/>
              </w:rPr>
              <w:t xml:space="preserve">Развитие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инфраструктуры сферы </w:t>
            </w:r>
            <w:r w:rsidRPr="00691E35">
              <w:rPr>
                <w:rFonts w:eastAsiaTheme="minorHAnsi"/>
                <w:sz w:val="26"/>
                <w:szCs w:val="26"/>
                <w:lang w:eastAsia="en-US"/>
              </w:rPr>
              <w:t>туризма в Белозерском муниципальном округе</w:t>
            </w:r>
          </w:p>
        </w:tc>
      </w:tr>
      <w:tr w:rsidR="009B5559" w:rsidTr="00131D77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9B55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Pr="00F45BA8" w:rsidRDefault="009B5559" w:rsidP="00131D77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мероприятия </w:t>
            </w:r>
            <w:proofErr w:type="gramStart"/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в рамках единой субсидии бюджетам муниципальных образований области на реализацию проектов по развитию общественной </w:t>
            </w:r>
            <w:r w:rsidRPr="00F45B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территории муниципального образования по обустройству туристского центра города на территории</w:t>
            </w:r>
            <w:proofErr w:type="gramEnd"/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муниципального образования в соответствии с туристским кодом центра города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округа,</w:t>
            </w:r>
          </w:p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Территориальное управление «Белозерское»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9B5559" w:rsidTr="00131D77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9B55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Pr="00F45BA8" w:rsidRDefault="009B5559" w:rsidP="00131D77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Заключено соглашение с Министерством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туризма</w:t>
            </w:r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апрель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май отчетного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туризма и молодежной политики администрации округа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9B5559" w:rsidTr="00131D77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9B55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Pr="00F45BA8" w:rsidRDefault="009B5559" w:rsidP="00131D77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процедур на разработку проектно-сметной документации с положительным заключением госэкспертизы</w:t>
            </w:r>
          </w:p>
          <w:p w:rsidR="009B5559" w:rsidRPr="00F45BA8" w:rsidRDefault="009B5559" w:rsidP="00131D77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01 января</w:t>
            </w:r>
          </w:p>
          <w:p w:rsidR="009B5559" w:rsidRPr="00F45BA8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F45BA8">
              <w:rPr>
                <w:rFonts w:eastAsia="NSimSun" w:cs="Arial"/>
                <w:color w:val="000000"/>
              </w:rPr>
              <w:t xml:space="preserve">отчетного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30 ноября отчетного года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ТУ «Белозерское»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Pr="00F45BA8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F45BA8">
              <w:rPr>
                <w:rFonts w:eastAsia="NSimSun" w:cs="Arial"/>
                <w:color w:val="000000"/>
              </w:rPr>
              <w:t>Проектно-сметная документация, НМЦК, заключение госэкспертизы</w:t>
            </w:r>
            <w:r>
              <w:rPr>
                <w:rFonts w:eastAsia="NSimSun" w:cs="Arial"/>
                <w:color w:val="000000"/>
              </w:rPr>
              <w:t xml:space="preserve">, </w:t>
            </w:r>
          </w:p>
        </w:tc>
      </w:tr>
      <w:tr w:rsidR="009B5559" w:rsidTr="00131D77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9B55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Pr="00F45BA8" w:rsidRDefault="009B5559" w:rsidP="00131D77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Заключение контракта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 </w:t>
            </w:r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работ </w:t>
            </w:r>
          </w:p>
          <w:p w:rsidR="009B5559" w:rsidRPr="00F45BA8" w:rsidRDefault="009B5559" w:rsidP="00131D77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61CC6">
              <w:rPr>
                <w:rFonts w:eastAsia="NSimSun" w:cs="Arial"/>
                <w:color w:val="000000"/>
              </w:rPr>
              <w:t xml:space="preserve">До 30 ноября отчетного года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61CC6">
              <w:rPr>
                <w:rFonts w:eastAsia="NSimSun" w:cs="Arial"/>
                <w:color w:val="000000"/>
              </w:rPr>
              <w:t>ТУ «Белозерское»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Контракт, график работ, смета</w:t>
            </w:r>
          </w:p>
        </w:tc>
      </w:tr>
      <w:tr w:rsidR="009B5559" w:rsidTr="00131D77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9B55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Pr="00F45BA8" w:rsidRDefault="009B5559" w:rsidP="00131D77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45BA8">
              <w:rPr>
                <w:rFonts w:eastAsiaTheme="minorHAnsi"/>
                <w:sz w:val="26"/>
                <w:szCs w:val="26"/>
                <w:lang w:eastAsia="en-US"/>
              </w:rPr>
              <w:t>освоена предоставленная Министерством субсидия (произведена оплата Исполнителю за проведение работ)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F45BA8">
              <w:rPr>
                <w:rFonts w:eastAsia="NSimSun" w:cs="Arial"/>
                <w:color w:val="000000"/>
              </w:rPr>
              <w:t>До 30 ноября отчетного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61CC6">
              <w:rPr>
                <w:rFonts w:eastAsia="NSimSun" w:cs="Arial"/>
                <w:color w:val="000000"/>
              </w:rPr>
              <w:t>ТУ «Белозерское»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КС-2, КС-3</w:t>
            </w:r>
          </w:p>
        </w:tc>
      </w:tr>
      <w:tr w:rsidR="009B5559" w:rsidTr="00131D77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9B55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Pr="00F45BA8" w:rsidRDefault="009B5559" w:rsidP="00131D77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45BA8">
              <w:rPr>
                <w:rFonts w:eastAsiaTheme="minorHAnsi"/>
                <w:sz w:val="26"/>
                <w:szCs w:val="26"/>
                <w:lang w:eastAsia="en-US"/>
              </w:rPr>
              <w:t>В Министерство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59" w:rsidRDefault="009B5559" w:rsidP="00131D7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B5559" w:rsidRDefault="009B5559" w:rsidP="00131D7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Отчеты согласно приложениям к соглашению между Департаментом и муниципалитетом</w:t>
            </w:r>
          </w:p>
        </w:tc>
      </w:tr>
    </w:tbl>
    <w:p w:rsidR="00BD6C46" w:rsidRDefault="00BD6C46" w:rsidP="004E286C">
      <w:pPr>
        <w:widowControl w:val="0"/>
        <w:tabs>
          <w:tab w:val="left" w:pos="9071"/>
        </w:tabs>
        <w:jc w:val="right"/>
        <w:rPr>
          <w:rFonts w:eastAsia="Calibri"/>
          <w:b/>
          <w:sz w:val="26"/>
          <w:lang w:eastAsia="en-US"/>
        </w:rPr>
      </w:pPr>
    </w:p>
    <w:p w:rsidR="003E0D1E" w:rsidRDefault="003E0D1E" w:rsidP="00BD6C46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BD6C46" w:rsidRPr="006753C7" w:rsidRDefault="00496E31" w:rsidP="00BD6C46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8</w:t>
      </w:r>
      <w:r w:rsidR="00BD6C46" w:rsidRPr="006753C7">
        <w:rPr>
          <w:rFonts w:eastAsiaTheme="minorHAnsi"/>
          <w:sz w:val="26"/>
          <w:szCs w:val="26"/>
          <w:lang w:eastAsia="en-US"/>
        </w:rPr>
        <w:t xml:space="preserve"> к постановлению </w:t>
      </w:r>
    </w:p>
    <w:p w:rsidR="00BD6C46" w:rsidRPr="006753C7" w:rsidRDefault="00BD6C46" w:rsidP="00BD6C46">
      <w:pPr>
        <w:widowControl w:val="0"/>
        <w:suppressAutoHyphens/>
        <w:ind w:left="9888" w:firstLine="720"/>
        <w:rPr>
          <w:rFonts w:eastAsiaTheme="minorHAnsi"/>
          <w:sz w:val="26"/>
          <w:szCs w:val="26"/>
          <w:lang w:eastAsia="en-US"/>
        </w:rPr>
      </w:pPr>
      <w:r w:rsidRPr="006753C7">
        <w:rPr>
          <w:rFonts w:eastAsiaTheme="minorHAnsi"/>
          <w:sz w:val="26"/>
          <w:szCs w:val="26"/>
          <w:lang w:eastAsia="en-US"/>
        </w:rPr>
        <w:t>администрации округа</w:t>
      </w:r>
    </w:p>
    <w:p w:rsidR="00BD6C46" w:rsidRPr="00DB0829" w:rsidRDefault="00BD6C46" w:rsidP="00BD6C46">
      <w:pPr>
        <w:widowControl w:val="0"/>
        <w:suppressAutoHyphens/>
        <w:ind w:left="9900" w:firstLine="720"/>
        <w:rPr>
          <w:rFonts w:eastAsiaTheme="minorHAnsi"/>
          <w:sz w:val="26"/>
          <w:szCs w:val="26"/>
          <w:lang w:eastAsia="en-US"/>
        </w:rPr>
      </w:pPr>
      <w:r w:rsidRPr="006753C7">
        <w:rPr>
          <w:rFonts w:eastAsiaTheme="minorHAnsi"/>
          <w:sz w:val="26"/>
          <w:szCs w:val="26"/>
          <w:lang w:eastAsia="en-US"/>
        </w:rPr>
        <w:t>от_______________№______</w:t>
      </w:r>
    </w:p>
    <w:p w:rsidR="00BD6C46" w:rsidRDefault="00BD6C46" w:rsidP="004E286C">
      <w:pPr>
        <w:widowControl w:val="0"/>
        <w:tabs>
          <w:tab w:val="left" w:pos="9071"/>
        </w:tabs>
        <w:jc w:val="right"/>
        <w:rPr>
          <w:rFonts w:eastAsia="Calibri"/>
          <w:b/>
          <w:sz w:val="26"/>
          <w:lang w:eastAsia="en-US"/>
        </w:rPr>
      </w:pPr>
      <w:r>
        <w:rPr>
          <w:rFonts w:eastAsia="Calibri"/>
          <w:b/>
          <w:sz w:val="26"/>
          <w:lang w:eastAsia="en-US"/>
        </w:rPr>
        <w:t xml:space="preserve"> </w:t>
      </w:r>
    </w:p>
    <w:p w:rsidR="00BD6C46" w:rsidRDefault="00BD6C46" w:rsidP="004E286C">
      <w:pPr>
        <w:widowControl w:val="0"/>
        <w:tabs>
          <w:tab w:val="left" w:pos="9071"/>
        </w:tabs>
        <w:jc w:val="right"/>
        <w:rPr>
          <w:rFonts w:eastAsia="Calibri"/>
          <w:b/>
          <w:sz w:val="26"/>
          <w:lang w:eastAsia="en-US"/>
        </w:rPr>
      </w:pPr>
    </w:p>
    <w:p w:rsidR="00BD6C46" w:rsidRPr="00BD6C46" w:rsidRDefault="00BD6C46" w:rsidP="00BD6C46">
      <w:pPr>
        <w:widowControl w:val="0"/>
        <w:tabs>
          <w:tab w:val="left" w:pos="9071"/>
        </w:tabs>
        <w:suppressAutoHyphens/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BD6C46" w:rsidRPr="00BD6C46" w:rsidRDefault="00BD6C46" w:rsidP="00BD6C46">
      <w:pPr>
        <w:widowControl w:val="0"/>
        <w:tabs>
          <w:tab w:val="left" w:pos="9071"/>
        </w:tabs>
        <w:suppressAutoHyphen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BD6C46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BD6C46" w:rsidRPr="00BD6C46" w:rsidRDefault="00BD6C46" w:rsidP="00BD6C46">
      <w:pPr>
        <w:widowControl w:val="0"/>
        <w:tabs>
          <w:tab w:val="left" w:pos="9071"/>
        </w:tabs>
        <w:suppressAutoHyphens/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BD6C46" w:rsidRPr="00BD6C46" w:rsidRDefault="00BD6C46" w:rsidP="00BD6C46">
      <w:pPr>
        <w:widowControl w:val="0"/>
        <w:tabs>
          <w:tab w:val="left" w:pos="9071"/>
        </w:tabs>
        <w:suppressAutoHyphens/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731"/>
        <w:gridCol w:w="2284"/>
        <w:gridCol w:w="2481"/>
        <w:gridCol w:w="1416"/>
        <w:gridCol w:w="1277"/>
        <w:gridCol w:w="1276"/>
        <w:gridCol w:w="1276"/>
        <w:gridCol w:w="1275"/>
        <w:gridCol w:w="2409"/>
      </w:tblGrid>
      <w:tr w:rsidR="00BD6C46" w:rsidRPr="00BD6C46" w:rsidTr="003E0D1E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BD6C46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BD6C46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jc w:val="center"/>
              <w:rPr>
                <w:sz w:val="26"/>
                <w:szCs w:val="26"/>
              </w:rPr>
            </w:pPr>
            <w:r w:rsidRPr="00BD6C4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BD6C46" w:rsidRPr="00BD6C46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6C46" w:rsidRPr="00BD6C46" w:rsidTr="003E0D1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6C46" w:rsidRPr="00BD6C46" w:rsidTr="003E0D1E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Обеспечена деятельность МБУК БМО «</w:t>
            </w:r>
            <w:r w:rsidRPr="00BD6C46">
              <w:rPr>
                <w:sz w:val="26"/>
                <w:szCs w:val="26"/>
              </w:rPr>
              <w:t>Центр культурного развития</w:t>
            </w:r>
            <w:r w:rsidRPr="00BD6C46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>всего, в том числе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19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 402,6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rPr>
                <w:sz w:val="28"/>
                <w:szCs w:val="28"/>
              </w:rPr>
            </w:pPr>
            <w:r w:rsidRPr="00BD6C46">
              <w:t>20 608,5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rPr>
                <w:sz w:val="28"/>
                <w:szCs w:val="28"/>
              </w:rPr>
            </w:pPr>
            <w:r w:rsidRPr="00BD6C46">
              <w:t>20 608,5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rPr>
                <w:sz w:val="28"/>
                <w:szCs w:val="28"/>
              </w:rPr>
            </w:pPr>
            <w:r w:rsidRPr="00BD6C46">
              <w:t>20 608,5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101836,6</w:t>
            </w:r>
          </w:p>
        </w:tc>
      </w:tr>
      <w:tr w:rsidR="00BD6C46" w:rsidRPr="00BD6C46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>собственные доходы бюджета округа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19 402,6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rPr>
                <w:sz w:val="28"/>
                <w:szCs w:val="28"/>
              </w:rPr>
            </w:pPr>
            <w:r w:rsidRPr="00BD6C46">
              <w:t>20 608,5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rPr>
                <w:sz w:val="28"/>
                <w:szCs w:val="28"/>
              </w:rPr>
            </w:pPr>
            <w:r w:rsidRPr="00BD6C46">
              <w:t>20 608,5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rPr>
                <w:sz w:val="28"/>
                <w:szCs w:val="28"/>
              </w:rPr>
            </w:pPr>
            <w:r w:rsidRPr="00BD6C46">
              <w:t>20 608,5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101836,6</w:t>
            </w:r>
          </w:p>
        </w:tc>
      </w:tr>
      <w:tr w:rsidR="00BD6C46" w:rsidRPr="00BD6C46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 xml:space="preserve">межбюджетные трансферты из областного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</w:tr>
      <w:tr w:rsidR="00BD6C46" w:rsidRPr="00BD6C46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 xml:space="preserve">межбюджетные трансферты из федерального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</w:tr>
      <w:tr w:rsidR="00BD6C46" w:rsidRPr="00BD6C46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</w:tr>
      <w:tr w:rsidR="00BD6C46" w:rsidRPr="00BD6C46" w:rsidTr="003E0D1E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 xml:space="preserve">Проведены культурно-досуговые и культурно-массовые мероприятия </w:t>
            </w:r>
            <w:r w:rsidRPr="00BD6C46">
              <w:rPr>
                <w:rFonts w:eastAsia="Calibri"/>
                <w:sz w:val="26"/>
                <w:szCs w:val="26"/>
                <w:lang w:eastAsia="en-US"/>
              </w:rPr>
              <w:lastRenderedPageBreak/>
              <w:t>МБУК БМО «Центр культурного развития»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lastRenderedPageBreak/>
              <w:t>всего, в том числе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700,0</w:t>
            </w:r>
          </w:p>
        </w:tc>
      </w:tr>
      <w:tr w:rsidR="00BD6C46" w:rsidRPr="00BD6C46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>собственные доходы бюджета округа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700,0</w:t>
            </w:r>
          </w:p>
        </w:tc>
      </w:tr>
      <w:tr w:rsidR="00BD6C46" w:rsidRPr="00BD6C46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 xml:space="preserve">межбюджетные трансферты из областного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</w:tr>
      <w:tr w:rsidR="00BD6C46" w:rsidRPr="00BD6C46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 xml:space="preserve">межбюджетные </w:t>
            </w:r>
            <w:r w:rsidRPr="00BD6C46">
              <w:lastRenderedPageBreak/>
              <w:t xml:space="preserve">трансферты из федерального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lastRenderedPageBreak/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</w:tr>
      <w:tr w:rsidR="00BD6C46" w:rsidRPr="00BD6C46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6" w:rsidRPr="00BD6C46" w:rsidRDefault="00BD6C46" w:rsidP="00BD6C46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</w:tr>
    </w:tbl>
    <w:p w:rsidR="00BD6C46" w:rsidRPr="00BD6C46" w:rsidRDefault="00BD6C46" w:rsidP="00BD6C46">
      <w:pPr>
        <w:tabs>
          <w:tab w:val="left" w:pos="9071"/>
        </w:tabs>
        <w:suppressAutoHyphens/>
        <w:jc w:val="center"/>
        <w:rPr>
          <w:b/>
          <w:spacing w:val="100"/>
          <w:sz w:val="26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3E0D1E" w:rsidRDefault="003E0D1E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</w:p>
    <w:p w:rsidR="00496E31" w:rsidRPr="006753C7" w:rsidRDefault="00496E31" w:rsidP="00496E31">
      <w:pPr>
        <w:widowControl w:val="0"/>
        <w:suppressAutoHyphens/>
        <w:ind w:left="10608" w:firstLine="1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9</w:t>
      </w:r>
      <w:r w:rsidRPr="006753C7">
        <w:rPr>
          <w:rFonts w:eastAsiaTheme="minorHAnsi"/>
          <w:sz w:val="26"/>
          <w:szCs w:val="26"/>
          <w:lang w:eastAsia="en-US"/>
        </w:rPr>
        <w:t xml:space="preserve"> к постановлению </w:t>
      </w:r>
    </w:p>
    <w:p w:rsidR="00496E31" w:rsidRPr="006753C7" w:rsidRDefault="00496E31" w:rsidP="00496E31">
      <w:pPr>
        <w:widowControl w:val="0"/>
        <w:suppressAutoHyphens/>
        <w:ind w:left="9888" w:firstLine="720"/>
        <w:rPr>
          <w:rFonts w:eastAsiaTheme="minorHAnsi"/>
          <w:sz w:val="26"/>
          <w:szCs w:val="26"/>
          <w:lang w:eastAsia="en-US"/>
        </w:rPr>
      </w:pPr>
      <w:r w:rsidRPr="006753C7">
        <w:rPr>
          <w:rFonts w:eastAsiaTheme="minorHAnsi"/>
          <w:sz w:val="26"/>
          <w:szCs w:val="26"/>
          <w:lang w:eastAsia="en-US"/>
        </w:rPr>
        <w:t>администрации округа</w:t>
      </w:r>
    </w:p>
    <w:p w:rsidR="00496E31" w:rsidRPr="00DB0829" w:rsidRDefault="00496E31" w:rsidP="00496E31">
      <w:pPr>
        <w:widowControl w:val="0"/>
        <w:suppressAutoHyphens/>
        <w:ind w:left="9900" w:firstLine="720"/>
        <w:rPr>
          <w:rFonts w:eastAsiaTheme="minorHAnsi"/>
          <w:sz w:val="26"/>
          <w:szCs w:val="26"/>
          <w:lang w:eastAsia="en-US"/>
        </w:rPr>
      </w:pPr>
      <w:r w:rsidRPr="006753C7">
        <w:rPr>
          <w:rFonts w:eastAsiaTheme="minorHAnsi"/>
          <w:sz w:val="26"/>
          <w:szCs w:val="26"/>
          <w:lang w:eastAsia="en-US"/>
        </w:rPr>
        <w:t>от_______________№______</w:t>
      </w:r>
    </w:p>
    <w:p w:rsidR="00496E31" w:rsidRDefault="00496E31" w:rsidP="00496E31">
      <w:pPr>
        <w:widowControl w:val="0"/>
        <w:tabs>
          <w:tab w:val="left" w:pos="9071"/>
        </w:tabs>
        <w:jc w:val="right"/>
        <w:rPr>
          <w:rFonts w:eastAsia="Calibri"/>
          <w:b/>
          <w:sz w:val="26"/>
          <w:lang w:eastAsia="en-US"/>
        </w:rPr>
      </w:pPr>
      <w:r>
        <w:rPr>
          <w:rFonts w:eastAsia="Calibri"/>
          <w:b/>
          <w:sz w:val="26"/>
          <w:lang w:eastAsia="en-US"/>
        </w:rPr>
        <w:t xml:space="preserve"> </w:t>
      </w:r>
    </w:p>
    <w:p w:rsidR="00496E31" w:rsidRPr="00496E31" w:rsidRDefault="00496E31" w:rsidP="00496E31">
      <w:pPr>
        <w:widowControl w:val="0"/>
        <w:tabs>
          <w:tab w:val="left" w:pos="9071"/>
        </w:tabs>
        <w:suppressAutoHyphens/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496E31" w:rsidRPr="00496E31" w:rsidRDefault="00496E31" w:rsidP="00496E31">
      <w:pPr>
        <w:widowControl w:val="0"/>
        <w:tabs>
          <w:tab w:val="left" w:pos="9071"/>
        </w:tabs>
        <w:suppressAutoHyphen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496E31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496E31" w:rsidRPr="00496E31" w:rsidRDefault="00496E31" w:rsidP="00496E31">
      <w:pPr>
        <w:widowControl w:val="0"/>
        <w:tabs>
          <w:tab w:val="left" w:pos="9071"/>
        </w:tabs>
        <w:suppressAutoHyphens/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731"/>
        <w:gridCol w:w="2284"/>
        <w:gridCol w:w="2481"/>
        <w:gridCol w:w="1416"/>
        <w:gridCol w:w="1277"/>
        <w:gridCol w:w="1276"/>
        <w:gridCol w:w="1276"/>
        <w:gridCol w:w="1275"/>
        <w:gridCol w:w="2551"/>
      </w:tblGrid>
      <w:tr w:rsidR="00496E31" w:rsidRPr="00496E31" w:rsidTr="003E0D1E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96E31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496E31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jc w:val="center"/>
              <w:rPr>
                <w:sz w:val="26"/>
                <w:szCs w:val="26"/>
              </w:rPr>
            </w:pPr>
            <w:r w:rsidRPr="00496E3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496E31" w:rsidRPr="00496E31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96E31" w:rsidRPr="00496E31" w:rsidTr="003E0D1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96E31" w:rsidRPr="00496E31" w:rsidTr="003E0D1E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 xml:space="preserve">Обеспечена деятельность </w:t>
            </w:r>
            <w:r w:rsidRPr="00496E31">
              <w:rPr>
                <w:rFonts w:eastAsiaTheme="minorHAnsi"/>
                <w:sz w:val="26"/>
                <w:szCs w:val="26"/>
                <w:lang w:eastAsia="en-US"/>
              </w:rPr>
              <w:t>МУК «Центр ремесел и туризма»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>всего, в том числе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38463E" w:rsidP="00496E31">
            <w:pPr>
              <w:suppressAutoHyphens/>
              <w:rPr>
                <w:sz w:val="28"/>
                <w:szCs w:val="28"/>
              </w:rPr>
            </w:pPr>
            <w:r>
              <w:t>7510,9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38463E" w:rsidP="00496E31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37038,9</w:t>
            </w:r>
          </w:p>
        </w:tc>
      </w:tr>
      <w:tr w:rsidR="00496E31" w:rsidRPr="00496E31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>собственные доходы бюджета округа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38463E" w:rsidP="00496E31">
            <w:pPr>
              <w:suppressAutoHyphens/>
              <w:rPr>
                <w:sz w:val="28"/>
                <w:szCs w:val="28"/>
              </w:rPr>
            </w:pPr>
            <w:r w:rsidRPr="0038463E">
              <w:t>7510,9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38463E" w:rsidP="00496E31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37038,9</w:t>
            </w:r>
          </w:p>
        </w:tc>
      </w:tr>
      <w:tr w:rsidR="00496E31" w:rsidRPr="00496E31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 xml:space="preserve">межбюджетные трансферты из областного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</w:tr>
      <w:tr w:rsidR="00496E31" w:rsidRPr="00496E31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 xml:space="preserve">межбюджетные трансферты из федерального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</w:tr>
      <w:tr w:rsidR="00496E31" w:rsidRPr="00496E31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</w:tr>
      <w:tr w:rsidR="00496E31" w:rsidRPr="00496E31" w:rsidTr="003E0D1E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widowControl w:val="0"/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Обеспечено проведение культурных мероприятий МУК «Центр ремесел и туризма»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>всего, в том числе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42,0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42,0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42,0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506,0</w:t>
            </w:r>
          </w:p>
        </w:tc>
      </w:tr>
      <w:tr w:rsidR="00496E31" w:rsidRPr="00496E31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>собственные доходы бюджета округа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42,0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42,0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42,0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rPr>
                <w:sz w:val="28"/>
                <w:szCs w:val="28"/>
              </w:rPr>
            </w:pPr>
            <w:r w:rsidRPr="00496E31">
              <w:t>506,0</w:t>
            </w:r>
          </w:p>
        </w:tc>
      </w:tr>
      <w:tr w:rsidR="00496E31" w:rsidRPr="00496E31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 xml:space="preserve">межбюджетные трансферты из областного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</w:tr>
      <w:tr w:rsidR="00496E31" w:rsidRPr="00496E31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 xml:space="preserve">межбюджетные трансферты из федерального </w:t>
            </w:r>
            <w:r w:rsidRPr="00496E31">
              <w:lastRenderedPageBreak/>
              <w:t xml:space="preserve">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lastRenderedPageBreak/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</w:tr>
      <w:tr w:rsidR="00496E31" w:rsidRPr="00496E31" w:rsidTr="003E0D1E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31" w:rsidRPr="00496E31" w:rsidRDefault="00496E31" w:rsidP="00496E31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</w:tr>
    </w:tbl>
    <w:p w:rsidR="009B5559" w:rsidRPr="00C919F7" w:rsidRDefault="003E0D1E" w:rsidP="004E286C">
      <w:pPr>
        <w:widowControl w:val="0"/>
        <w:tabs>
          <w:tab w:val="left" w:pos="9071"/>
        </w:tabs>
        <w:jc w:val="right"/>
        <w:rPr>
          <w:rFonts w:eastAsia="Calibri"/>
          <w:b/>
          <w:sz w:val="26"/>
          <w:lang w:eastAsia="en-US"/>
        </w:rPr>
      </w:pPr>
      <w:r>
        <w:rPr>
          <w:rFonts w:eastAsia="Calibri"/>
          <w:b/>
          <w:sz w:val="26"/>
          <w:lang w:eastAsia="en-US"/>
        </w:rPr>
        <w:t xml:space="preserve">     </w:t>
      </w:r>
      <w:r w:rsidR="009B5559">
        <w:rPr>
          <w:rFonts w:eastAsia="Calibri"/>
          <w:b/>
          <w:sz w:val="26"/>
          <w:lang w:eastAsia="en-US"/>
        </w:rPr>
        <w:t>».</w:t>
      </w:r>
    </w:p>
    <w:sectPr w:rsidR="009B5559" w:rsidRPr="00C919F7" w:rsidSect="003E0D1E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F0" w:rsidRDefault="000B6DF0" w:rsidP="0016718D">
      <w:r>
        <w:separator/>
      </w:r>
    </w:p>
  </w:endnote>
  <w:endnote w:type="continuationSeparator" w:id="0">
    <w:p w:rsidR="000B6DF0" w:rsidRDefault="000B6DF0" w:rsidP="0016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F0" w:rsidRDefault="000B6DF0" w:rsidP="0016718D">
      <w:r>
        <w:separator/>
      </w:r>
    </w:p>
  </w:footnote>
  <w:footnote w:type="continuationSeparator" w:id="0">
    <w:p w:rsidR="000B6DF0" w:rsidRDefault="000B6DF0" w:rsidP="0016718D">
      <w:r>
        <w:continuationSeparator/>
      </w:r>
    </w:p>
  </w:footnote>
  <w:footnote w:id="1">
    <w:p w:rsidR="00BD6C46" w:rsidRDefault="00BD6C46" w:rsidP="00691E35"/>
    <w:p w:rsidR="00BD6C46" w:rsidRDefault="00BD6C46" w:rsidP="00691E35"/>
  </w:footnote>
  <w:footnote w:id="2">
    <w:p w:rsidR="00BD6C46" w:rsidRDefault="00BD6C46" w:rsidP="009B5559"/>
    <w:p w:rsidR="00BD6C46" w:rsidRDefault="00BD6C46" w:rsidP="009B5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8C00171"/>
    <w:multiLevelType w:val="multilevel"/>
    <w:tmpl w:val="0AE43FDA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6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9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1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8DA3E8D"/>
    <w:multiLevelType w:val="hybridMultilevel"/>
    <w:tmpl w:val="7522F716"/>
    <w:lvl w:ilvl="0" w:tplc="4362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6A"/>
    <w:rsid w:val="0001453D"/>
    <w:rsid w:val="000244CD"/>
    <w:rsid w:val="00024C60"/>
    <w:rsid w:val="00052D64"/>
    <w:rsid w:val="00064D75"/>
    <w:rsid w:val="00071765"/>
    <w:rsid w:val="00074EB6"/>
    <w:rsid w:val="000A29BB"/>
    <w:rsid w:val="000A42F2"/>
    <w:rsid w:val="000A4993"/>
    <w:rsid w:val="000B6207"/>
    <w:rsid w:val="000B6DF0"/>
    <w:rsid w:val="000C0AB3"/>
    <w:rsid w:val="000C479B"/>
    <w:rsid w:val="000E0C1D"/>
    <w:rsid w:val="000E0DAE"/>
    <w:rsid w:val="001138E4"/>
    <w:rsid w:val="00121F38"/>
    <w:rsid w:val="00123F6A"/>
    <w:rsid w:val="00131D77"/>
    <w:rsid w:val="00136DE0"/>
    <w:rsid w:val="00143BEA"/>
    <w:rsid w:val="00145CDF"/>
    <w:rsid w:val="001506B7"/>
    <w:rsid w:val="00151CD6"/>
    <w:rsid w:val="0016718D"/>
    <w:rsid w:val="00176852"/>
    <w:rsid w:val="001876FA"/>
    <w:rsid w:val="001901F3"/>
    <w:rsid w:val="001C16F9"/>
    <w:rsid w:val="001D00D9"/>
    <w:rsid w:val="001D0AD4"/>
    <w:rsid w:val="001D77C5"/>
    <w:rsid w:val="001E4B17"/>
    <w:rsid w:val="001E57DF"/>
    <w:rsid w:val="001E641F"/>
    <w:rsid w:val="001E6B7A"/>
    <w:rsid w:val="00234E65"/>
    <w:rsid w:val="00240A93"/>
    <w:rsid w:val="0024563F"/>
    <w:rsid w:val="00251B75"/>
    <w:rsid w:val="00257B26"/>
    <w:rsid w:val="0029064F"/>
    <w:rsid w:val="002928B8"/>
    <w:rsid w:val="002A3DAB"/>
    <w:rsid w:val="002A7307"/>
    <w:rsid w:val="002B6AF3"/>
    <w:rsid w:val="002D67DD"/>
    <w:rsid w:val="002E4268"/>
    <w:rsid w:val="002E4950"/>
    <w:rsid w:val="002E58A5"/>
    <w:rsid w:val="002F6BB6"/>
    <w:rsid w:val="00341439"/>
    <w:rsid w:val="00341FD3"/>
    <w:rsid w:val="00342874"/>
    <w:rsid w:val="003464E2"/>
    <w:rsid w:val="00351E13"/>
    <w:rsid w:val="00360BD6"/>
    <w:rsid w:val="00362BEA"/>
    <w:rsid w:val="00367210"/>
    <w:rsid w:val="00377C31"/>
    <w:rsid w:val="0038463E"/>
    <w:rsid w:val="003B2878"/>
    <w:rsid w:val="003B5441"/>
    <w:rsid w:val="003B54EC"/>
    <w:rsid w:val="003D0DBF"/>
    <w:rsid w:val="003D1960"/>
    <w:rsid w:val="003E0D1E"/>
    <w:rsid w:val="003E6171"/>
    <w:rsid w:val="003F008F"/>
    <w:rsid w:val="003F7E98"/>
    <w:rsid w:val="00404B2A"/>
    <w:rsid w:val="0041243C"/>
    <w:rsid w:val="00417940"/>
    <w:rsid w:val="004314CA"/>
    <w:rsid w:val="004602DB"/>
    <w:rsid w:val="0046259F"/>
    <w:rsid w:val="004646DA"/>
    <w:rsid w:val="0048507C"/>
    <w:rsid w:val="00496E31"/>
    <w:rsid w:val="004B62E9"/>
    <w:rsid w:val="004C6961"/>
    <w:rsid w:val="004D01A1"/>
    <w:rsid w:val="004D1D97"/>
    <w:rsid w:val="004D2FD8"/>
    <w:rsid w:val="004E286C"/>
    <w:rsid w:val="004F429D"/>
    <w:rsid w:val="0053625F"/>
    <w:rsid w:val="00544B54"/>
    <w:rsid w:val="00545A95"/>
    <w:rsid w:val="00550768"/>
    <w:rsid w:val="0056789E"/>
    <w:rsid w:val="00574CD0"/>
    <w:rsid w:val="005A004E"/>
    <w:rsid w:val="005A5373"/>
    <w:rsid w:val="005B7A8A"/>
    <w:rsid w:val="005C0322"/>
    <w:rsid w:val="005C2EE0"/>
    <w:rsid w:val="005C3687"/>
    <w:rsid w:val="005E274D"/>
    <w:rsid w:val="006037AC"/>
    <w:rsid w:val="0062128A"/>
    <w:rsid w:val="006318B9"/>
    <w:rsid w:val="00647BFE"/>
    <w:rsid w:val="006577F0"/>
    <w:rsid w:val="00661006"/>
    <w:rsid w:val="006660B2"/>
    <w:rsid w:val="0067328E"/>
    <w:rsid w:val="006753C7"/>
    <w:rsid w:val="00680B49"/>
    <w:rsid w:val="006837EF"/>
    <w:rsid w:val="00691E35"/>
    <w:rsid w:val="006943F3"/>
    <w:rsid w:val="006B231F"/>
    <w:rsid w:val="006C11C7"/>
    <w:rsid w:val="007116B4"/>
    <w:rsid w:val="00717075"/>
    <w:rsid w:val="007675C9"/>
    <w:rsid w:val="00776F59"/>
    <w:rsid w:val="00780500"/>
    <w:rsid w:val="007937A8"/>
    <w:rsid w:val="007B6C5F"/>
    <w:rsid w:val="007D2C96"/>
    <w:rsid w:val="00801787"/>
    <w:rsid w:val="008170D7"/>
    <w:rsid w:val="00821D55"/>
    <w:rsid w:val="00824557"/>
    <w:rsid w:val="0082490C"/>
    <w:rsid w:val="0083473D"/>
    <w:rsid w:val="00853B40"/>
    <w:rsid w:val="00856247"/>
    <w:rsid w:val="00871248"/>
    <w:rsid w:val="008748DB"/>
    <w:rsid w:val="00881AEF"/>
    <w:rsid w:val="00884C68"/>
    <w:rsid w:val="00897DA0"/>
    <w:rsid w:val="008A2E49"/>
    <w:rsid w:val="008B214E"/>
    <w:rsid w:val="008E5EBF"/>
    <w:rsid w:val="008F7CE1"/>
    <w:rsid w:val="009025EF"/>
    <w:rsid w:val="0091709C"/>
    <w:rsid w:val="0091776F"/>
    <w:rsid w:val="00931F64"/>
    <w:rsid w:val="0094120E"/>
    <w:rsid w:val="00947B5F"/>
    <w:rsid w:val="009547FD"/>
    <w:rsid w:val="009558DC"/>
    <w:rsid w:val="0096009A"/>
    <w:rsid w:val="00961B2A"/>
    <w:rsid w:val="0097619F"/>
    <w:rsid w:val="0097672B"/>
    <w:rsid w:val="00987D31"/>
    <w:rsid w:val="009A324C"/>
    <w:rsid w:val="009A6AFC"/>
    <w:rsid w:val="009B22F1"/>
    <w:rsid w:val="009B27DD"/>
    <w:rsid w:val="009B5559"/>
    <w:rsid w:val="009B7AAE"/>
    <w:rsid w:val="009C062D"/>
    <w:rsid w:val="009C0F0D"/>
    <w:rsid w:val="009F107A"/>
    <w:rsid w:val="00A01017"/>
    <w:rsid w:val="00A07E2B"/>
    <w:rsid w:val="00A131C2"/>
    <w:rsid w:val="00A225B8"/>
    <w:rsid w:val="00A22F8B"/>
    <w:rsid w:val="00A2688D"/>
    <w:rsid w:val="00A412B7"/>
    <w:rsid w:val="00A52734"/>
    <w:rsid w:val="00A6307E"/>
    <w:rsid w:val="00A64F9E"/>
    <w:rsid w:val="00A65A4A"/>
    <w:rsid w:val="00A67630"/>
    <w:rsid w:val="00A70020"/>
    <w:rsid w:val="00A713C5"/>
    <w:rsid w:val="00A83CE7"/>
    <w:rsid w:val="00A93A4B"/>
    <w:rsid w:val="00A95FD1"/>
    <w:rsid w:val="00AA1BA3"/>
    <w:rsid w:val="00AB4E5E"/>
    <w:rsid w:val="00AD4BA1"/>
    <w:rsid w:val="00AF5FA7"/>
    <w:rsid w:val="00B056E0"/>
    <w:rsid w:val="00B1415F"/>
    <w:rsid w:val="00B14288"/>
    <w:rsid w:val="00B420C5"/>
    <w:rsid w:val="00B43C7E"/>
    <w:rsid w:val="00B62D6C"/>
    <w:rsid w:val="00B6676A"/>
    <w:rsid w:val="00B74CA4"/>
    <w:rsid w:val="00B85DCB"/>
    <w:rsid w:val="00B8644C"/>
    <w:rsid w:val="00BA0D6A"/>
    <w:rsid w:val="00BB2551"/>
    <w:rsid w:val="00BC00AE"/>
    <w:rsid w:val="00BC5372"/>
    <w:rsid w:val="00BD309C"/>
    <w:rsid w:val="00BD6C46"/>
    <w:rsid w:val="00BE253D"/>
    <w:rsid w:val="00BF5891"/>
    <w:rsid w:val="00BF5F6C"/>
    <w:rsid w:val="00C14EB9"/>
    <w:rsid w:val="00C21C59"/>
    <w:rsid w:val="00C22067"/>
    <w:rsid w:val="00C2221E"/>
    <w:rsid w:val="00C23431"/>
    <w:rsid w:val="00C36986"/>
    <w:rsid w:val="00C432DB"/>
    <w:rsid w:val="00C45EF8"/>
    <w:rsid w:val="00C603E9"/>
    <w:rsid w:val="00C61CC6"/>
    <w:rsid w:val="00C7136D"/>
    <w:rsid w:val="00C802BA"/>
    <w:rsid w:val="00C84367"/>
    <w:rsid w:val="00C875A5"/>
    <w:rsid w:val="00C91188"/>
    <w:rsid w:val="00C919F7"/>
    <w:rsid w:val="00CC47FE"/>
    <w:rsid w:val="00CD6496"/>
    <w:rsid w:val="00CE615C"/>
    <w:rsid w:val="00CF037A"/>
    <w:rsid w:val="00CF03C2"/>
    <w:rsid w:val="00CF1D9C"/>
    <w:rsid w:val="00CF53D5"/>
    <w:rsid w:val="00D03A14"/>
    <w:rsid w:val="00D05203"/>
    <w:rsid w:val="00D12A52"/>
    <w:rsid w:val="00D12A57"/>
    <w:rsid w:val="00D17562"/>
    <w:rsid w:val="00D22722"/>
    <w:rsid w:val="00D23A24"/>
    <w:rsid w:val="00D24C46"/>
    <w:rsid w:val="00D25F80"/>
    <w:rsid w:val="00D31522"/>
    <w:rsid w:val="00D710F7"/>
    <w:rsid w:val="00D74F82"/>
    <w:rsid w:val="00D86E89"/>
    <w:rsid w:val="00D92B42"/>
    <w:rsid w:val="00DA3084"/>
    <w:rsid w:val="00DA62D5"/>
    <w:rsid w:val="00DB0829"/>
    <w:rsid w:val="00DE108B"/>
    <w:rsid w:val="00DE7082"/>
    <w:rsid w:val="00E06328"/>
    <w:rsid w:val="00E101D8"/>
    <w:rsid w:val="00E1455E"/>
    <w:rsid w:val="00E148C7"/>
    <w:rsid w:val="00E2476C"/>
    <w:rsid w:val="00E321D4"/>
    <w:rsid w:val="00E33CE0"/>
    <w:rsid w:val="00E34C3F"/>
    <w:rsid w:val="00E562D8"/>
    <w:rsid w:val="00E6571B"/>
    <w:rsid w:val="00E715E2"/>
    <w:rsid w:val="00E8043E"/>
    <w:rsid w:val="00E809D3"/>
    <w:rsid w:val="00E84266"/>
    <w:rsid w:val="00E84CCC"/>
    <w:rsid w:val="00E92689"/>
    <w:rsid w:val="00EC0047"/>
    <w:rsid w:val="00EC025B"/>
    <w:rsid w:val="00EC24FA"/>
    <w:rsid w:val="00EC3DEF"/>
    <w:rsid w:val="00EC3E6B"/>
    <w:rsid w:val="00EF268B"/>
    <w:rsid w:val="00F13C8F"/>
    <w:rsid w:val="00F310A9"/>
    <w:rsid w:val="00F40086"/>
    <w:rsid w:val="00F45BA8"/>
    <w:rsid w:val="00F474CB"/>
    <w:rsid w:val="00F5009C"/>
    <w:rsid w:val="00F6320B"/>
    <w:rsid w:val="00F678BB"/>
    <w:rsid w:val="00FA0305"/>
    <w:rsid w:val="00FB73C6"/>
    <w:rsid w:val="00FF2FE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A5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E58A5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8A5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E58A5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E58A5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E58A5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E58A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E58A5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E58A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3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C3D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21"/>
    <w:unhideWhenUsed/>
    <w:rsid w:val="00EC3DEF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0E0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E58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E58A5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E58A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E58A5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E58A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2E58A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2E58A5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2E58A5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2E58A5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2E58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E58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2E58A5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2E58A5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2E58A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2E58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2E58A5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2E58A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2E58A5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E58A5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2E58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2E58A5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E58A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E58A5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2E58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2E58A5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E58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E58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E58A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2E58A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2E58A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E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2E58A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2E58A5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2E58A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2E58A5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E58A5"/>
    <w:rPr>
      <w:rFonts w:ascii="Arial" w:hAnsi="Arial" w:cs="Arial"/>
    </w:rPr>
  </w:style>
  <w:style w:type="paragraph" w:customStyle="1" w:styleId="ConsPlusNormal0">
    <w:name w:val="ConsPlusNormal"/>
    <w:link w:val="ConsPlusNormal"/>
    <w:rsid w:val="002E5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2E58A5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2E58A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E5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58A5"/>
    <w:pPr>
      <w:suppressLineNumbers/>
    </w:pPr>
  </w:style>
  <w:style w:type="character" w:customStyle="1" w:styleId="28">
    <w:name w:val="Основной текст (2)_"/>
    <w:link w:val="29"/>
    <w:locked/>
    <w:rsid w:val="002E58A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E58A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2E58A5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2E58A5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E58A5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58A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E58A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58A5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E58A5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58A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2E58A5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2E58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2E58A5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2E58A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2E58A5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2E58A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E58A5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2E58A5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E58A5"/>
    <w:pPr>
      <w:spacing w:before="100" w:beforeAutospacing="1" w:after="100" w:afterAutospacing="1"/>
    </w:pPr>
  </w:style>
  <w:style w:type="paragraph" w:customStyle="1" w:styleId="lst">
    <w:name w:val="lst"/>
    <w:basedOn w:val="a"/>
    <w:rsid w:val="002E58A5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2E58A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E58A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E58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E58A5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2E58A5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2E58A5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2E58A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E58A5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2E58A5"/>
    <w:rPr>
      <w:lang w:eastAsia="zh-CN"/>
    </w:rPr>
  </w:style>
  <w:style w:type="paragraph" w:customStyle="1" w:styleId="Style12">
    <w:name w:val="Style12"/>
    <w:basedOn w:val="a"/>
    <w:uiPriority w:val="99"/>
    <w:rsid w:val="002E58A5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2E58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E58A5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2E58A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2E58A5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2E5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E58A5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2E58A5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2E58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2E58A5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E58A5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2E58A5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2E58A5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2E58A5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2E58A5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2E58A5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E58A5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2E58A5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2E58A5"/>
    <w:rPr>
      <w:i/>
      <w:iCs/>
      <w:color w:val="808080"/>
    </w:rPr>
  </w:style>
  <w:style w:type="character" w:styleId="aff8">
    <w:name w:val="Intense Emphasis"/>
    <w:qFormat/>
    <w:rsid w:val="002E58A5"/>
    <w:rPr>
      <w:b/>
      <w:bCs/>
      <w:i/>
      <w:iCs/>
      <w:color w:val="4F81BD"/>
    </w:rPr>
  </w:style>
  <w:style w:type="character" w:styleId="aff9">
    <w:name w:val="Subtle Reference"/>
    <w:qFormat/>
    <w:rsid w:val="002E58A5"/>
    <w:rPr>
      <w:smallCaps/>
      <w:color w:val="C0504D"/>
      <w:u w:val="single"/>
    </w:rPr>
  </w:style>
  <w:style w:type="character" w:styleId="affa">
    <w:name w:val="Intense Reference"/>
    <w:qFormat/>
    <w:rsid w:val="002E58A5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2E58A5"/>
    <w:rPr>
      <w:b/>
      <w:bCs/>
      <w:smallCaps/>
      <w:spacing w:val="5"/>
    </w:rPr>
  </w:style>
  <w:style w:type="character" w:customStyle="1" w:styleId="1e">
    <w:name w:val="Заголовок №1"/>
    <w:rsid w:val="002E58A5"/>
  </w:style>
  <w:style w:type="character" w:customStyle="1" w:styleId="affc">
    <w:name w:val="Основной текст + Полужирный"/>
    <w:rsid w:val="002E58A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E58A5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E58A5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E58A5"/>
  </w:style>
  <w:style w:type="character" w:customStyle="1" w:styleId="afff0">
    <w:name w:val="Знак"/>
    <w:rsid w:val="002E58A5"/>
    <w:rPr>
      <w:sz w:val="16"/>
      <w:lang w:val="ru-RU" w:eastAsia="ru-RU"/>
    </w:rPr>
  </w:style>
  <w:style w:type="character" w:customStyle="1" w:styleId="afff1">
    <w:name w:val="Гипертекстовая ссылка"/>
    <w:rsid w:val="002E58A5"/>
    <w:rPr>
      <w:color w:val="106BBE"/>
    </w:rPr>
  </w:style>
  <w:style w:type="character" w:customStyle="1" w:styleId="blk">
    <w:name w:val="blk"/>
    <w:rsid w:val="002E58A5"/>
  </w:style>
  <w:style w:type="character" w:customStyle="1" w:styleId="1f0">
    <w:name w:val="Основной шрифт абзаца1"/>
    <w:rsid w:val="002E58A5"/>
  </w:style>
  <w:style w:type="character" w:customStyle="1" w:styleId="WW8Num1z0">
    <w:name w:val="WW8Num1z0"/>
    <w:rsid w:val="002E58A5"/>
    <w:rPr>
      <w:rFonts w:ascii="Times New Roman" w:hAnsi="Times New Roman" w:cs="Times New Roman" w:hint="default"/>
    </w:rPr>
  </w:style>
  <w:style w:type="character" w:customStyle="1" w:styleId="WW8Num1z1">
    <w:name w:val="WW8Num1z1"/>
    <w:rsid w:val="002E58A5"/>
  </w:style>
  <w:style w:type="character" w:customStyle="1" w:styleId="WW8Num1z2">
    <w:name w:val="WW8Num1z2"/>
    <w:rsid w:val="002E58A5"/>
  </w:style>
  <w:style w:type="character" w:customStyle="1" w:styleId="WW8Num1z3">
    <w:name w:val="WW8Num1z3"/>
    <w:rsid w:val="002E58A5"/>
  </w:style>
  <w:style w:type="character" w:customStyle="1" w:styleId="WW8Num1z4">
    <w:name w:val="WW8Num1z4"/>
    <w:rsid w:val="002E58A5"/>
  </w:style>
  <w:style w:type="character" w:customStyle="1" w:styleId="WW8Num1z5">
    <w:name w:val="WW8Num1z5"/>
    <w:rsid w:val="002E58A5"/>
  </w:style>
  <w:style w:type="character" w:customStyle="1" w:styleId="WW8Num1z6">
    <w:name w:val="WW8Num1z6"/>
    <w:rsid w:val="002E58A5"/>
  </w:style>
  <w:style w:type="character" w:customStyle="1" w:styleId="WW8Num1z7">
    <w:name w:val="WW8Num1z7"/>
    <w:rsid w:val="002E58A5"/>
  </w:style>
  <w:style w:type="character" w:customStyle="1" w:styleId="WW8Num1z8">
    <w:name w:val="WW8Num1z8"/>
    <w:rsid w:val="002E58A5"/>
  </w:style>
  <w:style w:type="character" w:customStyle="1" w:styleId="WW8Num2z0">
    <w:name w:val="WW8Num2z0"/>
    <w:rsid w:val="002E58A5"/>
  </w:style>
  <w:style w:type="character" w:customStyle="1" w:styleId="WW8Num2z1">
    <w:name w:val="WW8Num2z1"/>
    <w:rsid w:val="002E58A5"/>
  </w:style>
  <w:style w:type="character" w:customStyle="1" w:styleId="WW8Num2z2">
    <w:name w:val="WW8Num2z2"/>
    <w:rsid w:val="002E58A5"/>
  </w:style>
  <w:style w:type="character" w:customStyle="1" w:styleId="WW8Num2z3">
    <w:name w:val="WW8Num2z3"/>
    <w:rsid w:val="002E58A5"/>
  </w:style>
  <w:style w:type="character" w:customStyle="1" w:styleId="WW8Num2z4">
    <w:name w:val="WW8Num2z4"/>
    <w:rsid w:val="002E58A5"/>
  </w:style>
  <w:style w:type="character" w:customStyle="1" w:styleId="WW8Num2z5">
    <w:name w:val="WW8Num2z5"/>
    <w:rsid w:val="002E58A5"/>
  </w:style>
  <w:style w:type="character" w:customStyle="1" w:styleId="WW8Num2z6">
    <w:name w:val="WW8Num2z6"/>
    <w:rsid w:val="002E58A5"/>
  </w:style>
  <w:style w:type="character" w:customStyle="1" w:styleId="WW8Num2z7">
    <w:name w:val="WW8Num2z7"/>
    <w:rsid w:val="002E58A5"/>
  </w:style>
  <w:style w:type="character" w:customStyle="1" w:styleId="WW8Num2z8">
    <w:name w:val="WW8Num2z8"/>
    <w:rsid w:val="002E58A5"/>
  </w:style>
  <w:style w:type="character" w:customStyle="1" w:styleId="WW8Num3z0">
    <w:name w:val="WW8Num3z0"/>
    <w:rsid w:val="002E58A5"/>
  </w:style>
  <w:style w:type="character" w:customStyle="1" w:styleId="WW8Num3z1">
    <w:name w:val="WW8Num3z1"/>
    <w:rsid w:val="002E58A5"/>
  </w:style>
  <w:style w:type="character" w:customStyle="1" w:styleId="WW8Num3z2">
    <w:name w:val="WW8Num3z2"/>
    <w:rsid w:val="002E58A5"/>
  </w:style>
  <w:style w:type="character" w:customStyle="1" w:styleId="WW8Num3z3">
    <w:name w:val="WW8Num3z3"/>
    <w:rsid w:val="002E58A5"/>
  </w:style>
  <w:style w:type="character" w:customStyle="1" w:styleId="WW8Num3z4">
    <w:name w:val="WW8Num3z4"/>
    <w:rsid w:val="002E58A5"/>
  </w:style>
  <w:style w:type="character" w:customStyle="1" w:styleId="WW8Num3z5">
    <w:name w:val="WW8Num3z5"/>
    <w:rsid w:val="002E58A5"/>
  </w:style>
  <w:style w:type="character" w:customStyle="1" w:styleId="WW8Num3z6">
    <w:name w:val="WW8Num3z6"/>
    <w:rsid w:val="002E58A5"/>
  </w:style>
  <w:style w:type="character" w:customStyle="1" w:styleId="WW8Num3z7">
    <w:name w:val="WW8Num3z7"/>
    <w:rsid w:val="002E58A5"/>
  </w:style>
  <w:style w:type="character" w:customStyle="1" w:styleId="WW8Num3z8">
    <w:name w:val="WW8Num3z8"/>
    <w:rsid w:val="002E58A5"/>
  </w:style>
  <w:style w:type="character" w:customStyle="1" w:styleId="WW8Num4z0">
    <w:name w:val="WW8Num4z0"/>
    <w:rsid w:val="002E58A5"/>
  </w:style>
  <w:style w:type="character" w:customStyle="1" w:styleId="WW8Num4z1">
    <w:name w:val="WW8Num4z1"/>
    <w:rsid w:val="002E58A5"/>
  </w:style>
  <w:style w:type="character" w:customStyle="1" w:styleId="WW8Num4z2">
    <w:name w:val="WW8Num4z2"/>
    <w:rsid w:val="002E58A5"/>
  </w:style>
  <w:style w:type="character" w:customStyle="1" w:styleId="WW8Num4z3">
    <w:name w:val="WW8Num4z3"/>
    <w:rsid w:val="002E58A5"/>
  </w:style>
  <w:style w:type="character" w:customStyle="1" w:styleId="WW8Num4z4">
    <w:name w:val="WW8Num4z4"/>
    <w:rsid w:val="002E58A5"/>
  </w:style>
  <w:style w:type="character" w:customStyle="1" w:styleId="WW8Num4z5">
    <w:name w:val="WW8Num4z5"/>
    <w:rsid w:val="002E58A5"/>
  </w:style>
  <w:style w:type="character" w:customStyle="1" w:styleId="WW8Num4z6">
    <w:name w:val="WW8Num4z6"/>
    <w:rsid w:val="002E58A5"/>
  </w:style>
  <w:style w:type="character" w:customStyle="1" w:styleId="WW8Num4z7">
    <w:name w:val="WW8Num4z7"/>
    <w:rsid w:val="002E58A5"/>
  </w:style>
  <w:style w:type="character" w:customStyle="1" w:styleId="WW8Num4z8">
    <w:name w:val="WW8Num4z8"/>
    <w:rsid w:val="002E58A5"/>
  </w:style>
  <w:style w:type="character" w:customStyle="1" w:styleId="WW8Num5z0">
    <w:name w:val="WW8Num5z0"/>
    <w:rsid w:val="002E58A5"/>
  </w:style>
  <w:style w:type="character" w:customStyle="1" w:styleId="WW8Num5z2">
    <w:name w:val="WW8Num5z2"/>
    <w:rsid w:val="002E58A5"/>
  </w:style>
  <w:style w:type="character" w:customStyle="1" w:styleId="WW8Num5z3">
    <w:name w:val="WW8Num5z3"/>
    <w:rsid w:val="002E58A5"/>
  </w:style>
  <w:style w:type="character" w:customStyle="1" w:styleId="WW8Num5z4">
    <w:name w:val="WW8Num5z4"/>
    <w:rsid w:val="002E58A5"/>
  </w:style>
  <w:style w:type="character" w:customStyle="1" w:styleId="WW8Num5z5">
    <w:name w:val="WW8Num5z5"/>
    <w:rsid w:val="002E58A5"/>
  </w:style>
  <w:style w:type="character" w:customStyle="1" w:styleId="WW8Num5z6">
    <w:name w:val="WW8Num5z6"/>
    <w:rsid w:val="002E58A5"/>
  </w:style>
  <w:style w:type="character" w:customStyle="1" w:styleId="WW8Num5z7">
    <w:name w:val="WW8Num5z7"/>
    <w:rsid w:val="002E58A5"/>
  </w:style>
  <w:style w:type="character" w:customStyle="1" w:styleId="WW8Num5z8">
    <w:name w:val="WW8Num5z8"/>
    <w:rsid w:val="002E58A5"/>
  </w:style>
  <w:style w:type="character" w:customStyle="1" w:styleId="BodyTextIndentChar">
    <w:name w:val="Body Text Indent Char"/>
    <w:rsid w:val="002E58A5"/>
    <w:rPr>
      <w:sz w:val="24"/>
      <w:szCs w:val="24"/>
      <w:lang w:val="ru-RU" w:bidi="ar-SA"/>
    </w:rPr>
  </w:style>
  <w:style w:type="character" w:customStyle="1" w:styleId="410">
    <w:name w:val="Заголовок 4 Знак1"/>
    <w:rsid w:val="002E58A5"/>
    <w:rPr>
      <w:sz w:val="28"/>
      <w:szCs w:val="28"/>
    </w:rPr>
  </w:style>
  <w:style w:type="character" w:customStyle="1" w:styleId="Bodytext">
    <w:name w:val="Body text_"/>
    <w:rsid w:val="002E58A5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2E58A5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2E58A5"/>
    <w:rPr>
      <w:sz w:val="24"/>
    </w:rPr>
  </w:style>
  <w:style w:type="character" w:customStyle="1" w:styleId="afff4">
    <w:name w:val="Символ сноски"/>
    <w:rsid w:val="002E58A5"/>
    <w:rPr>
      <w:vertAlign w:val="superscript"/>
    </w:rPr>
  </w:style>
  <w:style w:type="character" w:customStyle="1" w:styleId="afff5">
    <w:name w:val="Символ концевой сноски"/>
    <w:rsid w:val="002E58A5"/>
    <w:rPr>
      <w:vertAlign w:val="superscript"/>
    </w:rPr>
  </w:style>
  <w:style w:type="character" w:customStyle="1" w:styleId="WW-">
    <w:name w:val="WW-Символ концевой сноски"/>
    <w:rsid w:val="002E58A5"/>
  </w:style>
  <w:style w:type="character" w:customStyle="1" w:styleId="ListLabel1">
    <w:name w:val="ListLabel 1"/>
    <w:rsid w:val="002E58A5"/>
    <w:rPr>
      <w:color w:val="0000FF"/>
    </w:rPr>
  </w:style>
  <w:style w:type="character" w:customStyle="1" w:styleId="s3">
    <w:name w:val="s3"/>
    <w:rsid w:val="002E58A5"/>
  </w:style>
  <w:style w:type="character" w:customStyle="1" w:styleId="55">
    <w:name w:val="Основной шрифт абзаца5"/>
    <w:rsid w:val="002E58A5"/>
  </w:style>
  <w:style w:type="character" w:customStyle="1" w:styleId="45">
    <w:name w:val="Основной шрифт абзаца4"/>
    <w:rsid w:val="002E58A5"/>
  </w:style>
  <w:style w:type="character" w:customStyle="1" w:styleId="3a">
    <w:name w:val="Основной шрифт абзаца3"/>
    <w:rsid w:val="002E58A5"/>
  </w:style>
  <w:style w:type="character" w:customStyle="1" w:styleId="2f1">
    <w:name w:val="Основной шрифт абзаца2"/>
    <w:rsid w:val="002E58A5"/>
  </w:style>
  <w:style w:type="character" w:customStyle="1" w:styleId="blue">
    <w:name w:val="blue"/>
    <w:rsid w:val="002E58A5"/>
  </w:style>
  <w:style w:type="character" w:customStyle="1" w:styleId="afff6">
    <w:name w:val="Тема примечания Знак"/>
    <w:uiPriority w:val="99"/>
    <w:rsid w:val="002E58A5"/>
    <w:rPr>
      <w:b/>
      <w:bCs/>
      <w:lang w:eastAsia="zh-CN"/>
    </w:rPr>
  </w:style>
  <w:style w:type="character" w:customStyle="1" w:styleId="2f2">
    <w:name w:val="Основной текст Знак2"/>
    <w:rsid w:val="002E58A5"/>
    <w:rPr>
      <w:sz w:val="26"/>
      <w:szCs w:val="24"/>
      <w:lang w:eastAsia="zh-CN"/>
    </w:rPr>
  </w:style>
  <w:style w:type="character" w:customStyle="1" w:styleId="1f2">
    <w:name w:val="Текст выноски Знак1"/>
    <w:rsid w:val="002E58A5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2E58A5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2E58A5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2E58A5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2E58A5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2E5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2E58A5"/>
  </w:style>
  <w:style w:type="paragraph" w:styleId="afff8">
    <w:name w:val="caption"/>
    <w:basedOn w:val="a"/>
    <w:next w:val="a"/>
    <w:link w:val="afff9"/>
    <w:uiPriority w:val="35"/>
    <w:qFormat/>
    <w:rsid w:val="002E58A5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2E58A5"/>
  </w:style>
  <w:style w:type="character" w:customStyle="1" w:styleId="1f7">
    <w:name w:val="Обычный1"/>
    <w:rsid w:val="002E58A5"/>
    <w:rPr>
      <w:rFonts w:ascii="Times New Roman" w:hAnsi="Times New Roman"/>
      <w:sz w:val="20"/>
    </w:rPr>
  </w:style>
  <w:style w:type="paragraph" w:customStyle="1" w:styleId="1f8">
    <w:name w:val="Знак сноски1"/>
    <w:rsid w:val="002E58A5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2E58A5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E58A5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E58A5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E58A5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E58A5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E58A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E58A5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E58A5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2E58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E58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2E58A5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E58A5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E58A5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2E58A5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2E58A5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2E58A5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2E58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2E58A5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E58A5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E58A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E58A5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E58A5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2E58A5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E58A5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2E58A5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2E58A5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2E58A5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E58A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2E58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d">
    <w:name w:val="Placeholder Text"/>
    <w:basedOn w:val="a0"/>
    <w:uiPriority w:val="99"/>
    <w:semiHidden/>
    <w:rsid w:val="00D25F80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BE25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A5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E58A5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8A5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E58A5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E58A5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E58A5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E58A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E58A5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E58A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3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C3D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21"/>
    <w:unhideWhenUsed/>
    <w:rsid w:val="00EC3DEF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0E0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E58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E58A5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E58A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E58A5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E58A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2E58A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2E58A5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2E58A5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2E58A5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2E58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E58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2E58A5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2E58A5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2E58A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2E58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2E58A5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2E58A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2E58A5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E58A5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2E58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2E58A5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E58A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E58A5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2E58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2E58A5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E58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E58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E58A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2E58A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2E58A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E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2E58A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2E58A5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2E58A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2E58A5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E58A5"/>
    <w:rPr>
      <w:rFonts w:ascii="Arial" w:hAnsi="Arial" w:cs="Arial"/>
    </w:rPr>
  </w:style>
  <w:style w:type="paragraph" w:customStyle="1" w:styleId="ConsPlusNormal0">
    <w:name w:val="ConsPlusNormal"/>
    <w:link w:val="ConsPlusNormal"/>
    <w:rsid w:val="002E5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2E58A5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2E58A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E5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58A5"/>
    <w:pPr>
      <w:suppressLineNumbers/>
    </w:pPr>
  </w:style>
  <w:style w:type="character" w:customStyle="1" w:styleId="28">
    <w:name w:val="Основной текст (2)_"/>
    <w:link w:val="29"/>
    <w:locked/>
    <w:rsid w:val="002E58A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E58A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2E58A5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2E58A5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E58A5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58A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E58A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58A5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E58A5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58A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2E58A5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2E58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2E58A5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2E58A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2E58A5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2E58A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E58A5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2E58A5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E58A5"/>
    <w:pPr>
      <w:spacing w:before="100" w:beforeAutospacing="1" w:after="100" w:afterAutospacing="1"/>
    </w:pPr>
  </w:style>
  <w:style w:type="paragraph" w:customStyle="1" w:styleId="lst">
    <w:name w:val="lst"/>
    <w:basedOn w:val="a"/>
    <w:rsid w:val="002E58A5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2E58A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E58A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E58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E58A5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2E58A5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2E58A5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2E58A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E58A5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2E58A5"/>
    <w:rPr>
      <w:lang w:eastAsia="zh-CN"/>
    </w:rPr>
  </w:style>
  <w:style w:type="paragraph" w:customStyle="1" w:styleId="Style12">
    <w:name w:val="Style12"/>
    <w:basedOn w:val="a"/>
    <w:uiPriority w:val="99"/>
    <w:rsid w:val="002E58A5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2E58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E58A5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2E58A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2E58A5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2E5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E58A5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2E58A5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2E58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2E58A5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E58A5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2E58A5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2E58A5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2E58A5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2E58A5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2E58A5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E58A5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2E58A5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2E58A5"/>
    <w:rPr>
      <w:i/>
      <w:iCs/>
      <w:color w:val="808080"/>
    </w:rPr>
  </w:style>
  <w:style w:type="character" w:styleId="aff8">
    <w:name w:val="Intense Emphasis"/>
    <w:qFormat/>
    <w:rsid w:val="002E58A5"/>
    <w:rPr>
      <w:b/>
      <w:bCs/>
      <w:i/>
      <w:iCs/>
      <w:color w:val="4F81BD"/>
    </w:rPr>
  </w:style>
  <w:style w:type="character" w:styleId="aff9">
    <w:name w:val="Subtle Reference"/>
    <w:qFormat/>
    <w:rsid w:val="002E58A5"/>
    <w:rPr>
      <w:smallCaps/>
      <w:color w:val="C0504D"/>
      <w:u w:val="single"/>
    </w:rPr>
  </w:style>
  <w:style w:type="character" w:styleId="affa">
    <w:name w:val="Intense Reference"/>
    <w:qFormat/>
    <w:rsid w:val="002E58A5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2E58A5"/>
    <w:rPr>
      <w:b/>
      <w:bCs/>
      <w:smallCaps/>
      <w:spacing w:val="5"/>
    </w:rPr>
  </w:style>
  <w:style w:type="character" w:customStyle="1" w:styleId="1e">
    <w:name w:val="Заголовок №1"/>
    <w:rsid w:val="002E58A5"/>
  </w:style>
  <w:style w:type="character" w:customStyle="1" w:styleId="affc">
    <w:name w:val="Основной текст + Полужирный"/>
    <w:rsid w:val="002E58A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E58A5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E58A5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E58A5"/>
  </w:style>
  <w:style w:type="character" w:customStyle="1" w:styleId="afff0">
    <w:name w:val="Знак"/>
    <w:rsid w:val="002E58A5"/>
    <w:rPr>
      <w:sz w:val="16"/>
      <w:lang w:val="ru-RU" w:eastAsia="ru-RU"/>
    </w:rPr>
  </w:style>
  <w:style w:type="character" w:customStyle="1" w:styleId="afff1">
    <w:name w:val="Гипертекстовая ссылка"/>
    <w:rsid w:val="002E58A5"/>
    <w:rPr>
      <w:color w:val="106BBE"/>
    </w:rPr>
  </w:style>
  <w:style w:type="character" w:customStyle="1" w:styleId="blk">
    <w:name w:val="blk"/>
    <w:rsid w:val="002E58A5"/>
  </w:style>
  <w:style w:type="character" w:customStyle="1" w:styleId="1f0">
    <w:name w:val="Основной шрифт абзаца1"/>
    <w:rsid w:val="002E58A5"/>
  </w:style>
  <w:style w:type="character" w:customStyle="1" w:styleId="WW8Num1z0">
    <w:name w:val="WW8Num1z0"/>
    <w:rsid w:val="002E58A5"/>
    <w:rPr>
      <w:rFonts w:ascii="Times New Roman" w:hAnsi="Times New Roman" w:cs="Times New Roman" w:hint="default"/>
    </w:rPr>
  </w:style>
  <w:style w:type="character" w:customStyle="1" w:styleId="WW8Num1z1">
    <w:name w:val="WW8Num1z1"/>
    <w:rsid w:val="002E58A5"/>
  </w:style>
  <w:style w:type="character" w:customStyle="1" w:styleId="WW8Num1z2">
    <w:name w:val="WW8Num1z2"/>
    <w:rsid w:val="002E58A5"/>
  </w:style>
  <w:style w:type="character" w:customStyle="1" w:styleId="WW8Num1z3">
    <w:name w:val="WW8Num1z3"/>
    <w:rsid w:val="002E58A5"/>
  </w:style>
  <w:style w:type="character" w:customStyle="1" w:styleId="WW8Num1z4">
    <w:name w:val="WW8Num1z4"/>
    <w:rsid w:val="002E58A5"/>
  </w:style>
  <w:style w:type="character" w:customStyle="1" w:styleId="WW8Num1z5">
    <w:name w:val="WW8Num1z5"/>
    <w:rsid w:val="002E58A5"/>
  </w:style>
  <w:style w:type="character" w:customStyle="1" w:styleId="WW8Num1z6">
    <w:name w:val="WW8Num1z6"/>
    <w:rsid w:val="002E58A5"/>
  </w:style>
  <w:style w:type="character" w:customStyle="1" w:styleId="WW8Num1z7">
    <w:name w:val="WW8Num1z7"/>
    <w:rsid w:val="002E58A5"/>
  </w:style>
  <w:style w:type="character" w:customStyle="1" w:styleId="WW8Num1z8">
    <w:name w:val="WW8Num1z8"/>
    <w:rsid w:val="002E58A5"/>
  </w:style>
  <w:style w:type="character" w:customStyle="1" w:styleId="WW8Num2z0">
    <w:name w:val="WW8Num2z0"/>
    <w:rsid w:val="002E58A5"/>
  </w:style>
  <w:style w:type="character" w:customStyle="1" w:styleId="WW8Num2z1">
    <w:name w:val="WW8Num2z1"/>
    <w:rsid w:val="002E58A5"/>
  </w:style>
  <w:style w:type="character" w:customStyle="1" w:styleId="WW8Num2z2">
    <w:name w:val="WW8Num2z2"/>
    <w:rsid w:val="002E58A5"/>
  </w:style>
  <w:style w:type="character" w:customStyle="1" w:styleId="WW8Num2z3">
    <w:name w:val="WW8Num2z3"/>
    <w:rsid w:val="002E58A5"/>
  </w:style>
  <w:style w:type="character" w:customStyle="1" w:styleId="WW8Num2z4">
    <w:name w:val="WW8Num2z4"/>
    <w:rsid w:val="002E58A5"/>
  </w:style>
  <w:style w:type="character" w:customStyle="1" w:styleId="WW8Num2z5">
    <w:name w:val="WW8Num2z5"/>
    <w:rsid w:val="002E58A5"/>
  </w:style>
  <w:style w:type="character" w:customStyle="1" w:styleId="WW8Num2z6">
    <w:name w:val="WW8Num2z6"/>
    <w:rsid w:val="002E58A5"/>
  </w:style>
  <w:style w:type="character" w:customStyle="1" w:styleId="WW8Num2z7">
    <w:name w:val="WW8Num2z7"/>
    <w:rsid w:val="002E58A5"/>
  </w:style>
  <w:style w:type="character" w:customStyle="1" w:styleId="WW8Num2z8">
    <w:name w:val="WW8Num2z8"/>
    <w:rsid w:val="002E58A5"/>
  </w:style>
  <w:style w:type="character" w:customStyle="1" w:styleId="WW8Num3z0">
    <w:name w:val="WW8Num3z0"/>
    <w:rsid w:val="002E58A5"/>
  </w:style>
  <w:style w:type="character" w:customStyle="1" w:styleId="WW8Num3z1">
    <w:name w:val="WW8Num3z1"/>
    <w:rsid w:val="002E58A5"/>
  </w:style>
  <w:style w:type="character" w:customStyle="1" w:styleId="WW8Num3z2">
    <w:name w:val="WW8Num3z2"/>
    <w:rsid w:val="002E58A5"/>
  </w:style>
  <w:style w:type="character" w:customStyle="1" w:styleId="WW8Num3z3">
    <w:name w:val="WW8Num3z3"/>
    <w:rsid w:val="002E58A5"/>
  </w:style>
  <w:style w:type="character" w:customStyle="1" w:styleId="WW8Num3z4">
    <w:name w:val="WW8Num3z4"/>
    <w:rsid w:val="002E58A5"/>
  </w:style>
  <w:style w:type="character" w:customStyle="1" w:styleId="WW8Num3z5">
    <w:name w:val="WW8Num3z5"/>
    <w:rsid w:val="002E58A5"/>
  </w:style>
  <w:style w:type="character" w:customStyle="1" w:styleId="WW8Num3z6">
    <w:name w:val="WW8Num3z6"/>
    <w:rsid w:val="002E58A5"/>
  </w:style>
  <w:style w:type="character" w:customStyle="1" w:styleId="WW8Num3z7">
    <w:name w:val="WW8Num3z7"/>
    <w:rsid w:val="002E58A5"/>
  </w:style>
  <w:style w:type="character" w:customStyle="1" w:styleId="WW8Num3z8">
    <w:name w:val="WW8Num3z8"/>
    <w:rsid w:val="002E58A5"/>
  </w:style>
  <w:style w:type="character" w:customStyle="1" w:styleId="WW8Num4z0">
    <w:name w:val="WW8Num4z0"/>
    <w:rsid w:val="002E58A5"/>
  </w:style>
  <w:style w:type="character" w:customStyle="1" w:styleId="WW8Num4z1">
    <w:name w:val="WW8Num4z1"/>
    <w:rsid w:val="002E58A5"/>
  </w:style>
  <w:style w:type="character" w:customStyle="1" w:styleId="WW8Num4z2">
    <w:name w:val="WW8Num4z2"/>
    <w:rsid w:val="002E58A5"/>
  </w:style>
  <w:style w:type="character" w:customStyle="1" w:styleId="WW8Num4z3">
    <w:name w:val="WW8Num4z3"/>
    <w:rsid w:val="002E58A5"/>
  </w:style>
  <w:style w:type="character" w:customStyle="1" w:styleId="WW8Num4z4">
    <w:name w:val="WW8Num4z4"/>
    <w:rsid w:val="002E58A5"/>
  </w:style>
  <w:style w:type="character" w:customStyle="1" w:styleId="WW8Num4z5">
    <w:name w:val="WW8Num4z5"/>
    <w:rsid w:val="002E58A5"/>
  </w:style>
  <w:style w:type="character" w:customStyle="1" w:styleId="WW8Num4z6">
    <w:name w:val="WW8Num4z6"/>
    <w:rsid w:val="002E58A5"/>
  </w:style>
  <w:style w:type="character" w:customStyle="1" w:styleId="WW8Num4z7">
    <w:name w:val="WW8Num4z7"/>
    <w:rsid w:val="002E58A5"/>
  </w:style>
  <w:style w:type="character" w:customStyle="1" w:styleId="WW8Num4z8">
    <w:name w:val="WW8Num4z8"/>
    <w:rsid w:val="002E58A5"/>
  </w:style>
  <w:style w:type="character" w:customStyle="1" w:styleId="WW8Num5z0">
    <w:name w:val="WW8Num5z0"/>
    <w:rsid w:val="002E58A5"/>
  </w:style>
  <w:style w:type="character" w:customStyle="1" w:styleId="WW8Num5z2">
    <w:name w:val="WW8Num5z2"/>
    <w:rsid w:val="002E58A5"/>
  </w:style>
  <w:style w:type="character" w:customStyle="1" w:styleId="WW8Num5z3">
    <w:name w:val="WW8Num5z3"/>
    <w:rsid w:val="002E58A5"/>
  </w:style>
  <w:style w:type="character" w:customStyle="1" w:styleId="WW8Num5z4">
    <w:name w:val="WW8Num5z4"/>
    <w:rsid w:val="002E58A5"/>
  </w:style>
  <w:style w:type="character" w:customStyle="1" w:styleId="WW8Num5z5">
    <w:name w:val="WW8Num5z5"/>
    <w:rsid w:val="002E58A5"/>
  </w:style>
  <w:style w:type="character" w:customStyle="1" w:styleId="WW8Num5z6">
    <w:name w:val="WW8Num5z6"/>
    <w:rsid w:val="002E58A5"/>
  </w:style>
  <w:style w:type="character" w:customStyle="1" w:styleId="WW8Num5z7">
    <w:name w:val="WW8Num5z7"/>
    <w:rsid w:val="002E58A5"/>
  </w:style>
  <w:style w:type="character" w:customStyle="1" w:styleId="WW8Num5z8">
    <w:name w:val="WW8Num5z8"/>
    <w:rsid w:val="002E58A5"/>
  </w:style>
  <w:style w:type="character" w:customStyle="1" w:styleId="BodyTextIndentChar">
    <w:name w:val="Body Text Indent Char"/>
    <w:rsid w:val="002E58A5"/>
    <w:rPr>
      <w:sz w:val="24"/>
      <w:szCs w:val="24"/>
      <w:lang w:val="ru-RU" w:bidi="ar-SA"/>
    </w:rPr>
  </w:style>
  <w:style w:type="character" w:customStyle="1" w:styleId="410">
    <w:name w:val="Заголовок 4 Знак1"/>
    <w:rsid w:val="002E58A5"/>
    <w:rPr>
      <w:sz w:val="28"/>
      <w:szCs w:val="28"/>
    </w:rPr>
  </w:style>
  <w:style w:type="character" w:customStyle="1" w:styleId="Bodytext">
    <w:name w:val="Body text_"/>
    <w:rsid w:val="002E58A5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2E58A5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2E58A5"/>
    <w:rPr>
      <w:sz w:val="24"/>
    </w:rPr>
  </w:style>
  <w:style w:type="character" w:customStyle="1" w:styleId="afff4">
    <w:name w:val="Символ сноски"/>
    <w:rsid w:val="002E58A5"/>
    <w:rPr>
      <w:vertAlign w:val="superscript"/>
    </w:rPr>
  </w:style>
  <w:style w:type="character" w:customStyle="1" w:styleId="afff5">
    <w:name w:val="Символ концевой сноски"/>
    <w:rsid w:val="002E58A5"/>
    <w:rPr>
      <w:vertAlign w:val="superscript"/>
    </w:rPr>
  </w:style>
  <w:style w:type="character" w:customStyle="1" w:styleId="WW-">
    <w:name w:val="WW-Символ концевой сноски"/>
    <w:rsid w:val="002E58A5"/>
  </w:style>
  <w:style w:type="character" w:customStyle="1" w:styleId="ListLabel1">
    <w:name w:val="ListLabel 1"/>
    <w:rsid w:val="002E58A5"/>
    <w:rPr>
      <w:color w:val="0000FF"/>
    </w:rPr>
  </w:style>
  <w:style w:type="character" w:customStyle="1" w:styleId="s3">
    <w:name w:val="s3"/>
    <w:rsid w:val="002E58A5"/>
  </w:style>
  <w:style w:type="character" w:customStyle="1" w:styleId="55">
    <w:name w:val="Основной шрифт абзаца5"/>
    <w:rsid w:val="002E58A5"/>
  </w:style>
  <w:style w:type="character" w:customStyle="1" w:styleId="45">
    <w:name w:val="Основной шрифт абзаца4"/>
    <w:rsid w:val="002E58A5"/>
  </w:style>
  <w:style w:type="character" w:customStyle="1" w:styleId="3a">
    <w:name w:val="Основной шрифт абзаца3"/>
    <w:rsid w:val="002E58A5"/>
  </w:style>
  <w:style w:type="character" w:customStyle="1" w:styleId="2f1">
    <w:name w:val="Основной шрифт абзаца2"/>
    <w:rsid w:val="002E58A5"/>
  </w:style>
  <w:style w:type="character" w:customStyle="1" w:styleId="blue">
    <w:name w:val="blue"/>
    <w:rsid w:val="002E58A5"/>
  </w:style>
  <w:style w:type="character" w:customStyle="1" w:styleId="afff6">
    <w:name w:val="Тема примечания Знак"/>
    <w:uiPriority w:val="99"/>
    <w:rsid w:val="002E58A5"/>
    <w:rPr>
      <w:b/>
      <w:bCs/>
      <w:lang w:eastAsia="zh-CN"/>
    </w:rPr>
  </w:style>
  <w:style w:type="character" w:customStyle="1" w:styleId="2f2">
    <w:name w:val="Основной текст Знак2"/>
    <w:rsid w:val="002E58A5"/>
    <w:rPr>
      <w:sz w:val="26"/>
      <w:szCs w:val="24"/>
      <w:lang w:eastAsia="zh-CN"/>
    </w:rPr>
  </w:style>
  <w:style w:type="character" w:customStyle="1" w:styleId="1f2">
    <w:name w:val="Текст выноски Знак1"/>
    <w:rsid w:val="002E58A5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2E58A5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2E58A5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2E58A5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2E58A5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2E5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2E58A5"/>
  </w:style>
  <w:style w:type="paragraph" w:styleId="afff8">
    <w:name w:val="caption"/>
    <w:basedOn w:val="a"/>
    <w:next w:val="a"/>
    <w:link w:val="afff9"/>
    <w:uiPriority w:val="35"/>
    <w:qFormat/>
    <w:rsid w:val="002E58A5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2E58A5"/>
  </w:style>
  <w:style w:type="character" w:customStyle="1" w:styleId="1f7">
    <w:name w:val="Обычный1"/>
    <w:rsid w:val="002E58A5"/>
    <w:rPr>
      <w:rFonts w:ascii="Times New Roman" w:hAnsi="Times New Roman"/>
      <w:sz w:val="20"/>
    </w:rPr>
  </w:style>
  <w:style w:type="paragraph" w:customStyle="1" w:styleId="1f8">
    <w:name w:val="Знак сноски1"/>
    <w:rsid w:val="002E58A5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2E58A5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E58A5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E58A5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E58A5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E58A5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E58A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E58A5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E58A5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2E58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E58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2E58A5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E58A5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E58A5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2E58A5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2E58A5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2E58A5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2E58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2E58A5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E58A5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E58A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E58A5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E58A5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2E58A5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E58A5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2E58A5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2E58A5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2E58A5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E58A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2E58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d">
    <w:name w:val="Placeholder Text"/>
    <w:basedOn w:val="a0"/>
    <w:uiPriority w:val="99"/>
    <w:semiHidden/>
    <w:rsid w:val="00D25F80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BE25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2BF8-6639-490E-95C0-2BC9A631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6482</Words>
  <Characters>36952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Н.А.</dc:creator>
  <cp:lastModifiedBy>Сазонова Т.Л.</cp:lastModifiedBy>
  <cp:revision>9</cp:revision>
  <cp:lastPrinted>2025-05-07T13:13:00Z</cp:lastPrinted>
  <dcterms:created xsi:type="dcterms:W3CDTF">2025-05-07T12:40:00Z</dcterms:created>
  <dcterms:modified xsi:type="dcterms:W3CDTF">2025-05-13T07:52:00Z</dcterms:modified>
</cp:coreProperties>
</file>