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62" w:rsidRDefault="007C5076" w:rsidP="007D5E30">
      <w:pPr>
        <w:jc w:val="center"/>
        <w:rPr>
          <w:color w:val="000000"/>
          <w:sz w:val="20"/>
          <w:szCs w:val="20"/>
          <w:highlight w:val="yellow"/>
          <w:lang w:eastAsia="ru-RU"/>
        </w:rPr>
      </w:pPr>
      <w:r>
        <w:rPr>
          <w:color w:val="000000"/>
          <w:sz w:val="20"/>
          <w:szCs w:val="20"/>
          <w:highlight w:val="yellow"/>
          <w:lang w:eastAsia="ru-RU"/>
        </w:rPr>
        <w:t xml:space="preserve"> </w:t>
      </w:r>
    </w:p>
    <w:p w:rsidR="00327201" w:rsidRDefault="00327201" w:rsidP="00327201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327201" w:rsidRPr="000374EC" w:rsidRDefault="00327201" w:rsidP="00327201">
      <w:pPr>
        <w:jc w:val="center"/>
        <w:rPr>
          <w:sz w:val="20"/>
          <w:lang w:val="en-US" w:eastAsia="ru-RU"/>
        </w:rPr>
      </w:pPr>
      <w:r w:rsidRPr="000374EC">
        <w:rPr>
          <w:b/>
          <w:bCs/>
          <w:noProof/>
          <w:sz w:val="36"/>
          <w:lang w:eastAsia="ru-RU"/>
        </w:rPr>
        <w:drawing>
          <wp:inline distT="0" distB="0" distL="0" distR="0" wp14:anchorId="3ABE1892" wp14:editId="29C178E0">
            <wp:extent cx="40005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201" w:rsidRPr="000374EC" w:rsidRDefault="00327201" w:rsidP="00327201">
      <w:pPr>
        <w:rPr>
          <w:sz w:val="20"/>
          <w:lang w:val="en-US" w:eastAsia="ru-RU"/>
        </w:rPr>
      </w:pPr>
    </w:p>
    <w:p w:rsidR="00327201" w:rsidRPr="000374EC" w:rsidRDefault="00327201" w:rsidP="00327201">
      <w:pPr>
        <w:jc w:val="center"/>
        <w:rPr>
          <w:sz w:val="10"/>
          <w:szCs w:val="10"/>
          <w:lang w:val="en-US" w:eastAsia="ru-RU"/>
        </w:rPr>
      </w:pPr>
    </w:p>
    <w:p w:rsidR="00327201" w:rsidRPr="000374EC" w:rsidRDefault="00327201" w:rsidP="00327201">
      <w:pPr>
        <w:jc w:val="center"/>
        <w:rPr>
          <w:sz w:val="20"/>
          <w:lang w:eastAsia="ru-RU"/>
        </w:rPr>
      </w:pPr>
      <w:r w:rsidRPr="000374EC">
        <w:rPr>
          <w:bCs/>
          <w:sz w:val="20"/>
          <w:lang w:eastAsia="ru-RU"/>
        </w:rPr>
        <w:t>АДМИНИСТРАЦИЯ  БЕЛОЗЕРСКОГО  МУНИЦИПАЛЬНОГО   ОКРУГА  ВОЛОГОДСКОЙ ОБЛАСТИ</w:t>
      </w:r>
    </w:p>
    <w:p w:rsidR="00327201" w:rsidRPr="000374EC" w:rsidRDefault="00327201" w:rsidP="00327201">
      <w:pPr>
        <w:jc w:val="center"/>
        <w:rPr>
          <w:b/>
          <w:bCs/>
          <w:sz w:val="36"/>
          <w:lang w:eastAsia="ru-RU"/>
        </w:rPr>
      </w:pPr>
    </w:p>
    <w:p w:rsidR="00327201" w:rsidRPr="000374EC" w:rsidRDefault="00327201" w:rsidP="00327201">
      <w:pPr>
        <w:jc w:val="center"/>
        <w:rPr>
          <w:b/>
          <w:bCs/>
          <w:sz w:val="36"/>
          <w:lang w:eastAsia="ru-RU"/>
        </w:rPr>
      </w:pPr>
      <w:proofErr w:type="gramStart"/>
      <w:r w:rsidRPr="000374EC">
        <w:rPr>
          <w:b/>
          <w:bCs/>
          <w:sz w:val="36"/>
          <w:lang w:eastAsia="ru-RU"/>
        </w:rPr>
        <w:t>П</w:t>
      </w:r>
      <w:proofErr w:type="gramEnd"/>
      <w:r w:rsidRPr="000374EC">
        <w:rPr>
          <w:b/>
          <w:bCs/>
          <w:sz w:val="36"/>
          <w:lang w:eastAsia="ru-RU"/>
        </w:rPr>
        <w:t xml:space="preserve"> О С Т А Н О В Л Е Н И Е</w:t>
      </w:r>
    </w:p>
    <w:p w:rsidR="00327201" w:rsidRPr="000374EC" w:rsidRDefault="00327201" w:rsidP="00327201">
      <w:pPr>
        <w:jc w:val="center"/>
        <w:rPr>
          <w:b/>
          <w:bCs/>
          <w:sz w:val="36"/>
          <w:lang w:eastAsia="ru-RU"/>
        </w:rPr>
      </w:pPr>
    </w:p>
    <w:p w:rsidR="00327201" w:rsidRPr="000374EC" w:rsidRDefault="00327201" w:rsidP="00327201">
      <w:pPr>
        <w:jc w:val="center"/>
        <w:rPr>
          <w:b/>
          <w:bCs/>
          <w:sz w:val="36"/>
          <w:lang w:eastAsia="ru-RU"/>
        </w:rPr>
      </w:pPr>
    </w:p>
    <w:p w:rsidR="00327201" w:rsidRPr="0084659F" w:rsidRDefault="00A061E9" w:rsidP="00327201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  <w:lang w:eastAsia="x-none"/>
        </w:rPr>
      </w:pPr>
      <w:r>
        <w:rPr>
          <w:bCs/>
          <w:kern w:val="36"/>
          <w:sz w:val="28"/>
          <w:szCs w:val="28"/>
          <w:lang w:eastAsia="x-none"/>
        </w:rPr>
        <w:t>О</w:t>
      </w:r>
      <w:r w:rsidR="00F03ED6">
        <w:rPr>
          <w:bCs/>
          <w:kern w:val="36"/>
          <w:sz w:val="28"/>
          <w:szCs w:val="28"/>
          <w:lang w:val="x-none" w:eastAsia="x-none"/>
        </w:rPr>
        <w:t xml:space="preserve">т </w:t>
      </w:r>
      <w:r w:rsidR="00F03ED6">
        <w:rPr>
          <w:bCs/>
          <w:kern w:val="36"/>
          <w:sz w:val="28"/>
          <w:szCs w:val="28"/>
          <w:lang w:eastAsia="x-none"/>
        </w:rPr>
        <w:t>21.05.2025</w:t>
      </w:r>
      <w:r w:rsidR="0084659F" w:rsidRPr="0084659F">
        <w:rPr>
          <w:bCs/>
          <w:kern w:val="36"/>
          <w:sz w:val="28"/>
          <w:szCs w:val="28"/>
          <w:lang w:val="x-none" w:eastAsia="x-none"/>
        </w:rPr>
        <w:t xml:space="preserve">  № </w:t>
      </w:r>
      <w:r w:rsidR="00F03ED6">
        <w:rPr>
          <w:bCs/>
          <w:kern w:val="36"/>
          <w:sz w:val="28"/>
          <w:szCs w:val="28"/>
          <w:lang w:eastAsia="x-none"/>
        </w:rPr>
        <w:t>650</w:t>
      </w:r>
    </w:p>
    <w:p w:rsidR="00327201" w:rsidRPr="000374EC" w:rsidRDefault="00327201" w:rsidP="00327201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lang w:val="x-none" w:eastAsia="x-none"/>
        </w:rPr>
      </w:pPr>
    </w:p>
    <w:p w:rsidR="00A061E9" w:rsidRPr="008F723F" w:rsidRDefault="00A061E9" w:rsidP="00A061E9">
      <w:pPr>
        <w:tabs>
          <w:tab w:val="left" w:pos="5529"/>
        </w:tabs>
        <w:suppressAutoHyphens/>
        <w:ind w:right="3825"/>
        <w:rPr>
          <w:sz w:val="28"/>
          <w:szCs w:val="28"/>
          <w:lang w:eastAsia="ar-SA"/>
        </w:rPr>
      </w:pPr>
      <w:r w:rsidRPr="008F723F">
        <w:rPr>
          <w:sz w:val="28"/>
          <w:szCs w:val="28"/>
          <w:lang w:eastAsia="ar-SA"/>
        </w:rPr>
        <w:t>О внесении изменени</w:t>
      </w:r>
      <w:r>
        <w:rPr>
          <w:sz w:val="28"/>
          <w:szCs w:val="28"/>
          <w:lang w:eastAsia="ar-SA"/>
        </w:rPr>
        <w:t>й</w:t>
      </w:r>
      <w:r w:rsidRPr="008F723F">
        <w:rPr>
          <w:sz w:val="28"/>
          <w:szCs w:val="28"/>
          <w:lang w:eastAsia="ar-SA"/>
        </w:rPr>
        <w:t xml:space="preserve"> в постановление </w:t>
      </w:r>
    </w:p>
    <w:p w:rsidR="00A061E9" w:rsidRPr="008F723F" w:rsidRDefault="00A061E9" w:rsidP="00A061E9">
      <w:pPr>
        <w:tabs>
          <w:tab w:val="left" w:pos="5529"/>
        </w:tabs>
        <w:suppressAutoHyphens/>
        <w:ind w:right="3825"/>
        <w:rPr>
          <w:sz w:val="28"/>
          <w:szCs w:val="28"/>
          <w:lang w:eastAsia="ar-SA"/>
        </w:rPr>
      </w:pPr>
      <w:r w:rsidRPr="008F723F">
        <w:rPr>
          <w:sz w:val="28"/>
          <w:szCs w:val="28"/>
          <w:lang w:eastAsia="ar-SA"/>
        </w:rPr>
        <w:t xml:space="preserve">администрации округа от </w:t>
      </w:r>
      <w:r>
        <w:rPr>
          <w:sz w:val="28"/>
          <w:szCs w:val="28"/>
          <w:lang w:eastAsia="ar-SA"/>
        </w:rPr>
        <w:t>31</w:t>
      </w:r>
      <w:r w:rsidRPr="008F72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10</w:t>
      </w:r>
      <w:r w:rsidRPr="008F723F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4</w:t>
      </w:r>
      <w:r w:rsidRPr="008F723F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1214</w:t>
      </w:r>
    </w:p>
    <w:p w:rsidR="00327201" w:rsidRPr="000374EC" w:rsidRDefault="00327201" w:rsidP="00327201">
      <w:pPr>
        <w:rPr>
          <w:sz w:val="28"/>
          <w:szCs w:val="28"/>
          <w:lang w:eastAsia="ru-RU"/>
        </w:rPr>
      </w:pPr>
    </w:p>
    <w:p w:rsidR="00327201" w:rsidRPr="000374EC" w:rsidRDefault="00327201" w:rsidP="00327201">
      <w:pPr>
        <w:rPr>
          <w:sz w:val="28"/>
          <w:szCs w:val="28"/>
          <w:lang w:eastAsia="ru-RU"/>
        </w:rPr>
      </w:pPr>
    </w:p>
    <w:p w:rsidR="00327201" w:rsidRPr="000374EC" w:rsidRDefault="00327201" w:rsidP="00327201">
      <w:pPr>
        <w:jc w:val="both"/>
        <w:rPr>
          <w:sz w:val="28"/>
          <w:szCs w:val="28"/>
          <w:lang w:eastAsia="ru-RU"/>
        </w:rPr>
      </w:pPr>
      <w:r w:rsidRPr="000374EC">
        <w:rPr>
          <w:lang w:eastAsia="ru-RU"/>
        </w:rPr>
        <w:tab/>
      </w:r>
      <w:proofErr w:type="gramStart"/>
      <w:r w:rsidRPr="000374EC">
        <w:rPr>
          <w:sz w:val="28"/>
          <w:szCs w:val="28"/>
          <w:lang w:eastAsia="ru-RU"/>
        </w:rPr>
        <w:t xml:space="preserve">В соответствии </w:t>
      </w:r>
      <w:r w:rsidRPr="00327201">
        <w:rPr>
          <w:sz w:val="28"/>
          <w:szCs w:val="28"/>
          <w:lang w:eastAsia="ru-RU"/>
        </w:rPr>
        <w:t xml:space="preserve">со ст. 179 Бюджетного кодекса Российской Федерации  от 31.07.1998 № 145-ФЗ </w:t>
      </w:r>
      <w:r w:rsidRPr="000374EC">
        <w:rPr>
          <w:sz w:val="28"/>
          <w:szCs w:val="28"/>
          <w:lang w:eastAsia="ru-RU"/>
        </w:rPr>
        <w:t>со ст</w:t>
      </w:r>
      <w:r>
        <w:rPr>
          <w:sz w:val="28"/>
          <w:szCs w:val="28"/>
          <w:lang w:eastAsia="ru-RU"/>
        </w:rPr>
        <w:t>.</w:t>
      </w:r>
      <w:r w:rsidRPr="000374EC">
        <w:rPr>
          <w:sz w:val="28"/>
          <w:szCs w:val="28"/>
          <w:lang w:eastAsia="ru-RU"/>
        </w:rPr>
        <w:t xml:space="preserve"> 15 Федерального закона от 06.10.2003 № 131-ФЗ «Об общих принципах организации местного самоуправления в Российской Федерации», </w:t>
      </w:r>
      <w:r w:rsidR="00E31723" w:rsidRPr="00E31723">
        <w:rPr>
          <w:sz w:val="28"/>
          <w:szCs w:val="28"/>
          <w:lang w:eastAsia="ru-RU"/>
        </w:rPr>
        <w:t>с Федеральным законом от 28.06.2014 № 172-ФЗ «О стратегическом планировании в Российской Федерации»</w:t>
      </w:r>
      <w:r w:rsidR="00E31723">
        <w:rPr>
          <w:sz w:val="28"/>
          <w:szCs w:val="28"/>
          <w:lang w:eastAsia="ru-RU"/>
        </w:rPr>
        <w:t xml:space="preserve">, </w:t>
      </w:r>
      <w:r w:rsidRPr="000374EC">
        <w:rPr>
          <w:sz w:val="28"/>
          <w:szCs w:val="28"/>
          <w:lang w:eastAsia="ru-RU"/>
        </w:rPr>
        <w:t>постановлением администрации округа от 31.05.2024 № 564  «Об утверждении Порядка разработки, реализации и оценки эффективности муниципальных программ Белозерского  муниципального округа</w:t>
      </w:r>
      <w:proofErr w:type="gramEnd"/>
      <w:r w:rsidRPr="000374EC">
        <w:rPr>
          <w:sz w:val="28"/>
          <w:szCs w:val="28"/>
          <w:lang w:eastAsia="ru-RU"/>
        </w:rPr>
        <w:t xml:space="preserve"> Вологодской области»</w:t>
      </w:r>
      <w:r w:rsidR="00E31723">
        <w:rPr>
          <w:sz w:val="28"/>
          <w:szCs w:val="28"/>
          <w:lang w:eastAsia="ru-RU"/>
        </w:rPr>
        <w:t>, Перечнем муниципальных программ Белозерского муниципального округа на 2025-2029 годы, утвержденной постановлением администрации округа от 28.06.2024 № 679</w:t>
      </w:r>
    </w:p>
    <w:p w:rsidR="00327201" w:rsidRPr="000374EC" w:rsidRDefault="00327201" w:rsidP="00327201">
      <w:pPr>
        <w:jc w:val="both"/>
        <w:rPr>
          <w:sz w:val="28"/>
          <w:szCs w:val="28"/>
          <w:lang w:eastAsia="ru-RU"/>
        </w:rPr>
      </w:pPr>
    </w:p>
    <w:p w:rsidR="00327201" w:rsidRPr="000374EC" w:rsidRDefault="00327201" w:rsidP="00A061E9">
      <w:pPr>
        <w:ind w:firstLine="709"/>
        <w:jc w:val="both"/>
        <w:rPr>
          <w:sz w:val="28"/>
          <w:szCs w:val="28"/>
          <w:lang w:eastAsia="ru-RU"/>
        </w:rPr>
      </w:pPr>
      <w:r w:rsidRPr="000374EC">
        <w:rPr>
          <w:sz w:val="28"/>
          <w:szCs w:val="28"/>
          <w:lang w:eastAsia="ru-RU"/>
        </w:rPr>
        <w:t>ПОСТАНОВЛЯЮ:</w:t>
      </w:r>
    </w:p>
    <w:p w:rsidR="00A061E9" w:rsidRDefault="00A061E9" w:rsidP="00A061E9">
      <w:pPr>
        <w:jc w:val="both"/>
        <w:rPr>
          <w:sz w:val="28"/>
          <w:szCs w:val="28"/>
          <w:lang w:eastAsia="ru-RU"/>
        </w:rPr>
      </w:pPr>
    </w:p>
    <w:p w:rsidR="005E2352" w:rsidRPr="00C815EF" w:rsidRDefault="00327201" w:rsidP="00A061E9">
      <w:pPr>
        <w:ind w:firstLine="709"/>
        <w:jc w:val="both"/>
        <w:rPr>
          <w:sz w:val="28"/>
          <w:szCs w:val="28"/>
        </w:rPr>
      </w:pPr>
      <w:r w:rsidRPr="00C815EF">
        <w:rPr>
          <w:sz w:val="28"/>
          <w:szCs w:val="28"/>
          <w:lang w:eastAsia="ru-RU"/>
        </w:rPr>
        <w:t xml:space="preserve">1. </w:t>
      </w:r>
      <w:r w:rsidR="00A061E9" w:rsidRPr="00C815EF">
        <w:rPr>
          <w:sz w:val="28"/>
          <w:szCs w:val="28"/>
        </w:rPr>
        <w:t>Внести в муниципальную программу «Развитие систем коммунальной инфраструктуры и энергосбережения в Белозерском муниципальном округе»</w:t>
      </w:r>
      <w:r w:rsidR="00C34CF2" w:rsidRPr="00C815EF">
        <w:rPr>
          <w:sz w:val="28"/>
          <w:szCs w:val="28"/>
        </w:rPr>
        <w:t>,</w:t>
      </w:r>
      <w:r w:rsidR="00A061E9" w:rsidRPr="00C815EF">
        <w:rPr>
          <w:sz w:val="28"/>
          <w:szCs w:val="28"/>
        </w:rPr>
        <w:t xml:space="preserve"> утвержденную постановлением администрации округа от 31.10.2024 № 1214, </w:t>
      </w:r>
      <w:r w:rsidR="005E2352" w:rsidRPr="00C815EF">
        <w:rPr>
          <w:sz w:val="28"/>
          <w:szCs w:val="28"/>
        </w:rPr>
        <w:t>следующие изменения:</w:t>
      </w:r>
      <w:r w:rsidR="00A061E9" w:rsidRPr="00C815EF">
        <w:rPr>
          <w:sz w:val="28"/>
          <w:szCs w:val="28"/>
        </w:rPr>
        <w:t xml:space="preserve"> </w:t>
      </w:r>
    </w:p>
    <w:p w:rsidR="005E2352" w:rsidRPr="00C815EF" w:rsidRDefault="005E2352" w:rsidP="00A061E9">
      <w:pPr>
        <w:ind w:firstLine="709"/>
        <w:jc w:val="both"/>
        <w:rPr>
          <w:sz w:val="28"/>
          <w:szCs w:val="28"/>
        </w:rPr>
      </w:pPr>
      <w:r w:rsidRPr="00C815EF">
        <w:rPr>
          <w:sz w:val="28"/>
          <w:szCs w:val="28"/>
        </w:rPr>
        <w:t>1.1. В паспорте муниципальной программы:</w:t>
      </w:r>
    </w:p>
    <w:p w:rsidR="005E2352" w:rsidRPr="00C815EF" w:rsidRDefault="005E2352" w:rsidP="00A061E9">
      <w:pPr>
        <w:ind w:firstLine="709"/>
        <w:jc w:val="both"/>
        <w:rPr>
          <w:sz w:val="28"/>
          <w:szCs w:val="28"/>
        </w:rPr>
      </w:pPr>
      <w:r w:rsidRPr="00C815EF">
        <w:rPr>
          <w:sz w:val="28"/>
          <w:szCs w:val="28"/>
        </w:rPr>
        <w:t xml:space="preserve">- таблицу раздела  </w:t>
      </w:r>
      <w:r w:rsidR="00F24DDB">
        <w:rPr>
          <w:sz w:val="28"/>
          <w:szCs w:val="28"/>
        </w:rPr>
        <w:t>«</w:t>
      </w:r>
      <w:r w:rsidR="002A1978">
        <w:rPr>
          <w:sz w:val="28"/>
          <w:szCs w:val="28"/>
        </w:rPr>
        <w:t xml:space="preserve">4. </w:t>
      </w:r>
      <w:r w:rsidRPr="00C815EF">
        <w:rPr>
          <w:sz w:val="28"/>
          <w:szCs w:val="28"/>
        </w:rPr>
        <w:t>Финансовое обеспечение муниципальной программы (комплексной программы)</w:t>
      </w:r>
      <w:r w:rsidR="00F24DDB">
        <w:rPr>
          <w:sz w:val="28"/>
          <w:szCs w:val="28"/>
        </w:rPr>
        <w:t>»</w:t>
      </w:r>
      <w:r w:rsidRPr="00C815EF">
        <w:rPr>
          <w:sz w:val="28"/>
          <w:szCs w:val="28"/>
        </w:rPr>
        <w:t xml:space="preserve"> изложить в новой редакции согласно приложен</w:t>
      </w:r>
      <w:r w:rsidR="00F24DDB">
        <w:rPr>
          <w:sz w:val="28"/>
          <w:szCs w:val="28"/>
        </w:rPr>
        <w:t>ию 1 к настоящему постановлению;</w:t>
      </w:r>
    </w:p>
    <w:p w:rsidR="005E2352" w:rsidRPr="00C815EF" w:rsidRDefault="005E2352" w:rsidP="005E2352">
      <w:pPr>
        <w:ind w:firstLine="709"/>
        <w:jc w:val="both"/>
        <w:rPr>
          <w:sz w:val="28"/>
          <w:szCs w:val="28"/>
        </w:rPr>
      </w:pPr>
      <w:r w:rsidRPr="00C815EF">
        <w:rPr>
          <w:sz w:val="28"/>
          <w:szCs w:val="28"/>
        </w:rPr>
        <w:t xml:space="preserve">- таблицу 1 </w:t>
      </w:r>
      <w:r w:rsidR="00F24DDB">
        <w:rPr>
          <w:sz w:val="28"/>
          <w:szCs w:val="28"/>
        </w:rPr>
        <w:t>«</w:t>
      </w:r>
      <w:r w:rsidRPr="00C815EF">
        <w:rPr>
          <w:sz w:val="28"/>
          <w:szCs w:val="28"/>
        </w:rPr>
        <w:t>ХАРАКТЕРИСТИКА  направлений расходов финансовых мероприятий (результатов) структурных элементов  проектной части муниципальной программы (комплексной программы)</w:t>
      </w:r>
      <w:r w:rsidR="00F24DDB">
        <w:rPr>
          <w:sz w:val="28"/>
          <w:szCs w:val="28"/>
        </w:rPr>
        <w:t>»</w:t>
      </w:r>
      <w:r w:rsidRPr="00C815EF">
        <w:rPr>
          <w:sz w:val="28"/>
          <w:szCs w:val="28"/>
        </w:rPr>
        <w:t xml:space="preserve"> изложить в новой редакции согласно приложен</w:t>
      </w:r>
      <w:r w:rsidR="00F24DDB">
        <w:rPr>
          <w:sz w:val="28"/>
          <w:szCs w:val="28"/>
        </w:rPr>
        <w:t>ию 2 к настоящему постановлению;</w:t>
      </w:r>
    </w:p>
    <w:p w:rsidR="005E2352" w:rsidRPr="00C815EF" w:rsidRDefault="00C815EF" w:rsidP="005E2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352" w:rsidRPr="00C815EF">
        <w:rPr>
          <w:sz w:val="28"/>
          <w:szCs w:val="28"/>
        </w:rPr>
        <w:t xml:space="preserve">таблицу 2 </w:t>
      </w:r>
      <w:r w:rsidR="00F24DDB">
        <w:rPr>
          <w:sz w:val="28"/>
          <w:szCs w:val="28"/>
        </w:rPr>
        <w:t>«</w:t>
      </w:r>
      <w:r w:rsidR="005E2352" w:rsidRPr="00C815EF">
        <w:rPr>
          <w:sz w:val="28"/>
          <w:szCs w:val="28"/>
        </w:rPr>
        <w:t>Характеристика расходов финансовых мероприятий (результатов)</w:t>
      </w:r>
      <w:r w:rsidRPr="00C815EF">
        <w:rPr>
          <w:sz w:val="28"/>
          <w:szCs w:val="28"/>
        </w:rPr>
        <w:t xml:space="preserve"> </w:t>
      </w:r>
      <w:r w:rsidR="005E2352" w:rsidRPr="00C815EF">
        <w:rPr>
          <w:sz w:val="28"/>
          <w:szCs w:val="28"/>
        </w:rPr>
        <w:t xml:space="preserve">комплексов процессных мероприятий муниципальной программы </w:t>
      </w:r>
      <w:r w:rsidR="005E2352" w:rsidRPr="00C815EF">
        <w:rPr>
          <w:sz w:val="28"/>
          <w:szCs w:val="28"/>
        </w:rPr>
        <w:lastRenderedPageBreak/>
        <w:t>(комплексной программы)</w:t>
      </w:r>
      <w:r w:rsidR="00F24DDB">
        <w:rPr>
          <w:sz w:val="28"/>
          <w:szCs w:val="28"/>
        </w:rPr>
        <w:t>»</w:t>
      </w:r>
      <w:r w:rsidR="005E2352" w:rsidRPr="00C815EF">
        <w:rPr>
          <w:sz w:val="28"/>
          <w:szCs w:val="28"/>
        </w:rPr>
        <w:t xml:space="preserve"> изложить в новой редакции согласно приложению 3 к настоящему постановлению.</w:t>
      </w:r>
    </w:p>
    <w:p w:rsidR="005E2352" w:rsidRPr="00C815EF" w:rsidRDefault="005E2352" w:rsidP="00C815EF">
      <w:pPr>
        <w:ind w:firstLine="709"/>
        <w:jc w:val="both"/>
        <w:rPr>
          <w:sz w:val="28"/>
          <w:szCs w:val="28"/>
        </w:rPr>
      </w:pPr>
      <w:r w:rsidRPr="00C815EF">
        <w:rPr>
          <w:sz w:val="28"/>
          <w:szCs w:val="28"/>
        </w:rPr>
        <w:t>1</w:t>
      </w:r>
      <w:r w:rsidR="00C815EF">
        <w:rPr>
          <w:sz w:val="28"/>
          <w:szCs w:val="28"/>
        </w:rPr>
        <w:t>.2. В</w:t>
      </w:r>
      <w:r w:rsidR="00C815EF" w:rsidRPr="00C815EF">
        <w:rPr>
          <w:sz w:val="28"/>
          <w:szCs w:val="28"/>
        </w:rPr>
        <w:t xml:space="preserve"> приложении 1 к муниципальной программе «Паспорт комплекса процессных мероприятий</w:t>
      </w:r>
      <w:r w:rsidR="00C815EF">
        <w:rPr>
          <w:sz w:val="28"/>
          <w:szCs w:val="28"/>
        </w:rPr>
        <w:t xml:space="preserve"> «</w:t>
      </w:r>
      <w:r w:rsidR="00C815EF" w:rsidRPr="00C815EF">
        <w:rPr>
          <w:sz w:val="28"/>
          <w:szCs w:val="28"/>
        </w:rPr>
        <w:t>Обеспечение функционирования сист</w:t>
      </w:r>
      <w:r w:rsidR="00C815EF">
        <w:rPr>
          <w:sz w:val="28"/>
          <w:szCs w:val="28"/>
        </w:rPr>
        <w:t xml:space="preserve">ем коммунальной инфраструктуры» таблицу </w:t>
      </w:r>
      <w:r w:rsidR="002A1978">
        <w:rPr>
          <w:sz w:val="28"/>
          <w:szCs w:val="28"/>
        </w:rPr>
        <w:t>раздела</w:t>
      </w:r>
      <w:r w:rsidR="00C815EF" w:rsidRPr="00C815EF">
        <w:rPr>
          <w:sz w:val="28"/>
          <w:szCs w:val="28"/>
        </w:rPr>
        <w:t xml:space="preserve"> </w:t>
      </w:r>
      <w:r w:rsidR="00F24DDB">
        <w:rPr>
          <w:sz w:val="28"/>
          <w:szCs w:val="28"/>
        </w:rPr>
        <w:t>«</w:t>
      </w:r>
      <w:r w:rsidR="002A1978">
        <w:rPr>
          <w:sz w:val="28"/>
          <w:szCs w:val="28"/>
        </w:rPr>
        <w:t xml:space="preserve">4. </w:t>
      </w:r>
      <w:r w:rsidR="00C815EF" w:rsidRPr="00C815EF">
        <w:rPr>
          <w:sz w:val="28"/>
          <w:szCs w:val="28"/>
        </w:rPr>
        <w:t>Финансовое обеспечение комплекса процессных мероприятий</w:t>
      </w:r>
      <w:r w:rsidR="00F24DDB">
        <w:rPr>
          <w:sz w:val="28"/>
          <w:szCs w:val="28"/>
        </w:rPr>
        <w:t>»</w:t>
      </w:r>
      <w:r w:rsidR="00C815EF">
        <w:rPr>
          <w:sz w:val="28"/>
          <w:szCs w:val="28"/>
        </w:rPr>
        <w:t xml:space="preserve"> изложить в новой редакции согласно приложению 4</w:t>
      </w:r>
      <w:r w:rsidR="00C815EF" w:rsidRPr="00C815EF">
        <w:rPr>
          <w:sz w:val="28"/>
          <w:szCs w:val="28"/>
        </w:rPr>
        <w:t xml:space="preserve"> к настоящему постановлению.</w:t>
      </w:r>
    </w:p>
    <w:p w:rsidR="005E2352" w:rsidRDefault="00C815EF" w:rsidP="00FC1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FC19DA" w:rsidRPr="00FC19DA">
        <w:t xml:space="preserve"> </w:t>
      </w:r>
      <w:r w:rsidR="00FC19DA">
        <w:rPr>
          <w:sz w:val="28"/>
          <w:szCs w:val="28"/>
        </w:rPr>
        <w:t>В приложении 2</w:t>
      </w:r>
      <w:r w:rsidR="00FC19DA" w:rsidRPr="00FC19DA">
        <w:rPr>
          <w:sz w:val="28"/>
          <w:szCs w:val="28"/>
        </w:rPr>
        <w:t xml:space="preserve"> к муниципальной программе «Паспорт комплекса процессных мероприятий «Разработка (актуализация) схем и программ в сфере коммунального хозяйства и топливно-энергетического комплекса» таблицу </w:t>
      </w:r>
      <w:r w:rsidR="002A1978">
        <w:rPr>
          <w:sz w:val="28"/>
          <w:szCs w:val="28"/>
        </w:rPr>
        <w:t>раздела</w:t>
      </w:r>
      <w:r w:rsidR="00FC19DA" w:rsidRPr="00FC19DA">
        <w:rPr>
          <w:sz w:val="28"/>
          <w:szCs w:val="28"/>
        </w:rPr>
        <w:t xml:space="preserve"> </w:t>
      </w:r>
      <w:r w:rsidR="00F24DDB">
        <w:rPr>
          <w:sz w:val="28"/>
          <w:szCs w:val="28"/>
        </w:rPr>
        <w:t>«</w:t>
      </w:r>
      <w:r w:rsidR="002A1978">
        <w:rPr>
          <w:sz w:val="28"/>
          <w:szCs w:val="28"/>
        </w:rPr>
        <w:t xml:space="preserve">4. </w:t>
      </w:r>
      <w:r w:rsidR="00FC19DA" w:rsidRPr="00FC19DA">
        <w:rPr>
          <w:sz w:val="28"/>
          <w:szCs w:val="28"/>
        </w:rPr>
        <w:t>Финансовое обеспечение к</w:t>
      </w:r>
      <w:r w:rsidR="00B626BB">
        <w:rPr>
          <w:sz w:val="28"/>
          <w:szCs w:val="28"/>
        </w:rPr>
        <w:t>омплекса процессных мероприятий</w:t>
      </w:r>
      <w:r w:rsidR="00F24DDB">
        <w:rPr>
          <w:sz w:val="28"/>
          <w:szCs w:val="28"/>
        </w:rPr>
        <w:t>»</w:t>
      </w:r>
      <w:r w:rsidR="00FC19DA" w:rsidRPr="00FC19DA">
        <w:rPr>
          <w:sz w:val="28"/>
          <w:szCs w:val="28"/>
        </w:rPr>
        <w:t xml:space="preserve"> изложить в новой редакции согласно прил</w:t>
      </w:r>
      <w:r w:rsidR="00B626BB">
        <w:rPr>
          <w:sz w:val="28"/>
          <w:szCs w:val="28"/>
        </w:rPr>
        <w:t>ожению 5</w:t>
      </w:r>
      <w:r w:rsidR="00FC19DA" w:rsidRPr="00FC19DA">
        <w:rPr>
          <w:sz w:val="28"/>
          <w:szCs w:val="28"/>
        </w:rPr>
        <w:t xml:space="preserve"> к настоящему постановлению.</w:t>
      </w:r>
      <w:r w:rsidR="00FC19DA" w:rsidRPr="00FC19DA">
        <w:t xml:space="preserve"> </w:t>
      </w:r>
    </w:p>
    <w:p w:rsidR="00FC19DA" w:rsidRDefault="00FC19DA" w:rsidP="00FC1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B626BB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4</w:t>
      </w:r>
      <w:r w:rsidRPr="00FC19DA">
        <w:rPr>
          <w:sz w:val="28"/>
          <w:szCs w:val="28"/>
        </w:rPr>
        <w:t xml:space="preserve"> к муниципальной программе «Паспорт </w:t>
      </w:r>
      <w:r w:rsidR="00B626BB">
        <w:rPr>
          <w:sz w:val="28"/>
          <w:szCs w:val="28"/>
        </w:rPr>
        <w:t xml:space="preserve">муниципального проекта </w:t>
      </w:r>
      <w:r w:rsidRPr="00FC19DA">
        <w:rPr>
          <w:sz w:val="28"/>
          <w:szCs w:val="28"/>
        </w:rPr>
        <w:t xml:space="preserve"> «</w:t>
      </w:r>
      <w:r w:rsidR="00B626BB">
        <w:rPr>
          <w:sz w:val="28"/>
          <w:szCs w:val="28"/>
        </w:rPr>
        <w:t>Общественные колодцы</w:t>
      </w:r>
      <w:r w:rsidRPr="00FC19DA">
        <w:rPr>
          <w:sz w:val="28"/>
          <w:szCs w:val="28"/>
        </w:rPr>
        <w:t xml:space="preserve">» таблицу </w:t>
      </w:r>
      <w:r w:rsidR="002A1978">
        <w:rPr>
          <w:sz w:val="28"/>
          <w:szCs w:val="28"/>
        </w:rPr>
        <w:t>раздела</w:t>
      </w:r>
      <w:r w:rsidRPr="00FC19DA">
        <w:rPr>
          <w:sz w:val="28"/>
          <w:szCs w:val="28"/>
        </w:rPr>
        <w:t xml:space="preserve"> </w:t>
      </w:r>
      <w:r w:rsidR="00F24DDB">
        <w:rPr>
          <w:sz w:val="28"/>
          <w:szCs w:val="28"/>
        </w:rPr>
        <w:t>«</w:t>
      </w:r>
      <w:r w:rsidR="002A1978">
        <w:rPr>
          <w:sz w:val="28"/>
          <w:szCs w:val="28"/>
        </w:rPr>
        <w:t xml:space="preserve">4. </w:t>
      </w:r>
      <w:r w:rsidR="00B626BB" w:rsidRPr="00B626BB">
        <w:rPr>
          <w:sz w:val="28"/>
          <w:szCs w:val="28"/>
        </w:rPr>
        <w:t>Финансовое обеспечение реализации проекта</w:t>
      </w:r>
      <w:r w:rsidR="00F24DDB">
        <w:rPr>
          <w:sz w:val="28"/>
          <w:szCs w:val="28"/>
        </w:rPr>
        <w:t>»</w:t>
      </w:r>
      <w:r w:rsidRPr="00FC19DA">
        <w:rPr>
          <w:sz w:val="28"/>
          <w:szCs w:val="28"/>
        </w:rPr>
        <w:t xml:space="preserve"> изложить в ново</w:t>
      </w:r>
      <w:r w:rsidR="00B626BB">
        <w:rPr>
          <w:sz w:val="28"/>
          <w:szCs w:val="28"/>
        </w:rPr>
        <w:t>й редакции согласно приложению 6</w:t>
      </w:r>
      <w:r w:rsidRPr="00FC19DA">
        <w:rPr>
          <w:sz w:val="28"/>
          <w:szCs w:val="28"/>
        </w:rPr>
        <w:t xml:space="preserve"> к настоящему постановлению</w:t>
      </w:r>
    </w:p>
    <w:p w:rsidR="00B626BB" w:rsidRDefault="006A357D" w:rsidP="006A3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626BB">
        <w:rPr>
          <w:sz w:val="28"/>
          <w:szCs w:val="28"/>
        </w:rPr>
        <w:t xml:space="preserve"> Приложение 5 к муниципальной программе </w:t>
      </w:r>
      <w:r>
        <w:rPr>
          <w:sz w:val="28"/>
          <w:szCs w:val="28"/>
        </w:rPr>
        <w:t xml:space="preserve">«Паспорт муниципального проекта </w:t>
      </w:r>
      <w:r w:rsidR="00B626BB" w:rsidRPr="00B626BB">
        <w:rPr>
          <w:sz w:val="28"/>
          <w:szCs w:val="28"/>
        </w:rPr>
        <w:t>«Модернизация  систем коммунальной инфраструктуры и топливно-энергетического комплекса»</w:t>
      </w:r>
      <w:r>
        <w:rPr>
          <w:sz w:val="28"/>
          <w:szCs w:val="28"/>
        </w:rPr>
        <w:t xml:space="preserve"> изложить </w:t>
      </w:r>
      <w:r w:rsidRPr="006A357D">
        <w:rPr>
          <w:sz w:val="28"/>
          <w:szCs w:val="28"/>
        </w:rPr>
        <w:t>в ново</w:t>
      </w:r>
      <w:r>
        <w:rPr>
          <w:sz w:val="28"/>
          <w:szCs w:val="28"/>
        </w:rPr>
        <w:t>й редакции согласно приложению 7</w:t>
      </w:r>
      <w:r w:rsidRPr="006A357D">
        <w:rPr>
          <w:sz w:val="28"/>
          <w:szCs w:val="28"/>
        </w:rPr>
        <w:t xml:space="preserve"> к настоящему постановлению</w:t>
      </w:r>
    </w:p>
    <w:p w:rsidR="006A357D" w:rsidRDefault="006A357D" w:rsidP="006A3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6A357D">
        <w:rPr>
          <w:sz w:val="28"/>
          <w:szCs w:val="28"/>
        </w:rPr>
        <w:t>. В приложении 8 к муниципальной программе «Паспорт муниципального проекта  «Строительство, реконструкция, капитальный ремонт объектов инфраструктуры» таблицу</w:t>
      </w:r>
      <w:r w:rsidR="002A1978">
        <w:rPr>
          <w:sz w:val="28"/>
          <w:szCs w:val="28"/>
        </w:rPr>
        <w:t xml:space="preserve"> раздела</w:t>
      </w:r>
      <w:r w:rsidRPr="006A357D">
        <w:rPr>
          <w:sz w:val="28"/>
          <w:szCs w:val="28"/>
        </w:rPr>
        <w:t xml:space="preserve"> </w:t>
      </w:r>
      <w:r w:rsidR="00F24DDB">
        <w:rPr>
          <w:sz w:val="28"/>
          <w:szCs w:val="28"/>
        </w:rPr>
        <w:t>«</w:t>
      </w:r>
      <w:r w:rsidRPr="006A357D">
        <w:rPr>
          <w:sz w:val="28"/>
          <w:szCs w:val="28"/>
        </w:rPr>
        <w:t>4</w:t>
      </w:r>
      <w:r w:rsidR="00F24DDB">
        <w:rPr>
          <w:sz w:val="28"/>
          <w:szCs w:val="28"/>
        </w:rPr>
        <w:t xml:space="preserve">. </w:t>
      </w:r>
      <w:r w:rsidRPr="006A357D">
        <w:rPr>
          <w:sz w:val="28"/>
          <w:szCs w:val="28"/>
        </w:rPr>
        <w:t>Финансовое обеспечение реализации проекта» изложить в ново</w:t>
      </w:r>
      <w:r>
        <w:rPr>
          <w:sz w:val="28"/>
          <w:szCs w:val="28"/>
        </w:rPr>
        <w:t>й редакции согласно приложению 8</w:t>
      </w:r>
      <w:r w:rsidRPr="006A357D">
        <w:rPr>
          <w:sz w:val="28"/>
          <w:szCs w:val="28"/>
        </w:rPr>
        <w:t xml:space="preserve"> к настоящему постановлению</w:t>
      </w:r>
    </w:p>
    <w:p w:rsidR="006A357D" w:rsidRDefault="006A357D" w:rsidP="006A3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7A2E8E" w:rsidRPr="007A2E8E">
        <w:t xml:space="preserve"> </w:t>
      </w:r>
      <w:r w:rsidR="007A2E8E">
        <w:rPr>
          <w:sz w:val="28"/>
          <w:szCs w:val="28"/>
        </w:rPr>
        <w:t>Приложение 6</w:t>
      </w:r>
      <w:r w:rsidR="007A2E8E" w:rsidRPr="007A2E8E">
        <w:rPr>
          <w:sz w:val="28"/>
          <w:szCs w:val="28"/>
        </w:rPr>
        <w:t xml:space="preserve"> к муниципальной программе «Паспорт муниципального проекта «Финансовая поддержка  МКП БМО ВО </w:t>
      </w:r>
      <w:r w:rsidR="007A2E8E">
        <w:rPr>
          <w:sz w:val="28"/>
          <w:szCs w:val="28"/>
        </w:rPr>
        <w:t>«Жилищно-коммунальное хозяйство</w:t>
      </w:r>
      <w:r w:rsidR="007A2E8E" w:rsidRPr="007A2E8E">
        <w:rPr>
          <w:sz w:val="28"/>
          <w:szCs w:val="28"/>
        </w:rPr>
        <w:t>» изложить в ново</w:t>
      </w:r>
      <w:r w:rsidR="007A2E8E">
        <w:rPr>
          <w:sz w:val="28"/>
          <w:szCs w:val="28"/>
        </w:rPr>
        <w:t>й редакции согласно приложению 9</w:t>
      </w:r>
      <w:r w:rsidR="007A2E8E" w:rsidRPr="007A2E8E">
        <w:rPr>
          <w:sz w:val="28"/>
          <w:szCs w:val="28"/>
        </w:rPr>
        <w:t xml:space="preserve"> к настоящему постановлению</w:t>
      </w:r>
      <w:r w:rsidR="007A2E8E">
        <w:rPr>
          <w:sz w:val="28"/>
          <w:szCs w:val="28"/>
        </w:rPr>
        <w:t>.</w:t>
      </w:r>
    </w:p>
    <w:p w:rsidR="00FC19DA" w:rsidRPr="00FC19DA" w:rsidRDefault="00327201" w:rsidP="00FC19DA">
      <w:pPr>
        <w:ind w:firstLine="709"/>
        <w:jc w:val="both"/>
        <w:rPr>
          <w:sz w:val="28"/>
          <w:szCs w:val="28"/>
          <w:lang w:eastAsia="ru-RU"/>
        </w:rPr>
      </w:pPr>
      <w:r w:rsidRPr="000374EC">
        <w:rPr>
          <w:sz w:val="28"/>
          <w:szCs w:val="28"/>
          <w:lang w:eastAsia="ru-RU"/>
        </w:rPr>
        <w:t xml:space="preserve">2. Настоящее постановление  подлежит опубликованию в газете «Белозерье»,  размещению на официальном  сайте Белозерского муниципального округа в информационно-телекоммуникационной сети «Интернет». </w:t>
      </w:r>
    </w:p>
    <w:p w:rsidR="00327201" w:rsidRPr="000374EC" w:rsidRDefault="00327201" w:rsidP="00327201">
      <w:pPr>
        <w:widowControl w:val="0"/>
        <w:tabs>
          <w:tab w:val="left" w:pos="360"/>
        </w:tabs>
        <w:jc w:val="both"/>
        <w:rPr>
          <w:sz w:val="28"/>
          <w:szCs w:val="28"/>
          <w:lang w:eastAsia="ru-RU"/>
        </w:rPr>
      </w:pPr>
    </w:p>
    <w:p w:rsidR="00327201" w:rsidRPr="000374EC" w:rsidRDefault="00327201" w:rsidP="00327201">
      <w:pPr>
        <w:jc w:val="both"/>
        <w:rPr>
          <w:sz w:val="28"/>
          <w:szCs w:val="28"/>
          <w:lang w:eastAsia="ru-RU"/>
        </w:rPr>
      </w:pPr>
      <w:r w:rsidRPr="000374EC">
        <w:rPr>
          <w:sz w:val="28"/>
          <w:szCs w:val="28"/>
          <w:lang w:eastAsia="ru-RU"/>
        </w:rPr>
        <w:t xml:space="preserve">         </w:t>
      </w:r>
    </w:p>
    <w:p w:rsidR="00327201" w:rsidRPr="000374EC" w:rsidRDefault="00327201" w:rsidP="00327201">
      <w:pPr>
        <w:jc w:val="both"/>
        <w:rPr>
          <w:sz w:val="28"/>
          <w:szCs w:val="28"/>
          <w:lang w:eastAsia="ru-RU"/>
        </w:rPr>
      </w:pPr>
    </w:p>
    <w:p w:rsidR="00327201" w:rsidRPr="000374EC" w:rsidRDefault="00A061E9" w:rsidP="00327201">
      <w:pPr>
        <w:rPr>
          <w:b/>
          <w:sz w:val="28"/>
          <w:lang w:eastAsia="ru-RU"/>
        </w:rPr>
      </w:pPr>
      <w:r>
        <w:rPr>
          <w:b/>
          <w:sz w:val="28"/>
          <w:szCs w:val="28"/>
          <w:lang w:eastAsia="ru-RU"/>
        </w:rPr>
        <w:t>Глава округа                                                                                       Д.А. Соловьев</w:t>
      </w:r>
    </w:p>
    <w:p w:rsidR="00327201" w:rsidRPr="000374EC" w:rsidRDefault="00327201" w:rsidP="00327201">
      <w:pPr>
        <w:rPr>
          <w:b/>
          <w:sz w:val="28"/>
          <w:lang w:eastAsia="ru-RU"/>
        </w:rPr>
      </w:pPr>
    </w:p>
    <w:p w:rsidR="00327201" w:rsidRPr="00327201" w:rsidRDefault="00327201" w:rsidP="007D5E30">
      <w:pPr>
        <w:jc w:val="center"/>
        <w:rPr>
          <w:color w:val="000000"/>
          <w:sz w:val="28"/>
          <w:szCs w:val="28"/>
          <w:highlight w:val="yellow"/>
          <w:lang w:eastAsia="ru-RU"/>
        </w:rPr>
      </w:pPr>
    </w:p>
    <w:p w:rsidR="00327201" w:rsidRDefault="00327201" w:rsidP="007D5E30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327201" w:rsidRDefault="00327201" w:rsidP="007D5E30">
      <w:pPr>
        <w:jc w:val="center"/>
        <w:rPr>
          <w:color w:val="000000"/>
          <w:sz w:val="26"/>
          <w:szCs w:val="26"/>
          <w:highlight w:val="yellow"/>
          <w:lang w:eastAsia="ru-RU"/>
        </w:rPr>
      </w:pPr>
    </w:p>
    <w:p w:rsidR="006A357D" w:rsidRDefault="006A357D" w:rsidP="007D5E30">
      <w:pPr>
        <w:jc w:val="center"/>
        <w:rPr>
          <w:color w:val="000000"/>
          <w:sz w:val="26"/>
          <w:szCs w:val="26"/>
          <w:highlight w:val="yellow"/>
          <w:lang w:eastAsia="ru-RU"/>
        </w:rPr>
      </w:pPr>
    </w:p>
    <w:p w:rsidR="006A357D" w:rsidRDefault="006A357D" w:rsidP="007D5E30">
      <w:pPr>
        <w:jc w:val="center"/>
        <w:rPr>
          <w:color w:val="000000"/>
          <w:sz w:val="26"/>
          <w:szCs w:val="26"/>
          <w:highlight w:val="yellow"/>
          <w:lang w:eastAsia="ru-RU"/>
        </w:rPr>
      </w:pPr>
    </w:p>
    <w:p w:rsidR="006A357D" w:rsidRDefault="006A357D" w:rsidP="007D5E30">
      <w:pPr>
        <w:jc w:val="center"/>
        <w:rPr>
          <w:color w:val="000000"/>
          <w:sz w:val="26"/>
          <w:szCs w:val="26"/>
          <w:highlight w:val="yellow"/>
          <w:lang w:eastAsia="ru-RU"/>
        </w:rPr>
      </w:pPr>
    </w:p>
    <w:p w:rsidR="006A357D" w:rsidRDefault="006A357D" w:rsidP="007D5E30">
      <w:pPr>
        <w:jc w:val="center"/>
        <w:rPr>
          <w:color w:val="000000"/>
          <w:sz w:val="26"/>
          <w:szCs w:val="26"/>
          <w:highlight w:val="yellow"/>
          <w:lang w:eastAsia="ru-RU"/>
        </w:rPr>
      </w:pPr>
    </w:p>
    <w:p w:rsidR="006A357D" w:rsidRDefault="006A357D" w:rsidP="007D5E30">
      <w:pPr>
        <w:jc w:val="center"/>
        <w:rPr>
          <w:color w:val="000000"/>
          <w:sz w:val="26"/>
          <w:szCs w:val="26"/>
          <w:highlight w:val="yellow"/>
          <w:lang w:eastAsia="ru-RU"/>
        </w:rPr>
      </w:pPr>
    </w:p>
    <w:p w:rsidR="006A357D" w:rsidRDefault="006A357D" w:rsidP="007D5E30">
      <w:pPr>
        <w:jc w:val="center"/>
        <w:rPr>
          <w:color w:val="000000"/>
          <w:sz w:val="26"/>
          <w:szCs w:val="26"/>
          <w:highlight w:val="yellow"/>
          <w:lang w:eastAsia="ru-RU"/>
        </w:rPr>
      </w:pPr>
    </w:p>
    <w:p w:rsidR="006A357D" w:rsidRPr="00253CB9" w:rsidRDefault="006A357D" w:rsidP="00253CB9">
      <w:pPr>
        <w:rPr>
          <w:sz w:val="26"/>
          <w:szCs w:val="26"/>
          <w:lang w:eastAsia="ru-RU"/>
        </w:rPr>
        <w:sectPr w:rsidR="006A357D" w:rsidRPr="00253CB9" w:rsidSect="007D5E30">
          <w:pgSz w:w="11906" w:h="16838"/>
          <w:pgMar w:top="284" w:right="567" w:bottom="1134" w:left="1701" w:header="720" w:footer="720" w:gutter="0"/>
          <w:cols w:space="720"/>
        </w:sectPr>
      </w:pPr>
    </w:p>
    <w:p w:rsidR="006A357D" w:rsidRPr="006A357D" w:rsidRDefault="006A357D" w:rsidP="002A1978">
      <w:pPr>
        <w:widowControl w:val="0"/>
        <w:autoSpaceDE w:val="0"/>
        <w:autoSpaceDN w:val="0"/>
        <w:adjustRightInd w:val="0"/>
        <w:ind w:left="7776" w:firstLine="720"/>
        <w:jc w:val="right"/>
        <w:rPr>
          <w:rFonts w:eastAsiaTheme="minorHAnsi"/>
          <w:sz w:val="26"/>
          <w:szCs w:val="26"/>
          <w:lang w:eastAsia="en-US"/>
        </w:rPr>
      </w:pPr>
      <w:r w:rsidRPr="006A357D">
        <w:rPr>
          <w:rFonts w:eastAsiaTheme="minorHAnsi"/>
          <w:sz w:val="26"/>
          <w:szCs w:val="26"/>
          <w:lang w:eastAsia="en-US"/>
        </w:rPr>
        <w:lastRenderedPageBreak/>
        <w:t xml:space="preserve">Приложение </w:t>
      </w:r>
      <w:r w:rsidR="00134194">
        <w:rPr>
          <w:rFonts w:eastAsiaTheme="minorHAnsi"/>
          <w:sz w:val="26"/>
          <w:szCs w:val="26"/>
          <w:lang w:eastAsia="en-US"/>
        </w:rPr>
        <w:t xml:space="preserve">1 </w:t>
      </w:r>
      <w:r w:rsidRPr="006A357D">
        <w:rPr>
          <w:rFonts w:eastAsiaTheme="minorHAnsi"/>
          <w:sz w:val="26"/>
          <w:szCs w:val="26"/>
          <w:lang w:eastAsia="en-US"/>
        </w:rPr>
        <w:t xml:space="preserve">к постановлению </w:t>
      </w:r>
    </w:p>
    <w:p w:rsidR="006A357D" w:rsidRPr="006A357D" w:rsidRDefault="006A357D" w:rsidP="002A197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sz w:val="26"/>
          <w:szCs w:val="26"/>
          <w:lang w:eastAsia="en-US"/>
        </w:rPr>
      </w:pPr>
      <w:r w:rsidRPr="006A357D">
        <w:rPr>
          <w:rFonts w:eastAsiaTheme="minorHAnsi"/>
          <w:sz w:val="26"/>
          <w:szCs w:val="26"/>
          <w:lang w:eastAsia="en-US"/>
        </w:rPr>
        <w:t xml:space="preserve">                                        </w:t>
      </w:r>
      <w:r w:rsidR="00134194">
        <w:rPr>
          <w:rFonts w:eastAsiaTheme="minorHAnsi"/>
          <w:sz w:val="26"/>
          <w:szCs w:val="26"/>
          <w:lang w:eastAsia="en-US"/>
        </w:rPr>
        <w:tab/>
      </w:r>
      <w:r w:rsidR="00134194">
        <w:rPr>
          <w:rFonts w:eastAsiaTheme="minorHAnsi"/>
          <w:sz w:val="26"/>
          <w:szCs w:val="26"/>
          <w:lang w:eastAsia="en-US"/>
        </w:rPr>
        <w:tab/>
      </w:r>
      <w:r w:rsidR="00134194">
        <w:rPr>
          <w:rFonts w:eastAsiaTheme="minorHAnsi"/>
          <w:sz w:val="26"/>
          <w:szCs w:val="26"/>
          <w:lang w:eastAsia="en-US"/>
        </w:rPr>
        <w:tab/>
      </w:r>
      <w:r w:rsidR="00134194">
        <w:rPr>
          <w:rFonts w:eastAsiaTheme="minorHAnsi"/>
          <w:sz w:val="26"/>
          <w:szCs w:val="26"/>
          <w:lang w:eastAsia="en-US"/>
        </w:rPr>
        <w:tab/>
      </w:r>
      <w:r w:rsidR="00134194">
        <w:rPr>
          <w:rFonts w:eastAsiaTheme="minorHAnsi"/>
          <w:sz w:val="26"/>
          <w:szCs w:val="26"/>
          <w:lang w:eastAsia="en-US"/>
        </w:rPr>
        <w:tab/>
      </w:r>
      <w:r w:rsidR="00134194">
        <w:rPr>
          <w:rFonts w:eastAsiaTheme="minorHAnsi"/>
          <w:sz w:val="26"/>
          <w:szCs w:val="26"/>
          <w:lang w:eastAsia="en-US"/>
        </w:rPr>
        <w:tab/>
      </w:r>
      <w:r w:rsidRPr="006A357D">
        <w:rPr>
          <w:rFonts w:eastAsiaTheme="minorHAnsi"/>
          <w:sz w:val="26"/>
          <w:szCs w:val="26"/>
          <w:lang w:eastAsia="en-US"/>
        </w:rPr>
        <w:t xml:space="preserve">администрации округа </w:t>
      </w:r>
    </w:p>
    <w:p w:rsidR="00852CBC" w:rsidRDefault="006A357D" w:rsidP="002A1978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sz w:val="26"/>
          <w:szCs w:val="26"/>
          <w:lang w:eastAsia="en-US"/>
        </w:rPr>
      </w:pPr>
      <w:r w:rsidRPr="006A357D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</w:t>
      </w:r>
      <w:r w:rsidR="00134194">
        <w:rPr>
          <w:rFonts w:eastAsiaTheme="minorHAnsi"/>
          <w:sz w:val="26"/>
          <w:szCs w:val="26"/>
          <w:lang w:eastAsia="en-US"/>
        </w:rPr>
        <w:tab/>
      </w:r>
      <w:r w:rsidR="00134194">
        <w:rPr>
          <w:rFonts w:eastAsiaTheme="minorHAnsi"/>
          <w:sz w:val="26"/>
          <w:szCs w:val="26"/>
          <w:lang w:eastAsia="en-US"/>
        </w:rPr>
        <w:tab/>
      </w:r>
      <w:r w:rsidR="00F03ED6">
        <w:rPr>
          <w:rFonts w:eastAsiaTheme="minorHAnsi"/>
          <w:sz w:val="26"/>
          <w:szCs w:val="26"/>
          <w:lang w:eastAsia="en-US"/>
        </w:rPr>
        <w:t xml:space="preserve"> от 21.05.2025  №  650</w:t>
      </w:r>
    </w:p>
    <w:p w:rsidR="00141F14" w:rsidRPr="00253CB9" w:rsidRDefault="00141F14" w:rsidP="006A357D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253CB9">
        <w:rPr>
          <w:rFonts w:eastAsiaTheme="minorHAnsi"/>
          <w:sz w:val="26"/>
          <w:szCs w:val="26"/>
          <w:lang w:eastAsia="en-US"/>
        </w:rPr>
        <w:t>4. Финансовое обеспечение муниципальной программы (комплексной программы)</w:t>
      </w: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55"/>
        <w:gridCol w:w="7268"/>
        <w:gridCol w:w="1134"/>
        <w:gridCol w:w="1701"/>
        <w:gridCol w:w="1560"/>
        <w:gridCol w:w="1559"/>
        <w:gridCol w:w="1417"/>
        <w:gridCol w:w="1276"/>
      </w:tblGrid>
      <w:tr w:rsidR="00751B6F" w:rsidRPr="00253CB9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 xml:space="preserve">Направление, структурный элемент, </w:t>
            </w:r>
          </w:p>
          <w:p w:rsidR="00751B6F" w:rsidRPr="00253CB9" w:rsidRDefault="00751B6F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мероприятие (результат)</w:t>
            </w:r>
          </w:p>
        </w:tc>
        <w:tc>
          <w:tcPr>
            <w:tcW w:w="7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751B6F" w:rsidRPr="00253CB9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53CB9" w:rsidRDefault="00751B6F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53CB9" w:rsidRDefault="00751B6F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53CB9" w:rsidRDefault="00751B6F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</w:tr>
      <w:tr w:rsidR="00751B6F" w:rsidRPr="00253CB9" w:rsidTr="00F556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51B6F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Муниципальная программа</w:t>
            </w:r>
          </w:p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5C31EA" w:rsidRDefault="006B3C13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C31EA">
              <w:rPr>
                <w:rFonts w:eastAsiaTheme="minorHAnsi"/>
                <w:lang w:eastAsia="en-US"/>
              </w:rPr>
              <w:t>172202,3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CD6120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15186,7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CD6120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190239,0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5C31EA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C31EA">
              <w:rPr>
                <w:rFonts w:eastAsiaTheme="minorHAnsi"/>
                <w:lang w:eastAsia="en-US"/>
              </w:rPr>
              <w:t>21695,2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5C31EA" w:rsidRDefault="00903A7D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C31EA">
              <w:rPr>
                <w:rFonts w:eastAsiaTheme="minorHAnsi"/>
                <w:lang w:eastAsia="en-US"/>
              </w:rPr>
              <w:t>3096,7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5C31EA" w:rsidRDefault="00903A7D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C31EA">
              <w:rPr>
                <w:rFonts w:eastAsiaTheme="minorHAnsi"/>
                <w:lang w:eastAsia="en-US"/>
              </w:rPr>
              <w:t>2850,0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27641,9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5C31EA" w:rsidRDefault="00ED3F51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C31EA">
              <w:rPr>
                <w:rFonts w:eastAsiaTheme="minorHAnsi"/>
                <w:lang w:eastAsia="en-US"/>
              </w:rPr>
              <w:t>96366,9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5C31EA" w:rsidRDefault="00903A7D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C31EA">
              <w:t>12090,0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5C31EA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C31E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903A7D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108456,9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федерального бюджета</w:t>
            </w:r>
          </w:p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ED3F51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54140,2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90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903A7D" w:rsidP="0090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54140,2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</w:tr>
      <w:tr w:rsidR="00400A1B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07F54">
              <w:rPr>
                <w:rFonts w:eastAsiaTheme="minorHAnsi"/>
                <w:b/>
                <w:lang w:eastAsia="en-US"/>
              </w:rPr>
              <w:t>1.1</w:t>
            </w:r>
            <w:r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A1B" w:rsidRPr="00E65A6F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65A6F">
              <w:rPr>
                <w:rFonts w:eastAsiaTheme="minorHAnsi"/>
                <w:b/>
                <w:lang w:eastAsia="en-US"/>
              </w:rPr>
              <w:t>Комплекс процессных мероприятий «Обеспечение функционирования  систем коммунальной инфраструктуры»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5C31EA" w:rsidRDefault="00400A1B" w:rsidP="00CD6120">
            <w:pPr>
              <w:jc w:val="center"/>
            </w:pPr>
            <w:r w:rsidRPr="005C31EA">
              <w:t>2210,3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jc w:val="center"/>
            </w:pPr>
            <w:r w:rsidRPr="00207F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jc w:val="center"/>
            </w:pPr>
            <w:r w:rsidRPr="00207F5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0F1F0C" w:rsidRDefault="00400A1B" w:rsidP="005C31EA">
            <w:pPr>
              <w:jc w:val="center"/>
            </w:pPr>
            <w:r w:rsidRPr="000F1F0C">
              <w:t>2210,3</w:t>
            </w:r>
          </w:p>
        </w:tc>
      </w:tr>
      <w:tr w:rsidR="00400A1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Default="00400A1B" w:rsidP="005C31EA">
            <w:pPr>
              <w:jc w:val="center"/>
            </w:pPr>
            <w:r w:rsidRPr="000F1F0C">
              <w:t>2210,3</w:t>
            </w: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5C3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5C3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5C3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00A1B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1.1.1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207F54">
              <w:rPr>
                <w:rFonts w:eastAsiaTheme="minorHAnsi"/>
                <w:lang w:eastAsia="en-US"/>
              </w:rPr>
              <w:t>беспечена бесперебойная работа систем коммунальной инфраструктуры  в границах населенных пунктов ТУ «Белозерское»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CD6120">
            <w:pPr>
              <w:jc w:val="center"/>
            </w:pPr>
            <w:r>
              <w:t>2045,3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465B45" w:rsidRDefault="00400A1B" w:rsidP="005C31EA">
            <w:pPr>
              <w:jc w:val="center"/>
            </w:pPr>
            <w:r w:rsidRPr="00465B45">
              <w:t>2045,3</w:t>
            </w:r>
          </w:p>
        </w:tc>
      </w:tr>
      <w:tr w:rsidR="00400A1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jc w:val="center"/>
            </w:pPr>
            <w:r w:rsidRPr="00400A1B">
              <w:t>2045,3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Default="00400A1B" w:rsidP="005C31EA">
            <w:pPr>
              <w:jc w:val="center"/>
            </w:pPr>
            <w:r w:rsidRPr="00465B45">
              <w:t>2045,3</w:t>
            </w: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5C3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5C3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5C3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00A1B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1.1.2.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207F54">
              <w:rPr>
                <w:rFonts w:eastAsiaTheme="minorHAnsi"/>
                <w:lang w:eastAsia="en-US"/>
              </w:rPr>
              <w:t xml:space="preserve">беспечена бесперебойная работа систем коммунальной инфраструктуры  в границах населенных пунктов ТУ </w:t>
            </w:r>
            <w:r>
              <w:rPr>
                <w:rFonts w:eastAsiaTheme="minorHAnsi"/>
                <w:lang w:eastAsia="en-US"/>
              </w:rPr>
              <w:t>«</w:t>
            </w:r>
            <w:r w:rsidRPr="00207F54">
              <w:rPr>
                <w:rFonts w:eastAsiaTheme="minorHAnsi"/>
                <w:lang w:eastAsia="en-US"/>
              </w:rPr>
              <w:t>Восточное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B" w:rsidRPr="00207F54" w:rsidRDefault="00400A1B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146066" w:rsidRDefault="00400A1B" w:rsidP="005C31EA">
            <w:pPr>
              <w:jc w:val="center"/>
            </w:pPr>
            <w:r w:rsidRPr="00146066">
              <w:t>145,0</w:t>
            </w:r>
          </w:p>
        </w:tc>
      </w:tr>
      <w:tr w:rsidR="00400A1B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1B" w:rsidRPr="00207F54" w:rsidRDefault="00400A1B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1B" w:rsidRPr="00207F54" w:rsidRDefault="00400A1B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B" w:rsidRPr="00207F54" w:rsidRDefault="00400A1B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Pr="00207F54" w:rsidRDefault="00400A1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B" w:rsidRDefault="00400A1B" w:rsidP="005C31EA">
            <w:pPr>
              <w:jc w:val="center"/>
            </w:pPr>
            <w:r w:rsidRPr="00146066">
              <w:t>145,0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федерального бюджета</w:t>
            </w:r>
          </w:p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1C1365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1.</w:t>
            </w:r>
            <w:r w:rsidR="00B5673B" w:rsidRPr="00207F54">
              <w:rPr>
                <w:rFonts w:eastAsiaTheme="minorHAnsi"/>
                <w:lang w:eastAsia="en-US"/>
              </w:rPr>
              <w:t>1.3.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94CF2" w:rsidRPr="00207F54">
              <w:rPr>
                <w:rFonts w:eastAsiaTheme="minorHAnsi"/>
                <w:lang w:eastAsia="en-US"/>
              </w:rPr>
              <w:t>беспечена бесперебойная работа систем коммунальной инфраструктуры  в границах населенных пунктов ТУ «Западное»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CD6120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CD6120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CD6120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CD6120" w:rsidP="00207F54">
            <w:pPr>
              <w:jc w:val="center"/>
            </w:pPr>
            <w:r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федерального бюджета</w:t>
            </w:r>
          </w:p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751B6F" w:rsidRPr="00207F54" w:rsidTr="0000154F">
        <w:trPr>
          <w:trHeight w:val="5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00154F" w:rsidRPr="00207F54" w:rsidTr="0000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207F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1.1.4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00154F">
            <w:pPr>
              <w:jc w:val="center"/>
              <w:rPr>
                <w:lang w:eastAsia="ru-RU"/>
              </w:rPr>
            </w:pPr>
            <w:r w:rsidRPr="0000154F">
              <w:rPr>
                <w:lang w:eastAsia="ru-RU"/>
              </w:rPr>
              <w:t xml:space="preserve">Обеспечена бесперебойная работа систем коммунальной инфраструктуры  в границах населенных </w:t>
            </w:r>
            <w:r>
              <w:rPr>
                <w:lang w:eastAsia="ru-RU"/>
              </w:rPr>
              <w:t>пунктов администрации округа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040D1" w:rsidRDefault="0000154F" w:rsidP="0000154F">
            <w:r w:rsidRPr="00C040D1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400A1B" w:rsidP="0000154F">
            <w:pPr>
              <w:jc w:val="center"/>
            </w:pPr>
            <w:r>
              <w:t>2</w:t>
            </w:r>
            <w:r w:rsidR="0000154F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F596F" w:rsidRDefault="0000154F" w:rsidP="0000154F">
            <w:pPr>
              <w:jc w:val="center"/>
            </w:pPr>
            <w:r w:rsidRPr="00CF596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F596F" w:rsidRDefault="0000154F" w:rsidP="0000154F">
            <w:pPr>
              <w:jc w:val="center"/>
            </w:pPr>
            <w:r w:rsidRPr="00CF596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F596F" w:rsidRDefault="0000154F" w:rsidP="0000154F">
            <w:pPr>
              <w:jc w:val="center"/>
            </w:pPr>
            <w:r w:rsidRPr="00CF596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F596F" w:rsidRDefault="0000154F" w:rsidP="0000154F">
            <w:pPr>
              <w:jc w:val="center"/>
            </w:pPr>
            <w:r w:rsidRPr="00CF596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BB2DC6" w:rsidRDefault="00400A1B" w:rsidP="0000154F">
            <w:pPr>
              <w:jc w:val="center"/>
            </w:pPr>
            <w:r>
              <w:t>2</w:t>
            </w:r>
            <w:r w:rsidR="0000154F" w:rsidRPr="00BB2DC6">
              <w:t>0,0</w:t>
            </w:r>
          </w:p>
        </w:tc>
      </w:tr>
      <w:tr w:rsidR="0000154F" w:rsidRPr="00207F54" w:rsidTr="0000154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040D1" w:rsidRDefault="0000154F" w:rsidP="0000154F">
            <w:r w:rsidRPr="00C040D1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400A1B" w:rsidP="0000154F">
            <w:pPr>
              <w:jc w:val="center"/>
            </w:pPr>
            <w:r>
              <w:t>2</w:t>
            </w:r>
            <w:r w:rsidR="0000154F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F596F" w:rsidRDefault="0000154F" w:rsidP="0000154F">
            <w:pPr>
              <w:jc w:val="center"/>
            </w:pPr>
            <w:r w:rsidRPr="00CF596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F596F" w:rsidRDefault="0000154F" w:rsidP="0000154F">
            <w:pPr>
              <w:jc w:val="center"/>
            </w:pPr>
            <w:r w:rsidRPr="00CF596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F596F" w:rsidRDefault="0000154F" w:rsidP="0000154F">
            <w:pPr>
              <w:jc w:val="center"/>
            </w:pPr>
            <w:r w:rsidRPr="00CF596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F596F" w:rsidRDefault="0000154F" w:rsidP="0000154F">
            <w:pPr>
              <w:jc w:val="center"/>
            </w:pPr>
            <w:r w:rsidRPr="00CF596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Default="00400A1B" w:rsidP="0000154F">
            <w:pPr>
              <w:jc w:val="center"/>
            </w:pPr>
            <w:r>
              <w:t>2</w:t>
            </w:r>
            <w:r w:rsidR="0000154F" w:rsidRPr="00BB2DC6">
              <w:t>0,0</w:t>
            </w:r>
          </w:p>
        </w:tc>
      </w:tr>
      <w:tr w:rsidR="0000154F" w:rsidRPr="00207F54" w:rsidTr="0000154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040D1" w:rsidRDefault="0000154F" w:rsidP="0000154F">
            <w:r w:rsidRPr="00C040D1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Default="0000154F" w:rsidP="0000154F">
            <w:pPr>
              <w:jc w:val="center"/>
            </w:pPr>
            <w:r w:rsidRPr="000A1103">
              <w:t>-</w:t>
            </w:r>
          </w:p>
        </w:tc>
      </w:tr>
      <w:tr w:rsidR="0000154F" w:rsidRPr="00207F54" w:rsidTr="0000154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040D1" w:rsidRDefault="0000154F" w:rsidP="0000154F">
            <w:r w:rsidRPr="00C040D1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Default="0000154F" w:rsidP="0000154F">
            <w:pPr>
              <w:jc w:val="center"/>
            </w:pPr>
            <w:r w:rsidRPr="000A1103">
              <w:t>-</w:t>
            </w:r>
          </w:p>
        </w:tc>
      </w:tr>
      <w:tr w:rsidR="0000154F" w:rsidRPr="00207F54" w:rsidTr="0000154F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040D1" w:rsidRDefault="0000154F" w:rsidP="0000154F">
            <w:r w:rsidRPr="0000154F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21E4F" w:rsidRDefault="0000154F" w:rsidP="0000154F">
            <w:pPr>
              <w:jc w:val="center"/>
            </w:pPr>
            <w:r w:rsidRPr="00221E4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21E4F" w:rsidRDefault="0000154F" w:rsidP="0000154F">
            <w:pPr>
              <w:jc w:val="center"/>
            </w:pPr>
            <w:r w:rsidRPr="00221E4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21E4F" w:rsidRDefault="0000154F" w:rsidP="0000154F">
            <w:pPr>
              <w:jc w:val="center"/>
            </w:pPr>
            <w:r w:rsidRPr="00221E4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21E4F" w:rsidRDefault="0000154F" w:rsidP="0000154F">
            <w:pPr>
              <w:jc w:val="center"/>
            </w:pPr>
            <w:r w:rsidRPr="00221E4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21E4F" w:rsidRDefault="0000154F" w:rsidP="0000154F">
            <w:pPr>
              <w:jc w:val="center"/>
            </w:pPr>
            <w:r w:rsidRPr="00221E4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Default="0000154F" w:rsidP="0000154F">
            <w:pPr>
              <w:jc w:val="center"/>
            </w:pPr>
            <w:r w:rsidRPr="00221E4F">
              <w:t>-</w:t>
            </w:r>
          </w:p>
        </w:tc>
      </w:tr>
      <w:tr w:rsidR="00751B6F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07F54">
              <w:rPr>
                <w:rFonts w:eastAsiaTheme="minorHAnsi"/>
                <w:b/>
                <w:lang w:eastAsia="en-US"/>
              </w:rPr>
              <w:t>1.2</w:t>
            </w:r>
            <w:r w:rsidR="00751B6F" w:rsidRPr="00207F54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CF2D9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F2D97">
              <w:rPr>
                <w:rFonts w:eastAsiaTheme="minorHAnsi"/>
                <w:b/>
                <w:lang w:eastAsia="en-US"/>
              </w:rPr>
              <w:t xml:space="preserve">Комплекс процессных мероприятий </w:t>
            </w:r>
            <w:r w:rsidR="00894CF2" w:rsidRPr="00207F54">
              <w:rPr>
                <w:rFonts w:eastAsiaTheme="minorHAnsi"/>
                <w:b/>
                <w:lang w:eastAsia="en-US"/>
              </w:rPr>
              <w:lastRenderedPageBreak/>
              <w:t>«Разработка (актуализация) схем и программ в сфере коммунального хозяйства и топливно-энергетического комплекса»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B3C13" w:rsidP="00CD6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  <w:r w:rsidR="00CD6120">
              <w:rPr>
                <w:rFonts w:eastAsiaTheme="minorHAnsi"/>
                <w:lang w:eastAsia="en-US"/>
              </w:rPr>
              <w:t>0</w:t>
            </w:r>
            <w:r w:rsidR="00B5673B" w:rsidRPr="00207F54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88123D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88123D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820269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180</w:t>
            </w:r>
            <w:r w:rsidR="0016706F">
              <w:rPr>
                <w:rFonts w:eastAsiaTheme="minorHAnsi"/>
                <w:lang w:eastAsia="en-US"/>
              </w:rPr>
              <w:t>0</w:t>
            </w:r>
            <w:r w:rsidR="00CD6120">
              <w:rPr>
                <w:rFonts w:eastAsiaTheme="minorHAnsi"/>
                <w:lang w:eastAsia="en-US"/>
              </w:rPr>
              <w:t>,0</w:t>
            </w:r>
          </w:p>
        </w:tc>
      </w:tr>
      <w:tr w:rsidR="001C1365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6B3C13" w:rsidP="00CD6120">
            <w:pPr>
              <w:jc w:val="center"/>
            </w:pPr>
            <w:r>
              <w:t>50</w:t>
            </w:r>
            <w:r w:rsidR="00CD6120">
              <w:t>0</w:t>
            </w:r>
            <w:r w:rsidR="00692978" w:rsidRPr="00207F54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88123D" w:rsidP="00207F54">
            <w:pPr>
              <w:jc w:val="center"/>
            </w:pPr>
            <w:r>
              <w:rPr>
                <w:rFonts w:eastAsiaTheme="minorHAnsi"/>
                <w:lang w:eastAsia="en-US"/>
              </w:rPr>
              <w:t>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88123D" w:rsidP="00207F54">
            <w:pPr>
              <w:jc w:val="center"/>
            </w:pPr>
            <w:r>
              <w:rPr>
                <w:rFonts w:eastAsiaTheme="minorHAnsi"/>
                <w:lang w:eastAsia="en-US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820269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180</w:t>
            </w:r>
            <w:r w:rsidR="0016706F">
              <w:rPr>
                <w:rFonts w:eastAsiaTheme="minorHAnsi"/>
                <w:lang w:eastAsia="en-US"/>
              </w:rPr>
              <w:t>0</w:t>
            </w:r>
            <w:r w:rsidR="00CD6120">
              <w:rPr>
                <w:rFonts w:eastAsiaTheme="minorHAnsi"/>
                <w:lang w:eastAsia="en-US"/>
              </w:rPr>
              <w:t>,0</w:t>
            </w:r>
          </w:p>
        </w:tc>
      </w:tr>
      <w:tr w:rsidR="001C1365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</w:tr>
      <w:tr w:rsidR="001C1365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федерального бюджета</w:t>
            </w:r>
          </w:p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C1365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92978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1.2.1.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978" w:rsidRPr="00207F54" w:rsidRDefault="00894CF2" w:rsidP="00207F54">
            <w:pPr>
              <w:jc w:val="center"/>
            </w:pPr>
            <w:r w:rsidRPr="00207F54">
              <w:t>Разработаны (актуализированы) схемы водоснабжения и водоотведения Белозерского муниципального округа</w:t>
            </w:r>
          </w:p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10102B">
            <w:pPr>
              <w:jc w:val="center"/>
            </w:pPr>
            <w:r w:rsidRPr="00207F54">
              <w:t>2</w:t>
            </w:r>
            <w:r w:rsidR="0000154F">
              <w:t>5</w:t>
            </w:r>
            <w:r w:rsidR="0010102B">
              <w:t>0</w:t>
            </w:r>
            <w:r w:rsidRPr="00207F54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16706F" w:rsidP="00207F54">
            <w:pPr>
              <w:jc w:val="center"/>
            </w:pPr>
            <w:r>
              <w:t>325,0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16706F" w:rsidP="00207F54">
            <w:pPr>
              <w:jc w:val="center"/>
            </w:pPr>
            <w:r>
              <w:t>325,0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820269" w:rsidP="008B2F1F">
            <w:pPr>
              <w:jc w:val="center"/>
            </w:pPr>
            <w:r>
              <w:t>900</w:t>
            </w:r>
            <w:r w:rsidR="0000154F">
              <w:t>,0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CD6120" w:rsidP="0000154F">
            <w:pPr>
              <w:jc w:val="center"/>
            </w:pPr>
            <w:r w:rsidRPr="00207F54">
              <w:t>2</w:t>
            </w:r>
            <w:r w:rsidR="00820269">
              <w:t>50</w:t>
            </w:r>
            <w:r w:rsidRPr="00207F54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16706F" w:rsidP="00207F54">
            <w:pPr>
              <w:jc w:val="center"/>
            </w:pPr>
            <w:r>
              <w:t>325,0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16706F" w:rsidP="00207F54">
            <w:pPr>
              <w:jc w:val="center"/>
            </w:pPr>
            <w:r>
              <w:t>325,0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820269" w:rsidP="0000154F">
            <w:pPr>
              <w:jc w:val="center"/>
            </w:pPr>
            <w:r>
              <w:t>900</w:t>
            </w:r>
            <w:r w:rsidR="0000154F">
              <w:t>,0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00154F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 w:rsidRPr="00207F54">
              <w:t>1.2.2.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 w:rsidRPr="00207F54">
              <w:t>Разработаны (актуализированы) схемы теплоснабжения Белозерского муниципального округа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6A03DF" w:rsidRDefault="0000154F" w:rsidP="0010102B">
            <w:pPr>
              <w:jc w:val="center"/>
            </w:pPr>
            <w:r w:rsidRPr="006A03DF">
              <w:t>25</w:t>
            </w:r>
            <w:r w:rsidR="0010102B">
              <w:t>0</w:t>
            </w:r>
            <w:r w:rsidRPr="006A03DF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>
              <w:t>325,0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>
              <w:t>325,0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F90BA4" w:rsidRDefault="00820269" w:rsidP="0000154F">
            <w:pPr>
              <w:jc w:val="center"/>
            </w:pPr>
            <w:r>
              <w:t>900</w:t>
            </w:r>
            <w:r w:rsidR="0000154F" w:rsidRPr="00F90BA4">
              <w:t>,0</w:t>
            </w:r>
          </w:p>
        </w:tc>
      </w:tr>
      <w:tr w:rsidR="0000154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Default="00820269" w:rsidP="006B3C13">
            <w:pPr>
              <w:jc w:val="center"/>
            </w:pPr>
            <w:r>
              <w:t>250</w:t>
            </w:r>
            <w:r w:rsidR="0000154F" w:rsidRPr="006A03DF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>
              <w:t>325,0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>
              <w:t>325,0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Default="00820269" w:rsidP="0000154F">
            <w:pPr>
              <w:jc w:val="center"/>
            </w:pPr>
            <w:r>
              <w:t>900</w:t>
            </w:r>
            <w:r w:rsidR="0000154F" w:rsidRPr="00F90BA4">
              <w:t>,0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00154F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  <w:rPr>
                <w:b/>
              </w:rPr>
            </w:pPr>
            <w:r w:rsidRPr="00207F54">
              <w:rPr>
                <w:b/>
              </w:rPr>
              <w:t>1.3.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894CF2" w:rsidP="00207F54">
            <w:pPr>
              <w:jc w:val="center"/>
              <w:rPr>
                <w:b/>
              </w:rPr>
            </w:pPr>
            <w:r w:rsidRPr="00207F54">
              <w:rPr>
                <w:b/>
              </w:rPr>
              <w:t>Муниципальный проект «Обустройство зон санитарной охраны источников водоснабжения»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1</w:t>
            </w:r>
            <w:r w:rsidR="006278F6" w:rsidRPr="00207F54"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1</w:t>
            </w:r>
            <w:r w:rsidR="006278F6" w:rsidRPr="00207F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4</w:t>
            </w:r>
            <w:r w:rsidR="008B2F1F">
              <w:t>500,0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1</w:t>
            </w:r>
            <w:r w:rsidR="006278F6" w:rsidRPr="00207F54"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1</w:t>
            </w:r>
            <w:r w:rsidR="006278F6" w:rsidRPr="00207F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4</w:t>
            </w:r>
            <w:r w:rsidR="008B2F1F">
              <w:t>500,0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1.3.1.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8C2847" w:rsidP="00207F54">
            <w:pPr>
              <w:jc w:val="center"/>
            </w:pPr>
            <w:r>
              <w:t>Р</w:t>
            </w:r>
            <w:r w:rsidR="00894CF2" w:rsidRPr="00207F54">
              <w:t>азработаны проекты</w:t>
            </w:r>
            <w:r w:rsidR="006278F6" w:rsidRPr="00207F54">
              <w:t xml:space="preserve"> з</w:t>
            </w:r>
            <w:r w:rsidR="00894CF2" w:rsidRPr="00207F54">
              <w:t>он санитарной охраны, проведена экспертиза</w:t>
            </w:r>
            <w:proofErr w:type="gramStart"/>
            <w:r w:rsidR="00894CF2" w:rsidRPr="00207F54">
              <w:t>.</w:t>
            </w:r>
            <w:proofErr w:type="gramEnd"/>
            <w:r w:rsidR="00894CF2" w:rsidRPr="00207F54">
              <w:t xml:space="preserve"> </w:t>
            </w:r>
            <w:proofErr w:type="gramStart"/>
            <w:r w:rsidR="00894CF2" w:rsidRPr="00207F54">
              <w:t>п</w:t>
            </w:r>
            <w:proofErr w:type="gramEnd"/>
            <w:r w:rsidR="00894CF2" w:rsidRPr="00207F54">
              <w:t>олучена разрешительная документация</w:t>
            </w:r>
            <w:r w:rsidR="006278F6" w:rsidRPr="00207F54">
              <w:t xml:space="preserve"> на источники водоснабжения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500,0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500,0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-</w:t>
            </w:r>
          </w:p>
        </w:tc>
      </w:tr>
      <w:tr w:rsidR="006278F6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1.3.2.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894CF2" w:rsidP="00207F54">
            <w:pPr>
              <w:jc w:val="center"/>
            </w:pPr>
            <w:r w:rsidRPr="00207F54">
              <w:t>Проведены</w:t>
            </w:r>
            <w:r w:rsidR="006278F6" w:rsidRPr="00207F54">
              <w:t xml:space="preserve"> работ</w:t>
            </w:r>
            <w:r w:rsidRPr="00207F54">
              <w:t>ы</w:t>
            </w:r>
            <w:r w:rsidR="006278F6" w:rsidRPr="00207F54">
              <w:t xml:space="preserve"> по обустройству зон санитарной охраны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1</w:t>
            </w:r>
            <w:r w:rsidR="006278F6" w:rsidRPr="00207F54"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1</w:t>
            </w:r>
            <w:r w:rsidR="006278F6" w:rsidRPr="00207F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CD6120">
            <w:pPr>
              <w:jc w:val="center"/>
            </w:pPr>
            <w:r w:rsidRPr="00207F54">
              <w:t>1</w:t>
            </w:r>
            <w:r w:rsidR="00CD6120">
              <w:t>0</w:t>
            </w:r>
            <w:r w:rsidRPr="00207F54"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4</w:t>
            </w:r>
            <w:r w:rsidR="008B2F1F">
              <w:t>000,0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1</w:t>
            </w:r>
            <w:r w:rsidR="006278F6" w:rsidRPr="00207F54"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1</w:t>
            </w:r>
            <w:r w:rsidR="006278F6" w:rsidRPr="00207F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CD6120">
            <w:pPr>
              <w:jc w:val="center"/>
            </w:pPr>
            <w:r w:rsidRPr="00207F54">
              <w:t>1</w:t>
            </w:r>
            <w:r w:rsidR="00CD6120">
              <w:t>0</w:t>
            </w:r>
            <w:r w:rsidRPr="00207F54"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4</w:t>
            </w:r>
            <w:r w:rsidR="008B2F1F">
              <w:t>000,0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9C4F4B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Pr="009C4F4B" w:rsidRDefault="009C4F4B" w:rsidP="00207F54">
            <w:pPr>
              <w:jc w:val="center"/>
              <w:rPr>
                <w:b/>
              </w:rPr>
            </w:pPr>
            <w:r w:rsidRPr="009C4F4B">
              <w:rPr>
                <w:b/>
              </w:rPr>
              <w:t>1.4</w:t>
            </w:r>
            <w:r w:rsidR="00141F14">
              <w:rPr>
                <w:b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Pr="009C4F4B" w:rsidRDefault="009C4F4B" w:rsidP="00207F54">
            <w:pPr>
              <w:jc w:val="center"/>
              <w:rPr>
                <w:b/>
              </w:rPr>
            </w:pPr>
            <w:r w:rsidRPr="009C4F4B">
              <w:rPr>
                <w:b/>
              </w:rPr>
              <w:t>Муниципальный проект «Общественные колодцы»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4E32B1" w:rsidRDefault="009C4F4B" w:rsidP="008B2F1F">
            <w:r w:rsidRPr="004E32B1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10102B" w:rsidP="009C4F4B">
            <w:pPr>
              <w:jc w:val="center"/>
            </w:pPr>
            <w:r>
              <w:t>9</w:t>
            </w:r>
            <w:r w:rsidR="00CD6120">
              <w:t>00</w:t>
            </w:r>
            <w:r w:rsidR="009C4F4B" w:rsidRPr="008C5049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CD6120" w:rsidP="009C4F4B">
            <w:pPr>
              <w:jc w:val="center"/>
            </w:pPr>
            <w:r>
              <w:t>70</w:t>
            </w:r>
            <w:r w:rsidR="009C4F4B" w:rsidRPr="008C5049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CD6120" w:rsidP="009C4F4B">
            <w:pPr>
              <w:jc w:val="center"/>
            </w:pPr>
            <w:r>
              <w:t>70</w:t>
            </w:r>
            <w:r w:rsidR="009C4F4B" w:rsidRPr="008C504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820269" w:rsidP="009C4F4B">
            <w:pPr>
              <w:jc w:val="center"/>
            </w:pPr>
            <w:r>
              <w:t>23</w:t>
            </w:r>
            <w:r w:rsidR="00CD6120">
              <w:t>0</w:t>
            </w:r>
            <w:r w:rsidR="009C4F4B" w:rsidRPr="008C5049">
              <w:t>0,0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4E32B1" w:rsidRDefault="009C4F4B" w:rsidP="008B2F1F">
            <w:r w:rsidRPr="004E32B1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10102B" w:rsidP="009C4F4B">
            <w:pPr>
              <w:jc w:val="center"/>
            </w:pPr>
            <w:r>
              <w:t>9</w:t>
            </w:r>
            <w:r w:rsidR="00CD6120">
              <w:t>0</w:t>
            </w:r>
            <w:r w:rsidR="009C4F4B" w:rsidRPr="008C5049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CD6120" w:rsidP="009C4F4B">
            <w:pPr>
              <w:jc w:val="center"/>
            </w:pPr>
            <w:r>
              <w:t>70</w:t>
            </w:r>
            <w:r w:rsidR="009C4F4B" w:rsidRPr="008C5049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CD6120" w:rsidP="009C4F4B">
            <w:pPr>
              <w:jc w:val="center"/>
            </w:pPr>
            <w:r>
              <w:t>70</w:t>
            </w:r>
            <w:r w:rsidR="009C4F4B" w:rsidRPr="008C504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820269" w:rsidP="009C4F4B">
            <w:pPr>
              <w:jc w:val="center"/>
            </w:pPr>
            <w:r>
              <w:t>23</w:t>
            </w:r>
            <w:r w:rsidR="00CD6120">
              <w:t>0</w:t>
            </w:r>
            <w:r w:rsidR="009C4F4B" w:rsidRPr="008C5049">
              <w:t>0,0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4E32B1" w:rsidRDefault="009C4F4B" w:rsidP="008B2F1F">
            <w:r w:rsidRPr="004E32B1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4E32B1" w:rsidRDefault="009C4F4B" w:rsidP="008B2F1F">
            <w:r w:rsidRPr="004E32B1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Default="009C4F4B" w:rsidP="008B2F1F">
            <w:r w:rsidRPr="004E32B1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Default="009C4F4B" w:rsidP="009C4F4B">
            <w:pPr>
              <w:jc w:val="center"/>
            </w:pPr>
            <w:r w:rsidRPr="00E907FF">
              <w:t>-</w:t>
            </w:r>
          </w:p>
        </w:tc>
      </w:tr>
      <w:tr w:rsidR="000E6CE8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  <w:r w:rsidRPr="00207F54">
              <w:rPr>
                <w:b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  <w:r w:rsidRPr="00207F54">
              <w:rPr>
                <w:b/>
              </w:rPr>
              <w:t>Муниципальный проект «Модернизация  систем коммунальной инфраструктуры и топливно-энергетического комплекса»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5C31EA" w:rsidRDefault="00820269" w:rsidP="00F55614">
            <w:pPr>
              <w:jc w:val="center"/>
            </w:pPr>
            <w:r w:rsidRPr="005C31EA">
              <w:t>70219,1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CD6120" w:rsidP="00F55614">
            <w:pPr>
              <w:jc w:val="center"/>
            </w:pPr>
            <w:r>
              <w:t>12336,7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CD6120" w:rsidP="00F55614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268B9" w:rsidRDefault="000E6CE8" w:rsidP="00F55614">
            <w:pPr>
              <w:jc w:val="center"/>
            </w:pPr>
            <w:r w:rsidRPr="006268B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268B9" w:rsidRDefault="000E6CE8" w:rsidP="00F55614">
            <w:pPr>
              <w:jc w:val="center"/>
            </w:pPr>
            <w:r w:rsidRPr="006268B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A62158" w:rsidP="00F55614">
            <w:pPr>
              <w:jc w:val="center"/>
            </w:pPr>
            <w:r>
              <w:t>82555,8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15150D" w:rsidRDefault="00820269" w:rsidP="0015150D">
            <w:pPr>
              <w:jc w:val="center"/>
            </w:pPr>
            <w:r>
              <w:t>6371,2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15150D" w:rsidP="00F55614">
            <w:pPr>
              <w:jc w:val="center"/>
            </w:pPr>
            <w:r>
              <w:t>246,7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CD6120" w:rsidP="00F5561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268B9" w:rsidRDefault="000E6CE8" w:rsidP="00F55614">
            <w:pPr>
              <w:jc w:val="center"/>
            </w:pPr>
            <w:r w:rsidRPr="006268B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F55614">
            <w:pPr>
              <w:jc w:val="center"/>
            </w:pPr>
            <w:r w:rsidRPr="006268B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15150D" w:rsidRDefault="00A62158" w:rsidP="00F55614">
            <w:pPr>
              <w:jc w:val="center"/>
            </w:pPr>
            <w:r>
              <w:t>6617,9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15150D" w:rsidRDefault="00820269" w:rsidP="00E65A6F">
            <w:pPr>
              <w:jc w:val="center"/>
            </w:pPr>
            <w:r>
              <w:t>63847,9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15150D" w:rsidP="00F55614">
            <w:pPr>
              <w:jc w:val="center"/>
            </w:pPr>
            <w:r>
              <w:t>12090,0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15150D" w:rsidRDefault="0015150D" w:rsidP="00E65A6F">
            <w:pPr>
              <w:jc w:val="center"/>
            </w:pPr>
            <w:r w:rsidRPr="0015150D">
              <w:t>75937,9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803B0" w:rsidRDefault="000E6CE8" w:rsidP="00F5561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803B0" w:rsidRDefault="000E6CE8" w:rsidP="0015150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</w:tr>
      <w:tr w:rsidR="0028343F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3F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28343F" w:rsidRPr="00207F54">
              <w:rPr>
                <w:rFonts w:eastAsiaTheme="minorHAnsi"/>
                <w:lang w:eastAsia="en-US"/>
              </w:rPr>
              <w:t>.1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Отремонтированы водоочистные сооружения в д. Зорино</w:t>
            </w:r>
          </w:p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0E6CE8">
            <w:pPr>
              <w:jc w:val="center"/>
            </w:pPr>
            <w:r>
              <w:t>-</w:t>
            </w:r>
          </w:p>
        </w:tc>
      </w:tr>
      <w:tr w:rsidR="0028343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0E6CE8">
            <w:pPr>
              <w:jc w:val="center"/>
            </w:pPr>
            <w:r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7E3C86" w:rsidRDefault="000E6CE8" w:rsidP="000E6CE8">
            <w:pPr>
              <w:jc w:val="center"/>
            </w:pPr>
            <w:r w:rsidRPr="007E3C86"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7E3C86" w:rsidRDefault="000E6CE8" w:rsidP="000E6CE8">
            <w:pPr>
              <w:jc w:val="center"/>
            </w:pPr>
            <w:r w:rsidRPr="007E3C86">
              <w:t>-</w:t>
            </w:r>
          </w:p>
        </w:tc>
      </w:tr>
      <w:tr w:rsidR="000E6CE8" w:rsidRPr="00207F54" w:rsidTr="00F55614">
        <w:trPr>
          <w:trHeight w:val="67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0E6CE8">
            <w:pPr>
              <w:jc w:val="center"/>
            </w:pPr>
            <w:r w:rsidRPr="007E3C86">
              <w:t>-</w:t>
            </w:r>
          </w:p>
        </w:tc>
      </w:tr>
      <w:tr w:rsidR="000E6CE8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Pr="00207F54">
              <w:rPr>
                <w:rFonts w:eastAsiaTheme="minorHAnsi"/>
                <w:lang w:eastAsia="en-US"/>
              </w:rPr>
              <w:t>.2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Отремонтированы водоочистные сооружения в д. Никоновская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88123D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D55DA" w:rsidRDefault="0088123D" w:rsidP="0088123D">
            <w:pPr>
              <w:jc w:val="center"/>
            </w:pPr>
            <w:r>
              <w:t>-</w:t>
            </w:r>
          </w:p>
        </w:tc>
      </w:tr>
      <w:tr w:rsidR="000E6CE8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88123D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88123D" w:rsidP="0088123D">
            <w:pPr>
              <w:jc w:val="center"/>
            </w:pPr>
            <w:r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88123D">
            <w:pPr>
              <w:jc w:val="center"/>
            </w:pPr>
            <w:r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88123D">
            <w:pPr>
              <w:jc w:val="center"/>
            </w:pPr>
            <w:r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88123D">
            <w:pPr>
              <w:jc w:val="center"/>
            </w:pPr>
            <w:r>
              <w:t>-</w:t>
            </w:r>
          </w:p>
        </w:tc>
      </w:tr>
      <w:tr w:rsidR="0000154F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Pr="00207F54">
              <w:rPr>
                <w:rFonts w:eastAsiaTheme="minorHAnsi"/>
                <w:lang w:eastAsia="en-US"/>
              </w:rPr>
              <w:t>.3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C4F4B">
              <w:rPr>
                <w:rFonts w:eastAsiaTheme="minorHAnsi"/>
                <w:lang w:eastAsia="en-US"/>
              </w:rPr>
              <w:t>Проведена реконструкция водопроводных сетей  по ул. Коммунистическая г. Белозерск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A62158" w:rsidP="00A62158">
            <w:pPr>
              <w:jc w:val="center"/>
            </w:pPr>
            <w:r>
              <w:t>62961,1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C13AF5" w:rsidRDefault="00A62158" w:rsidP="00DE5E3C">
            <w:pPr>
              <w:jc w:val="center"/>
            </w:pPr>
            <w:r w:rsidRPr="00A62158">
              <w:t>62961,1</w:t>
            </w:r>
          </w:p>
        </w:tc>
      </w:tr>
      <w:tr w:rsidR="0000154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6E3D17" w:rsidP="00A62158">
            <w:pPr>
              <w:jc w:val="center"/>
            </w:pPr>
            <w:r>
              <w:t>5083,4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C13AF5" w:rsidRDefault="006E3D17" w:rsidP="00DE5E3C">
            <w:pPr>
              <w:jc w:val="center"/>
            </w:pPr>
            <w:r>
              <w:t>5083,4</w:t>
            </w:r>
          </w:p>
        </w:tc>
      </w:tr>
      <w:tr w:rsidR="0000154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A62158">
            <w:pPr>
              <w:jc w:val="center"/>
            </w:pPr>
            <w:r>
              <w:t>57877,7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Default="0000154F" w:rsidP="00DE5E3C">
            <w:pPr>
              <w:jc w:val="center"/>
            </w:pPr>
            <w:r w:rsidRPr="00C13AF5">
              <w:t>57877,7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3F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28343F" w:rsidRPr="00207F54">
              <w:rPr>
                <w:rFonts w:eastAsiaTheme="minorHAnsi"/>
                <w:lang w:eastAsia="en-US"/>
              </w:rPr>
              <w:t>.4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969B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Разработаны схемы для капитального ремонта канализационных сетей по ул. </w:t>
            </w:r>
            <w:proofErr w:type="gramStart"/>
            <w:r>
              <w:rPr>
                <w:rFonts w:eastAsiaTheme="minorHAnsi"/>
                <w:lang w:eastAsia="en-US"/>
              </w:rPr>
              <w:t>Коммунистическая</w:t>
            </w:r>
            <w:proofErr w:type="gramEnd"/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969B8" w:rsidP="00207F54">
            <w:pPr>
              <w:jc w:val="center"/>
            </w:pPr>
            <w: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969B8" w:rsidP="00207F54">
            <w:pPr>
              <w:jc w:val="center"/>
            </w:pPr>
            <w:r>
              <w:t>250,0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969B8" w:rsidP="00207F54">
            <w:pPr>
              <w:jc w:val="center"/>
            </w:pPr>
            <w: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969B8" w:rsidP="00207F54">
            <w:pPr>
              <w:jc w:val="center"/>
            </w:pPr>
            <w:r>
              <w:t>250,0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28343F" w:rsidRPr="00207F54">
              <w:rPr>
                <w:rFonts w:eastAsiaTheme="minorHAnsi"/>
                <w:lang w:eastAsia="en-US"/>
              </w:rPr>
              <w:t>.5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43F" w:rsidRPr="009C4F4B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28343F" w:rsidRPr="009C4F4B">
              <w:rPr>
                <w:rFonts w:eastAsiaTheme="minorHAnsi"/>
                <w:lang w:eastAsia="en-US"/>
              </w:rPr>
              <w:t>тремонтированы водопроводные и канализационные сети на территории населенных пунктов округа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88123D" w:rsidP="00207F54">
            <w:pPr>
              <w:jc w:val="center"/>
            </w:pPr>
            <w: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88123D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207F54">
            <w:pPr>
              <w:jc w:val="center"/>
            </w:pPr>
            <w:r>
              <w:t>650,0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207F54">
            <w:pPr>
              <w:jc w:val="center"/>
            </w:pPr>
            <w: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207F54">
            <w:pPr>
              <w:jc w:val="center"/>
            </w:pPr>
            <w:r>
              <w:t>650,0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</w:tr>
      <w:tr w:rsidR="00E11DE8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DE8" w:rsidRPr="00207F54" w:rsidRDefault="00E11D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Pr="00207F54">
              <w:rPr>
                <w:rFonts w:eastAsiaTheme="minorHAnsi"/>
                <w:lang w:eastAsia="en-US"/>
              </w:rPr>
              <w:t>.6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DE8" w:rsidRPr="00207F54" w:rsidRDefault="00E11D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207F54">
              <w:rPr>
                <w:rFonts w:eastAsiaTheme="minorHAnsi"/>
                <w:lang w:eastAsia="en-US"/>
              </w:rPr>
              <w:t>тремонтирована система водоснабжения г. Белозерск, с. Маэкса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7D2B8A">
            <w:pPr>
              <w:jc w:val="center"/>
            </w:pPr>
            <w:r>
              <w:t>6100,0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09623B" w:rsidRDefault="00E11DE8" w:rsidP="000E6CE8">
            <w:pPr>
              <w:jc w:val="center"/>
            </w:pPr>
            <w:r w:rsidRPr="0009623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09623B" w:rsidRDefault="00E11DE8" w:rsidP="000E6CE8">
            <w:pPr>
              <w:jc w:val="center"/>
            </w:pPr>
            <w:r w:rsidRPr="000962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Default="00E11DE8" w:rsidP="000E6CE8">
            <w:pPr>
              <w:jc w:val="center"/>
            </w:pPr>
            <w:r w:rsidRPr="000962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897FDF" w:rsidRDefault="00E11DE8" w:rsidP="00DE5E3C">
            <w:pPr>
              <w:jc w:val="center"/>
            </w:pPr>
            <w:r w:rsidRPr="00897FDF">
              <w:t>6100,0</w:t>
            </w:r>
          </w:p>
        </w:tc>
      </w:tr>
      <w:tr w:rsidR="00E11DE8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DE8" w:rsidRPr="00207F54" w:rsidRDefault="00E11D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DE8" w:rsidRPr="00207F54" w:rsidRDefault="00E11D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E11DE8">
            <w:pPr>
              <w:jc w:val="center"/>
            </w:pPr>
            <w:r>
              <w:t>129,8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09623B" w:rsidRDefault="00E11DE8" w:rsidP="000E6CE8">
            <w:pPr>
              <w:jc w:val="center"/>
            </w:pPr>
            <w:r w:rsidRPr="0009623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09623B" w:rsidRDefault="00E11DE8" w:rsidP="000E6CE8">
            <w:pPr>
              <w:jc w:val="center"/>
            </w:pPr>
            <w:r w:rsidRPr="000962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Default="00E11DE8" w:rsidP="000E6CE8">
            <w:pPr>
              <w:jc w:val="center"/>
            </w:pPr>
            <w:r w:rsidRPr="000962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897FDF" w:rsidRDefault="00E11DE8" w:rsidP="00DE5E3C">
            <w:pPr>
              <w:jc w:val="center"/>
            </w:pPr>
            <w:r w:rsidRPr="00897FDF">
              <w:t>129,8</w:t>
            </w:r>
          </w:p>
        </w:tc>
      </w:tr>
      <w:tr w:rsidR="00E11DE8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DE8" w:rsidRPr="00207F54" w:rsidRDefault="00E11D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DE8" w:rsidRPr="00207F54" w:rsidRDefault="00E11D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7D2B8A">
            <w:pPr>
              <w:jc w:val="center"/>
            </w:pPr>
            <w:r>
              <w:t>5970,2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7D2B8A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7D2B8A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7D2B8A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Default="00E11DE8" w:rsidP="00DE5E3C">
            <w:pPr>
              <w:jc w:val="center"/>
            </w:pPr>
            <w:r w:rsidRPr="00897FDF">
              <w:t>5970,2</w:t>
            </w:r>
          </w:p>
        </w:tc>
      </w:tr>
      <w:tr w:rsidR="00207F54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</w:tr>
      <w:tr w:rsidR="00207F54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</w:tr>
      <w:tr w:rsidR="007D2B8A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8A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7D2B8A" w:rsidRPr="00207F54">
              <w:rPr>
                <w:rFonts w:eastAsiaTheme="minorHAnsi"/>
                <w:lang w:eastAsia="en-US"/>
              </w:rPr>
              <w:t>.7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C4F4B">
              <w:rPr>
                <w:rFonts w:eastAsiaTheme="minorHAnsi"/>
                <w:lang w:eastAsia="en-US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jc w:val="center"/>
            </w:pPr>
            <w:r w:rsidRPr="009C4F4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88123D" w:rsidP="007D2B8A">
            <w:pPr>
              <w:jc w:val="center"/>
            </w:pPr>
            <w:r>
              <w:t>12336,7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2969B8" w:rsidP="007D2B8A">
            <w:pPr>
              <w:jc w:val="center"/>
            </w:pPr>
            <w:r>
              <w:t>12336,7</w:t>
            </w:r>
          </w:p>
        </w:tc>
      </w:tr>
      <w:tr w:rsidR="007D2B8A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B8A" w:rsidRPr="00207F54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jc w:val="center"/>
            </w:pPr>
            <w:r w:rsidRPr="009C4F4B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88123D" w:rsidP="007D2B8A">
            <w:pPr>
              <w:jc w:val="center"/>
            </w:pPr>
            <w:r>
              <w:t>246,7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2969B8" w:rsidP="007D2B8A">
            <w:pPr>
              <w:jc w:val="center"/>
            </w:pPr>
            <w:r>
              <w:t>246,7</w:t>
            </w:r>
          </w:p>
        </w:tc>
      </w:tr>
      <w:tr w:rsidR="007D2B8A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B8A" w:rsidRPr="00207F54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jc w:val="center"/>
            </w:pPr>
            <w:r w:rsidRPr="009C4F4B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88123D" w:rsidP="007D2B8A">
            <w:pPr>
              <w:jc w:val="center"/>
            </w:pPr>
            <w:r>
              <w:t>12090,0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2969B8" w:rsidP="007D2B8A">
            <w:pPr>
              <w:jc w:val="center"/>
            </w:pPr>
            <w:r>
              <w:t>12090,0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207F54">
            <w:pPr>
              <w:jc w:val="center"/>
            </w:pPr>
            <w:r w:rsidRPr="009C4F4B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207F54">
            <w:pPr>
              <w:jc w:val="center"/>
            </w:pPr>
            <w:r w:rsidRPr="009C4F4B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E57BB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7BB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EE57BB" w:rsidRPr="00207F54">
              <w:rPr>
                <w:rFonts w:eastAsiaTheme="minorHAnsi"/>
                <w:lang w:eastAsia="en-US"/>
              </w:rPr>
              <w:t>.8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="00EE57BB" w:rsidRPr="00207F54">
              <w:rPr>
                <w:rFonts w:eastAsiaTheme="minorHAnsi"/>
                <w:lang w:eastAsia="en-US"/>
              </w:rPr>
              <w:t>становлена модульная котельная мощностью 0,4 мВт для отопления жилищного фонда с. Маэкса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EE57BB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975519" w:rsidRDefault="006E3D17" w:rsidP="00EE57BB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975519" w:rsidRDefault="00EE57BB" w:rsidP="00EE57BB">
            <w:pPr>
              <w:jc w:val="center"/>
            </w:pPr>
            <w:r w:rsidRPr="0097551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16706F" w:rsidP="00EE57B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6E3D17" w:rsidP="00EE57BB">
            <w:pPr>
              <w:jc w:val="center"/>
            </w:pPr>
            <w:r>
              <w:t>0,0</w:t>
            </w:r>
          </w:p>
        </w:tc>
      </w:tr>
      <w:tr w:rsidR="00EE57B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7BB" w:rsidRPr="00207F54" w:rsidRDefault="00EE57B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EE57B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EE57BB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975519" w:rsidRDefault="006E3D17" w:rsidP="00EE57BB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975519" w:rsidRDefault="00EE57BB" w:rsidP="00EE57BB">
            <w:pPr>
              <w:jc w:val="center"/>
            </w:pPr>
            <w:r w:rsidRPr="0097551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16706F" w:rsidP="00EE57B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6E3D17" w:rsidP="00EE57BB">
            <w:pPr>
              <w:jc w:val="center"/>
            </w:pPr>
            <w:r>
              <w:t>0,0</w:t>
            </w:r>
          </w:p>
        </w:tc>
      </w:tr>
      <w:tr w:rsidR="00EE57B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7BB" w:rsidRPr="00207F54" w:rsidRDefault="00EE57B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7BB" w:rsidRPr="00207F54" w:rsidRDefault="00EE57B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207F54" w:rsidRDefault="00EE57BB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975519" w:rsidRDefault="00EE57BB" w:rsidP="00EC5DDE">
            <w:pPr>
              <w:jc w:val="center"/>
            </w:pPr>
            <w:r w:rsidRPr="0097551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Default="00EE57BB" w:rsidP="00EC5DDE">
            <w:pPr>
              <w:jc w:val="center"/>
            </w:pPr>
            <w:r w:rsidRPr="0097551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207F54" w:rsidRDefault="00EE57BB" w:rsidP="00EC5DD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77426B" w:rsidRDefault="00EE57BB" w:rsidP="00EC5DDE">
            <w:pPr>
              <w:jc w:val="center"/>
            </w:pPr>
            <w:r w:rsidRPr="0077426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Default="00EE57BB" w:rsidP="00EC5DDE">
            <w:pPr>
              <w:jc w:val="center"/>
            </w:pPr>
            <w:r w:rsidRPr="0077426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77426B" w:rsidRDefault="00EE57BB" w:rsidP="00EC5DDE">
            <w:pPr>
              <w:jc w:val="center"/>
            </w:pPr>
            <w:r w:rsidRPr="0077426B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</w:tr>
      <w:tr w:rsidR="000E6CE8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1.5.9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708B0" w:rsidRDefault="000E6CE8" w:rsidP="008C2847">
            <w:r w:rsidRPr="000708B0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A4D80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16706F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373960" w:rsidRDefault="000E6CE8" w:rsidP="00EC5DDE">
            <w:pPr>
              <w:jc w:val="center"/>
            </w:pPr>
            <w:r w:rsidRPr="0037396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3739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16706F" w:rsidP="00EC5DDE">
            <w:pPr>
              <w:jc w:val="center"/>
            </w:pPr>
            <w:r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708B0" w:rsidRDefault="000E6CE8" w:rsidP="008C2847">
            <w:r w:rsidRPr="000708B0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A4D80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16706F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373960" w:rsidRDefault="000E6CE8" w:rsidP="00EC5DDE">
            <w:pPr>
              <w:jc w:val="center"/>
            </w:pPr>
            <w:r w:rsidRPr="0037396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3739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16706F" w:rsidP="00EC5DDE">
            <w:pPr>
              <w:jc w:val="center"/>
            </w:pPr>
            <w:r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708B0" w:rsidRDefault="000E6CE8" w:rsidP="008C2847">
            <w:r w:rsidRPr="000708B0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A4D80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C1FF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C1FF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EC5DDE">
            <w:pPr>
              <w:jc w:val="center"/>
            </w:pPr>
            <w:r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708B0" w:rsidRDefault="000E6CE8" w:rsidP="008C2847">
            <w:r w:rsidRPr="000708B0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A4D80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C1FF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C1FF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EC5DDE">
            <w:pPr>
              <w:jc w:val="center"/>
            </w:pPr>
            <w:r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8C2847">
            <w:r w:rsidRPr="000708B0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</w:tr>
      <w:tr w:rsidR="00F55614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1.5.10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Отремонтирована система водоотведения в д. Глушково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C4897" w:rsidRDefault="00F55614" w:rsidP="008C2847">
            <w:r w:rsidRPr="000C4897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16706F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16706F" w:rsidP="00EC5DDE">
            <w:pPr>
              <w:jc w:val="center"/>
            </w:pPr>
            <w:r>
              <w:t>-</w:t>
            </w:r>
          </w:p>
        </w:tc>
      </w:tr>
      <w:tr w:rsidR="00F5561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C4897" w:rsidRDefault="00F55614" w:rsidP="008C2847">
            <w:r w:rsidRPr="000C4897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16706F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16706F" w:rsidP="00EC5DDE">
            <w:pPr>
              <w:jc w:val="center"/>
            </w:pPr>
            <w:r>
              <w:t>-</w:t>
            </w:r>
          </w:p>
        </w:tc>
      </w:tr>
      <w:tr w:rsidR="00F5561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C4897" w:rsidRDefault="00F55614" w:rsidP="008C2847">
            <w:r w:rsidRPr="000C4897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16706F" w:rsidP="00EC5DDE">
            <w:pPr>
              <w:jc w:val="center"/>
            </w:pPr>
            <w:r>
              <w:t>-</w:t>
            </w:r>
          </w:p>
        </w:tc>
      </w:tr>
      <w:tr w:rsidR="00F5561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C4897" w:rsidRDefault="00F55614" w:rsidP="008C2847">
            <w:r w:rsidRPr="000C4897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16706F" w:rsidP="00EC5DDE">
            <w:pPr>
              <w:jc w:val="center"/>
            </w:pPr>
            <w:r>
              <w:t>-</w:t>
            </w:r>
          </w:p>
        </w:tc>
      </w:tr>
      <w:tr w:rsidR="00F5561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8C2847">
            <w:r w:rsidRPr="000C489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16706F" w:rsidP="00EC5DDE">
            <w:pPr>
              <w:jc w:val="center"/>
            </w:pPr>
            <w:r>
              <w:t>-</w:t>
            </w:r>
          </w:p>
        </w:tc>
      </w:tr>
      <w:tr w:rsidR="00EC5DDE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1.5.11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5DDE">
              <w:rPr>
                <w:rFonts w:eastAsiaTheme="minorHAnsi"/>
                <w:lang w:eastAsia="en-US"/>
              </w:rPr>
              <w:t>Отремонтирована система водоотведения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DB50A6" w:rsidRDefault="00EC5DDE" w:rsidP="008C2847">
            <w:r w:rsidRPr="00DB50A6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15150D" w:rsidP="00EC5DD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75DCB" w:rsidRDefault="00EC5DDE" w:rsidP="00EC5DDE">
            <w:pPr>
              <w:jc w:val="center"/>
            </w:pPr>
            <w:r>
              <w:t>0,0</w:t>
            </w:r>
          </w:p>
        </w:tc>
      </w:tr>
      <w:tr w:rsidR="00EC5DD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DB50A6" w:rsidRDefault="00EC5DDE" w:rsidP="008C2847">
            <w:r w:rsidRPr="00DB50A6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EC5DD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75DCB" w:rsidRDefault="00EC5DDE" w:rsidP="00EC5DDE">
            <w:pPr>
              <w:jc w:val="center"/>
            </w:pPr>
            <w:r>
              <w:t>0,0</w:t>
            </w:r>
          </w:p>
        </w:tc>
      </w:tr>
      <w:tr w:rsidR="00EC5DD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DB50A6" w:rsidRDefault="00EC5DDE" w:rsidP="008C2847">
            <w:r w:rsidRPr="00DB50A6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83BD4" w:rsidRDefault="00EC5DDE" w:rsidP="00EC5DDE">
            <w:pPr>
              <w:jc w:val="center"/>
            </w:pPr>
            <w:r w:rsidRPr="00C83BD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AD3C67" w:rsidRDefault="00EC5DDE" w:rsidP="00EC5DDE">
            <w:pPr>
              <w:jc w:val="center"/>
            </w:pPr>
            <w:r w:rsidRPr="00AD3C67">
              <w:t>-</w:t>
            </w:r>
          </w:p>
        </w:tc>
      </w:tr>
      <w:tr w:rsidR="00EC5DD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DB50A6" w:rsidRDefault="00EC5DDE" w:rsidP="008C2847">
            <w:r w:rsidRPr="00DB50A6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83BD4" w:rsidRDefault="00EC5DDE" w:rsidP="00EC5DDE">
            <w:pPr>
              <w:jc w:val="center"/>
            </w:pPr>
            <w:r w:rsidRPr="00C83BD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AD3C67" w:rsidRDefault="00EC5DDE" w:rsidP="00EC5DDE">
            <w:pPr>
              <w:jc w:val="center"/>
            </w:pPr>
            <w:r w:rsidRPr="00AD3C67">
              <w:t>-</w:t>
            </w:r>
          </w:p>
        </w:tc>
      </w:tr>
      <w:tr w:rsidR="00EC5DD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8C2847">
            <w:r w:rsidRPr="00DB50A6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75DCB" w:rsidRDefault="00EC5DDE" w:rsidP="00EC5DDE">
            <w:pPr>
              <w:jc w:val="center"/>
            </w:pPr>
            <w:r>
              <w:t>-</w:t>
            </w:r>
          </w:p>
        </w:tc>
      </w:tr>
      <w:tr w:rsidR="00A62158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2158" w:rsidRPr="00207F54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1.5.12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2158" w:rsidRPr="00207F54" w:rsidRDefault="00A62158" w:rsidP="00B86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Осуществлено строительство блочно-модульной котельной «Агрофирма»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F47E13" w:rsidRDefault="00A62158" w:rsidP="006E3D17">
            <w:r w:rsidRPr="00F47E1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62491" w:rsidRDefault="00A62158" w:rsidP="00EC5DDE">
            <w:pPr>
              <w:jc w:val="center"/>
            </w:pPr>
            <w: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EC5DDE">
            <w:pPr>
              <w:jc w:val="center"/>
            </w:pPr>
            <w:r>
              <w:t>98,0</w:t>
            </w:r>
          </w:p>
        </w:tc>
      </w:tr>
      <w:tr w:rsidR="00A6215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6E3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F47E13" w:rsidRDefault="00A62158" w:rsidP="006E3D17">
            <w:r w:rsidRPr="00F47E1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62491" w:rsidRDefault="00A62158" w:rsidP="00EC5DDE">
            <w:pPr>
              <w:jc w:val="center"/>
            </w:pPr>
            <w: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EC5DDE">
            <w:pPr>
              <w:jc w:val="center"/>
            </w:pPr>
            <w:r>
              <w:t>98,0</w:t>
            </w:r>
          </w:p>
        </w:tc>
      </w:tr>
      <w:tr w:rsidR="00A6215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6E3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F47E13" w:rsidRDefault="00A62158" w:rsidP="006E3D17">
            <w:r w:rsidRPr="00F47E13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62491" w:rsidRDefault="00A62158" w:rsidP="00EC5DDE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EC5DDE">
            <w:pPr>
              <w:jc w:val="center"/>
            </w:pPr>
            <w:r>
              <w:t>0,0</w:t>
            </w:r>
          </w:p>
        </w:tc>
      </w:tr>
      <w:tr w:rsidR="00A6215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6E3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F47E13" w:rsidRDefault="00A62158" w:rsidP="006E3D17">
            <w:r w:rsidRPr="00F47E13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62491" w:rsidRDefault="00A62158" w:rsidP="00EC5DDE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EC5DDE">
            <w:pPr>
              <w:jc w:val="center"/>
            </w:pPr>
            <w:r>
              <w:t>0,0</w:t>
            </w:r>
          </w:p>
        </w:tc>
      </w:tr>
      <w:tr w:rsidR="00A6215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6E3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6E3D17">
            <w:r w:rsidRPr="00F47E1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62491" w:rsidRDefault="00A62158" w:rsidP="00EC5DD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EC5DDE">
            <w:pPr>
              <w:jc w:val="center"/>
            </w:pPr>
          </w:p>
        </w:tc>
      </w:tr>
      <w:tr w:rsidR="00A62158" w:rsidRPr="00207F54" w:rsidTr="00E17B88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1.5.13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158" w:rsidRDefault="00E17B88" w:rsidP="006E3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17B88">
              <w:rPr>
                <w:rFonts w:eastAsiaTheme="minorHAnsi"/>
                <w:lang w:eastAsia="en-US"/>
              </w:rPr>
              <w:t>Выполнен капитальный ремонт сетей теплоснабжения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4B20D5" w:rsidRDefault="00A62158" w:rsidP="006E3D17">
            <w:r w:rsidRPr="004B20D5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62491" w:rsidRDefault="00A62158" w:rsidP="00EC5DDE">
            <w:pPr>
              <w:jc w:val="center"/>
            </w:pPr>
            <w: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EC5DDE">
            <w:pPr>
              <w:jc w:val="center"/>
            </w:pPr>
            <w:r>
              <w:t>160,0</w:t>
            </w:r>
          </w:p>
        </w:tc>
      </w:tr>
      <w:tr w:rsidR="00A62158" w:rsidRPr="00207F54" w:rsidTr="00E17B88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158" w:rsidRDefault="00A62158" w:rsidP="006E3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4B20D5" w:rsidRDefault="00A62158" w:rsidP="006E3D17">
            <w:r w:rsidRPr="004B20D5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62491" w:rsidRDefault="00A62158" w:rsidP="00EC5DDE">
            <w:pPr>
              <w:jc w:val="center"/>
            </w:pPr>
            <w: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A62158">
            <w:pPr>
              <w:jc w:val="center"/>
            </w:pPr>
            <w:r>
              <w:t>160,0</w:t>
            </w:r>
          </w:p>
        </w:tc>
      </w:tr>
      <w:tr w:rsidR="00A62158" w:rsidRPr="00207F54" w:rsidTr="00E17B88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158" w:rsidRDefault="00A62158" w:rsidP="006E3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4B20D5" w:rsidRDefault="00A62158" w:rsidP="006E3D17">
            <w:r w:rsidRPr="004B20D5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62491" w:rsidRDefault="00A62158" w:rsidP="00EC5DDE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364D0" w:rsidRDefault="00A62158" w:rsidP="00A62158">
            <w:pPr>
              <w:jc w:val="center"/>
            </w:pPr>
            <w:r w:rsidRPr="00B364D0">
              <w:t>0,0</w:t>
            </w:r>
          </w:p>
        </w:tc>
      </w:tr>
      <w:tr w:rsidR="00A62158" w:rsidRPr="00207F54" w:rsidTr="00E17B88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158" w:rsidRDefault="00A62158" w:rsidP="006E3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4B20D5" w:rsidRDefault="00A62158" w:rsidP="006E3D17">
            <w:r w:rsidRPr="004B20D5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62491" w:rsidRDefault="00A62158" w:rsidP="00EC5DDE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BF2CE0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5C31EA">
            <w:pPr>
              <w:jc w:val="center"/>
            </w:pPr>
            <w:r w:rsidRPr="00BF2CE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A62158">
            <w:pPr>
              <w:jc w:val="center"/>
            </w:pPr>
            <w:r w:rsidRPr="00B364D0">
              <w:t>0,0</w:t>
            </w:r>
          </w:p>
        </w:tc>
      </w:tr>
      <w:tr w:rsidR="00B86AFE" w:rsidRPr="00207F54" w:rsidTr="00E17B88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AFE" w:rsidRDefault="00B86AF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AFE" w:rsidRDefault="00B86AFE" w:rsidP="006E3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E" w:rsidRDefault="00B86AFE" w:rsidP="006E3D17">
            <w:r w:rsidRPr="004B20D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E" w:rsidRPr="00662491" w:rsidRDefault="00B86AFE" w:rsidP="00EC5DD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E" w:rsidRPr="00662491" w:rsidRDefault="00B86AFE" w:rsidP="00EC5DD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E" w:rsidRDefault="00B86AFE" w:rsidP="00EC5DD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E" w:rsidRPr="00C36EEE" w:rsidRDefault="00B86AFE" w:rsidP="00EC5DD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E" w:rsidRPr="00C36EEE" w:rsidRDefault="00B86AFE" w:rsidP="00EC5D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E" w:rsidRDefault="00B86AFE" w:rsidP="00EC5DDE">
            <w:pPr>
              <w:jc w:val="center"/>
            </w:pPr>
          </w:p>
        </w:tc>
      </w:tr>
      <w:tr w:rsidR="00A62158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2158" w:rsidRPr="00207F54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1.6.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2158" w:rsidRPr="00207F54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b/>
                <w:lang w:eastAsia="en-US"/>
              </w:rPr>
              <w:t>Муниципальный проект «Финансовая поддержка  МКП «Жилищно-коммунальное хозяйство»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207F54" w:rsidRDefault="00A62158" w:rsidP="00E65A6F"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D31E14" w:rsidRDefault="00A62158" w:rsidP="00A62158">
            <w:pPr>
              <w:jc w:val="center"/>
            </w:pPr>
            <w:r>
              <w:t>4908,0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D31E14" w:rsidRDefault="00A62158" w:rsidP="00A62158">
            <w:pPr>
              <w:jc w:val="center"/>
            </w:pPr>
            <w:r w:rsidRPr="00D31E1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D31E14" w:rsidRDefault="00A62158" w:rsidP="00A62158">
            <w:pPr>
              <w:jc w:val="center"/>
            </w:pPr>
            <w:r w:rsidRPr="00D31E1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D31E14" w:rsidRDefault="00A62158" w:rsidP="00A62158">
            <w:pPr>
              <w:jc w:val="center"/>
            </w:pPr>
            <w:r w:rsidRPr="00D31E14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D31E14" w:rsidRDefault="00A62158" w:rsidP="00A62158">
            <w:pPr>
              <w:jc w:val="center"/>
            </w:pPr>
            <w:r w:rsidRPr="00D31E1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A22772" w:rsidRDefault="00A62158" w:rsidP="00A62158">
            <w:pPr>
              <w:jc w:val="center"/>
            </w:pPr>
            <w:r w:rsidRPr="00A22772">
              <w:t>4908,0</w:t>
            </w:r>
          </w:p>
        </w:tc>
      </w:tr>
      <w:tr w:rsidR="00A6215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Pr="00207F54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Pr="00207F54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207F54" w:rsidRDefault="00A62158" w:rsidP="00E65A6F"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D31E14" w:rsidRDefault="00A62158" w:rsidP="00A62158">
            <w:pPr>
              <w:jc w:val="center"/>
            </w:pPr>
            <w:r>
              <w:t>4908,0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D31E14" w:rsidRDefault="00A62158" w:rsidP="00A62158">
            <w:pPr>
              <w:jc w:val="center"/>
            </w:pPr>
            <w:r w:rsidRPr="00D31E1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D31E14" w:rsidRDefault="00A62158" w:rsidP="00A62158">
            <w:pPr>
              <w:jc w:val="center"/>
            </w:pPr>
            <w:r w:rsidRPr="00D31E1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D31E14" w:rsidRDefault="00A62158" w:rsidP="00A62158">
            <w:pPr>
              <w:jc w:val="center"/>
            </w:pPr>
            <w:r w:rsidRPr="00D31E14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D31E14" w:rsidRDefault="00A62158" w:rsidP="00A62158">
            <w:pPr>
              <w:jc w:val="center"/>
            </w:pPr>
            <w:r w:rsidRPr="00D31E1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A62158">
            <w:pPr>
              <w:jc w:val="center"/>
            </w:pPr>
            <w:r w:rsidRPr="00A22772">
              <w:t>4908,0</w:t>
            </w:r>
          </w:p>
        </w:tc>
      </w:tr>
      <w:tr w:rsidR="004B41A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E65A6F"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A62158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A62158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A62158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A62158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A62158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A62158">
            <w:pPr>
              <w:jc w:val="center"/>
            </w:pPr>
            <w:r w:rsidRPr="00207F54">
              <w:t>-</w:t>
            </w:r>
          </w:p>
        </w:tc>
      </w:tr>
      <w:tr w:rsidR="004B41A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E65A6F"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A62158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A62158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A62158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A62158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A62158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A62158">
            <w:pPr>
              <w:jc w:val="center"/>
            </w:pPr>
            <w:r w:rsidRPr="00207F54">
              <w:t>-</w:t>
            </w:r>
          </w:p>
        </w:tc>
      </w:tr>
      <w:tr w:rsidR="004B41A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A62158" w:rsidP="00E65A6F">
            <w:r w:rsidRPr="00A6215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A62158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A62158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A62158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A62158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A62158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A62158">
            <w:pPr>
              <w:jc w:val="center"/>
            </w:pPr>
            <w:r w:rsidRPr="00207F54">
              <w:t>-</w:t>
            </w:r>
          </w:p>
        </w:tc>
      </w:tr>
      <w:tr w:rsidR="00A62158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2158" w:rsidRPr="00207F54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1.6.1.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2158" w:rsidRPr="00207F54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Предоставлена субсидия </w:t>
            </w:r>
            <w:r w:rsidRPr="002849DF">
              <w:rPr>
                <w:rFonts w:eastAsiaTheme="minorHAnsi"/>
                <w:lang w:eastAsia="en-US"/>
              </w:rPr>
              <w:t>МКП «Жилищно-коммунальное хозяйство»</w:t>
            </w:r>
            <w:r>
              <w:rPr>
                <w:rFonts w:eastAsiaTheme="minorHAnsi"/>
                <w:lang w:eastAsia="en-US"/>
              </w:rPr>
              <w:t xml:space="preserve"> на возмещение части затрат, связанных с водоснабжением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154EC4" w:rsidRDefault="00A62158" w:rsidP="00186CC8">
            <w:r w:rsidRPr="00154EC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9A7A15" w:rsidRDefault="00A62158" w:rsidP="00A62158">
            <w:pPr>
              <w:jc w:val="center"/>
            </w:pPr>
            <w:r w:rsidRPr="009A7A15">
              <w:t>4908,0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4C2AD3" w:rsidRDefault="00A62158" w:rsidP="00A62158">
            <w:pPr>
              <w:jc w:val="center"/>
            </w:pPr>
            <w:r w:rsidRPr="004C2AD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4C2AD3" w:rsidRDefault="00A62158" w:rsidP="00A62158">
            <w:pPr>
              <w:jc w:val="center"/>
            </w:pPr>
            <w:r w:rsidRPr="004C2AD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4C2AD3" w:rsidRDefault="00A62158" w:rsidP="00A62158">
            <w:pPr>
              <w:jc w:val="center"/>
            </w:pPr>
            <w:r w:rsidRPr="004C2AD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4C2AD3" w:rsidRDefault="00A62158" w:rsidP="00A62158">
            <w:pPr>
              <w:jc w:val="center"/>
            </w:pPr>
            <w:r w:rsidRPr="004C2A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A9465E" w:rsidRDefault="00A62158" w:rsidP="00A62158">
            <w:pPr>
              <w:jc w:val="center"/>
            </w:pPr>
            <w:r w:rsidRPr="00A9465E">
              <w:t>4908,0</w:t>
            </w:r>
          </w:p>
        </w:tc>
      </w:tr>
      <w:tr w:rsidR="00A6215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154EC4" w:rsidRDefault="00A62158" w:rsidP="00186CC8">
            <w:r w:rsidRPr="00154EC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A62158">
            <w:pPr>
              <w:jc w:val="center"/>
            </w:pPr>
            <w:r w:rsidRPr="009A7A15">
              <w:t>4908,0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4C2AD3" w:rsidRDefault="00A62158" w:rsidP="00A62158">
            <w:pPr>
              <w:jc w:val="center"/>
            </w:pPr>
            <w:r w:rsidRPr="004C2AD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4C2AD3" w:rsidRDefault="00A62158" w:rsidP="00A62158">
            <w:pPr>
              <w:jc w:val="center"/>
            </w:pPr>
            <w:r w:rsidRPr="004C2AD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4C2AD3" w:rsidRDefault="00A62158" w:rsidP="00A62158">
            <w:pPr>
              <w:jc w:val="center"/>
            </w:pPr>
            <w:r w:rsidRPr="004C2AD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4C2AD3" w:rsidRDefault="00A62158" w:rsidP="00A62158">
            <w:pPr>
              <w:jc w:val="center"/>
            </w:pPr>
            <w:r w:rsidRPr="004C2A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A62158">
            <w:pPr>
              <w:jc w:val="center"/>
            </w:pPr>
            <w:r w:rsidRPr="00A9465E">
              <w:t>4908,0</w:t>
            </w:r>
          </w:p>
        </w:tc>
      </w:tr>
      <w:tr w:rsidR="002849D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154EC4" w:rsidRDefault="002849DF" w:rsidP="00186CC8">
            <w:r w:rsidRPr="00154EC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A62158">
            <w:pPr>
              <w:jc w:val="center"/>
            </w:pPr>
            <w:r w:rsidRPr="005A55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A62158">
            <w:pPr>
              <w:jc w:val="center"/>
            </w:pPr>
            <w:r w:rsidRPr="005A55ED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A62158">
            <w:pPr>
              <w:jc w:val="center"/>
            </w:pPr>
            <w:r w:rsidRPr="005A55E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A62158">
            <w:pPr>
              <w:jc w:val="center"/>
            </w:pPr>
            <w:r w:rsidRPr="005A55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A62158">
            <w:pPr>
              <w:jc w:val="center"/>
            </w:pPr>
            <w:r w:rsidRPr="005A55E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A62158">
            <w:pPr>
              <w:jc w:val="center"/>
            </w:pPr>
            <w:r w:rsidRPr="005A55ED">
              <w:t>-</w:t>
            </w:r>
          </w:p>
        </w:tc>
      </w:tr>
      <w:tr w:rsidR="002849D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154EC4" w:rsidRDefault="002849DF" w:rsidP="00186CC8">
            <w:r w:rsidRPr="00154EC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A62158">
            <w:pPr>
              <w:jc w:val="center"/>
            </w:pPr>
            <w:r w:rsidRPr="005A55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A62158">
            <w:pPr>
              <w:jc w:val="center"/>
            </w:pPr>
            <w:r w:rsidRPr="005A55ED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A62158">
            <w:pPr>
              <w:jc w:val="center"/>
            </w:pPr>
            <w:r w:rsidRPr="005A55E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A62158">
            <w:pPr>
              <w:jc w:val="center"/>
            </w:pPr>
            <w:r w:rsidRPr="005A55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A62158">
            <w:pPr>
              <w:jc w:val="center"/>
            </w:pPr>
            <w:r w:rsidRPr="005A55E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A62158">
            <w:pPr>
              <w:jc w:val="center"/>
            </w:pPr>
            <w:r w:rsidRPr="005A55ED">
              <w:t>-</w:t>
            </w:r>
          </w:p>
        </w:tc>
      </w:tr>
      <w:tr w:rsidR="002849DF" w:rsidRPr="00207F54" w:rsidTr="005C31EA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Default="002849DF" w:rsidP="00186CC8">
            <w:r w:rsidRPr="00154EC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A62158">
            <w:pPr>
              <w:jc w:val="center"/>
            </w:pPr>
            <w:r w:rsidRPr="005A55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A62158">
            <w:pPr>
              <w:jc w:val="center"/>
            </w:pPr>
            <w:r w:rsidRPr="005A55ED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A62158">
            <w:pPr>
              <w:jc w:val="center"/>
            </w:pPr>
            <w:r w:rsidRPr="005A55E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A62158">
            <w:pPr>
              <w:jc w:val="center"/>
            </w:pPr>
            <w:r w:rsidRPr="005A55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A62158">
            <w:pPr>
              <w:jc w:val="center"/>
            </w:pPr>
            <w:r w:rsidRPr="005A55E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A62158">
            <w:pPr>
              <w:jc w:val="center"/>
            </w:pPr>
            <w:r w:rsidRPr="005A55ED">
              <w:t>-</w:t>
            </w:r>
          </w:p>
        </w:tc>
      </w:tr>
      <w:tr w:rsidR="00A62158" w:rsidRPr="00207F54" w:rsidTr="005C31EA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1.6.2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A62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2158">
              <w:rPr>
                <w:rFonts w:eastAsiaTheme="minorHAnsi"/>
                <w:lang w:eastAsia="en-US"/>
              </w:rPr>
              <w:t xml:space="preserve">Предоставлена субсидия МКП «Жилищно-коммунальное хозяйство» </w:t>
            </w:r>
            <w:r>
              <w:rPr>
                <w:rFonts w:eastAsiaTheme="minorHAnsi"/>
                <w:lang w:eastAsia="en-US"/>
              </w:rPr>
              <w:t>на оказание финансовой помощи в целях предупреждения банкротства и восстановления платежеспособности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F3337F" w:rsidRDefault="00A62158" w:rsidP="00A62158">
            <w:r w:rsidRPr="00F3337F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158" w:rsidRPr="005C31EA" w:rsidRDefault="005C31EA" w:rsidP="00A62158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D0232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D0232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D0232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D0232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158" w:rsidRPr="005A55ED" w:rsidRDefault="005C31EA" w:rsidP="00A62158">
            <w:pPr>
              <w:jc w:val="center"/>
            </w:pPr>
            <w:r w:rsidRPr="005C31EA">
              <w:t>0,0</w:t>
            </w:r>
          </w:p>
        </w:tc>
      </w:tr>
      <w:tr w:rsidR="00A62158" w:rsidRPr="00207F54" w:rsidTr="005C31EA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F3337F" w:rsidRDefault="00A62158" w:rsidP="00A62158">
            <w:r w:rsidRPr="00F3337F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158" w:rsidRPr="005C31EA" w:rsidRDefault="005C31EA" w:rsidP="00A62158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D0232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D0232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D0232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158" w:rsidRPr="005A55ED" w:rsidRDefault="005C31EA" w:rsidP="00A62158">
            <w:pPr>
              <w:jc w:val="center"/>
            </w:pPr>
            <w:r w:rsidRPr="005C31EA">
              <w:t>0,0</w:t>
            </w:r>
          </w:p>
        </w:tc>
      </w:tr>
      <w:tr w:rsidR="00A62158" w:rsidRPr="00207F54" w:rsidTr="005C31EA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F3337F" w:rsidRDefault="00A62158" w:rsidP="00A62158">
            <w:r w:rsidRPr="00F3337F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158" w:rsidRPr="005C31EA" w:rsidRDefault="005C31EA" w:rsidP="00A62158">
            <w:pPr>
              <w:jc w:val="center"/>
            </w:pPr>
            <w:r w:rsidRPr="005C31EA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D0232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D0232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D0232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D0232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158" w:rsidRPr="005A55ED" w:rsidRDefault="005C31EA" w:rsidP="00A62158">
            <w:pPr>
              <w:jc w:val="center"/>
            </w:pPr>
            <w:r w:rsidRPr="005C31EA">
              <w:t>0,0</w:t>
            </w:r>
          </w:p>
        </w:tc>
      </w:tr>
      <w:tr w:rsidR="00A62158" w:rsidRPr="00207F54" w:rsidTr="005C31EA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158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F3337F" w:rsidRDefault="00A62158" w:rsidP="00A62158">
            <w:r w:rsidRPr="00F3337F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158" w:rsidRPr="005C31EA" w:rsidRDefault="005C31EA" w:rsidP="00A62158">
            <w:pPr>
              <w:jc w:val="center"/>
            </w:pPr>
            <w:r w:rsidRPr="005C31EA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D0232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D0232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D0232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158" w:rsidRPr="005A55ED" w:rsidRDefault="005C31EA" w:rsidP="00A62158">
            <w:pPr>
              <w:jc w:val="center"/>
            </w:pPr>
            <w:r>
              <w:t>0,0</w:t>
            </w:r>
          </w:p>
        </w:tc>
      </w:tr>
      <w:tr w:rsidR="00A62158" w:rsidRPr="00207F54" w:rsidTr="005C31EA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Default="00A62158" w:rsidP="00A62158">
            <w:r w:rsidRPr="00F3337F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158" w:rsidRPr="005C31EA" w:rsidRDefault="005C31EA" w:rsidP="00A62158">
            <w:pPr>
              <w:jc w:val="center"/>
            </w:pPr>
            <w:r w:rsidRPr="005C31EA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D0232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D0232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D0232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8" w:rsidRPr="006D0232" w:rsidRDefault="00A62158" w:rsidP="00A62158">
            <w:pPr>
              <w:jc w:val="center"/>
            </w:pPr>
            <w:r w:rsidRPr="006D023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158" w:rsidRPr="005A55ED" w:rsidRDefault="005C31EA" w:rsidP="00A62158">
            <w:pPr>
              <w:jc w:val="center"/>
            </w:pPr>
            <w:r>
              <w:t>0,0</w:t>
            </w:r>
          </w:p>
        </w:tc>
      </w:tr>
      <w:tr w:rsidR="009C4F4B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Pr="009C4F4B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9C4F4B">
              <w:rPr>
                <w:rFonts w:eastAsiaTheme="minorHAnsi"/>
                <w:b/>
                <w:lang w:eastAsia="en-US"/>
              </w:rPr>
              <w:t>1.7</w:t>
            </w:r>
            <w:r w:rsidR="00141F14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9C4F4B">
              <w:rPr>
                <w:rFonts w:eastAsiaTheme="minorHAnsi"/>
                <w:b/>
                <w:lang w:eastAsia="en-US"/>
              </w:rPr>
              <w:t xml:space="preserve">Муниципальный проект "Возмещение части затрат на выполнение мероприятий по созданию и (или) реконструкции объектов концессионного соглашения и (или) затрат на </w:t>
            </w:r>
            <w:r w:rsidRPr="009C4F4B">
              <w:rPr>
                <w:rFonts w:eastAsiaTheme="minorHAnsi"/>
                <w:b/>
                <w:lang w:eastAsia="en-US"/>
              </w:rPr>
              <w:lastRenderedPageBreak/>
              <w:t xml:space="preserve">использование </w:t>
            </w:r>
          </w:p>
          <w:p w:rsidR="009C4F4B" w:rsidRPr="009C4F4B" w:rsidRDefault="00141F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(</w:t>
            </w:r>
            <w:r w:rsidR="009C4F4B" w:rsidRPr="009C4F4B">
              <w:rPr>
                <w:rFonts w:eastAsiaTheme="minorHAnsi"/>
                <w:b/>
                <w:lang w:eastAsia="en-US"/>
              </w:rPr>
              <w:t>эксплуатацию) указанных объектов"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3037F9" w:rsidRDefault="009C4F4B" w:rsidP="008B2F1F">
            <w:r w:rsidRPr="003037F9"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9C4F4B" w:rsidP="00674BE8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9C4F4B" w:rsidP="00674BE8">
            <w:pPr>
              <w:jc w:val="center"/>
            </w:pPr>
            <w:r>
              <w:t>0,</w:t>
            </w:r>
            <w:r w:rsidR="000E6CE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9C4F4B" w:rsidP="00674BE8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54868" w:rsidRDefault="009C4F4B" w:rsidP="00674BE8">
            <w:pPr>
              <w:jc w:val="center"/>
            </w:pPr>
            <w:r w:rsidRPr="0085486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54868" w:rsidRDefault="009C4F4B" w:rsidP="00674BE8">
            <w:pPr>
              <w:jc w:val="center"/>
            </w:pPr>
            <w:r w:rsidRPr="008548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0E6CE8" w:rsidP="00674BE8">
            <w:pPr>
              <w:jc w:val="center"/>
            </w:pPr>
            <w:r>
              <w:t>0,0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3037F9" w:rsidRDefault="009C4F4B" w:rsidP="008B2F1F">
            <w:r w:rsidRPr="003037F9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A80F16" w:rsidRDefault="009C4F4B" w:rsidP="00674BE8">
            <w:pPr>
              <w:jc w:val="center"/>
            </w:pPr>
            <w:r w:rsidRPr="00A80F16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A80F16" w:rsidRDefault="009C4F4B" w:rsidP="00674BE8">
            <w:pPr>
              <w:jc w:val="center"/>
            </w:pPr>
            <w:r w:rsidRPr="00A80F16">
              <w:t>0,</w:t>
            </w:r>
            <w:r w:rsidR="000E6CE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Default="009C4F4B" w:rsidP="00674BE8">
            <w:pPr>
              <w:jc w:val="center"/>
            </w:pPr>
            <w:r w:rsidRPr="00A80F1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54868" w:rsidRDefault="009C4F4B" w:rsidP="00674BE8">
            <w:pPr>
              <w:jc w:val="center"/>
            </w:pPr>
            <w:r w:rsidRPr="0085486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Default="009C4F4B" w:rsidP="00674BE8">
            <w:pPr>
              <w:jc w:val="center"/>
            </w:pPr>
            <w:r w:rsidRPr="008548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0E6CE8" w:rsidP="00674BE8">
            <w:pPr>
              <w:jc w:val="center"/>
            </w:pPr>
            <w:r>
              <w:t>0,0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037F9" w:rsidRDefault="00674BE8" w:rsidP="008B2F1F">
            <w:r w:rsidRPr="003037F9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037F9" w:rsidRDefault="00674BE8" w:rsidP="008B2F1F">
            <w:r w:rsidRPr="003037F9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8B2F1F">
            <w:r w:rsidRPr="003037F9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674BE8">
            <w:pPr>
              <w:jc w:val="center"/>
            </w:pPr>
            <w:r w:rsidRPr="003D7836">
              <w:t>-</w:t>
            </w:r>
          </w:p>
        </w:tc>
      </w:tr>
      <w:tr w:rsidR="000E6CE8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1.7.1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Возмещена часть затрат концессионеру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3C6644" w:rsidRDefault="000E6CE8" w:rsidP="008B2F1F">
            <w:r w:rsidRPr="003C664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54088C" w:rsidRDefault="000E6CE8" w:rsidP="003074D4">
            <w:pPr>
              <w:jc w:val="center"/>
            </w:pPr>
            <w:r w:rsidRPr="0054088C">
              <w:t>0,0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3C6644" w:rsidRDefault="000E6CE8" w:rsidP="008B2F1F">
            <w:r w:rsidRPr="003C664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3074D4">
            <w:pPr>
              <w:jc w:val="center"/>
            </w:pPr>
            <w:r w:rsidRPr="0054088C">
              <w:t>0,0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C6644" w:rsidRDefault="00674BE8" w:rsidP="008B2F1F">
            <w:r w:rsidRPr="003C664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C6644" w:rsidRDefault="00674BE8" w:rsidP="008B2F1F">
            <w:r w:rsidRPr="003C664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</w:tr>
      <w:tr w:rsidR="00674BE8" w:rsidRPr="00207F54" w:rsidTr="003074D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8B2F1F">
            <w:r w:rsidRPr="003C664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674BE8">
            <w:pPr>
              <w:jc w:val="center"/>
            </w:pPr>
            <w:r w:rsidRPr="00101ED9">
              <w:t>-</w:t>
            </w:r>
          </w:p>
        </w:tc>
      </w:tr>
      <w:tr w:rsidR="007C7D76" w:rsidRPr="00207F54" w:rsidTr="003074D4">
        <w:trPr>
          <w:trHeight w:val="219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D76" w:rsidRDefault="007C7D7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1.8.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D76" w:rsidRPr="003074D4" w:rsidRDefault="007C7D7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074D4">
              <w:rPr>
                <w:rFonts w:eastAsiaTheme="minorHAnsi"/>
                <w:b/>
                <w:lang w:eastAsia="en-US"/>
              </w:rPr>
              <w:t>Муниципальный проект «Строительство, реконструкция, капитальный ремонт объектов инфраструктуры»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3C6644" w:rsidRDefault="007C7D76" w:rsidP="008B2F1F">
            <w:r w:rsidRPr="003C664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5C31EA" w:rsidRDefault="007C7D76" w:rsidP="009D3EB6">
            <w:pPr>
              <w:jc w:val="center"/>
            </w:pPr>
            <w:r w:rsidRPr="005C31EA">
              <w:t>91964,9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674BE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674BE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674BE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674BE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3D3FDB" w:rsidRDefault="007C7D76" w:rsidP="007C7D76">
            <w:pPr>
              <w:jc w:val="center"/>
            </w:pPr>
            <w:r w:rsidRPr="003D3FDB">
              <w:t>91964,9</w:t>
            </w:r>
          </w:p>
        </w:tc>
      </w:tr>
      <w:tr w:rsidR="007C7D76" w:rsidRPr="00207F54" w:rsidTr="003074D4">
        <w:trPr>
          <w:trHeight w:val="2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76" w:rsidRDefault="007C7D7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76" w:rsidRPr="003074D4" w:rsidRDefault="007C7D7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3C6644" w:rsidRDefault="007C7D76" w:rsidP="008B2F1F">
            <w:r w:rsidRPr="003C664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674BE8">
            <w:pPr>
              <w:jc w:val="center"/>
            </w:pPr>
            <w:r>
              <w:t>5305,7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674BE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674BE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674BE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674BE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Default="007C7D76" w:rsidP="007C7D76">
            <w:pPr>
              <w:jc w:val="center"/>
            </w:pPr>
            <w:r w:rsidRPr="003D3FDB">
              <w:t>5305,7</w:t>
            </w:r>
          </w:p>
        </w:tc>
      </w:tr>
      <w:tr w:rsidR="003074D4" w:rsidRPr="00207F54" w:rsidTr="003074D4">
        <w:trPr>
          <w:trHeight w:val="2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P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3C6644" w:rsidRDefault="003074D4" w:rsidP="009D14A5">
            <w:r w:rsidRPr="003C664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7C7D76" w:rsidP="00674BE8">
            <w:pPr>
              <w:jc w:val="center"/>
            </w:pPr>
            <w:r>
              <w:t>32519,0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7C7D76">
            <w:pPr>
              <w:jc w:val="center"/>
            </w:pPr>
            <w:r>
              <w:t>32519,0</w:t>
            </w:r>
          </w:p>
        </w:tc>
      </w:tr>
      <w:tr w:rsidR="003074D4" w:rsidRPr="00207F54" w:rsidTr="003074D4">
        <w:trPr>
          <w:trHeight w:val="2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P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3C6644" w:rsidRDefault="003074D4" w:rsidP="008B2F1F">
            <w:r w:rsidRPr="003C664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7C7D76" w:rsidP="00674BE8">
            <w:pPr>
              <w:jc w:val="center"/>
            </w:pPr>
            <w:r>
              <w:t>54140,2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7C7D76">
            <w:pPr>
              <w:jc w:val="center"/>
            </w:pPr>
            <w:r>
              <w:t>54140,2</w:t>
            </w:r>
          </w:p>
        </w:tc>
      </w:tr>
      <w:tr w:rsidR="003074D4" w:rsidRPr="00207F54" w:rsidTr="003074D4">
        <w:trPr>
          <w:trHeight w:val="10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P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3C6644" w:rsidRDefault="003074D4" w:rsidP="008B2F1F">
            <w:r w:rsidRPr="003C664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7C7D76" w:rsidP="00674BE8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7C7D76" w:rsidP="00674BE8">
            <w:pPr>
              <w:jc w:val="center"/>
            </w:pPr>
            <w:r>
              <w:t>0,0</w:t>
            </w:r>
          </w:p>
        </w:tc>
      </w:tr>
      <w:tr w:rsidR="007C7D76" w:rsidRPr="00207F54" w:rsidTr="003074D4">
        <w:trPr>
          <w:trHeight w:val="318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D76" w:rsidRDefault="007C7D7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1.8.1.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D76" w:rsidRDefault="007C7D76" w:rsidP="00087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74D4">
              <w:rPr>
                <w:rFonts w:eastAsiaTheme="minorHAnsi"/>
                <w:lang w:eastAsia="en-US"/>
              </w:rPr>
              <w:t>Выполнен капитальный ремонт канализационных сетей по ул.</w:t>
            </w:r>
          </w:p>
          <w:p w:rsidR="007C7D76" w:rsidRPr="003074D4" w:rsidRDefault="007C7D76" w:rsidP="00087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870EB">
              <w:rPr>
                <w:rFonts w:eastAsiaTheme="minorHAnsi"/>
                <w:lang w:eastAsia="en-US"/>
              </w:rPr>
              <w:t>Коммунистическая, Галаничева, Фрунзе   г. Белозерска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3C6644" w:rsidRDefault="007C7D76" w:rsidP="009D14A5">
            <w:r w:rsidRPr="003C664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C71DC8" w:rsidRDefault="007C7D76" w:rsidP="007C7D76">
            <w:pPr>
              <w:jc w:val="center"/>
            </w:pPr>
            <w:r w:rsidRPr="00C71DC8">
              <w:t>91964,9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52246B" w:rsidRDefault="007C7D76" w:rsidP="007C7D76">
            <w:pPr>
              <w:jc w:val="center"/>
            </w:pPr>
            <w:r w:rsidRPr="0052246B">
              <w:t>91964,9</w:t>
            </w:r>
          </w:p>
        </w:tc>
      </w:tr>
      <w:tr w:rsidR="007C7D76" w:rsidRPr="00207F54" w:rsidTr="003074D4">
        <w:trPr>
          <w:trHeight w:val="1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76" w:rsidRDefault="007C7D7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76" w:rsidRPr="003074D4" w:rsidRDefault="007C7D7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3C6644" w:rsidRDefault="007C7D76" w:rsidP="008B2F1F">
            <w:r w:rsidRPr="003C664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C71DC8" w:rsidRDefault="007C7D76" w:rsidP="007C7D76">
            <w:pPr>
              <w:jc w:val="center"/>
            </w:pPr>
            <w:r w:rsidRPr="00C71DC8">
              <w:t>5305,7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52246B" w:rsidRDefault="007C7D76" w:rsidP="007C7D76">
            <w:pPr>
              <w:jc w:val="center"/>
            </w:pPr>
            <w:r w:rsidRPr="0052246B">
              <w:t>5305,7</w:t>
            </w:r>
          </w:p>
        </w:tc>
      </w:tr>
      <w:tr w:rsidR="007C7D76" w:rsidRPr="00207F54" w:rsidTr="003074D4">
        <w:trPr>
          <w:trHeight w:val="1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76" w:rsidRDefault="007C7D7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76" w:rsidRPr="003074D4" w:rsidRDefault="007C7D7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3C6644" w:rsidRDefault="007C7D76" w:rsidP="008B2F1F">
            <w:r w:rsidRPr="003C664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C71DC8" w:rsidRDefault="007C7D76" w:rsidP="007C7D76">
            <w:pPr>
              <w:jc w:val="center"/>
            </w:pPr>
            <w:r w:rsidRPr="00C71DC8">
              <w:t>32519,0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52246B" w:rsidRDefault="007C7D76" w:rsidP="007C7D76">
            <w:pPr>
              <w:jc w:val="center"/>
            </w:pPr>
            <w:r w:rsidRPr="0052246B">
              <w:t>32519,0</w:t>
            </w:r>
          </w:p>
        </w:tc>
      </w:tr>
      <w:tr w:rsidR="007C7D76" w:rsidRPr="00207F54" w:rsidTr="003074D4">
        <w:trPr>
          <w:trHeight w:val="12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76" w:rsidRDefault="007C7D7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76" w:rsidRPr="003074D4" w:rsidRDefault="007C7D7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3C6644" w:rsidRDefault="007C7D76" w:rsidP="008B2F1F">
            <w:r w:rsidRPr="003C664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C71DC8" w:rsidRDefault="007C7D76" w:rsidP="007C7D76">
            <w:pPr>
              <w:jc w:val="center"/>
            </w:pPr>
            <w:r w:rsidRPr="00C71DC8">
              <w:t>54140,2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52246B" w:rsidRDefault="007C7D76" w:rsidP="007C7D76">
            <w:pPr>
              <w:jc w:val="center"/>
            </w:pPr>
            <w:r w:rsidRPr="0052246B">
              <w:t>54140,2</w:t>
            </w:r>
          </w:p>
        </w:tc>
      </w:tr>
      <w:tr w:rsidR="007C7D76" w:rsidRPr="00207F54" w:rsidTr="003074D4">
        <w:trPr>
          <w:trHeight w:val="13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Default="007C7D7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3074D4" w:rsidRDefault="007C7D7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3C6644" w:rsidRDefault="007C7D76" w:rsidP="008B2F1F">
            <w:r w:rsidRPr="003C664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Default="007C7D76" w:rsidP="007C7D76">
            <w:pPr>
              <w:jc w:val="center"/>
            </w:pPr>
            <w:r w:rsidRPr="00C71DC8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Pr="00101ED9" w:rsidRDefault="007C7D76" w:rsidP="007C7D7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6" w:rsidRDefault="007C7D76" w:rsidP="007C7D76">
            <w:pPr>
              <w:jc w:val="center"/>
            </w:pPr>
            <w:r w:rsidRPr="0052246B">
              <w:t>0,0</w:t>
            </w:r>
          </w:p>
        </w:tc>
      </w:tr>
    </w:tbl>
    <w:p w:rsidR="00253CB9" w:rsidRDefault="00253CB9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5C31EA" w:rsidRPr="00207F54" w:rsidRDefault="005C31EA" w:rsidP="00A055BE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</w:p>
    <w:p w:rsidR="00A055BE" w:rsidRPr="00A055BE" w:rsidRDefault="00A055BE" w:rsidP="00A055BE">
      <w:pPr>
        <w:widowControl w:val="0"/>
        <w:autoSpaceDE w:val="0"/>
        <w:autoSpaceDN w:val="0"/>
        <w:adjustRightInd w:val="0"/>
        <w:jc w:val="right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lastRenderedPageBreak/>
        <w:t xml:space="preserve">Приложение  2 </w:t>
      </w:r>
      <w:r w:rsidRPr="00A055BE">
        <w:rPr>
          <w:rFonts w:eastAsiaTheme="minorHAnsi"/>
          <w:szCs w:val="22"/>
          <w:lang w:eastAsia="en-US"/>
        </w:rPr>
        <w:t xml:space="preserve">к постановлению </w:t>
      </w:r>
    </w:p>
    <w:p w:rsidR="00A055BE" w:rsidRPr="00A055BE" w:rsidRDefault="00A055BE" w:rsidP="00A055BE">
      <w:pPr>
        <w:widowControl w:val="0"/>
        <w:autoSpaceDE w:val="0"/>
        <w:autoSpaceDN w:val="0"/>
        <w:adjustRightInd w:val="0"/>
        <w:jc w:val="right"/>
        <w:rPr>
          <w:rFonts w:eastAsiaTheme="minorHAnsi"/>
          <w:szCs w:val="22"/>
          <w:lang w:eastAsia="en-US"/>
        </w:rPr>
      </w:pPr>
      <w:r w:rsidRPr="00A055BE">
        <w:rPr>
          <w:rFonts w:eastAsiaTheme="minorHAnsi"/>
          <w:szCs w:val="22"/>
          <w:lang w:eastAsia="en-US"/>
        </w:rPr>
        <w:t xml:space="preserve">                                        </w:t>
      </w:r>
      <w:r w:rsidRPr="00A055BE">
        <w:rPr>
          <w:rFonts w:eastAsiaTheme="minorHAnsi"/>
          <w:szCs w:val="22"/>
          <w:lang w:eastAsia="en-US"/>
        </w:rPr>
        <w:tab/>
      </w:r>
      <w:r w:rsidRPr="00A055BE">
        <w:rPr>
          <w:rFonts w:eastAsiaTheme="minorHAnsi"/>
          <w:szCs w:val="22"/>
          <w:lang w:eastAsia="en-US"/>
        </w:rPr>
        <w:tab/>
      </w:r>
      <w:r w:rsidRPr="00A055BE">
        <w:rPr>
          <w:rFonts w:eastAsiaTheme="minorHAnsi"/>
          <w:szCs w:val="22"/>
          <w:lang w:eastAsia="en-US"/>
        </w:rPr>
        <w:tab/>
      </w:r>
      <w:r w:rsidRPr="00A055BE">
        <w:rPr>
          <w:rFonts w:eastAsiaTheme="minorHAnsi"/>
          <w:szCs w:val="22"/>
          <w:lang w:eastAsia="en-US"/>
        </w:rPr>
        <w:tab/>
      </w:r>
      <w:r w:rsidRPr="00A055BE">
        <w:rPr>
          <w:rFonts w:eastAsiaTheme="minorHAnsi"/>
          <w:szCs w:val="22"/>
          <w:lang w:eastAsia="en-US"/>
        </w:rPr>
        <w:tab/>
      </w:r>
      <w:r w:rsidRPr="00A055BE">
        <w:rPr>
          <w:rFonts w:eastAsiaTheme="minorHAnsi"/>
          <w:szCs w:val="22"/>
          <w:lang w:eastAsia="en-US"/>
        </w:rPr>
        <w:tab/>
        <w:t xml:space="preserve">администрации округа </w:t>
      </w:r>
    </w:p>
    <w:p w:rsidR="00A055BE" w:rsidRPr="00A055BE" w:rsidRDefault="00A055BE" w:rsidP="00A055BE">
      <w:pPr>
        <w:widowControl w:val="0"/>
        <w:autoSpaceDE w:val="0"/>
        <w:autoSpaceDN w:val="0"/>
        <w:adjustRightInd w:val="0"/>
        <w:jc w:val="right"/>
        <w:rPr>
          <w:rFonts w:eastAsiaTheme="minorHAnsi"/>
          <w:szCs w:val="22"/>
          <w:lang w:eastAsia="en-US"/>
        </w:rPr>
      </w:pPr>
      <w:r w:rsidRPr="00A055BE">
        <w:rPr>
          <w:rFonts w:eastAsiaTheme="minorHAnsi"/>
          <w:szCs w:val="22"/>
          <w:lang w:eastAsia="en-US"/>
        </w:rPr>
        <w:t xml:space="preserve">                                                                                          </w:t>
      </w:r>
      <w:r w:rsidR="00F03ED6">
        <w:rPr>
          <w:rFonts w:eastAsiaTheme="minorHAnsi"/>
          <w:szCs w:val="22"/>
          <w:lang w:eastAsia="en-US"/>
        </w:rPr>
        <w:t xml:space="preserve">      </w:t>
      </w:r>
      <w:r w:rsidR="00F03ED6">
        <w:rPr>
          <w:rFonts w:eastAsiaTheme="minorHAnsi"/>
          <w:szCs w:val="22"/>
          <w:lang w:eastAsia="en-US"/>
        </w:rPr>
        <w:tab/>
      </w:r>
      <w:r w:rsidR="00F03ED6">
        <w:rPr>
          <w:rFonts w:eastAsiaTheme="minorHAnsi"/>
          <w:szCs w:val="22"/>
          <w:lang w:eastAsia="en-US"/>
        </w:rPr>
        <w:tab/>
        <w:t xml:space="preserve"> от 21.05.2025 № 650</w:t>
      </w:r>
    </w:p>
    <w:p w:rsidR="004B41AE" w:rsidRDefault="004B41AE" w:rsidP="00207F54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BE12A9" w:rsidRDefault="00BE12A9" w:rsidP="00134194">
      <w:pPr>
        <w:widowControl w:val="0"/>
        <w:ind w:firstLine="9781"/>
        <w:rPr>
          <w:rFonts w:eastAsiaTheme="minorHAnsi"/>
          <w:szCs w:val="22"/>
          <w:lang w:eastAsia="en-US"/>
        </w:rPr>
      </w:pPr>
    </w:p>
    <w:p w:rsidR="005C31EA" w:rsidRDefault="005C31EA" w:rsidP="00134194">
      <w:pPr>
        <w:widowControl w:val="0"/>
        <w:ind w:firstLine="9781"/>
        <w:rPr>
          <w:rFonts w:eastAsiaTheme="minorHAnsi"/>
          <w:szCs w:val="22"/>
          <w:lang w:eastAsia="en-US"/>
        </w:rPr>
      </w:pPr>
    </w:p>
    <w:p w:rsidR="005C31EA" w:rsidRDefault="005C31EA" w:rsidP="00134194">
      <w:pPr>
        <w:widowControl w:val="0"/>
        <w:ind w:firstLine="9781"/>
        <w:rPr>
          <w:rFonts w:eastAsiaTheme="minorHAnsi"/>
          <w:szCs w:val="22"/>
          <w:lang w:eastAsia="en-US"/>
        </w:rPr>
      </w:pPr>
    </w:p>
    <w:p w:rsidR="00884E11" w:rsidRDefault="00884E11" w:rsidP="00134194">
      <w:pPr>
        <w:widowControl w:val="0"/>
        <w:ind w:firstLine="9781"/>
        <w:rPr>
          <w:rFonts w:eastAsiaTheme="minorHAnsi"/>
          <w:szCs w:val="22"/>
          <w:lang w:eastAsia="en-US"/>
        </w:rPr>
      </w:pPr>
    </w:p>
    <w:p w:rsidR="00884E11" w:rsidRDefault="00884E11" w:rsidP="00134194">
      <w:pPr>
        <w:widowControl w:val="0"/>
        <w:ind w:firstLine="9781"/>
        <w:rPr>
          <w:rFonts w:eastAsiaTheme="minorHAnsi"/>
          <w:szCs w:val="22"/>
          <w:lang w:eastAsia="en-US"/>
        </w:rPr>
      </w:pPr>
    </w:p>
    <w:p w:rsidR="00BE12A9" w:rsidRDefault="00BE12A9" w:rsidP="007C5076">
      <w:pPr>
        <w:widowControl w:val="0"/>
        <w:ind w:firstLine="9781"/>
        <w:jc w:val="right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Таблица 1</w:t>
      </w: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  <w:r w:rsidRPr="00BE12A9">
        <w:rPr>
          <w:rFonts w:eastAsiaTheme="minorHAnsi"/>
          <w:b/>
          <w:lang w:eastAsia="en-US"/>
        </w:rPr>
        <w:t>ХАРАКТЕРИСТИКА</w:t>
      </w: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  <w:r w:rsidRPr="00BE12A9">
        <w:rPr>
          <w:rFonts w:eastAsiaTheme="minorHAnsi"/>
          <w:b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  <w:r w:rsidRPr="00BE12A9">
        <w:rPr>
          <w:rFonts w:eastAsiaTheme="minorHAnsi"/>
          <w:b/>
          <w:lang w:eastAsia="en-US"/>
        </w:rPr>
        <w:t xml:space="preserve"> проектной части муниципальной программы (комплексной программы)</w:t>
      </w: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66"/>
        <w:gridCol w:w="3847"/>
        <w:gridCol w:w="2878"/>
        <w:gridCol w:w="3635"/>
        <w:gridCol w:w="3556"/>
        <w:gridCol w:w="1259"/>
        <w:gridCol w:w="1418"/>
        <w:gridCol w:w="1134"/>
        <w:gridCol w:w="1276"/>
        <w:gridCol w:w="1275"/>
      </w:tblGrid>
      <w:tr w:rsidR="00BE12A9" w:rsidRPr="00BE12A9" w:rsidTr="005C31EA">
        <w:tc>
          <w:tcPr>
            <w:tcW w:w="866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BE12A9">
              <w:rPr>
                <w:rFonts w:eastAsiaTheme="minorHAnsi"/>
                <w:lang w:eastAsia="en-US"/>
              </w:rPr>
              <w:t>п</w:t>
            </w:r>
            <w:proofErr w:type="gramEnd"/>
            <w:r w:rsidRPr="00BE12A9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847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  <w:rPr>
                <w:lang w:eastAsia="ru-RU"/>
              </w:rPr>
            </w:pPr>
            <w:r w:rsidRPr="00BE12A9">
              <w:rPr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878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Наименование расходов</w:t>
            </w:r>
          </w:p>
        </w:tc>
        <w:tc>
          <w:tcPr>
            <w:tcW w:w="3635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Направления расходов, вид расходов</w:t>
            </w:r>
          </w:p>
        </w:tc>
        <w:tc>
          <w:tcPr>
            <w:tcW w:w="3556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Характеристика </w:t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направления расходов &lt;1&gt;</w:t>
            </w:r>
          </w:p>
        </w:tc>
        <w:tc>
          <w:tcPr>
            <w:tcW w:w="6362" w:type="dxa"/>
            <w:gridSpan w:val="5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Объем финансового обеспечения по годам (тыс. руб.)</w:t>
            </w:r>
          </w:p>
        </w:tc>
      </w:tr>
      <w:tr w:rsidR="00BE12A9" w:rsidRPr="00BE12A9" w:rsidTr="005C31EA">
        <w:tc>
          <w:tcPr>
            <w:tcW w:w="866" w:type="dxa"/>
            <w:vMerge/>
            <w:shd w:val="clear" w:color="auto" w:fill="FFFFFF" w:themeFill="background1"/>
            <w:vAlign w:val="center"/>
          </w:tcPr>
          <w:p w:rsidR="00BE12A9" w:rsidRPr="00BE12A9" w:rsidRDefault="00BE12A9" w:rsidP="00A061E9">
            <w:pPr>
              <w:rPr>
                <w:lang w:eastAsia="ru-RU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  <w:vAlign w:val="center"/>
          </w:tcPr>
          <w:p w:rsidR="00BE12A9" w:rsidRPr="00BE12A9" w:rsidRDefault="00BE12A9" w:rsidP="00A061E9">
            <w:pPr>
              <w:rPr>
                <w:lang w:eastAsia="ru-RU"/>
              </w:rPr>
            </w:pPr>
          </w:p>
        </w:tc>
        <w:tc>
          <w:tcPr>
            <w:tcW w:w="2878" w:type="dxa"/>
            <w:vMerge/>
            <w:shd w:val="clear" w:color="auto" w:fill="FFFFFF" w:themeFill="background1"/>
          </w:tcPr>
          <w:p w:rsidR="00BE12A9" w:rsidRPr="00BE12A9" w:rsidRDefault="00BE12A9" w:rsidP="00A061E9">
            <w:pPr>
              <w:rPr>
                <w:lang w:eastAsia="ru-RU"/>
              </w:rPr>
            </w:pPr>
          </w:p>
        </w:tc>
        <w:tc>
          <w:tcPr>
            <w:tcW w:w="3635" w:type="dxa"/>
            <w:vMerge/>
            <w:shd w:val="clear" w:color="auto" w:fill="FFFFFF" w:themeFill="background1"/>
            <w:vAlign w:val="center"/>
          </w:tcPr>
          <w:p w:rsidR="00BE12A9" w:rsidRPr="00BE12A9" w:rsidRDefault="00BE12A9" w:rsidP="00A061E9">
            <w:pPr>
              <w:rPr>
                <w:lang w:eastAsia="ru-RU"/>
              </w:rPr>
            </w:pPr>
          </w:p>
        </w:tc>
        <w:tc>
          <w:tcPr>
            <w:tcW w:w="3556" w:type="dxa"/>
            <w:vMerge/>
            <w:shd w:val="clear" w:color="auto" w:fill="FFFFFF" w:themeFill="background1"/>
            <w:vAlign w:val="center"/>
          </w:tcPr>
          <w:p w:rsidR="00BE12A9" w:rsidRPr="00BE12A9" w:rsidRDefault="00BE12A9" w:rsidP="00A061E9">
            <w:pPr>
              <w:rPr>
                <w:lang w:eastAsia="ru-RU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134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127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127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2029</w:t>
            </w:r>
          </w:p>
        </w:tc>
      </w:tr>
      <w:tr w:rsidR="00BE12A9" w:rsidRPr="00BE12A9" w:rsidTr="005C31EA">
        <w:tc>
          <w:tcPr>
            <w:tcW w:w="86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847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78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3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55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E12A9" w:rsidRPr="00BE12A9" w:rsidTr="005C31EA">
        <w:tc>
          <w:tcPr>
            <w:tcW w:w="21144" w:type="dxa"/>
            <w:gridSpan w:val="10"/>
            <w:shd w:val="clear" w:color="auto" w:fill="FFFFFF" w:themeFill="background1"/>
          </w:tcPr>
          <w:p w:rsidR="00BE12A9" w:rsidRPr="00BE12A9" w:rsidRDefault="00BE12A9" w:rsidP="00884E11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1. Муниципальный проект «Обустройство зон санитарной охраны источников водоснабжения»</w:t>
            </w:r>
          </w:p>
        </w:tc>
      </w:tr>
      <w:tr w:rsidR="00BE12A9" w:rsidRPr="00BE12A9" w:rsidTr="005C31EA">
        <w:trPr>
          <w:trHeight w:val="796"/>
        </w:trPr>
        <w:tc>
          <w:tcPr>
            <w:tcW w:w="866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1.1.</w:t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1.2.</w:t>
            </w:r>
          </w:p>
        </w:tc>
        <w:tc>
          <w:tcPr>
            <w:tcW w:w="3847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Разработаны проекты зон санитарной охраны, проведена экспертиза, получена разрешительная документация на источники водоснабжения</w:t>
            </w:r>
          </w:p>
        </w:tc>
        <w:tc>
          <w:tcPr>
            <w:tcW w:w="2878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по обустройству зон санитарной охраны</w:t>
            </w:r>
          </w:p>
        </w:tc>
        <w:tc>
          <w:tcPr>
            <w:tcW w:w="363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</w:tc>
        <w:tc>
          <w:tcPr>
            <w:tcW w:w="355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разработку проектов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зон санитарной охраны, получение разрешительной документации</w:t>
            </w:r>
          </w:p>
        </w:tc>
        <w:tc>
          <w:tcPr>
            <w:tcW w:w="1259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500,0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-</w:t>
            </w:r>
          </w:p>
        </w:tc>
      </w:tr>
      <w:tr w:rsidR="00BE12A9" w:rsidRPr="00BE12A9" w:rsidTr="005C31EA">
        <w:tc>
          <w:tcPr>
            <w:tcW w:w="866" w:type="dxa"/>
            <w:vMerge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47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Проведены работы по обустройству зон санитарной охраны</w:t>
            </w:r>
          </w:p>
        </w:tc>
        <w:tc>
          <w:tcPr>
            <w:tcW w:w="2878" w:type="dxa"/>
            <w:vMerge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3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Выполнение работ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по обустройству зон санитарной охраны</w:t>
            </w:r>
          </w:p>
        </w:tc>
        <w:tc>
          <w:tcPr>
            <w:tcW w:w="1259" w:type="dxa"/>
            <w:shd w:val="clear" w:color="auto" w:fill="FFFFFF" w:themeFill="background1"/>
          </w:tcPr>
          <w:p w:rsidR="00BE12A9" w:rsidRPr="00BE12A9" w:rsidRDefault="00431AE0" w:rsidP="005C31EA">
            <w:pPr>
              <w:jc w:val="center"/>
            </w:pPr>
            <w:r>
              <w:t>1</w:t>
            </w:r>
            <w:r w:rsidR="00BE12A9" w:rsidRPr="00BE12A9">
              <w:t>500,0</w:t>
            </w:r>
          </w:p>
        </w:tc>
        <w:tc>
          <w:tcPr>
            <w:tcW w:w="1418" w:type="dxa"/>
            <w:shd w:val="clear" w:color="auto" w:fill="FFFFFF" w:themeFill="background1"/>
          </w:tcPr>
          <w:p w:rsidR="00BE12A9" w:rsidRPr="00BE12A9" w:rsidRDefault="00431AE0" w:rsidP="005C31EA">
            <w:pPr>
              <w:jc w:val="center"/>
            </w:pPr>
            <w:r>
              <w:t>1</w:t>
            </w:r>
            <w:r w:rsidR="00BE12A9" w:rsidRPr="00BE12A9">
              <w:t>500,0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1000,0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-</w:t>
            </w:r>
          </w:p>
        </w:tc>
      </w:tr>
      <w:tr w:rsidR="00BE12A9" w:rsidRPr="00BE12A9" w:rsidTr="005C31EA">
        <w:tc>
          <w:tcPr>
            <w:tcW w:w="21144" w:type="dxa"/>
            <w:gridSpan w:val="10"/>
            <w:shd w:val="clear" w:color="auto" w:fill="FFFFFF" w:themeFill="background1"/>
          </w:tcPr>
          <w:p w:rsidR="00BE12A9" w:rsidRPr="00BE12A9" w:rsidRDefault="00BE12A9" w:rsidP="00884E11">
            <w:pPr>
              <w:jc w:val="center"/>
            </w:pPr>
            <w:r w:rsidRPr="00BE12A9">
              <w:t>2. Муниципальный проект «Модернизация  систем коммунальной инфраструктуры и топливно-энергетического комплекса»</w:t>
            </w:r>
          </w:p>
        </w:tc>
      </w:tr>
      <w:tr w:rsidR="00BE12A9" w:rsidRPr="00BE12A9" w:rsidTr="005C31EA">
        <w:tc>
          <w:tcPr>
            <w:tcW w:w="866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2.1.</w:t>
            </w:r>
          </w:p>
        </w:tc>
        <w:tc>
          <w:tcPr>
            <w:tcW w:w="3847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Отремонтированы водоочистные сооружения в д. Зорино</w:t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widowControl w:val="0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78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водоочистных сооружений</w:t>
            </w:r>
          </w:p>
        </w:tc>
        <w:tc>
          <w:tcPr>
            <w:tcW w:w="363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</w:tc>
        <w:tc>
          <w:tcPr>
            <w:tcW w:w="3556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Оказание услуг по разработке и экспертизе проектно-сметной документации, выполнение работ по ремонту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водоочистных сооружения в д. Зорино</w:t>
            </w:r>
          </w:p>
        </w:tc>
        <w:tc>
          <w:tcPr>
            <w:tcW w:w="1259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  <w:p w:rsidR="00BE12A9" w:rsidRPr="00BE12A9" w:rsidRDefault="00BE12A9" w:rsidP="00A061E9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  <w:p w:rsidR="00BE12A9" w:rsidRPr="00BE12A9" w:rsidRDefault="00BE12A9" w:rsidP="00A061E9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BE12A9" w:rsidRPr="00BE12A9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  <w:p w:rsidR="00BE12A9" w:rsidRPr="00BE12A9" w:rsidRDefault="00BE12A9" w:rsidP="00A061E9">
            <w:pPr>
              <w:jc w:val="center"/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  <w:p w:rsidR="00BE12A9" w:rsidRPr="00BE12A9" w:rsidRDefault="00BE12A9" w:rsidP="00A061E9">
            <w:pPr>
              <w:jc w:val="center"/>
            </w:pPr>
          </w:p>
        </w:tc>
      </w:tr>
      <w:tr w:rsidR="00BE12A9" w:rsidRPr="00BE12A9" w:rsidTr="005C31EA">
        <w:trPr>
          <w:trHeight w:val="1344"/>
        </w:trPr>
        <w:tc>
          <w:tcPr>
            <w:tcW w:w="866" w:type="dxa"/>
            <w:vMerge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78" w:type="dxa"/>
            <w:vMerge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3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vMerge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9" w:type="dxa"/>
            <w:vMerge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E12A9" w:rsidRPr="00BE12A9" w:rsidTr="005C31EA">
        <w:tc>
          <w:tcPr>
            <w:tcW w:w="866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2.2.</w:t>
            </w:r>
          </w:p>
        </w:tc>
        <w:tc>
          <w:tcPr>
            <w:tcW w:w="3847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Отремонтированы водоочистные сооружения </w:t>
            </w:r>
            <w:proofErr w:type="gramStart"/>
            <w:r w:rsidRPr="00BE12A9">
              <w:rPr>
                <w:rFonts w:eastAsiaTheme="minorHAnsi"/>
                <w:lang w:eastAsia="en-US"/>
              </w:rPr>
              <w:t>в</w:t>
            </w:r>
            <w:proofErr w:type="gramEnd"/>
            <w:r w:rsidRPr="00BE12A9">
              <w:rPr>
                <w:rFonts w:eastAsiaTheme="minorHAnsi"/>
                <w:lang w:eastAsia="en-US"/>
              </w:rPr>
              <w:t xml:space="preserve"> </w:t>
            </w:r>
          </w:p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д. Никоновская</w:t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78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водоочистных сооружений</w:t>
            </w:r>
          </w:p>
        </w:tc>
        <w:tc>
          <w:tcPr>
            <w:tcW w:w="363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Оказание услуг по разработке и экспертизе проектно-сметной документации, выполнение работ по ремонту водоочистных сооружения в д. Никоновская</w:t>
            </w:r>
          </w:p>
        </w:tc>
        <w:tc>
          <w:tcPr>
            <w:tcW w:w="1259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BE12A9" w:rsidRPr="00BE12A9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</w:tr>
      <w:tr w:rsidR="00BE12A9" w:rsidRPr="00BE12A9" w:rsidTr="005C31EA">
        <w:tc>
          <w:tcPr>
            <w:tcW w:w="86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2.3.</w:t>
            </w:r>
          </w:p>
        </w:tc>
        <w:tc>
          <w:tcPr>
            <w:tcW w:w="3847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Проведена реконструкция водопроводных сетей  по ул. Коммунистическая г. Белозерск</w:t>
            </w:r>
          </w:p>
        </w:tc>
        <w:tc>
          <w:tcPr>
            <w:tcW w:w="2878" w:type="dxa"/>
            <w:shd w:val="clear" w:color="auto" w:fill="FFFFFF" w:themeFill="background1"/>
          </w:tcPr>
          <w:p w:rsidR="00BE12A9" w:rsidRPr="00BE12A9" w:rsidRDefault="00127B5B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127B5B">
              <w:rPr>
                <w:rFonts w:eastAsiaTheme="minorHAnsi"/>
                <w:lang w:eastAsia="en-US"/>
              </w:rPr>
              <w:t>Расходы на строительство, реконструкцию и капитальный ремонт централизованных систем водоснабжения и водоотведения</w:t>
            </w:r>
          </w:p>
        </w:tc>
        <w:tc>
          <w:tcPr>
            <w:tcW w:w="363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Выполнение работ по реконструкции водопроводных сетей по ул. </w:t>
            </w:r>
            <w:proofErr w:type="gramStart"/>
            <w:r w:rsidRPr="00BE12A9">
              <w:rPr>
                <w:rFonts w:eastAsiaTheme="minorHAnsi"/>
                <w:lang w:eastAsia="en-US"/>
              </w:rPr>
              <w:t>Коммунистическая</w:t>
            </w:r>
            <w:proofErr w:type="gramEnd"/>
            <w:r w:rsidRPr="00BE12A9">
              <w:rPr>
                <w:rFonts w:eastAsiaTheme="minorHAnsi"/>
                <w:lang w:eastAsia="en-US"/>
              </w:rPr>
              <w:t xml:space="preserve"> г. Белозерск </w:t>
            </w:r>
          </w:p>
        </w:tc>
        <w:tc>
          <w:tcPr>
            <w:tcW w:w="1259" w:type="dxa"/>
            <w:shd w:val="clear" w:color="auto" w:fill="FFFFFF" w:themeFill="background1"/>
          </w:tcPr>
          <w:p w:rsidR="00BE12A9" w:rsidRPr="00BE12A9" w:rsidRDefault="00230FD1" w:rsidP="00A061E9">
            <w:pPr>
              <w:jc w:val="center"/>
            </w:pPr>
            <w:r>
              <w:t>62961,1</w:t>
            </w:r>
          </w:p>
        </w:tc>
        <w:tc>
          <w:tcPr>
            <w:tcW w:w="1418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</w:tr>
      <w:tr w:rsidR="00BE12A9" w:rsidRPr="00BE12A9" w:rsidTr="005C31EA">
        <w:tc>
          <w:tcPr>
            <w:tcW w:w="86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lastRenderedPageBreak/>
              <w:t>2.4.</w:t>
            </w:r>
          </w:p>
        </w:tc>
        <w:tc>
          <w:tcPr>
            <w:tcW w:w="3847" w:type="dxa"/>
            <w:shd w:val="clear" w:color="auto" w:fill="FFFFFF" w:themeFill="background1"/>
          </w:tcPr>
          <w:p w:rsidR="00BE12A9" w:rsidRPr="00BE12A9" w:rsidRDefault="00431AE0" w:rsidP="00A061E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Разработаны схемы для капитального ремонта канализационных сетей по ул. </w:t>
            </w:r>
            <w:proofErr w:type="gramStart"/>
            <w:r>
              <w:rPr>
                <w:rFonts w:eastAsiaTheme="minorHAnsi"/>
                <w:lang w:eastAsia="en-US"/>
              </w:rPr>
              <w:t>Коммунистическая</w:t>
            </w:r>
            <w:proofErr w:type="gramEnd"/>
          </w:p>
        </w:tc>
        <w:tc>
          <w:tcPr>
            <w:tcW w:w="2878" w:type="dxa"/>
            <w:shd w:val="clear" w:color="auto" w:fill="FFFFFF" w:themeFill="background1"/>
          </w:tcPr>
          <w:p w:rsidR="00BE12A9" w:rsidRPr="00BE12A9" w:rsidRDefault="00127B5B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127B5B">
              <w:rPr>
                <w:rFonts w:eastAsiaTheme="minorHAnsi"/>
                <w:lang w:eastAsia="en-US"/>
              </w:rPr>
              <w:t>Расходы на строительство, реконструкцию и капитальный ремонт централизованных систем водоснабжения и водоотведения</w:t>
            </w:r>
          </w:p>
        </w:tc>
        <w:tc>
          <w:tcPr>
            <w:tcW w:w="363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shd w:val="clear" w:color="auto" w:fill="FFFFFF" w:themeFill="background1"/>
          </w:tcPr>
          <w:p w:rsidR="00BE12A9" w:rsidRPr="00BE12A9" w:rsidRDefault="00BE12A9" w:rsidP="00431AE0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Выполнение работ </w:t>
            </w:r>
            <w:r w:rsidR="00431AE0">
              <w:rPr>
                <w:rFonts w:eastAsiaTheme="minorHAnsi"/>
                <w:lang w:eastAsia="en-US"/>
              </w:rPr>
              <w:t xml:space="preserve">по разработке схем для капитального ремонта канализационных сетей по ул. </w:t>
            </w:r>
            <w:proofErr w:type="gramStart"/>
            <w:r w:rsidR="00431AE0">
              <w:rPr>
                <w:rFonts w:eastAsiaTheme="minorHAnsi"/>
                <w:lang w:eastAsia="en-US"/>
              </w:rPr>
              <w:t>Коммунистическая</w:t>
            </w:r>
            <w:proofErr w:type="gramEnd"/>
          </w:p>
        </w:tc>
        <w:tc>
          <w:tcPr>
            <w:tcW w:w="1259" w:type="dxa"/>
            <w:shd w:val="clear" w:color="auto" w:fill="FFFFFF" w:themeFill="background1"/>
          </w:tcPr>
          <w:p w:rsidR="00BE12A9" w:rsidRPr="00BE12A9" w:rsidRDefault="00431AE0" w:rsidP="00A061E9">
            <w:pPr>
              <w:jc w:val="center"/>
            </w:pPr>
            <w:r>
              <w:t>250,0</w:t>
            </w:r>
          </w:p>
        </w:tc>
        <w:tc>
          <w:tcPr>
            <w:tcW w:w="1418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</w:tr>
      <w:tr w:rsidR="00BE12A9" w:rsidRPr="00BE12A9" w:rsidTr="005C31EA">
        <w:tc>
          <w:tcPr>
            <w:tcW w:w="86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2.5.</w:t>
            </w:r>
          </w:p>
        </w:tc>
        <w:tc>
          <w:tcPr>
            <w:tcW w:w="3847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Отремонтированы водопроводные и канализационные сети на территории населенных пунктов округа</w:t>
            </w:r>
          </w:p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78" w:type="dxa"/>
            <w:shd w:val="clear" w:color="auto" w:fill="FFFFFF" w:themeFill="background1"/>
          </w:tcPr>
          <w:p w:rsidR="00BE12A9" w:rsidRPr="00BE12A9" w:rsidRDefault="00127B5B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127B5B">
              <w:rPr>
                <w:rFonts w:eastAsiaTheme="minorHAnsi"/>
                <w:lang w:eastAsia="en-US"/>
              </w:rPr>
              <w:t>Расходы на строительство, реконструкцию и капитальный ремонт централизованных систем водоснабжения и водоотведения</w:t>
            </w:r>
          </w:p>
        </w:tc>
        <w:tc>
          <w:tcPr>
            <w:tcW w:w="363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  <w:r w:rsidRPr="00BE12A9">
              <w:rPr>
                <w:rFonts w:eastAsiaTheme="minorHAnsi"/>
                <w:lang w:eastAsia="en-US"/>
              </w:rPr>
              <w:tab/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Выполнение работ по ремонту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водопроводных и канализационных сетей на территории населенных пунктов округа</w:t>
            </w:r>
          </w:p>
        </w:tc>
        <w:tc>
          <w:tcPr>
            <w:tcW w:w="1259" w:type="dxa"/>
            <w:shd w:val="clear" w:color="auto" w:fill="FFFFFF" w:themeFill="background1"/>
          </w:tcPr>
          <w:p w:rsidR="00BE12A9" w:rsidRPr="00BE12A9" w:rsidRDefault="00431AE0" w:rsidP="00A061E9">
            <w:pPr>
              <w:jc w:val="center"/>
            </w:pPr>
            <w:r>
              <w:t>650,0</w:t>
            </w:r>
          </w:p>
        </w:tc>
        <w:tc>
          <w:tcPr>
            <w:tcW w:w="1418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E12A9" w:rsidRPr="00BE12A9" w:rsidRDefault="00431AE0" w:rsidP="00A061E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</w:tr>
      <w:tr w:rsidR="00BE12A9" w:rsidRPr="00BE12A9" w:rsidTr="005C31EA">
        <w:tc>
          <w:tcPr>
            <w:tcW w:w="86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2.6.</w:t>
            </w:r>
          </w:p>
        </w:tc>
        <w:tc>
          <w:tcPr>
            <w:tcW w:w="3847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Отремонтирована система водоснабжения г. Белозерск, с. Маэкса</w:t>
            </w:r>
          </w:p>
        </w:tc>
        <w:tc>
          <w:tcPr>
            <w:tcW w:w="2878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строительство, реконструкцию и капитальный ремонт централизованных систем водоснабжения и водоотведения</w:t>
            </w:r>
          </w:p>
        </w:tc>
        <w:tc>
          <w:tcPr>
            <w:tcW w:w="3635" w:type="dxa"/>
            <w:shd w:val="clear" w:color="auto" w:fill="FFFFFF" w:themeFill="background1"/>
          </w:tcPr>
          <w:p w:rsidR="00BE12A9" w:rsidRPr="00BE12A9" w:rsidRDefault="00BE12A9" w:rsidP="00A061E9">
            <w:pPr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Выполнение работ по ремонту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системы водоснабжения г. Белозерск, с. Маэкса</w:t>
            </w:r>
          </w:p>
        </w:tc>
        <w:tc>
          <w:tcPr>
            <w:tcW w:w="1259" w:type="dxa"/>
            <w:shd w:val="clear" w:color="auto" w:fill="FFFFFF" w:themeFill="background1"/>
          </w:tcPr>
          <w:p w:rsidR="00BE12A9" w:rsidRPr="00BE12A9" w:rsidRDefault="00127B5B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127B5B">
              <w:rPr>
                <w:rFonts w:eastAsiaTheme="minorHAnsi"/>
                <w:lang w:eastAsia="en-US"/>
              </w:rPr>
              <w:t>6100,0</w:t>
            </w:r>
          </w:p>
        </w:tc>
        <w:tc>
          <w:tcPr>
            <w:tcW w:w="1418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</w:tr>
      <w:tr w:rsidR="00BE12A9" w:rsidRPr="00BE12A9" w:rsidTr="005C31EA">
        <w:tc>
          <w:tcPr>
            <w:tcW w:w="86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2.7.</w:t>
            </w:r>
          </w:p>
        </w:tc>
        <w:tc>
          <w:tcPr>
            <w:tcW w:w="3847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2878" w:type="dxa"/>
            <w:shd w:val="clear" w:color="auto" w:fill="FFFFFF" w:themeFill="background1"/>
          </w:tcPr>
          <w:p w:rsidR="00BE12A9" w:rsidRPr="00BE12A9" w:rsidRDefault="00127B5B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127B5B">
              <w:rPr>
                <w:rFonts w:eastAsiaTheme="minorHAnsi"/>
                <w:lang w:eastAsia="en-US"/>
              </w:rPr>
              <w:t>Подготовка объектов теплоэнергетики к работе в осенне-зимний период</w:t>
            </w:r>
          </w:p>
        </w:tc>
        <w:tc>
          <w:tcPr>
            <w:tcW w:w="363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Реализация мероприятий </w:t>
            </w:r>
            <w:proofErr w:type="gramStart"/>
            <w:r w:rsidRPr="00BE12A9">
              <w:rPr>
                <w:rFonts w:eastAsiaTheme="minorHAnsi"/>
                <w:lang w:eastAsia="en-US"/>
              </w:rPr>
              <w:t>по подготовке объектов теплоэнергетики к работе в осенне-зимний период за счет областных субсидий в рамках</w:t>
            </w:r>
            <w:proofErr w:type="gramEnd"/>
            <w:r w:rsidRPr="00BE12A9">
              <w:rPr>
                <w:rFonts w:eastAsiaTheme="minorHAnsi"/>
                <w:lang w:eastAsia="en-US"/>
              </w:rPr>
              <w:t xml:space="preserve"> ГП «Развитие топливно-энергетического комплекса и коммунальной инфраструктуры на территории Вологодской области»</w:t>
            </w:r>
          </w:p>
        </w:tc>
        <w:tc>
          <w:tcPr>
            <w:tcW w:w="1259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E12A9" w:rsidRPr="00BE12A9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12336,7</w:t>
            </w:r>
          </w:p>
        </w:tc>
        <w:tc>
          <w:tcPr>
            <w:tcW w:w="1134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</w:tr>
      <w:tr w:rsidR="00BE12A9" w:rsidRPr="00BE12A9" w:rsidTr="005C31EA">
        <w:tc>
          <w:tcPr>
            <w:tcW w:w="86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2.8.</w:t>
            </w:r>
          </w:p>
        </w:tc>
        <w:tc>
          <w:tcPr>
            <w:tcW w:w="3847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Установлена модульная котельная мощностью 0,4 мВт для отопления жилищного фонда с. Маэкса</w:t>
            </w:r>
          </w:p>
        </w:tc>
        <w:tc>
          <w:tcPr>
            <w:tcW w:w="2878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установку модульной котельной</w:t>
            </w:r>
          </w:p>
        </w:tc>
        <w:tc>
          <w:tcPr>
            <w:tcW w:w="363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  <w:r w:rsidRPr="00BE12A9">
              <w:rPr>
                <w:rFonts w:eastAsiaTheme="minorHAnsi"/>
                <w:lang w:eastAsia="en-US"/>
              </w:rPr>
              <w:tab/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Приобретение модульной котельной мощностью 0,4 мВт для отопления жилищного фонда с. Маэкса</w:t>
            </w:r>
          </w:p>
        </w:tc>
        <w:tc>
          <w:tcPr>
            <w:tcW w:w="1259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E12A9" w:rsidRPr="00BE12A9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</w:tr>
      <w:tr w:rsidR="00BE12A9" w:rsidRPr="00BE12A9" w:rsidTr="005C31EA">
        <w:tc>
          <w:tcPr>
            <w:tcW w:w="86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2.9.</w:t>
            </w:r>
          </w:p>
        </w:tc>
        <w:tc>
          <w:tcPr>
            <w:tcW w:w="3847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2878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приобретение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резервных источников снабжения электроэнергией на социально-значимые объекты</w:t>
            </w:r>
          </w:p>
        </w:tc>
        <w:tc>
          <w:tcPr>
            <w:tcW w:w="363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</w:t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Приобретение резервных источников снабжения электроэнергией на социально-значимые объекты</w:t>
            </w:r>
          </w:p>
        </w:tc>
        <w:tc>
          <w:tcPr>
            <w:tcW w:w="1259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E12A9" w:rsidRPr="00BE12A9" w:rsidRDefault="00431AE0" w:rsidP="005C31EA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-</w:t>
            </w:r>
          </w:p>
        </w:tc>
      </w:tr>
      <w:tr w:rsidR="00BE12A9" w:rsidRPr="00BE12A9" w:rsidTr="005C31EA">
        <w:tc>
          <w:tcPr>
            <w:tcW w:w="86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2.10.</w:t>
            </w:r>
          </w:p>
        </w:tc>
        <w:tc>
          <w:tcPr>
            <w:tcW w:w="3847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Отремонтирована система водоотведения в д. Глушково</w:t>
            </w:r>
          </w:p>
        </w:tc>
        <w:tc>
          <w:tcPr>
            <w:tcW w:w="2878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систем водоотведения</w:t>
            </w:r>
          </w:p>
        </w:tc>
        <w:tc>
          <w:tcPr>
            <w:tcW w:w="363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  <w:r w:rsidRPr="00BE12A9">
              <w:rPr>
                <w:rFonts w:eastAsiaTheme="minorHAnsi"/>
                <w:lang w:eastAsia="en-US"/>
              </w:rPr>
              <w:tab/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Реализация мероприятий по ремонту системы водоотведения в д. Глушково, подготовка ПСД, экспертиза, ремонтные работы</w:t>
            </w:r>
          </w:p>
        </w:tc>
        <w:tc>
          <w:tcPr>
            <w:tcW w:w="1259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E12A9" w:rsidRPr="00BE12A9" w:rsidRDefault="00431AE0" w:rsidP="005C31EA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-</w:t>
            </w:r>
          </w:p>
        </w:tc>
      </w:tr>
      <w:tr w:rsidR="00BE12A9" w:rsidRPr="00BE12A9" w:rsidTr="005C31EA">
        <w:tc>
          <w:tcPr>
            <w:tcW w:w="86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2.11.</w:t>
            </w:r>
          </w:p>
        </w:tc>
        <w:tc>
          <w:tcPr>
            <w:tcW w:w="3847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Отремонтирована система водоотведения </w:t>
            </w:r>
            <w:proofErr w:type="gramStart"/>
            <w:r w:rsidRPr="00BE12A9">
              <w:rPr>
                <w:rFonts w:eastAsiaTheme="minorHAnsi"/>
                <w:lang w:eastAsia="en-US"/>
              </w:rPr>
              <w:t>с</w:t>
            </w:r>
            <w:proofErr w:type="gramEnd"/>
            <w:r w:rsidRPr="00BE12A9">
              <w:rPr>
                <w:rFonts w:eastAsiaTheme="minorHAnsi"/>
                <w:lang w:eastAsia="en-US"/>
              </w:rPr>
              <w:t>. Бечевинка</w:t>
            </w:r>
          </w:p>
        </w:tc>
        <w:tc>
          <w:tcPr>
            <w:tcW w:w="2878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систем водоотведения</w:t>
            </w:r>
          </w:p>
        </w:tc>
        <w:tc>
          <w:tcPr>
            <w:tcW w:w="363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  <w:r w:rsidRPr="00BE12A9">
              <w:rPr>
                <w:rFonts w:eastAsiaTheme="minorHAnsi"/>
                <w:lang w:eastAsia="en-US"/>
              </w:rPr>
              <w:tab/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Иные закупки товаров, работ и </w:t>
            </w:r>
            <w:r w:rsidRPr="00BE12A9">
              <w:rPr>
                <w:rFonts w:eastAsiaTheme="minorHAnsi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55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BE12A9">
              <w:rPr>
                <w:rFonts w:eastAsiaTheme="minorHAnsi"/>
                <w:lang w:eastAsia="en-US"/>
              </w:rPr>
              <w:lastRenderedPageBreak/>
              <w:t xml:space="preserve">Реализация мероприятий по ремонту системы водоотведения в с. Бечевинка: </w:t>
            </w:r>
            <w:r w:rsidRPr="00BE12A9">
              <w:rPr>
                <w:rFonts w:eastAsiaTheme="minorHAnsi"/>
                <w:lang w:eastAsia="en-US"/>
              </w:rPr>
              <w:lastRenderedPageBreak/>
              <w:t>выполнение ремонтных работ</w:t>
            </w:r>
            <w:proofErr w:type="gramEnd"/>
          </w:p>
        </w:tc>
        <w:tc>
          <w:tcPr>
            <w:tcW w:w="1259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lastRenderedPageBreak/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E12A9" w:rsidRPr="00BE12A9" w:rsidRDefault="00431AE0" w:rsidP="005C31EA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-</w:t>
            </w:r>
          </w:p>
        </w:tc>
      </w:tr>
      <w:tr w:rsidR="00227B17" w:rsidRPr="00BE12A9" w:rsidTr="005C31EA">
        <w:tc>
          <w:tcPr>
            <w:tcW w:w="866" w:type="dxa"/>
            <w:shd w:val="clear" w:color="auto" w:fill="FFFFFF" w:themeFill="background1"/>
          </w:tcPr>
          <w:p w:rsidR="00227B17" w:rsidRPr="00BE12A9" w:rsidRDefault="00227B17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2.12</w:t>
            </w:r>
          </w:p>
        </w:tc>
        <w:tc>
          <w:tcPr>
            <w:tcW w:w="3847" w:type="dxa"/>
            <w:shd w:val="clear" w:color="auto" w:fill="FFFFFF" w:themeFill="background1"/>
          </w:tcPr>
          <w:p w:rsidR="00227B17" w:rsidRPr="00BE12A9" w:rsidRDefault="00227B17" w:rsidP="00A061E9">
            <w:pPr>
              <w:jc w:val="center"/>
              <w:rPr>
                <w:rFonts w:eastAsiaTheme="minorHAnsi"/>
                <w:lang w:eastAsia="en-US"/>
              </w:rPr>
            </w:pPr>
            <w:r w:rsidRPr="00227B17">
              <w:rPr>
                <w:rFonts w:eastAsiaTheme="minorHAnsi"/>
                <w:lang w:eastAsia="en-US"/>
              </w:rPr>
              <w:t>Осуществлено строительство блочно-модульной котельной «Агрофирма»</w:t>
            </w:r>
          </w:p>
        </w:tc>
        <w:tc>
          <w:tcPr>
            <w:tcW w:w="2878" w:type="dxa"/>
            <w:shd w:val="clear" w:color="auto" w:fill="FFFFFF" w:themeFill="background1"/>
          </w:tcPr>
          <w:p w:rsidR="00227B17" w:rsidRPr="00BE12A9" w:rsidRDefault="00227B17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227B17">
              <w:rPr>
                <w:rFonts w:eastAsiaTheme="minorHAnsi"/>
                <w:lang w:eastAsia="en-US"/>
              </w:rPr>
              <w:t>Мероприятия в сфере коммунального хозяйства и топливно-энергетического комплекса</w:t>
            </w:r>
          </w:p>
        </w:tc>
        <w:tc>
          <w:tcPr>
            <w:tcW w:w="3635" w:type="dxa"/>
            <w:shd w:val="clear" w:color="auto" w:fill="FFFFFF" w:themeFill="background1"/>
          </w:tcPr>
          <w:p w:rsidR="00227B17" w:rsidRDefault="00227B17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227B17">
              <w:rPr>
                <w:rFonts w:eastAsiaTheme="minorHAnsi"/>
                <w:lang w:eastAsia="en-US"/>
              </w:rPr>
              <w:t>Мероприятия стоимостью свыше 1 млн. руб.</w:t>
            </w:r>
            <w:r w:rsidRPr="00227B17">
              <w:rPr>
                <w:rFonts w:eastAsiaTheme="minorHAnsi"/>
                <w:lang w:eastAsia="en-US"/>
              </w:rPr>
              <w:tab/>
            </w:r>
          </w:p>
          <w:p w:rsidR="00227B17" w:rsidRPr="00BE12A9" w:rsidRDefault="00227B17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227B1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shd w:val="clear" w:color="auto" w:fill="FFFFFF" w:themeFill="background1"/>
          </w:tcPr>
          <w:p w:rsidR="00227B17" w:rsidRPr="00BE12A9" w:rsidRDefault="00227B17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227B17">
              <w:rPr>
                <w:rFonts w:eastAsiaTheme="minorHAnsi"/>
                <w:lang w:eastAsia="en-US"/>
              </w:rPr>
              <w:t xml:space="preserve">Реализация мероприятий по </w:t>
            </w:r>
            <w:r>
              <w:rPr>
                <w:rFonts w:eastAsiaTheme="minorHAnsi"/>
                <w:lang w:eastAsia="en-US"/>
              </w:rPr>
              <w:t>строительству</w:t>
            </w:r>
            <w:r w:rsidRPr="00227B17">
              <w:rPr>
                <w:rFonts w:eastAsiaTheme="minorHAnsi"/>
                <w:lang w:eastAsia="en-US"/>
              </w:rPr>
              <w:t xml:space="preserve"> блочно-модульной котельной «Агрофирма»</w:t>
            </w:r>
          </w:p>
        </w:tc>
        <w:tc>
          <w:tcPr>
            <w:tcW w:w="1259" w:type="dxa"/>
            <w:shd w:val="clear" w:color="auto" w:fill="FFFFFF" w:themeFill="background1"/>
          </w:tcPr>
          <w:p w:rsidR="00227B17" w:rsidRPr="00BE12A9" w:rsidRDefault="00227B17" w:rsidP="00227B17">
            <w:pPr>
              <w:jc w:val="center"/>
            </w:pPr>
            <w:r>
              <w:t>98,0</w:t>
            </w:r>
          </w:p>
        </w:tc>
        <w:tc>
          <w:tcPr>
            <w:tcW w:w="1418" w:type="dxa"/>
            <w:shd w:val="clear" w:color="auto" w:fill="FFFFFF" w:themeFill="background1"/>
          </w:tcPr>
          <w:p w:rsidR="00227B17" w:rsidRPr="00393654" w:rsidRDefault="00227B17" w:rsidP="00227B17">
            <w:pPr>
              <w:jc w:val="center"/>
            </w:pPr>
            <w:r w:rsidRPr="00393654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227B17" w:rsidRPr="00393654" w:rsidRDefault="00227B17" w:rsidP="00227B17">
            <w:pPr>
              <w:jc w:val="center"/>
            </w:pPr>
            <w:r w:rsidRPr="00393654"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227B17" w:rsidRPr="00393654" w:rsidRDefault="00227B17" w:rsidP="00227B17">
            <w:pPr>
              <w:jc w:val="center"/>
            </w:pPr>
            <w:r w:rsidRPr="00393654"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227B17" w:rsidRDefault="00227B17" w:rsidP="00227B17">
            <w:pPr>
              <w:jc w:val="center"/>
            </w:pPr>
            <w:r w:rsidRPr="00393654">
              <w:t>-</w:t>
            </w:r>
          </w:p>
        </w:tc>
      </w:tr>
      <w:tr w:rsidR="00227B17" w:rsidRPr="00BE12A9" w:rsidTr="005C31EA">
        <w:tc>
          <w:tcPr>
            <w:tcW w:w="866" w:type="dxa"/>
            <w:shd w:val="clear" w:color="auto" w:fill="FFFFFF" w:themeFill="background1"/>
          </w:tcPr>
          <w:p w:rsidR="00227B17" w:rsidRPr="00BE12A9" w:rsidRDefault="00227B17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2.13</w:t>
            </w:r>
          </w:p>
        </w:tc>
        <w:tc>
          <w:tcPr>
            <w:tcW w:w="3847" w:type="dxa"/>
            <w:shd w:val="clear" w:color="auto" w:fill="FFFFFF" w:themeFill="background1"/>
          </w:tcPr>
          <w:p w:rsidR="00227B17" w:rsidRPr="00BE12A9" w:rsidRDefault="00E17B88" w:rsidP="00A061E9">
            <w:pPr>
              <w:jc w:val="center"/>
              <w:rPr>
                <w:rFonts w:eastAsiaTheme="minorHAnsi"/>
                <w:lang w:eastAsia="en-US"/>
              </w:rPr>
            </w:pPr>
            <w:r w:rsidRPr="00E17B88">
              <w:rPr>
                <w:rFonts w:eastAsiaTheme="minorHAnsi"/>
                <w:lang w:eastAsia="en-US"/>
              </w:rPr>
              <w:t>Выполнен капитальный ремонт сетей теплоснабжения</w:t>
            </w:r>
          </w:p>
        </w:tc>
        <w:tc>
          <w:tcPr>
            <w:tcW w:w="2878" w:type="dxa"/>
            <w:shd w:val="clear" w:color="auto" w:fill="FFFFFF" w:themeFill="background1"/>
          </w:tcPr>
          <w:p w:rsidR="00227B17" w:rsidRPr="00BE12A9" w:rsidRDefault="00227B17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227B17">
              <w:rPr>
                <w:rFonts w:eastAsiaTheme="minorHAnsi"/>
                <w:lang w:eastAsia="en-US"/>
              </w:rPr>
              <w:t>Мероприятия в сфере коммунального хозяйства и топливно-энергетического комплекса</w:t>
            </w:r>
          </w:p>
        </w:tc>
        <w:tc>
          <w:tcPr>
            <w:tcW w:w="3635" w:type="dxa"/>
            <w:shd w:val="clear" w:color="auto" w:fill="FFFFFF" w:themeFill="background1"/>
          </w:tcPr>
          <w:p w:rsidR="00227B17" w:rsidRDefault="00227B17" w:rsidP="00227B1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227B17">
              <w:rPr>
                <w:rFonts w:eastAsiaTheme="minorHAnsi"/>
                <w:lang w:eastAsia="en-US"/>
              </w:rPr>
              <w:t>Мероприятия стоимостью свыше 1 млн. руб.</w:t>
            </w:r>
            <w:r w:rsidRPr="00227B17">
              <w:rPr>
                <w:rFonts w:eastAsiaTheme="minorHAnsi"/>
                <w:lang w:eastAsia="en-US"/>
              </w:rPr>
              <w:tab/>
            </w:r>
          </w:p>
          <w:p w:rsidR="00227B17" w:rsidRDefault="00227B17" w:rsidP="00227B17">
            <w:pPr>
              <w:widowControl w:val="0"/>
              <w:pBdr>
                <w:top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227B1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  <w:p w:rsidR="00227B17" w:rsidRPr="00BE12A9" w:rsidRDefault="00227B17" w:rsidP="00227B1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6" w:type="dxa"/>
            <w:shd w:val="clear" w:color="auto" w:fill="FFFFFF" w:themeFill="background1"/>
          </w:tcPr>
          <w:p w:rsidR="00227B17" w:rsidRPr="00BE12A9" w:rsidRDefault="00227B17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227B17" w:rsidRPr="00BE12A9" w:rsidRDefault="00227B17" w:rsidP="00227B17">
            <w:pPr>
              <w:jc w:val="center"/>
            </w:pPr>
            <w:r>
              <w:t>160,0</w:t>
            </w:r>
          </w:p>
        </w:tc>
        <w:tc>
          <w:tcPr>
            <w:tcW w:w="1418" w:type="dxa"/>
            <w:shd w:val="clear" w:color="auto" w:fill="FFFFFF" w:themeFill="background1"/>
          </w:tcPr>
          <w:p w:rsidR="00227B17" w:rsidRPr="007D2290" w:rsidRDefault="00227B17" w:rsidP="00227B17">
            <w:pPr>
              <w:jc w:val="center"/>
            </w:pPr>
            <w:r w:rsidRPr="007D2290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227B17" w:rsidRPr="007D2290" w:rsidRDefault="00227B17" w:rsidP="00227B17">
            <w:pPr>
              <w:jc w:val="center"/>
            </w:pPr>
            <w:r w:rsidRPr="007D2290"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227B17" w:rsidRPr="007D2290" w:rsidRDefault="00227B17" w:rsidP="00227B17">
            <w:pPr>
              <w:jc w:val="center"/>
            </w:pPr>
            <w:r w:rsidRPr="007D2290"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227B17" w:rsidRDefault="00227B17" w:rsidP="00227B17">
            <w:pPr>
              <w:jc w:val="center"/>
            </w:pPr>
            <w:r w:rsidRPr="007D2290">
              <w:t>-</w:t>
            </w:r>
          </w:p>
        </w:tc>
      </w:tr>
      <w:tr w:rsidR="00BE12A9" w:rsidRPr="00BE12A9" w:rsidTr="005C31EA">
        <w:tc>
          <w:tcPr>
            <w:tcW w:w="21144" w:type="dxa"/>
            <w:gridSpan w:val="10"/>
            <w:shd w:val="clear" w:color="auto" w:fill="FFFFFF" w:themeFill="background1"/>
          </w:tcPr>
          <w:p w:rsidR="00BE12A9" w:rsidRPr="00BE12A9" w:rsidRDefault="00BE12A9" w:rsidP="00884E11">
            <w:pPr>
              <w:jc w:val="center"/>
            </w:pPr>
            <w:r w:rsidRPr="00BE12A9">
              <w:t>3. Муниципальный проект «Финансовая поддержка  МКП БМО ВО «Жилищно-коммунальное хозяйство»</w:t>
            </w:r>
          </w:p>
        </w:tc>
      </w:tr>
      <w:tr w:rsidR="00BE12A9" w:rsidRPr="00BE12A9" w:rsidTr="005C31EA">
        <w:tc>
          <w:tcPr>
            <w:tcW w:w="86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3.1.</w:t>
            </w:r>
          </w:p>
        </w:tc>
        <w:tc>
          <w:tcPr>
            <w:tcW w:w="3847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Предоставлена субсидия МКП БМО ВО «Жилищно-коммунальное хозяйство» на возмещение части затрат, связанных с водоснабжением</w:t>
            </w:r>
          </w:p>
        </w:tc>
        <w:tc>
          <w:tcPr>
            <w:tcW w:w="2878" w:type="dxa"/>
            <w:shd w:val="clear" w:color="auto" w:fill="FFFFFF" w:themeFill="background1"/>
          </w:tcPr>
          <w:p w:rsidR="00BE12A9" w:rsidRPr="00BE12A9" w:rsidRDefault="00127B5B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127B5B">
              <w:rPr>
                <w:rFonts w:eastAsiaTheme="minorHAnsi"/>
                <w:lang w:eastAsia="en-US"/>
              </w:rPr>
              <w:t>Возмещение части затрат муниципальному казенному предприятию "Жилищно-коммунальное хозяйство"</w:t>
            </w:r>
          </w:p>
        </w:tc>
        <w:tc>
          <w:tcPr>
            <w:tcW w:w="363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</w:pPr>
            <w:r w:rsidRPr="00BE12A9">
              <w:rPr>
                <w:rFonts w:eastAsiaTheme="minorHAnsi"/>
                <w:lang w:eastAsia="en-US"/>
              </w:rPr>
              <w:t>Субсидии юридическим лицам</w:t>
            </w:r>
            <w:r w:rsidRPr="00BE12A9">
              <w:t xml:space="preserve"> </w:t>
            </w:r>
          </w:p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56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Предоставление субсидии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 xml:space="preserve">на возмещение части затрат, связанных с водоснабжением </w:t>
            </w:r>
          </w:p>
        </w:tc>
        <w:tc>
          <w:tcPr>
            <w:tcW w:w="1259" w:type="dxa"/>
            <w:shd w:val="clear" w:color="auto" w:fill="FFFFFF" w:themeFill="background1"/>
          </w:tcPr>
          <w:p w:rsidR="00BE12A9" w:rsidRPr="00BE12A9" w:rsidRDefault="00CB0AA9" w:rsidP="005C31EA">
            <w:pPr>
              <w:jc w:val="center"/>
            </w:pPr>
            <w:r>
              <w:t>4908,0</w:t>
            </w:r>
          </w:p>
        </w:tc>
        <w:tc>
          <w:tcPr>
            <w:tcW w:w="1418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BE12A9" w:rsidRPr="00BE12A9" w:rsidRDefault="00BE12A9" w:rsidP="005C31EA">
            <w:pPr>
              <w:jc w:val="center"/>
            </w:pPr>
            <w:r w:rsidRPr="00BE12A9">
              <w:t>0,0</w:t>
            </w:r>
          </w:p>
        </w:tc>
      </w:tr>
      <w:tr w:rsidR="00CB0AA9" w:rsidRPr="00BE12A9" w:rsidTr="005C31EA">
        <w:tc>
          <w:tcPr>
            <w:tcW w:w="866" w:type="dxa"/>
            <w:shd w:val="clear" w:color="auto" w:fill="FFFFFF" w:themeFill="background1"/>
          </w:tcPr>
          <w:p w:rsidR="00CB0AA9" w:rsidRPr="00BE12A9" w:rsidRDefault="00CB0A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3.2</w:t>
            </w:r>
          </w:p>
        </w:tc>
        <w:tc>
          <w:tcPr>
            <w:tcW w:w="3847" w:type="dxa"/>
            <w:shd w:val="clear" w:color="auto" w:fill="FFFFFF" w:themeFill="background1"/>
          </w:tcPr>
          <w:p w:rsidR="00CB0AA9" w:rsidRPr="00BE12A9" w:rsidRDefault="00CB0AA9" w:rsidP="00A061E9">
            <w:pPr>
              <w:jc w:val="center"/>
              <w:rPr>
                <w:rFonts w:eastAsiaTheme="minorHAnsi"/>
                <w:lang w:eastAsia="en-US"/>
              </w:rPr>
            </w:pPr>
            <w:r w:rsidRPr="00CB0AA9">
              <w:rPr>
                <w:rFonts w:eastAsiaTheme="minorHAnsi"/>
                <w:lang w:eastAsia="en-US"/>
              </w:rPr>
              <w:t>Предоставлена субсидия МКП «Жилищно-коммунальное хозяйство» на оказание финансовой помощи в целях предупреждения банкротства и восстановления платежеспособности</w:t>
            </w:r>
          </w:p>
        </w:tc>
        <w:tc>
          <w:tcPr>
            <w:tcW w:w="2878" w:type="dxa"/>
            <w:shd w:val="clear" w:color="auto" w:fill="FFFFFF" w:themeFill="background1"/>
          </w:tcPr>
          <w:p w:rsidR="00CB0AA9" w:rsidRPr="00127B5B" w:rsidRDefault="00CB0A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CB0AA9">
              <w:rPr>
                <w:rFonts w:eastAsiaTheme="minorHAnsi"/>
                <w:lang w:eastAsia="en-US"/>
              </w:rPr>
              <w:t>оказание финансовой помощи в целях предупреждения банкротства и восстановления платежеспособности</w:t>
            </w:r>
          </w:p>
        </w:tc>
        <w:tc>
          <w:tcPr>
            <w:tcW w:w="3635" w:type="dxa"/>
            <w:shd w:val="clear" w:color="auto" w:fill="FFFFFF" w:themeFill="background1"/>
          </w:tcPr>
          <w:p w:rsidR="00CB0AA9" w:rsidRPr="00CB0AA9" w:rsidRDefault="00CB0AA9" w:rsidP="00CB0AA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CB0AA9">
              <w:rPr>
                <w:rFonts w:eastAsiaTheme="minorHAnsi"/>
                <w:lang w:eastAsia="en-US"/>
              </w:rPr>
              <w:t xml:space="preserve">Субсидии юридическим лицам </w:t>
            </w:r>
          </w:p>
          <w:p w:rsidR="00CB0AA9" w:rsidRPr="00BE12A9" w:rsidRDefault="00CB0AA9" w:rsidP="00CB0AA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CB0AA9">
              <w:rPr>
                <w:rFonts w:eastAsiaTheme="minorHAns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56" w:type="dxa"/>
            <w:shd w:val="clear" w:color="auto" w:fill="FFFFFF" w:themeFill="background1"/>
          </w:tcPr>
          <w:p w:rsidR="00CB0AA9" w:rsidRPr="00BE12A9" w:rsidRDefault="00CB0A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CB0AA9">
              <w:rPr>
                <w:rFonts w:eastAsiaTheme="minorHAnsi"/>
                <w:lang w:eastAsia="en-US"/>
              </w:rPr>
              <w:t>Предоставление субсидии на оказание финансовой помощи в целях предупреждения банкротства и восстановления платежеспособности</w:t>
            </w:r>
          </w:p>
        </w:tc>
        <w:tc>
          <w:tcPr>
            <w:tcW w:w="1259" w:type="dxa"/>
            <w:shd w:val="clear" w:color="auto" w:fill="FFFFFF" w:themeFill="background1"/>
          </w:tcPr>
          <w:p w:rsidR="00CB0AA9" w:rsidRDefault="005C31EA" w:rsidP="005C31EA">
            <w:pPr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CB0AA9" w:rsidRPr="008907FF" w:rsidRDefault="00CB0AA9" w:rsidP="005C31EA">
            <w:pPr>
              <w:jc w:val="center"/>
            </w:pPr>
            <w:r w:rsidRPr="008907FF"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B0AA9" w:rsidRPr="008907FF" w:rsidRDefault="00CB0AA9" w:rsidP="005C31EA">
            <w:pPr>
              <w:jc w:val="center"/>
            </w:pPr>
            <w:r w:rsidRPr="008907FF"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CB0AA9" w:rsidRPr="008907FF" w:rsidRDefault="00CB0AA9" w:rsidP="005C31EA">
            <w:pPr>
              <w:jc w:val="center"/>
            </w:pPr>
            <w:r w:rsidRPr="008907FF"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CB0AA9" w:rsidRDefault="00CB0AA9" w:rsidP="005C31EA">
            <w:pPr>
              <w:jc w:val="center"/>
            </w:pPr>
            <w:r w:rsidRPr="008907FF">
              <w:t>0,0</w:t>
            </w:r>
          </w:p>
        </w:tc>
      </w:tr>
      <w:tr w:rsidR="00127B5B" w:rsidRPr="00BE12A9" w:rsidTr="005C31EA">
        <w:tc>
          <w:tcPr>
            <w:tcW w:w="21144" w:type="dxa"/>
            <w:gridSpan w:val="10"/>
            <w:shd w:val="clear" w:color="auto" w:fill="FFFFFF" w:themeFill="background1"/>
          </w:tcPr>
          <w:p w:rsidR="00127B5B" w:rsidRPr="00BE12A9" w:rsidRDefault="00127B5B" w:rsidP="00884E11">
            <w:pPr>
              <w:jc w:val="center"/>
            </w:pPr>
            <w:r>
              <w:t>4.</w:t>
            </w:r>
            <w:r w:rsidR="00884E11">
              <w:t xml:space="preserve"> </w:t>
            </w:r>
            <w:r w:rsidRPr="00127B5B">
              <w:t>Муниципальный проект «Общественные колодцы»</w:t>
            </w:r>
          </w:p>
        </w:tc>
      </w:tr>
      <w:tr w:rsidR="00127B5B" w:rsidRPr="00BE12A9" w:rsidTr="005C31EA">
        <w:trPr>
          <w:trHeight w:val="1134"/>
        </w:trPr>
        <w:tc>
          <w:tcPr>
            <w:tcW w:w="866" w:type="dxa"/>
            <w:shd w:val="clear" w:color="auto" w:fill="FFFFFF" w:themeFill="background1"/>
          </w:tcPr>
          <w:p w:rsidR="00127B5B" w:rsidRPr="00BE12A9" w:rsidRDefault="00127B5B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</w:t>
            </w:r>
          </w:p>
        </w:tc>
        <w:tc>
          <w:tcPr>
            <w:tcW w:w="3847" w:type="dxa"/>
            <w:shd w:val="clear" w:color="auto" w:fill="FFFFFF" w:themeFill="background1"/>
          </w:tcPr>
          <w:p w:rsidR="00127B5B" w:rsidRPr="00BE12A9" w:rsidRDefault="00042EA5" w:rsidP="00A061E9">
            <w:pPr>
              <w:jc w:val="center"/>
              <w:rPr>
                <w:rFonts w:eastAsiaTheme="minorHAnsi"/>
                <w:lang w:eastAsia="en-US"/>
              </w:rPr>
            </w:pPr>
            <w:r w:rsidRPr="00042EA5">
              <w:rPr>
                <w:rFonts w:eastAsiaTheme="minorHAnsi"/>
                <w:lang w:eastAsia="en-US"/>
              </w:rPr>
              <w:t>Проведены работы по строительству и обустройству общественных колодцев</w:t>
            </w:r>
          </w:p>
        </w:tc>
        <w:tc>
          <w:tcPr>
            <w:tcW w:w="2878" w:type="dxa"/>
            <w:shd w:val="clear" w:color="auto" w:fill="FFFFFF" w:themeFill="background1"/>
          </w:tcPr>
          <w:p w:rsidR="00127B5B" w:rsidRPr="00127B5B" w:rsidRDefault="00127B5B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127B5B">
              <w:rPr>
                <w:rFonts w:eastAsiaTheme="minorHAnsi"/>
                <w:lang w:eastAsia="en-US"/>
              </w:rPr>
              <w:t>Мероприятия по благоустройству</w:t>
            </w:r>
          </w:p>
        </w:tc>
        <w:tc>
          <w:tcPr>
            <w:tcW w:w="3635" w:type="dxa"/>
            <w:shd w:val="clear" w:color="auto" w:fill="FFFFFF" w:themeFill="background1"/>
          </w:tcPr>
          <w:p w:rsidR="00127B5B" w:rsidRDefault="00127B5B" w:rsidP="00127B5B">
            <w:pPr>
              <w:widowControl w:val="0"/>
              <w:rPr>
                <w:rFonts w:eastAsiaTheme="minorHAnsi"/>
                <w:lang w:eastAsia="en-US"/>
              </w:rPr>
            </w:pPr>
            <w:r w:rsidRPr="00127B5B">
              <w:rPr>
                <w:rFonts w:eastAsiaTheme="minorHAnsi"/>
                <w:lang w:eastAsia="en-US"/>
              </w:rPr>
              <w:t xml:space="preserve">Мероприятия стоимостью свыше 1 млн. </w:t>
            </w:r>
            <w:proofErr w:type="spellStart"/>
            <w:r w:rsidRPr="00127B5B">
              <w:rPr>
                <w:rFonts w:eastAsiaTheme="minorHAnsi"/>
                <w:lang w:eastAsia="en-US"/>
              </w:rPr>
              <w:t>руб</w:t>
            </w:r>
            <w:proofErr w:type="spellEnd"/>
            <w:r w:rsidRPr="00127B5B">
              <w:rPr>
                <w:rFonts w:eastAsiaTheme="minorHAnsi"/>
                <w:lang w:eastAsia="en-US"/>
              </w:rPr>
              <w:t xml:space="preserve"> </w:t>
            </w:r>
          </w:p>
          <w:p w:rsidR="00127B5B" w:rsidRPr="00BE12A9" w:rsidRDefault="00127B5B" w:rsidP="00127B5B">
            <w:pPr>
              <w:widowControl w:val="0"/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  <w:r w:rsidRPr="00127B5B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shd w:val="clear" w:color="auto" w:fill="FFFFFF" w:themeFill="background1"/>
          </w:tcPr>
          <w:p w:rsidR="00127B5B" w:rsidRPr="00BE12A9" w:rsidRDefault="00127B5B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Расходы на проведение мероприятий</w:t>
            </w:r>
            <w:r w:rsidRPr="00127B5B">
              <w:rPr>
                <w:rFonts w:eastAsiaTheme="minorHAnsi"/>
                <w:lang w:eastAsia="en-US"/>
              </w:rPr>
              <w:t xml:space="preserve"> по </w:t>
            </w:r>
            <w:r w:rsidR="00042EA5">
              <w:rPr>
                <w:rFonts w:eastAsiaTheme="minorHAnsi"/>
                <w:lang w:eastAsia="en-US"/>
              </w:rPr>
              <w:t xml:space="preserve">строительству, </w:t>
            </w:r>
            <w:r w:rsidRPr="00127B5B">
              <w:rPr>
                <w:rFonts w:eastAsiaTheme="minorHAnsi"/>
                <w:lang w:eastAsia="en-US"/>
              </w:rPr>
              <w:t>обустройству</w:t>
            </w:r>
            <w:r>
              <w:rPr>
                <w:rFonts w:eastAsiaTheme="minorHAnsi"/>
                <w:lang w:eastAsia="en-US"/>
              </w:rPr>
              <w:t xml:space="preserve"> (благоустройству) общественных колодцев</w:t>
            </w:r>
          </w:p>
        </w:tc>
        <w:tc>
          <w:tcPr>
            <w:tcW w:w="1259" w:type="dxa"/>
            <w:shd w:val="clear" w:color="auto" w:fill="FFFFFF" w:themeFill="background1"/>
          </w:tcPr>
          <w:p w:rsidR="00127B5B" w:rsidRDefault="00CB0AA9" w:rsidP="005C31EA">
            <w:pPr>
              <w:jc w:val="center"/>
            </w:pPr>
            <w:r>
              <w:t>9</w:t>
            </w:r>
            <w:r w:rsidR="00127B5B">
              <w:t>00,0</w:t>
            </w:r>
          </w:p>
        </w:tc>
        <w:tc>
          <w:tcPr>
            <w:tcW w:w="1418" w:type="dxa"/>
            <w:shd w:val="clear" w:color="auto" w:fill="FFFFFF" w:themeFill="background1"/>
          </w:tcPr>
          <w:p w:rsidR="00127B5B" w:rsidRDefault="00127B5B" w:rsidP="005C31EA">
            <w:pPr>
              <w:jc w:val="center"/>
            </w:pPr>
            <w:r w:rsidRPr="00DB1CDC">
              <w:t>700,0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27B5B" w:rsidRDefault="00127B5B" w:rsidP="005C31EA">
            <w:pPr>
              <w:jc w:val="center"/>
            </w:pPr>
            <w:r w:rsidRPr="00DB1CDC">
              <w:t>700,0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127B5B" w:rsidRPr="00BE12A9" w:rsidRDefault="00127B5B" w:rsidP="005C31EA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127B5B" w:rsidRPr="00BE12A9" w:rsidRDefault="00127B5B" w:rsidP="005C31EA">
            <w:pPr>
              <w:jc w:val="center"/>
            </w:pPr>
            <w:r>
              <w:t>0,0</w:t>
            </w:r>
          </w:p>
        </w:tc>
      </w:tr>
      <w:tr w:rsidR="00BE12A9" w:rsidRPr="00BE12A9" w:rsidTr="005C31EA">
        <w:tc>
          <w:tcPr>
            <w:tcW w:w="21144" w:type="dxa"/>
            <w:gridSpan w:val="10"/>
            <w:shd w:val="clear" w:color="auto" w:fill="FFFFFF" w:themeFill="background1"/>
          </w:tcPr>
          <w:p w:rsidR="00BE12A9" w:rsidRPr="00BE12A9" w:rsidRDefault="00127B5B" w:rsidP="00884E11">
            <w:pPr>
              <w:jc w:val="center"/>
            </w:pPr>
            <w:r>
              <w:t>5</w:t>
            </w:r>
            <w:r w:rsidR="00BE12A9" w:rsidRPr="00BE12A9">
              <w:t>. Муниципальный проект "Возмещение части затрат на выполнение мероприятий по созданию и (или) реконструкции объектов концессионного соглашения и (или) затрат на использование</w:t>
            </w:r>
          </w:p>
          <w:p w:rsidR="00BE12A9" w:rsidRPr="00BE12A9" w:rsidRDefault="00BE12A9" w:rsidP="00A061E9">
            <w:pPr>
              <w:jc w:val="center"/>
            </w:pPr>
            <w:r w:rsidRPr="00BE12A9">
              <w:t>( эксплуатацию) указанных объектов"</w:t>
            </w:r>
          </w:p>
        </w:tc>
      </w:tr>
      <w:tr w:rsidR="00BE12A9" w:rsidRPr="00BE12A9" w:rsidTr="005C31EA">
        <w:tc>
          <w:tcPr>
            <w:tcW w:w="866" w:type="dxa"/>
            <w:shd w:val="clear" w:color="auto" w:fill="FFFFFF" w:themeFill="background1"/>
          </w:tcPr>
          <w:p w:rsidR="00BE12A9" w:rsidRPr="00BE12A9" w:rsidRDefault="00884E11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BE12A9" w:rsidRPr="00BE12A9">
              <w:rPr>
                <w:rFonts w:eastAsiaTheme="minorHAnsi"/>
                <w:lang w:eastAsia="en-US"/>
              </w:rPr>
              <w:t>.1.</w:t>
            </w:r>
          </w:p>
        </w:tc>
        <w:tc>
          <w:tcPr>
            <w:tcW w:w="3847" w:type="dxa"/>
            <w:shd w:val="clear" w:color="auto" w:fill="FFFFFF" w:themeFill="background1"/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Возмещена часть затрат концессионеру</w:t>
            </w:r>
          </w:p>
        </w:tc>
        <w:tc>
          <w:tcPr>
            <w:tcW w:w="2878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Поддержка коммунального хозяйства</w:t>
            </w:r>
          </w:p>
        </w:tc>
        <w:tc>
          <w:tcPr>
            <w:tcW w:w="3635" w:type="dxa"/>
            <w:shd w:val="clear" w:color="auto" w:fill="FFFFFF" w:themeFill="background1"/>
          </w:tcPr>
          <w:p w:rsidR="00BE12A9" w:rsidRPr="00BE12A9" w:rsidRDefault="00BE12A9" w:rsidP="00A061E9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Субсидии юридическим лицам</w:t>
            </w:r>
          </w:p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56" w:type="dxa"/>
            <w:shd w:val="clear" w:color="auto" w:fill="FFFFFF" w:themeFill="background1"/>
          </w:tcPr>
          <w:p w:rsid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Возмещение части затрат концессионеру (постановлению администрации округа № 267 от 03.03.2023 об утверждении порядка предоставления субсидий концессионерам в части возмещения затрат на выполнение мероприятий, предусмотренных концессионным соглашением)</w:t>
            </w:r>
          </w:p>
          <w:p w:rsidR="00884E11" w:rsidRPr="00BE12A9" w:rsidRDefault="00884E11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BE12A9" w:rsidRPr="00BE12A9" w:rsidRDefault="00431AE0" w:rsidP="00884E11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E12A9" w:rsidRPr="00BE12A9" w:rsidRDefault="00431AE0" w:rsidP="00884E11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E12A9" w:rsidRPr="00BE12A9" w:rsidRDefault="00431AE0" w:rsidP="00884E1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E12A9" w:rsidRPr="00BE12A9" w:rsidRDefault="00431AE0" w:rsidP="00884E11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E12A9" w:rsidRPr="00BE12A9" w:rsidRDefault="00431AE0" w:rsidP="00884E11">
            <w:pPr>
              <w:jc w:val="center"/>
            </w:pPr>
            <w:r>
              <w:t>-</w:t>
            </w:r>
          </w:p>
        </w:tc>
      </w:tr>
      <w:tr w:rsidR="00884E11" w:rsidRPr="00BE12A9" w:rsidTr="00C416BA">
        <w:tc>
          <w:tcPr>
            <w:tcW w:w="21144" w:type="dxa"/>
            <w:gridSpan w:val="10"/>
            <w:shd w:val="clear" w:color="auto" w:fill="FFFFFF" w:themeFill="background1"/>
          </w:tcPr>
          <w:p w:rsidR="00884E11" w:rsidRPr="00431AE0" w:rsidRDefault="00884E11" w:rsidP="00884E11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lastRenderedPageBreak/>
              <w:t xml:space="preserve">6. </w:t>
            </w:r>
            <w:r w:rsidRPr="00431AE0">
              <w:rPr>
                <w:rFonts w:eastAsiaTheme="minorHAnsi"/>
                <w:lang w:eastAsia="en-US"/>
              </w:rPr>
              <w:t>Муниципальный проект «Строительство, реконструкция, капитальный ремонт объектов инфраструктуры»</w:t>
            </w:r>
          </w:p>
        </w:tc>
      </w:tr>
      <w:tr w:rsidR="00431AE0" w:rsidRPr="00431AE0" w:rsidTr="005C31EA">
        <w:trPr>
          <w:trHeight w:val="617"/>
        </w:trPr>
        <w:tc>
          <w:tcPr>
            <w:tcW w:w="866" w:type="dxa"/>
            <w:vMerge w:val="restart"/>
            <w:shd w:val="clear" w:color="auto" w:fill="FFFFFF" w:themeFill="background1"/>
          </w:tcPr>
          <w:p w:rsidR="00431AE0" w:rsidRDefault="00884E11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431AE0">
              <w:rPr>
                <w:rFonts w:eastAsiaTheme="minorHAnsi"/>
                <w:lang w:eastAsia="en-US"/>
              </w:rPr>
              <w:t>.1.</w:t>
            </w:r>
          </w:p>
        </w:tc>
        <w:tc>
          <w:tcPr>
            <w:tcW w:w="3847" w:type="dxa"/>
            <w:vMerge w:val="restart"/>
            <w:shd w:val="clear" w:color="auto" w:fill="FFFFFF" w:themeFill="background1"/>
          </w:tcPr>
          <w:p w:rsidR="00431AE0" w:rsidRPr="00BE12A9" w:rsidRDefault="00431AE0" w:rsidP="000870EB">
            <w:pPr>
              <w:jc w:val="center"/>
              <w:rPr>
                <w:rFonts w:eastAsiaTheme="minorHAnsi"/>
                <w:lang w:eastAsia="en-US"/>
              </w:rPr>
            </w:pPr>
            <w:r w:rsidRPr="003074D4">
              <w:rPr>
                <w:rFonts w:eastAsiaTheme="minorHAnsi"/>
                <w:lang w:eastAsia="en-US"/>
              </w:rPr>
              <w:t>Выполнен капитальный ремонт канализационных сетей по ул</w:t>
            </w:r>
            <w:r w:rsidR="000870EB">
              <w:rPr>
                <w:rFonts w:eastAsiaTheme="minorHAnsi"/>
                <w:lang w:eastAsia="en-US"/>
              </w:rPr>
              <w:t xml:space="preserve">. </w:t>
            </w:r>
            <w:r w:rsidR="000870EB" w:rsidRPr="000870EB">
              <w:rPr>
                <w:rFonts w:eastAsiaTheme="minorHAnsi"/>
                <w:lang w:eastAsia="en-US"/>
              </w:rPr>
              <w:t>Коммунистическая, Галаничева, Фрунзе   г. Белозерска</w:t>
            </w:r>
          </w:p>
        </w:tc>
        <w:tc>
          <w:tcPr>
            <w:tcW w:w="2878" w:type="dxa"/>
            <w:vMerge w:val="restart"/>
            <w:shd w:val="clear" w:color="auto" w:fill="FFFFFF" w:themeFill="background1"/>
          </w:tcPr>
          <w:p w:rsidR="00431AE0" w:rsidRPr="00BE12A9" w:rsidRDefault="00E11DE8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E11DE8">
              <w:rPr>
                <w:rFonts w:eastAsiaTheme="minorHAnsi"/>
                <w:lang w:eastAsia="en-US"/>
              </w:rPr>
              <w:t>Строительство, реконструкция и капитальный ремонт объектов инфраструктуры в рамках федерального проекта "Модернизация коммунальной инфраструктуры"</w:t>
            </w:r>
          </w:p>
        </w:tc>
        <w:tc>
          <w:tcPr>
            <w:tcW w:w="3635" w:type="dxa"/>
            <w:shd w:val="clear" w:color="auto" w:fill="FFFFFF" w:themeFill="background1"/>
          </w:tcPr>
          <w:p w:rsidR="00431AE0" w:rsidRPr="00431AE0" w:rsidRDefault="00431AE0" w:rsidP="00431AE0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431AE0">
              <w:rPr>
                <w:rFonts w:eastAsiaTheme="minorHAnsi"/>
                <w:lang w:eastAsia="en-US"/>
              </w:rPr>
              <w:t>Мероприятия стоимостью свыше 1 млн. руб</w:t>
            </w:r>
            <w:r w:rsidR="00884E11">
              <w:rPr>
                <w:rFonts w:eastAsiaTheme="minorHAnsi"/>
                <w:lang w:eastAsia="en-US"/>
              </w:rPr>
              <w:t>.</w:t>
            </w:r>
            <w:r w:rsidRPr="00431AE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556" w:type="dxa"/>
            <w:vMerge w:val="restart"/>
            <w:shd w:val="clear" w:color="auto" w:fill="FFFFFF" w:themeFill="background1"/>
          </w:tcPr>
          <w:p w:rsidR="00431AE0" w:rsidRPr="00431AE0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Строительство, реконструкция, капитальный ремонт объектов инфраструктуры в рамках федерального проекта «Модернизация коммунальной инфраструктуры»</w:t>
            </w:r>
          </w:p>
        </w:tc>
        <w:tc>
          <w:tcPr>
            <w:tcW w:w="1259" w:type="dxa"/>
            <w:vMerge w:val="restart"/>
            <w:shd w:val="clear" w:color="auto" w:fill="FFFFFF" w:themeFill="background1"/>
          </w:tcPr>
          <w:p w:rsidR="00431AE0" w:rsidRPr="00431AE0" w:rsidRDefault="00CB0AA9" w:rsidP="00884E11">
            <w:pPr>
              <w:jc w:val="center"/>
            </w:pPr>
            <w:r>
              <w:t>91964,9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431AE0" w:rsidRPr="00431AE0" w:rsidRDefault="009D14A5" w:rsidP="00884E11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31AE0" w:rsidRPr="00431AE0" w:rsidRDefault="009D14A5" w:rsidP="00884E11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31AE0" w:rsidRPr="00431AE0" w:rsidRDefault="009D14A5" w:rsidP="00884E11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431AE0" w:rsidRPr="00431AE0" w:rsidRDefault="009D14A5" w:rsidP="00884E11">
            <w:pPr>
              <w:jc w:val="center"/>
            </w:pPr>
            <w:r>
              <w:t>-</w:t>
            </w:r>
          </w:p>
        </w:tc>
      </w:tr>
      <w:tr w:rsidR="00431AE0" w:rsidRPr="00431AE0" w:rsidTr="005C31EA">
        <w:trPr>
          <w:trHeight w:val="1384"/>
        </w:trPr>
        <w:tc>
          <w:tcPr>
            <w:tcW w:w="866" w:type="dxa"/>
            <w:vMerge/>
            <w:shd w:val="clear" w:color="auto" w:fill="FFFFFF" w:themeFill="background1"/>
          </w:tcPr>
          <w:p w:rsidR="00431AE0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47" w:type="dxa"/>
            <w:vMerge/>
            <w:shd w:val="clear" w:color="auto" w:fill="FFFFFF" w:themeFill="background1"/>
          </w:tcPr>
          <w:p w:rsidR="00431AE0" w:rsidRPr="003074D4" w:rsidRDefault="00431AE0" w:rsidP="00A061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78" w:type="dxa"/>
            <w:vMerge/>
            <w:shd w:val="clear" w:color="auto" w:fill="FFFFFF" w:themeFill="background1"/>
          </w:tcPr>
          <w:p w:rsidR="00431AE0" w:rsidRPr="00BE12A9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35" w:type="dxa"/>
            <w:shd w:val="clear" w:color="auto" w:fill="FFFFFF" w:themeFill="background1"/>
          </w:tcPr>
          <w:p w:rsidR="00431AE0" w:rsidRPr="00431AE0" w:rsidRDefault="00431AE0" w:rsidP="00431AE0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</w:p>
          <w:p w:rsidR="00431AE0" w:rsidRPr="00431AE0" w:rsidRDefault="00431AE0" w:rsidP="00431AE0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431AE0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vMerge/>
            <w:shd w:val="clear" w:color="auto" w:fill="FFFFFF" w:themeFill="background1"/>
          </w:tcPr>
          <w:p w:rsidR="00431AE0" w:rsidRPr="00431AE0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9" w:type="dxa"/>
            <w:vMerge/>
            <w:shd w:val="clear" w:color="auto" w:fill="FFFFFF" w:themeFill="background1"/>
          </w:tcPr>
          <w:p w:rsidR="00431AE0" w:rsidRPr="00431AE0" w:rsidRDefault="00431AE0" w:rsidP="00A061E9"/>
        </w:tc>
        <w:tc>
          <w:tcPr>
            <w:tcW w:w="1418" w:type="dxa"/>
            <w:vMerge/>
            <w:shd w:val="clear" w:color="auto" w:fill="FFFFFF" w:themeFill="background1"/>
          </w:tcPr>
          <w:p w:rsidR="00431AE0" w:rsidRPr="00431AE0" w:rsidRDefault="00431AE0" w:rsidP="00A061E9"/>
        </w:tc>
        <w:tc>
          <w:tcPr>
            <w:tcW w:w="1134" w:type="dxa"/>
            <w:vMerge/>
            <w:shd w:val="clear" w:color="auto" w:fill="FFFFFF" w:themeFill="background1"/>
          </w:tcPr>
          <w:p w:rsidR="00431AE0" w:rsidRPr="00431AE0" w:rsidRDefault="00431AE0" w:rsidP="00A061E9"/>
        </w:tc>
        <w:tc>
          <w:tcPr>
            <w:tcW w:w="1276" w:type="dxa"/>
            <w:vMerge/>
            <w:shd w:val="clear" w:color="auto" w:fill="FFFFFF" w:themeFill="background1"/>
          </w:tcPr>
          <w:p w:rsidR="00431AE0" w:rsidRPr="00431AE0" w:rsidRDefault="00431AE0" w:rsidP="00A061E9"/>
        </w:tc>
        <w:tc>
          <w:tcPr>
            <w:tcW w:w="1275" w:type="dxa"/>
            <w:vMerge/>
            <w:shd w:val="clear" w:color="auto" w:fill="FFFFFF" w:themeFill="background1"/>
          </w:tcPr>
          <w:p w:rsidR="00431AE0" w:rsidRPr="00431AE0" w:rsidRDefault="00431AE0" w:rsidP="00A061E9"/>
        </w:tc>
      </w:tr>
    </w:tbl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CB0AA9" w:rsidRDefault="00CB0A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CB0AA9" w:rsidRDefault="00CB0A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CB0AA9" w:rsidRDefault="00CB0A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CB0AA9" w:rsidRDefault="00CB0A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CB0AA9" w:rsidRDefault="00CB0A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CB0AA9" w:rsidRDefault="00CB0A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CB0AA9" w:rsidRDefault="00CB0A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CB0AA9" w:rsidRDefault="00CB0A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CB0AA9" w:rsidRDefault="00CB0A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884E11" w:rsidRDefault="00884E11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884E11" w:rsidRDefault="00884E11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884E11" w:rsidRDefault="00884E11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884E11" w:rsidRDefault="00884E11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884E11" w:rsidRDefault="00884E11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884E11" w:rsidRDefault="00884E11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884E11" w:rsidRDefault="00884E11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884E11" w:rsidRDefault="00884E11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884E11" w:rsidRDefault="00884E11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884E11" w:rsidRDefault="00884E11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884E11" w:rsidRDefault="00884E11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884E11" w:rsidRDefault="00884E11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884E11" w:rsidRDefault="00884E11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884E11" w:rsidRDefault="00884E11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884E11" w:rsidRDefault="00884E11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884E11" w:rsidRDefault="00884E11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884E11" w:rsidRDefault="00884E11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884E11" w:rsidRDefault="00884E11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884E11" w:rsidRDefault="00884E11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CB0AA9" w:rsidRDefault="00CB0A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CB0AA9" w:rsidRDefault="00CB0A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55078">
      <w:pPr>
        <w:rPr>
          <w:rFonts w:eastAsia="NSimSun"/>
          <w:b/>
          <w:color w:val="22272F"/>
          <w:lang w:bidi="hi-IN"/>
        </w:rPr>
      </w:pPr>
    </w:p>
    <w:p w:rsidR="00A055BE" w:rsidRPr="00DE5E3C" w:rsidRDefault="00A055BE" w:rsidP="00884E11">
      <w:pPr>
        <w:ind w:left="16284" w:firstLine="708"/>
        <w:jc w:val="right"/>
        <w:rPr>
          <w:rFonts w:eastAsia="NSimSun"/>
          <w:color w:val="22272F"/>
          <w:lang w:bidi="hi-IN"/>
        </w:rPr>
      </w:pPr>
      <w:r w:rsidRPr="00DE5E3C">
        <w:rPr>
          <w:rFonts w:eastAsia="NSimSun"/>
          <w:color w:val="22272F"/>
          <w:lang w:bidi="hi-IN"/>
        </w:rPr>
        <w:lastRenderedPageBreak/>
        <w:t xml:space="preserve">Приложение  3 к постановлению </w:t>
      </w:r>
    </w:p>
    <w:p w:rsidR="00A055BE" w:rsidRPr="00DE5E3C" w:rsidRDefault="00A055BE" w:rsidP="00884E11">
      <w:pPr>
        <w:ind w:left="16284"/>
        <w:jc w:val="right"/>
        <w:rPr>
          <w:rFonts w:eastAsia="NSimSun"/>
          <w:color w:val="22272F"/>
          <w:lang w:bidi="hi-IN"/>
        </w:rPr>
      </w:pPr>
      <w:r w:rsidRPr="00DE5E3C">
        <w:rPr>
          <w:rFonts w:eastAsia="NSimSun"/>
          <w:color w:val="22272F"/>
          <w:lang w:bidi="hi-IN"/>
        </w:rPr>
        <w:tab/>
      </w:r>
      <w:r w:rsidRPr="00DE5E3C">
        <w:rPr>
          <w:rFonts w:eastAsia="NSimSun"/>
          <w:color w:val="22272F"/>
          <w:lang w:bidi="hi-IN"/>
        </w:rPr>
        <w:tab/>
        <w:t xml:space="preserve">администрации округа </w:t>
      </w:r>
    </w:p>
    <w:p w:rsidR="00BE12A9" w:rsidRPr="00DE5E3C" w:rsidRDefault="00A055BE" w:rsidP="00884E11">
      <w:pPr>
        <w:ind w:left="16284" w:firstLine="708"/>
        <w:jc w:val="right"/>
        <w:rPr>
          <w:rFonts w:eastAsia="NSimSun"/>
          <w:color w:val="22272F"/>
          <w:lang w:bidi="hi-IN"/>
        </w:rPr>
      </w:pPr>
      <w:r w:rsidRPr="00DE5E3C">
        <w:rPr>
          <w:rFonts w:eastAsia="NSimSun"/>
          <w:color w:val="22272F"/>
          <w:lang w:bidi="hi-IN"/>
        </w:rPr>
        <w:t xml:space="preserve">                                                                                          </w:t>
      </w:r>
      <w:r w:rsidR="00F03ED6">
        <w:rPr>
          <w:rFonts w:eastAsia="NSimSun"/>
          <w:color w:val="22272F"/>
          <w:lang w:bidi="hi-IN"/>
        </w:rPr>
        <w:t xml:space="preserve">      </w:t>
      </w:r>
      <w:r w:rsidR="00F03ED6">
        <w:rPr>
          <w:rFonts w:eastAsia="NSimSun"/>
          <w:color w:val="22272F"/>
          <w:lang w:bidi="hi-IN"/>
        </w:rPr>
        <w:tab/>
      </w:r>
      <w:r w:rsidR="00F03ED6">
        <w:rPr>
          <w:rFonts w:eastAsia="NSimSun"/>
          <w:color w:val="22272F"/>
          <w:lang w:bidi="hi-IN"/>
        </w:rPr>
        <w:tab/>
        <w:t xml:space="preserve"> от 21.05.2025 № 650</w:t>
      </w:r>
    </w:p>
    <w:p w:rsidR="00BE12A9" w:rsidRPr="00DE5E3C" w:rsidRDefault="00BE12A9" w:rsidP="00BE12A9">
      <w:pPr>
        <w:ind w:left="16284" w:firstLine="708"/>
        <w:jc w:val="center"/>
        <w:rPr>
          <w:rFonts w:eastAsia="NSimSun"/>
          <w:color w:val="22272F"/>
          <w:lang w:bidi="hi-IN"/>
        </w:rPr>
      </w:pPr>
    </w:p>
    <w:p w:rsidR="00884E11" w:rsidRPr="00DE5E3C" w:rsidRDefault="00DE5E3C" w:rsidP="00BE12A9">
      <w:pPr>
        <w:ind w:left="16284" w:firstLine="708"/>
        <w:jc w:val="center"/>
        <w:rPr>
          <w:rFonts w:eastAsia="NSimSun"/>
          <w:color w:val="22272F"/>
          <w:lang w:bidi="hi-IN"/>
        </w:rPr>
      </w:pPr>
      <w:r>
        <w:rPr>
          <w:rFonts w:eastAsia="NSimSun"/>
          <w:color w:val="22272F"/>
          <w:lang w:bidi="hi-IN"/>
        </w:rPr>
        <w:t xml:space="preserve"> </w:t>
      </w:r>
    </w:p>
    <w:p w:rsidR="00884E11" w:rsidRPr="00DE5E3C" w:rsidRDefault="00884E11" w:rsidP="00BE12A9">
      <w:pPr>
        <w:ind w:left="16284" w:firstLine="708"/>
        <w:jc w:val="center"/>
        <w:rPr>
          <w:rFonts w:eastAsia="NSimSun"/>
          <w:color w:val="22272F"/>
          <w:lang w:bidi="hi-IN"/>
        </w:rPr>
      </w:pPr>
    </w:p>
    <w:p w:rsidR="00BE12A9" w:rsidRPr="00DE5E3C" w:rsidRDefault="00BE12A9" w:rsidP="00BE12A9">
      <w:pPr>
        <w:ind w:left="16284" w:firstLine="708"/>
        <w:jc w:val="center"/>
        <w:rPr>
          <w:rFonts w:eastAsia="NSimSun"/>
          <w:color w:val="22272F"/>
          <w:lang w:bidi="hi-IN"/>
        </w:rPr>
      </w:pPr>
    </w:p>
    <w:p w:rsidR="00BE12A9" w:rsidRPr="00DE5E3C" w:rsidRDefault="00DE5E3C" w:rsidP="00BE12A9">
      <w:pPr>
        <w:ind w:left="16284" w:firstLine="708"/>
        <w:jc w:val="center"/>
        <w:rPr>
          <w:rFonts w:eastAsia="NSimSun"/>
          <w:color w:val="22272F"/>
          <w:lang w:bidi="hi-IN"/>
        </w:rPr>
      </w:pPr>
      <w:r>
        <w:rPr>
          <w:rFonts w:eastAsia="NSimSun"/>
          <w:color w:val="22272F"/>
          <w:lang w:bidi="hi-IN"/>
        </w:rPr>
        <w:t xml:space="preserve">                                    </w:t>
      </w:r>
      <w:r w:rsidR="00BE12A9" w:rsidRPr="00DE5E3C">
        <w:rPr>
          <w:rFonts w:eastAsia="NSimSun"/>
          <w:color w:val="22272F"/>
          <w:lang w:bidi="hi-IN"/>
        </w:rPr>
        <w:t>Таблица 2</w:t>
      </w:r>
    </w:p>
    <w:p w:rsidR="00BE12A9" w:rsidRPr="00BE12A9" w:rsidRDefault="00BE12A9" w:rsidP="00BE12A9">
      <w:pPr>
        <w:ind w:left="2832"/>
        <w:jc w:val="center"/>
        <w:rPr>
          <w:rFonts w:eastAsia="NSimSun"/>
          <w:b/>
          <w:lang w:bidi="hi-IN"/>
        </w:rPr>
      </w:pPr>
      <w:r w:rsidRPr="00BE12A9">
        <w:rPr>
          <w:rFonts w:eastAsia="NSimSun"/>
          <w:b/>
          <w:lang w:bidi="hi-IN"/>
        </w:rPr>
        <w:t>Характеристика расходов финансовых мероприятий (результатов)</w:t>
      </w:r>
    </w:p>
    <w:p w:rsidR="00BE12A9" w:rsidRPr="00BE12A9" w:rsidRDefault="00BE12A9" w:rsidP="00BE12A9">
      <w:pPr>
        <w:ind w:left="2832"/>
        <w:jc w:val="center"/>
        <w:rPr>
          <w:rFonts w:eastAsia="NSimSun"/>
          <w:b/>
          <w:lang w:bidi="hi-IN"/>
        </w:rPr>
      </w:pPr>
      <w:r w:rsidRPr="00BE12A9">
        <w:rPr>
          <w:rFonts w:eastAsia="NSimSun"/>
          <w:b/>
          <w:lang w:bidi="hi-IN"/>
        </w:rPr>
        <w:t>комплексов процессных мероприятий муниципальной программы (комплексной программы)</w:t>
      </w:r>
    </w:p>
    <w:p w:rsidR="00BE12A9" w:rsidRPr="00BE12A9" w:rsidRDefault="00BE12A9" w:rsidP="00BE12A9">
      <w:pPr>
        <w:ind w:left="2832"/>
        <w:rPr>
          <w:rFonts w:eastAsia="NSimSun"/>
          <w:lang w:bidi="hi-IN"/>
        </w:rPr>
      </w:pPr>
    </w:p>
    <w:tbl>
      <w:tblPr>
        <w:tblW w:w="20414" w:type="dxa"/>
        <w:tblInd w:w="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3126"/>
        <w:gridCol w:w="3284"/>
        <w:gridCol w:w="4022"/>
        <w:gridCol w:w="2500"/>
        <w:gridCol w:w="1290"/>
        <w:gridCol w:w="1208"/>
        <w:gridCol w:w="1329"/>
        <w:gridCol w:w="1134"/>
        <w:gridCol w:w="1275"/>
      </w:tblGrid>
      <w:tr w:rsidR="00BE12A9" w:rsidRPr="00BE12A9" w:rsidTr="000753C1">
        <w:trPr>
          <w:trHeight w:val="950"/>
        </w:trPr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 xml:space="preserve">N </w:t>
            </w:r>
            <w:proofErr w:type="gramStart"/>
            <w:r w:rsidRPr="00BE12A9">
              <w:rPr>
                <w:rFonts w:eastAsia="NSimSun"/>
                <w:lang w:bidi="hi-IN"/>
              </w:rPr>
              <w:t>п</w:t>
            </w:r>
            <w:proofErr w:type="gramEnd"/>
            <w:r w:rsidRPr="00BE12A9">
              <w:rPr>
                <w:rFonts w:eastAsia="NSimSun"/>
                <w:lang w:bidi="hi-IN"/>
              </w:rPr>
              <w:t>/п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Наименование расходов</w:t>
            </w:r>
          </w:p>
        </w:tc>
        <w:tc>
          <w:tcPr>
            <w:tcW w:w="4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Тип мероприятия, вид расходов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 xml:space="preserve">Характеристика типа </w:t>
            </w:r>
          </w:p>
        </w:tc>
        <w:tc>
          <w:tcPr>
            <w:tcW w:w="62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Объем финансового обеспечения по годам, тыс. руб.</w:t>
            </w:r>
          </w:p>
        </w:tc>
      </w:tr>
      <w:tr w:rsidR="00BE12A9" w:rsidRPr="00BE12A9" w:rsidTr="000753C1">
        <w:trPr>
          <w:trHeight w:val="161"/>
        </w:trPr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3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4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2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2026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2029</w:t>
            </w:r>
          </w:p>
        </w:tc>
      </w:tr>
      <w:tr w:rsidR="00BE12A9" w:rsidRPr="00BE12A9" w:rsidTr="000753C1">
        <w:trPr>
          <w:trHeight w:val="290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3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4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10</w:t>
            </w:r>
          </w:p>
        </w:tc>
      </w:tr>
      <w:tr w:rsidR="000753C1" w:rsidRPr="00BE12A9" w:rsidTr="000753C1">
        <w:trPr>
          <w:trHeight w:val="317"/>
        </w:trPr>
        <w:tc>
          <w:tcPr>
            <w:tcW w:w="204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53C1" w:rsidRPr="000753C1" w:rsidRDefault="000753C1" w:rsidP="000753C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bidi="hi-IN"/>
              </w:rPr>
            </w:pPr>
            <w:r w:rsidRPr="000753C1">
              <w:rPr>
                <w:rFonts w:ascii="Times New Roman" w:eastAsia="NSimSun" w:hAnsi="Times New Roman" w:cs="Times New Roman"/>
                <w:b/>
                <w:sz w:val="24"/>
                <w:szCs w:val="24"/>
                <w:lang w:bidi="hi-IN"/>
              </w:rPr>
              <w:t>Комплекс процессных мероприятий «Обеспечение функционирования систем коммунальной инфраструктуры»</w:t>
            </w:r>
          </w:p>
        </w:tc>
      </w:tr>
      <w:tr w:rsidR="00BE12A9" w:rsidRPr="00BE12A9" w:rsidTr="00DE5E3C">
        <w:trPr>
          <w:trHeight w:val="633"/>
        </w:trPr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1.1.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Обеспечена бесперебойная работа систем коммунальной инфраструктуры  в границах населенных пунктов ТУ «Белозерское»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Расходы на организацию в границах поселения электро-, тепл</w:t>
            </w:r>
            <w:proofErr w:type="gramStart"/>
            <w:r w:rsidRPr="00BE12A9">
              <w:rPr>
                <w:rFonts w:eastAsia="NSimSun"/>
                <w:lang w:bidi="hi-IN"/>
              </w:rPr>
              <w:t>о-</w:t>
            </w:r>
            <w:proofErr w:type="gramEnd"/>
            <w:r w:rsidRPr="00BE12A9">
              <w:rPr>
                <w:rFonts w:eastAsia="NSimSun"/>
                <w:lang w:bidi="hi-IN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Иное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Техобслуживание и ремонт ГРУ и т.п.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12A9" w:rsidRPr="00BE12A9" w:rsidRDefault="009D14A5" w:rsidP="00DE5E3C">
            <w:pPr>
              <w:jc w:val="center"/>
            </w:pPr>
            <w:r>
              <w:t>2045,3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12A9" w:rsidRPr="00BE12A9" w:rsidRDefault="009D14A5" w:rsidP="00DE5E3C">
            <w:pPr>
              <w:jc w:val="center"/>
            </w:pPr>
            <w:r>
              <w:t>-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12A9" w:rsidRPr="00BE12A9" w:rsidRDefault="009D14A5" w:rsidP="00DE5E3C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DE5E3C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DE5E3C">
            <w:pPr>
              <w:jc w:val="center"/>
            </w:pPr>
            <w:r w:rsidRPr="00BE12A9">
              <w:t>-</w:t>
            </w:r>
          </w:p>
        </w:tc>
      </w:tr>
      <w:tr w:rsidR="00BE12A9" w:rsidRPr="00BE12A9" w:rsidTr="000753C1">
        <w:trPr>
          <w:trHeight w:val="161"/>
        </w:trPr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3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Иные закупки товаров, работ и услуг для обеспечения государственных (муниципальных) нужд,</w:t>
            </w:r>
          </w:p>
        </w:tc>
        <w:tc>
          <w:tcPr>
            <w:tcW w:w="2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</w:tr>
      <w:tr w:rsidR="00BE12A9" w:rsidRPr="00BE12A9" w:rsidTr="000753C1">
        <w:trPr>
          <w:trHeight w:val="161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1.2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Обеспечена бесперебойная работа систем коммунальной инфраструктуры  в границах населенных пунктов ТУ «Восточное»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Расходы на организацию в границах поселения электро-, тепл</w:t>
            </w:r>
            <w:proofErr w:type="gramStart"/>
            <w:r w:rsidRPr="00BE12A9">
              <w:rPr>
                <w:rFonts w:eastAsia="NSimSun"/>
                <w:lang w:bidi="hi-IN"/>
              </w:rPr>
              <w:t>о-</w:t>
            </w:r>
            <w:proofErr w:type="gramEnd"/>
            <w:r w:rsidRPr="00BE12A9">
              <w:rPr>
                <w:rFonts w:eastAsia="NSimSun"/>
                <w:lang w:bidi="hi-IN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A061E9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Иное</w:t>
            </w:r>
          </w:p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Оплата электроэнергии, откачка и промывка линий канализаций, уплата налогов, обеспечение работы насосной станции, аварийные ремонты и т.п.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CB0AA9" w:rsidP="00A061E9">
            <w:pPr>
              <w:jc w:val="center"/>
              <w:rPr>
                <w:rFonts w:eastAsia="NSimSun"/>
                <w:lang w:bidi="hi-IN"/>
              </w:rPr>
            </w:pPr>
            <w:r>
              <w:rPr>
                <w:rFonts w:eastAsia="NSimSun"/>
                <w:lang w:bidi="hi-IN"/>
              </w:rPr>
              <w:t>145,0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9D14A5" w:rsidP="00A061E9">
            <w:pPr>
              <w:jc w:val="center"/>
              <w:rPr>
                <w:rFonts w:eastAsia="NSimSun"/>
                <w:lang w:bidi="hi-IN"/>
              </w:rPr>
            </w:pPr>
            <w:r>
              <w:rPr>
                <w:rFonts w:eastAsia="NSimSun"/>
                <w:lang w:bidi="hi-I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</w:tr>
      <w:tr w:rsidR="00BE12A9" w:rsidRPr="00BE12A9" w:rsidTr="000753C1">
        <w:trPr>
          <w:trHeight w:val="161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1.3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Обеспечена бесперебойная работа систем коммунальной инфраструктуры  в границах населенных пунктов ТУ «Западное»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55078" w:rsidP="00A061E9">
            <w:pPr>
              <w:jc w:val="center"/>
              <w:rPr>
                <w:rFonts w:eastAsia="NSimSun"/>
                <w:lang w:bidi="hi-IN"/>
              </w:rPr>
            </w:pPr>
            <w:r w:rsidRPr="00B55078">
              <w:rPr>
                <w:rFonts w:eastAsia="NSimSun"/>
                <w:lang w:bidi="hi-IN"/>
              </w:rPr>
              <w:t>Расходы на организацию в границах поселения электро-, тепл</w:t>
            </w:r>
            <w:proofErr w:type="gramStart"/>
            <w:r w:rsidRPr="00B55078">
              <w:rPr>
                <w:rFonts w:eastAsia="NSimSun"/>
                <w:lang w:bidi="hi-IN"/>
              </w:rPr>
              <w:t>о-</w:t>
            </w:r>
            <w:proofErr w:type="gramEnd"/>
            <w:r w:rsidRPr="00B55078">
              <w:rPr>
                <w:rFonts w:eastAsia="NSimSun"/>
                <w:lang w:bidi="hi-IN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A061E9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Иное</w:t>
            </w:r>
          </w:p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Оплата электроэнергии, откачка и промывка линий канализаций, уплата налогов, обеспечение работы насосной станции,  ремонтные работы колонок</w:t>
            </w:r>
            <w:proofErr w:type="gramStart"/>
            <w:r w:rsidRPr="00BE12A9">
              <w:rPr>
                <w:rFonts w:eastAsia="NSimSun"/>
                <w:lang w:bidi="hi-IN"/>
              </w:rPr>
              <w:t xml:space="preserve"> ,</w:t>
            </w:r>
            <w:proofErr w:type="gramEnd"/>
            <w:r w:rsidRPr="00BE12A9">
              <w:rPr>
                <w:rFonts w:eastAsia="NSimSun"/>
                <w:lang w:bidi="hi-IN"/>
              </w:rPr>
              <w:t xml:space="preserve"> техническое обслуживание водозаборных и водоочистных сооружений, обслуживание </w:t>
            </w:r>
            <w:proofErr w:type="spellStart"/>
            <w:r w:rsidRPr="00BE12A9">
              <w:rPr>
                <w:rFonts w:eastAsia="NSimSun"/>
                <w:lang w:bidi="hi-IN"/>
              </w:rPr>
              <w:t>артскважин</w:t>
            </w:r>
            <w:proofErr w:type="spellEnd"/>
            <w:r w:rsidRPr="00BE12A9">
              <w:rPr>
                <w:rFonts w:eastAsia="NSimSun"/>
                <w:lang w:bidi="hi-IN"/>
              </w:rPr>
              <w:t xml:space="preserve"> и водонапорной башни, аварийные ремонты и </w:t>
            </w:r>
            <w:r w:rsidRPr="00BE12A9">
              <w:rPr>
                <w:rFonts w:eastAsia="NSimSun"/>
                <w:lang w:bidi="hi-IN"/>
              </w:rPr>
              <w:lastRenderedPageBreak/>
              <w:t>т.п.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lastRenderedPageBreak/>
              <w:t>-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9D14A5" w:rsidP="00A061E9">
            <w:pPr>
              <w:jc w:val="center"/>
              <w:rPr>
                <w:rFonts w:eastAsia="NSimSun"/>
                <w:lang w:bidi="hi-IN"/>
              </w:rPr>
            </w:pPr>
            <w:r>
              <w:rPr>
                <w:rFonts w:eastAsia="NSimSun"/>
                <w:lang w:bidi="hi-I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</w:tr>
      <w:tr w:rsidR="00B55078" w:rsidRPr="00BE12A9" w:rsidTr="00DE5E3C">
        <w:trPr>
          <w:trHeight w:val="161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5078" w:rsidRPr="00BE12A9" w:rsidRDefault="00B55078" w:rsidP="00A061E9">
            <w:pPr>
              <w:jc w:val="center"/>
              <w:rPr>
                <w:rFonts w:eastAsia="NSimSun"/>
                <w:lang w:bidi="hi-IN"/>
              </w:rPr>
            </w:pPr>
            <w:r>
              <w:rPr>
                <w:rFonts w:eastAsia="NSimSun"/>
                <w:lang w:bidi="hi-IN"/>
              </w:rPr>
              <w:lastRenderedPageBreak/>
              <w:t>1.4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5078" w:rsidRPr="00BE12A9" w:rsidRDefault="00B55078" w:rsidP="00A061E9">
            <w:pPr>
              <w:jc w:val="center"/>
              <w:rPr>
                <w:rFonts w:eastAsia="NSimSun"/>
                <w:lang w:bidi="hi-IN"/>
              </w:rPr>
            </w:pPr>
            <w:r w:rsidRPr="00B55078">
              <w:rPr>
                <w:rFonts w:eastAsia="NSimSun"/>
                <w:lang w:bidi="hi-IN"/>
              </w:rPr>
              <w:t>Обеспечена бесперебойная работа систем коммунальной инфраструктуры  в границах населенных пунктов администрации округа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5078" w:rsidRPr="00BE12A9" w:rsidRDefault="00B55078" w:rsidP="00A061E9">
            <w:pPr>
              <w:jc w:val="center"/>
              <w:rPr>
                <w:rFonts w:eastAsia="NSimSun"/>
                <w:lang w:bidi="hi-IN"/>
              </w:rPr>
            </w:pPr>
            <w:r w:rsidRPr="00B55078">
              <w:rPr>
                <w:rFonts w:eastAsia="NSimSun"/>
                <w:lang w:bidi="hi-IN"/>
              </w:rPr>
              <w:t>Расходы на организацию в границах поселения электро-, тепл</w:t>
            </w:r>
            <w:proofErr w:type="gramStart"/>
            <w:r w:rsidRPr="00B55078">
              <w:rPr>
                <w:rFonts w:eastAsia="NSimSun"/>
                <w:lang w:bidi="hi-IN"/>
              </w:rPr>
              <w:t>о-</w:t>
            </w:r>
            <w:proofErr w:type="gramEnd"/>
            <w:r w:rsidRPr="00B55078">
              <w:rPr>
                <w:rFonts w:eastAsia="NSimSun"/>
                <w:lang w:bidi="hi-IN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5078" w:rsidRDefault="00B55078" w:rsidP="00A061E9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  <w:r>
              <w:rPr>
                <w:rFonts w:eastAsia="NSimSun"/>
                <w:lang w:bidi="hi-IN"/>
              </w:rPr>
              <w:t>иное</w:t>
            </w:r>
          </w:p>
          <w:p w:rsidR="00B55078" w:rsidRDefault="00B55078" w:rsidP="00A061E9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</w:p>
          <w:p w:rsidR="00B55078" w:rsidRDefault="00B55078" w:rsidP="00A061E9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55078">
              <w:rPr>
                <w:rFonts w:eastAsia="NSimSun"/>
                <w:lang w:bidi="hi-I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  <w:p w:rsidR="00B55078" w:rsidRPr="00BE12A9" w:rsidRDefault="00B55078" w:rsidP="00A061E9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078" w:rsidRPr="00BE12A9" w:rsidRDefault="00B55078" w:rsidP="00A061E9">
            <w:pPr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078" w:rsidRPr="00BE12A9" w:rsidRDefault="00CB0AA9" w:rsidP="00A061E9">
            <w:pPr>
              <w:jc w:val="center"/>
              <w:rPr>
                <w:rFonts w:eastAsia="NSimSun"/>
                <w:lang w:bidi="hi-IN"/>
              </w:rPr>
            </w:pPr>
            <w:r>
              <w:rPr>
                <w:rFonts w:eastAsia="NSimSun"/>
                <w:lang w:bidi="hi-IN"/>
              </w:rPr>
              <w:t>20,0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078" w:rsidRPr="002A55A9" w:rsidRDefault="00B55078" w:rsidP="00DE5E3C">
            <w:pPr>
              <w:jc w:val="center"/>
            </w:pPr>
            <w:r w:rsidRPr="002A55A9"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078" w:rsidRPr="002A55A9" w:rsidRDefault="00B55078" w:rsidP="00DE5E3C">
            <w:pPr>
              <w:jc w:val="center"/>
            </w:pPr>
            <w:r w:rsidRPr="002A55A9"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078" w:rsidRPr="002A55A9" w:rsidRDefault="00B55078" w:rsidP="00DE5E3C">
            <w:pPr>
              <w:jc w:val="center"/>
            </w:pPr>
            <w:r w:rsidRPr="002A55A9"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078" w:rsidRDefault="00B55078" w:rsidP="00DE5E3C">
            <w:pPr>
              <w:jc w:val="center"/>
            </w:pPr>
            <w:r w:rsidRPr="002A55A9">
              <w:t>-</w:t>
            </w:r>
          </w:p>
        </w:tc>
      </w:tr>
      <w:tr w:rsidR="000753C1" w:rsidRPr="00BE12A9" w:rsidTr="000753C1">
        <w:trPr>
          <w:trHeight w:val="382"/>
        </w:trPr>
        <w:tc>
          <w:tcPr>
            <w:tcW w:w="20414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53C1" w:rsidRPr="000753C1" w:rsidRDefault="000753C1" w:rsidP="000753C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eastAsia="NSimSun" w:hAnsi="Times New Roman" w:cs="Times New Roman"/>
                <w:b/>
                <w:sz w:val="24"/>
                <w:szCs w:val="24"/>
                <w:lang w:bidi="hi-IN"/>
              </w:rPr>
            </w:pPr>
            <w:r w:rsidRPr="000753C1">
              <w:rPr>
                <w:rFonts w:ascii="Times New Roman" w:eastAsia="NSimSun" w:hAnsi="Times New Roman" w:cs="Times New Roman"/>
                <w:b/>
                <w:sz w:val="24"/>
                <w:szCs w:val="24"/>
                <w:lang w:bidi="hi-IN"/>
              </w:rPr>
              <w:t>Комплекс процессных мероприятий «Разработка (актуализация) схем и программ в сфере коммунального хозяйства и топливно-энергетического комплекса»</w:t>
            </w:r>
          </w:p>
        </w:tc>
      </w:tr>
      <w:tr w:rsidR="00BE12A9" w:rsidRPr="00BE12A9" w:rsidTr="00DE5E3C">
        <w:trPr>
          <w:trHeight w:val="659"/>
        </w:trPr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0753C1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>
              <w:rPr>
                <w:rFonts w:eastAsia="NSimSun"/>
                <w:lang w:bidi="hi-IN"/>
              </w:rPr>
              <w:t>2</w:t>
            </w:r>
            <w:r w:rsidR="00BE12A9" w:rsidRPr="00BE12A9">
              <w:rPr>
                <w:rFonts w:eastAsia="NSimSun"/>
                <w:lang w:bidi="hi-IN"/>
              </w:rPr>
              <w:t>.2.1.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Разработаны (актуализированы) схемы водоснабжения и водоотведения Белозерского муниципального округа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Мероприятия в сфере коммунального хозяйства и топливно-энергетического комплекса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Приобретение товаров, работ, услуг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Расходы на оказание услуг, связанных с разработкой и актуализацией</w:t>
            </w:r>
            <w:r w:rsidRPr="00BE12A9">
              <w:t xml:space="preserve"> </w:t>
            </w:r>
            <w:r w:rsidRPr="00BE12A9">
              <w:rPr>
                <w:rFonts w:eastAsia="NSimSun"/>
                <w:lang w:bidi="hi-IN"/>
              </w:rPr>
              <w:t>схем водоснабжения и водоотведения Белозерского муниципального округа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12A9" w:rsidRPr="00BE12A9" w:rsidRDefault="00CB0AA9" w:rsidP="00DE5E3C">
            <w:pPr>
              <w:jc w:val="center"/>
            </w:pPr>
            <w:r>
              <w:t>250</w:t>
            </w:r>
            <w:r w:rsidR="00B55078">
              <w:t>,0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12A9" w:rsidRPr="00BE12A9" w:rsidRDefault="009D14A5" w:rsidP="00DE5E3C">
            <w:pPr>
              <w:jc w:val="center"/>
            </w:pPr>
            <w:r>
              <w:t>325</w:t>
            </w:r>
            <w:r w:rsidR="00BE12A9" w:rsidRPr="00BE12A9">
              <w:t>,0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12A9" w:rsidRPr="00BE12A9" w:rsidRDefault="009D14A5" w:rsidP="00DE5E3C">
            <w:pPr>
              <w:jc w:val="center"/>
            </w:pPr>
            <w:r>
              <w:t>325</w:t>
            </w:r>
            <w:r w:rsidR="00BE12A9" w:rsidRPr="00BE12A9">
              <w:t>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DE5E3C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DE5E3C">
            <w:pPr>
              <w:jc w:val="center"/>
            </w:pPr>
            <w:r w:rsidRPr="00BE12A9">
              <w:t>-</w:t>
            </w:r>
          </w:p>
        </w:tc>
      </w:tr>
      <w:tr w:rsidR="00BE12A9" w:rsidRPr="00BE12A9" w:rsidTr="00DE5E3C">
        <w:trPr>
          <w:trHeight w:val="808"/>
        </w:trPr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31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32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Иные закупки товаров, работ и услуг для обеспечения государственных (муниципальных) нужд, уплата налогов, сборов и иных платежей, расходы на выплаты персоналу государственных (муниципальных) органов</w:t>
            </w:r>
          </w:p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25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12A9" w:rsidRPr="00BE12A9" w:rsidRDefault="00BE12A9" w:rsidP="00DE5E3C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12A9" w:rsidRPr="00BE12A9" w:rsidRDefault="00BE12A9" w:rsidP="00DE5E3C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12A9" w:rsidRPr="00BE12A9" w:rsidRDefault="00BE12A9" w:rsidP="00DE5E3C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DE5E3C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DE5E3C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</w:tr>
      <w:tr w:rsidR="00BE12A9" w:rsidRPr="00BE12A9" w:rsidTr="00DE5E3C">
        <w:trPr>
          <w:trHeight w:val="808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12A9" w:rsidRPr="00BE12A9" w:rsidRDefault="000753C1" w:rsidP="00A061E9">
            <w:pPr>
              <w:jc w:val="center"/>
              <w:rPr>
                <w:rFonts w:eastAsia="NSimSun"/>
                <w:lang w:bidi="hi-IN"/>
              </w:rPr>
            </w:pPr>
            <w:r>
              <w:rPr>
                <w:rFonts w:eastAsia="NSimSun"/>
                <w:lang w:bidi="hi-IN"/>
              </w:rPr>
              <w:t>2</w:t>
            </w:r>
            <w:r w:rsidR="00BE12A9" w:rsidRPr="00BE12A9">
              <w:rPr>
                <w:rFonts w:eastAsia="NSimSun"/>
                <w:lang w:bidi="hi-IN"/>
              </w:rPr>
              <w:t>.2.2.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Разработаны (актуализированы) схемы теплоснабжения Белозерского муниципального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Мероприятия в сфере коммунального хозяйства и топливно-энергетического комплекса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A061E9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Приобретение товаров, работ, услуг</w:t>
            </w:r>
          </w:p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Иные закупки товаров, работ и услуг для обеспечения государственных (муниципальных) нужд, уплата налогов, сборов и иных платежей, расходы на выплаты персоналу государственных (муниципальных) органов</w:t>
            </w:r>
          </w:p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Расходы на оказание услуг, связанных с разработкой и актуализацией схем теплоснабжения Белозерского муниципального округа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12A9" w:rsidRPr="00BE12A9" w:rsidRDefault="00CB0AA9" w:rsidP="00DE5E3C">
            <w:pPr>
              <w:jc w:val="center"/>
            </w:pPr>
            <w:r>
              <w:t>250</w:t>
            </w:r>
            <w:r w:rsidR="00B55078">
              <w:t>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12A9" w:rsidRPr="00BE12A9" w:rsidRDefault="009D14A5" w:rsidP="00DE5E3C">
            <w:pPr>
              <w:jc w:val="center"/>
            </w:pPr>
            <w:r>
              <w:t>325</w:t>
            </w:r>
            <w:r w:rsidR="00BE12A9" w:rsidRPr="00BE12A9"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12A9" w:rsidRPr="00BE12A9" w:rsidRDefault="009D14A5" w:rsidP="00DE5E3C">
            <w:pPr>
              <w:jc w:val="center"/>
            </w:pPr>
            <w:r>
              <w:t>325</w:t>
            </w:r>
            <w:r w:rsidR="00BE12A9" w:rsidRPr="00BE12A9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E12A9" w:rsidRPr="00BE12A9" w:rsidRDefault="00BE12A9" w:rsidP="00DE5E3C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12A9" w:rsidRPr="00BE12A9" w:rsidRDefault="00BE12A9" w:rsidP="00DE5E3C">
            <w:pPr>
              <w:jc w:val="center"/>
            </w:pPr>
            <w:r w:rsidRPr="00BE12A9">
              <w:t>-</w:t>
            </w:r>
          </w:p>
        </w:tc>
      </w:tr>
    </w:tbl>
    <w:p w:rsidR="00BE12A9" w:rsidRPr="00BE12A9" w:rsidRDefault="00BE12A9" w:rsidP="00BE12A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520A72" w:rsidRPr="00BE12A9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786D55">
      <w:pPr>
        <w:widowControl w:val="0"/>
        <w:autoSpaceDE w:val="0"/>
        <w:autoSpaceDN w:val="0"/>
        <w:adjustRightInd w:val="0"/>
        <w:ind w:firstLine="16302"/>
        <w:jc w:val="both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0753C1">
      <w:pPr>
        <w:widowControl w:val="0"/>
        <w:autoSpaceDE w:val="0"/>
        <w:autoSpaceDN w:val="0"/>
        <w:adjustRightInd w:val="0"/>
        <w:ind w:firstLine="16302"/>
        <w:jc w:val="right"/>
        <w:rPr>
          <w:rFonts w:eastAsiaTheme="minorHAnsi"/>
          <w:szCs w:val="22"/>
          <w:lang w:eastAsia="en-US"/>
        </w:rPr>
      </w:pPr>
    </w:p>
    <w:p w:rsidR="00A055BE" w:rsidRDefault="00A055BE" w:rsidP="000753C1">
      <w:pPr>
        <w:widowControl w:val="0"/>
        <w:autoSpaceDE w:val="0"/>
        <w:autoSpaceDN w:val="0"/>
        <w:adjustRightInd w:val="0"/>
        <w:jc w:val="right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Приложен</w:t>
      </w:r>
      <w:r w:rsidR="007033E7">
        <w:rPr>
          <w:rFonts w:eastAsiaTheme="minorHAnsi"/>
          <w:szCs w:val="22"/>
          <w:lang w:eastAsia="en-US"/>
        </w:rPr>
        <w:t>ие  4</w:t>
      </w:r>
      <w:r>
        <w:rPr>
          <w:rFonts w:eastAsiaTheme="minorHAnsi"/>
          <w:szCs w:val="22"/>
          <w:lang w:eastAsia="en-US"/>
        </w:rPr>
        <w:t xml:space="preserve"> </w:t>
      </w:r>
      <w:r w:rsidRPr="00A055BE">
        <w:rPr>
          <w:rFonts w:eastAsiaTheme="minorHAnsi"/>
          <w:szCs w:val="22"/>
          <w:lang w:eastAsia="en-US"/>
        </w:rPr>
        <w:t xml:space="preserve">к постановлению          </w:t>
      </w:r>
      <w:r>
        <w:rPr>
          <w:rFonts w:eastAsiaTheme="minorHAnsi"/>
          <w:szCs w:val="22"/>
          <w:lang w:eastAsia="en-US"/>
        </w:rPr>
        <w:t xml:space="preserve">                          </w:t>
      </w:r>
    </w:p>
    <w:p w:rsidR="00A055BE" w:rsidRPr="00A055BE" w:rsidRDefault="00A055BE" w:rsidP="000753C1">
      <w:pPr>
        <w:widowControl w:val="0"/>
        <w:autoSpaceDE w:val="0"/>
        <w:autoSpaceDN w:val="0"/>
        <w:adjustRightInd w:val="0"/>
        <w:ind w:left="14160" w:firstLine="708"/>
        <w:jc w:val="right"/>
        <w:rPr>
          <w:rFonts w:eastAsiaTheme="minorHAnsi"/>
          <w:szCs w:val="22"/>
          <w:lang w:eastAsia="en-US"/>
        </w:rPr>
      </w:pPr>
      <w:r w:rsidRPr="00A055BE">
        <w:rPr>
          <w:rFonts w:eastAsiaTheme="minorHAnsi"/>
          <w:szCs w:val="22"/>
          <w:lang w:eastAsia="en-US"/>
        </w:rPr>
        <w:t xml:space="preserve">администрации округа </w:t>
      </w:r>
    </w:p>
    <w:p w:rsidR="00A055BE" w:rsidRDefault="00A055BE" w:rsidP="000753C1">
      <w:pPr>
        <w:widowControl w:val="0"/>
        <w:ind w:firstLine="4111"/>
        <w:jc w:val="right"/>
        <w:rPr>
          <w:rFonts w:eastAsia="Calibri"/>
          <w:lang w:eastAsia="en-US"/>
        </w:rPr>
      </w:pPr>
      <w:r w:rsidRPr="00A055BE">
        <w:rPr>
          <w:rFonts w:eastAsiaTheme="minorHAnsi"/>
          <w:szCs w:val="22"/>
          <w:lang w:eastAsia="en-US"/>
        </w:rPr>
        <w:t xml:space="preserve">                                                                                          </w:t>
      </w:r>
      <w:r w:rsidR="00F03ED6">
        <w:rPr>
          <w:rFonts w:eastAsiaTheme="minorHAnsi"/>
          <w:szCs w:val="22"/>
          <w:lang w:eastAsia="en-US"/>
        </w:rPr>
        <w:t xml:space="preserve">      </w:t>
      </w:r>
      <w:r w:rsidR="00F03ED6">
        <w:rPr>
          <w:rFonts w:eastAsiaTheme="minorHAnsi"/>
          <w:szCs w:val="22"/>
          <w:lang w:eastAsia="en-US"/>
        </w:rPr>
        <w:tab/>
      </w:r>
      <w:r w:rsidR="00F03ED6">
        <w:rPr>
          <w:rFonts w:eastAsiaTheme="minorHAnsi"/>
          <w:szCs w:val="22"/>
          <w:lang w:eastAsia="en-US"/>
        </w:rPr>
        <w:tab/>
        <w:t xml:space="preserve"> от 21.05.2025 № 650</w:t>
      </w:r>
    </w:p>
    <w:p w:rsidR="00A055BE" w:rsidRDefault="00A055BE" w:rsidP="003174A6">
      <w:pPr>
        <w:widowControl w:val="0"/>
        <w:ind w:firstLine="4111"/>
        <w:jc w:val="center"/>
        <w:rPr>
          <w:rFonts w:eastAsia="Calibri"/>
          <w:lang w:eastAsia="en-US"/>
        </w:rPr>
      </w:pPr>
    </w:p>
    <w:p w:rsidR="00006F17" w:rsidRPr="007033E7" w:rsidRDefault="003174A6" w:rsidP="000753C1">
      <w:pPr>
        <w:widowControl w:val="0"/>
        <w:ind w:left="5801" w:firstLine="4111"/>
        <w:jc w:val="right"/>
        <w:rPr>
          <w:rFonts w:eastAsia="Calibri"/>
          <w:lang w:eastAsia="en-US"/>
        </w:rPr>
      </w:pPr>
      <w:r w:rsidRPr="007033E7">
        <w:rPr>
          <w:rFonts w:eastAsia="Calibri"/>
          <w:lang w:eastAsia="en-US"/>
        </w:rPr>
        <w:t xml:space="preserve">Приложение № 1 </w:t>
      </w:r>
      <w:bookmarkStart w:id="0" w:name="Par1100"/>
      <w:bookmarkEnd w:id="0"/>
      <w:r w:rsidR="00A055BE" w:rsidRPr="007033E7">
        <w:rPr>
          <w:rFonts w:eastAsia="Calibri"/>
          <w:lang w:eastAsia="en-US"/>
        </w:rPr>
        <w:t xml:space="preserve"> к муниципальной программе</w:t>
      </w:r>
    </w:p>
    <w:p w:rsidR="00006F17" w:rsidRDefault="00006F17" w:rsidP="004F03A6">
      <w:pPr>
        <w:rPr>
          <w:lang w:eastAsia="ru-RU"/>
        </w:rPr>
      </w:pPr>
    </w:p>
    <w:p w:rsidR="000753C1" w:rsidRPr="007033E7" w:rsidRDefault="000753C1" w:rsidP="004F03A6">
      <w:pPr>
        <w:rPr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  <w:r w:rsidRPr="00006F17">
        <w:rPr>
          <w:rFonts w:eastAsia="Calibri"/>
          <w:lang w:eastAsia="en-US"/>
        </w:rPr>
        <w:t>4. Финансовое обеспечение комплекса процессных мероприятий</w:t>
      </w: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tbl>
      <w:tblPr>
        <w:tblW w:w="1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6095"/>
        <w:gridCol w:w="1559"/>
        <w:gridCol w:w="1276"/>
        <w:gridCol w:w="1417"/>
        <w:gridCol w:w="1134"/>
        <w:gridCol w:w="1399"/>
        <w:gridCol w:w="1276"/>
      </w:tblGrid>
      <w:tr w:rsidR="00006F17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06F17">
              <w:rPr>
                <w:rFonts w:eastAsia="Calibri"/>
                <w:lang w:eastAsia="en-US"/>
              </w:rPr>
              <w:t>п</w:t>
            </w:r>
            <w:proofErr w:type="gramEnd"/>
            <w:r w:rsidRPr="00006F1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Наименование мероприятия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6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итого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06F17" w:rsidRPr="00006F17" w:rsidTr="0015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B1550D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006F17">
              <w:rPr>
                <w:rFonts w:eastAsia="Calibri"/>
                <w:b/>
                <w:lang w:eastAsia="en-US"/>
              </w:rPr>
              <w:t>Комплекс процессных мероприятий «Обеспечение функционирования  систем коммунальной инфраструктуры»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993750" w:rsidRDefault="00B1550D" w:rsidP="000753C1">
            <w:pPr>
              <w:jc w:val="center"/>
            </w:pPr>
            <w:r w:rsidRPr="00993750">
              <w:t>2210,3</w:t>
            </w:r>
          </w:p>
        </w:tc>
      </w:tr>
      <w:tr w:rsidR="00B1550D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0D" w:rsidRPr="00006F17" w:rsidRDefault="00B1550D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0D" w:rsidRPr="00006F17" w:rsidRDefault="00B1550D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jc w:val="center"/>
            </w:pPr>
            <w:r>
              <w:t>2210,3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jc w:val="center"/>
            </w:pPr>
            <w:r w:rsidRPr="00006F1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jc w:val="center"/>
            </w:pPr>
            <w:r w:rsidRPr="00006F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Default="00B1550D" w:rsidP="000753C1">
            <w:pPr>
              <w:jc w:val="center"/>
            </w:pPr>
            <w:r w:rsidRPr="00993750">
              <w:t>2210,3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Обеспечена бесперебойная работа систем коммунальной инфраструктуры в границах населенных пунктов ТУ «Белозерское»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jc w:val="center"/>
            </w:pPr>
            <w:r>
              <w:t>2045,3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2045,3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jc w:val="center"/>
            </w:pPr>
            <w:r>
              <w:t>2045,3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2045,3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B1550D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Обеспечена бесперебойная работа систем коммунальной инфраструктуры в границах населенных пунктов ТУ «Восточное»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jc w:val="center"/>
            </w:pPr>
            <w: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jc w:val="center"/>
            </w:pPr>
            <w:r w:rsidRPr="00006F1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jc w:val="center"/>
            </w:pPr>
            <w:r w:rsidRPr="00006F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9147FB" w:rsidRDefault="00B1550D" w:rsidP="000753C1">
            <w:pPr>
              <w:jc w:val="center"/>
            </w:pPr>
            <w:r w:rsidRPr="009147FB">
              <w:t>145,0</w:t>
            </w:r>
          </w:p>
        </w:tc>
      </w:tr>
      <w:tr w:rsidR="00B1550D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0D" w:rsidRPr="00006F17" w:rsidRDefault="00B1550D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0D" w:rsidRPr="00006F17" w:rsidRDefault="00B1550D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jc w:val="center"/>
            </w:pPr>
            <w: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jc w:val="center"/>
            </w:pPr>
            <w:r w:rsidRPr="00006F1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jc w:val="center"/>
            </w:pPr>
            <w:r w:rsidRPr="00006F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Pr="00006F17" w:rsidRDefault="00B1550D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D" w:rsidRDefault="00B1550D" w:rsidP="000753C1">
            <w:pPr>
              <w:jc w:val="center"/>
            </w:pPr>
            <w:r w:rsidRPr="009147FB">
              <w:t>145,0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Обеспечена бесперебойная работа систем коммунальной инфраструктуры в границах населенных пунктов ТУ «Западное»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06F17" w:rsidRPr="00006F17" w:rsidTr="00475528">
        <w:trPr>
          <w:trHeight w:val="57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475528" w:rsidRPr="00006F17" w:rsidTr="001C684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006F17">
            <w:pPr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528" w:rsidRDefault="00475528" w:rsidP="004F03A6">
            <w:pPr>
              <w:jc w:val="center"/>
              <w:rPr>
                <w:lang w:eastAsia="ru-RU"/>
              </w:rPr>
            </w:pPr>
            <w:r w:rsidRPr="00475528">
              <w:rPr>
                <w:lang w:eastAsia="ru-RU"/>
              </w:rPr>
              <w:t>Обеспечена бесперебойная работа систем</w:t>
            </w:r>
          </w:p>
          <w:p w:rsidR="00475528" w:rsidRPr="00006F17" w:rsidRDefault="00475528" w:rsidP="004F03A6">
            <w:pPr>
              <w:jc w:val="center"/>
              <w:rPr>
                <w:lang w:eastAsia="ru-RU"/>
              </w:rPr>
            </w:pPr>
            <w:r w:rsidRPr="00475528">
              <w:rPr>
                <w:lang w:eastAsia="ru-RU"/>
              </w:rPr>
              <w:t xml:space="preserve">коммунальной инфраструктуры в границах населенных пунктов </w:t>
            </w:r>
            <w:r>
              <w:rPr>
                <w:lang w:eastAsia="ru-RU"/>
              </w:rPr>
              <w:t>администрации округа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BB1D5E" w:rsidRDefault="00475528" w:rsidP="001C6841">
            <w:r w:rsidRPr="00BB1D5E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B1550D" w:rsidP="00475528">
            <w:pPr>
              <w:jc w:val="center"/>
            </w:pPr>
            <w:r>
              <w:t>2</w:t>
            </w:r>
            <w:r w:rsidR="0047552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B1550D" w:rsidP="00475528">
            <w:pPr>
              <w:jc w:val="center"/>
            </w:pPr>
            <w:r>
              <w:t>2</w:t>
            </w:r>
            <w:r w:rsidR="00475528">
              <w:t>0,0</w:t>
            </w:r>
          </w:p>
        </w:tc>
      </w:tr>
      <w:tr w:rsidR="00475528" w:rsidRPr="00006F17" w:rsidTr="001C684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4F03A6">
            <w:pPr>
              <w:jc w:val="center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BB1D5E" w:rsidRDefault="00475528" w:rsidP="001C6841">
            <w:r w:rsidRPr="00BB1D5E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B1550D" w:rsidP="00475528">
            <w:pPr>
              <w:jc w:val="center"/>
            </w:pPr>
            <w:r>
              <w:t>2</w:t>
            </w:r>
            <w:r w:rsidR="0047552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B1550D" w:rsidP="00475528">
            <w:pPr>
              <w:jc w:val="center"/>
            </w:pPr>
            <w:r>
              <w:t>2</w:t>
            </w:r>
            <w:r w:rsidR="00475528">
              <w:t>0,0</w:t>
            </w:r>
          </w:p>
        </w:tc>
      </w:tr>
      <w:tr w:rsidR="00475528" w:rsidRPr="00006F17" w:rsidTr="001C684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4F03A6">
            <w:pPr>
              <w:jc w:val="center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BB1D5E" w:rsidRDefault="00475528" w:rsidP="001C6841">
            <w:r w:rsidRPr="00BB1D5E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96F6E" w:rsidRDefault="00475528" w:rsidP="00475528">
            <w:pPr>
              <w:jc w:val="center"/>
            </w:pPr>
            <w:r w:rsidRPr="00596F6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93092D" w:rsidRDefault="00475528" w:rsidP="00475528">
            <w:pPr>
              <w:jc w:val="center"/>
            </w:pPr>
            <w:r w:rsidRPr="0093092D">
              <w:t>-</w:t>
            </w:r>
          </w:p>
        </w:tc>
      </w:tr>
      <w:tr w:rsidR="00475528" w:rsidRPr="00006F17" w:rsidTr="001C684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4F03A6">
            <w:pPr>
              <w:jc w:val="center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BB1D5E" w:rsidRDefault="00475528" w:rsidP="001C6841">
            <w:r w:rsidRPr="00BB1D5E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96F6E" w:rsidRDefault="00475528" w:rsidP="00475528">
            <w:pPr>
              <w:jc w:val="center"/>
            </w:pPr>
            <w:r w:rsidRPr="00596F6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93092D" w:rsidRDefault="00475528" w:rsidP="00475528">
            <w:pPr>
              <w:jc w:val="center"/>
            </w:pPr>
            <w:r w:rsidRPr="0093092D">
              <w:t>-</w:t>
            </w:r>
          </w:p>
        </w:tc>
      </w:tr>
      <w:tr w:rsidR="00475528" w:rsidRPr="00006F17" w:rsidTr="001C6841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4F03A6">
            <w:pPr>
              <w:jc w:val="center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BB1D5E" w:rsidRDefault="00475528" w:rsidP="001C6841">
            <w:r w:rsidRPr="0047552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96F6E" w:rsidRDefault="00475528" w:rsidP="00475528">
            <w:pPr>
              <w:jc w:val="center"/>
            </w:pPr>
            <w:r w:rsidRPr="00596F6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93092D" w:rsidRDefault="00475528" w:rsidP="00475528">
            <w:pPr>
              <w:jc w:val="center"/>
            </w:pPr>
            <w:r w:rsidRPr="0093092D">
              <w:t>-</w:t>
            </w:r>
          </w:p>
        </w:tc>
      </w:tr>
    </w:tbl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7033E7" w:rsidRDefault="007033E7" w:rsidP="000753C1">
      <w:pPr>
        <w:widowControl w:val="0"/>
        <w:autoSpaceDE w:val="0"/>
        <w:autoSpaceDN w:val="0"/>
        <w:adjustRightInd w:val="0"/>
        <w:jc w:val="right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Приложение  5 </w:t>
      </w:r>
      <w:r w:rsidRPr="00A055BE">
        <w:rPr>
          <w:rFonts w:eastAsiaTheme="minorHAnsi"/>
          <w:szCs w:val="22"/>
          <w:lang w:eastAsia="en-US"/>
        </w:rPr>
        <w:t xml:space="preserve">к постановлению              </w:t>
      </w:r>
      <w:r>
        <w:rPr>
          <w:rFonts w:eastAsiaTheme="minorHAnsi"/>
          <w:szCs w:val="22"/>
          <w:lang w:eastAsia="en-US"/>
        </w:rPr>
        <w:t xml:space="preserve">                          </w:t>
      </w:r>
    </w:p>
    <w:p w:rsidR="007033E7" w:rsidRPr="00A055BE" w:rsidRDefault="007033E7" w:rsidP="000753C1">
      <w:pPr>
        <w:widowControl w:val="0"/>
        <w:autoSpaceDE w:val="0"/>
        <w:autoSpaceDN w:val="0"/>
        <w:adjustRightInd w:val="0"/>
        <w:ind w:left="14160" w:firstLine="708"/>
        <w:jc w:val="right"/>
        <w:rPr>
          <w:rFonts w:eastAsiaTheme="minorHAnsi"/>
          <w:szCs w:val="22"/>
          <w:lang w:eastAsia="en-US"/>
        </w:rPr>
      </w:pPr>
      <w:r w:rsidRPr="00A055BE">
        <w:rPr>
          <w:rFonts w:eastAsiaTheme="minorHAnsi"/>
          <w:szCs w:val="22"/>
          <w:lang w:eastAsia="en-US"/>
        </w:rPr>
        <w:t xml:space="preserve">администрации округа </w:t>
      </w:r>
    </w:p>
    <w:p w:rsidR="007033E7" w:rsidRDefault="007033E7" w:rsidP="000753C1">
      <w:pPr>
        <w:widowControl w:val="0"/>
        <w:ind w:firstLine="4111"/>
        <w:jc w:val="right"/>
        <w:rPr>
          <w:rFonts w:eastAsia="Calibri"/>
          <w:lang w:eastAsia="en-US"/>
        </w:rPr>
      </w:pPr>
      <w:r w:rsidRPr="00A055BE">
        <w:rPr>
          <w:rFonts w:eastAsiaTheme="minorHAnsi"/>
          <w:szCs w:val="22"/>
          <w:lang w:eastAsia="en-US"/>
        </w:rPr>
        <w:t xml:space="preserve">                                                                                          </w:t>
      </w:r>
      <w:r w:rsidR="00F03ED6">
        <w:rPr>
          <w:rFonts w:eastAsiaTheme="minorHAnsi"/>
          <w:szCs w:val="22"/>
          <w:lang w:eastAsia="en-US"/>
        </w:rPr>
        <w:t xml:space="preserve">      </w:t>
      </w:r>
      <w:r w:rsidR="00F03ED6">
        <w:rPr>
          <w:rFonts w:eastAsiaTheme="minorHAnsi"/>
          <w:szCs w:val="22"/>
          <w:lang w:eastAsia="en-US"/>
        </w:rPr>
        <w:tab/>
      </w:r>
      <w:r w:rsidR="00F03ED6">
        <w:rPr>
          <w:rFonts w:eastAsiaTheme="minorHAnsi"/>
          <w:szCs w:val="22"/>
          <w:lang w:eastAsia="en-US"/>
        </w:rPr>
        <w:tab/>
        <w:t xml:space="preserve"> от 21.05.2025  № 650</w:t>
      </w:r>
    </w:p>
    <w:p w:rsidR="007033E7" w:rsidRDefault="007033E7" w:rsidP="000753C1">
      <w:pPr>
        <w:widowControl w:val="0"/>
        <w:ind w:firstLine="4111"/>
        <w:jc w:val="right"/>
        <w:rPr>
          <w:rFonts w:eastAsia="Calibri"/>
          <w:lang w:eastAsia="en-US"/>
        </w:rPr>
      </w:pPr>
    </w:p>
    <w:p w:rsidR="007033E7" w:rsidRPr="007033E7" w:rsidRDefault="007033E7" w:rsidP="000753C1">
      <w:pPr>
        <w:widowControl w:val="0"/>
        <w:ind w:left="5801" w:firstLine="4111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2</w:t>
      </w:r>
      <w:r w:rsidRPr="007033E7">
        <w:rPr>
          <w:rFonts w:eastAsia="Calibri"/>
          <w:lang w:eastAsia="en-US"/>
        </w:rPr>
        <w:t xml:space="preserve">  к муниципальной программе</w:t>
      </w:r>
    </w:p>
    <w:p w:rsidR="007033E7" w:rsidRDefault="007033E7" w:rsidP="000753C1">
      <w:pPr>
        <w:ind w:firstLine="540"/>
        <w:jc w:val="right"/>
        <w:rPr>
          <w:sz w:val="26"/>
          <w:szCs w:val="26"/>
          <w:lang w:eastAsia="ru-RU"/>
        </w:rPr>
      </w:pPr>
    </w:p>
    <w:p w:rsidR="007033E7" w:rsidRDefault="007033E7" w:rsidP="007033E7">
      <w:pPr>
        <w:ind w:firstLine="540"/>
        <w:jc w:val="both"/>
        <w:rPr>
          <w:sz w:val="26"/>
          <w:szCs w:val="26"/>
          <w:lang w:eastAsia="ru-RU"/>
        </w:rPr>
      </w:pPr>
    </w:p>
    <w:p w:rsidR="007033E7" w:rsidRPr="005C66F1" w:rsidRDefault="007033E7" w:rsidP="007033E7">
      <w:pPr>
        <w:ind w:firstLine="54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t>4. Финансовое обеспечение комплекса процессных мероприятий</w:t>
      </w:r>
    </w:p>
    <w:p w:rsidR="007033E7" w:rsidRPr="005C66F1" w:rsidRDefault="007033E7" w:rsidP="007033E7">
      <w:pPr>
        <w:widowControl w:val="0"/>
        <w:ind w:firstLine="720"/>
        <w:jc w:val="center"/>
        <w:rPr>
          <w:rFonts w:eastAsiaTheme="minorHAnsi"/>
          <w:lang w:eastAsia="en-US"/>
        </w:rPr>
      </w:pPr>
    </w:p>
    <w:tbl>
      <w:tblPr>
        <w:tblW w:w="1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13"/>
        <w:gridCol w:w="5245"/>
        <w:gridCol w:w="1559"/>
        <w:gridCol w:w="1276"/>
        <w:gridCol w:w="1417"/>
        <w:gridCol w:w="1134"/>
        <w:gridCol w:w="1418"/>
        <w:gridCol w:w="1701"/>
      </w:tblGrid>
      <w:tr w:rsidR="007033E7" w:rsidRPr="005C66F1" w:rsidTr="00B043AC">
        <w:trPr>
          <w:trHeight w:val="29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5C66F1">
              <w:rPr>
                <w:rFonts w:eastAsiaTheme="minorHAnsi"/>
                <w:lang w:eastAsia="en-US"/>
              </w:rPr>
              <w:t>п</w:t>
            </w:r>
            <w:proofErr w:type="gramEnd"/>
            <w:r w:rsidRPr="005C66F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Наименование мероприятия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итого</w:t>
            </w:r>
          </w:p>
        </w:tc>
      </w:tr>
      <w:tr w:rsidR="007033E7" w:rsidRPr="005C66F1" w:rsidTr="00B043AC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033E7" w:rsidRPr="005C66F1" w:rsidTr="00B043AC">
        <w:trPr>
          <w:trHeight w:val="27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9</w:t>
            </w:r>
          </w:p>
        </w:tc>
      </w:tr>
      <w:tr w:rsidR="007033E7" w:rsidRPr="005C66F1" w:rsidTr="00B043AC">
        <w:trPr>
          <w:trHeight w:val="29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38672E" w:rsidRDefault="007033E7" w:rsidP="007033E7">
            <w:pPr>
              <w:widowControl w:val="0"/>
              <w:jc w:val="center"/>
              <w:rPr>
                <w:rFonts w:eastAsiaTheme="minorHAnsi"/>
                <w:b/>
                <w:lang w:eastAsia="en-US"/>
              </w:rPr>
            </w:pPr>
            <w:r w:rsidRPr="0038672E">
              <w:rPr>
                <w:rFonts w:eastAsiaTheme="minorHAnsi"/>
                <w:b/>
                <w:lang w:eastAsia="en-US"/>
              </w:rPr>
              <w:t>Комплекс процессных мероприятий «Разработка (актуализация) схем и программ в сфере коммунального хозяйства и топливно-энергетического комплекса»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5</w:t>
            </w:r>
            <w:r w:rsidR="00B1550D">
              <w:t>0</w:t>
            </w:r>
            <w:r>
              <w:t>0</w:t>
            </w:r>
            <w:r w:rsidRPr="005C66F1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>
              <w:t>650</w:t>
            </w:r>
            <w:r w:rsidRPr="005C66F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>
              <w:t>650</w:t>
            </w:r>
            <w:r w:rsidRPr="005C66F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  <w:r w:rsidR="00B1550D">
              <w:rPr>
                <w:rFonts w:eastAsiaTheme="minorHAnsi"/>
                <w:lang w:eastAsia="en-US"/>
              </w:rPr>
              <w:t>80</w:t>
            </w: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7033E7" w:rsidRPr="005C66F1" w:rsidTr="00B043AC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5</w:t>
            </w:r>
            <w:r w:rsidR="00B1550D">
              <w:t>0</w:t>
            </w:r>
            <w:r>
              <w:t>0</w:t>
            </w:r>
            <w:r w:rsidRPr="005C66F1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>
              <w:t>650</w:t>
            </w:r>
            <w:r w:rsidRPr="005C66F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>
              <w:t>650</w:t>
            </w:r>
            <w:r w:rsidRPr="005C66F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  <w:r w:rsidR="00B1550D">
              <w:rPr>
                <w:rFonts w:eastAsiaTheme="minorHAnsi"/>
                <w:lang w:eastAsia="en-US"/>
              </w:rPr>
              <w:t>80</w:t>
            </w: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7033E7" w:rsidRPr="005C66F1" w:rsidTr="00B043AC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033E7" w:rsidRPr="005C66F1" w:rsidTr="00B043AC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</w:tr>
      <w:tr w:rsidR="007033E7" w:rsidRPr="005C66F1" w:rsidTr="00B043AC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</w:tr>
      <w:tr w:rsidR="007033E7" w:rsidRPr="005C66F1" w:rsidTr="00B043AC">
        <w:trPr>
          <w:trHeight w:val="29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1.1.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Разработаны (актуализированы) схемы водоснабжения и водоотведения Белозерского муниципального округа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2</w:t>
            </w:r>
            <w:r w:rsidR="00B1550D">
              <w:t>50</w:t>
            </w:r>
            <w:r w:rsidRPr="005C66F1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>
              <w:t>325</w:t>
            </w:r>
            <w:r w:rsidRPr="005C66F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>
              <w:t>325</w:t>
            </w:r>
            <w:r w:rsidRPr="005C66F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B1550D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900</w:t>
            </w:r>
            <w:r w:rsidR="007033E7">
              <w:rPr>
                <w:rFonts w:eastAsiaTheme="minorHAnsi"/>
                <w:lang w:eastAsia="en-US"/>
              </w:rPr>
              <w:t>,0</w:t>
            </w:r>
          </w:p>
        </w:tc>
      </w:tr>
      <w:tr w:rsidR="007033E7" w:rsidRPr="005C66F1" w:rsidTr="00B043AC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B1550D" w:rsidP="007033E7">
            <w:pPr>
              <w:jc w:val="center"/>
            </w:pPr>
            <w:r>
              <w:t>250</w:t>
            </w:r>
            <w:r w:rsidR="007033E7" w:rsidRPr="005C66F1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>
              <w:t>325</w:t>
            </w:r>
            <w:r w:rsidRPr="005C66F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>
              <w:t>325</w:t>
            </w:r>
            <w:r w:rsidRPr="005C66F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B1550D" w:rsidP="007033E7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900</w:t>
            </w:r>
            <w:r w:rsidR="007033E7">
              <w:rPr>
                <w:rFonts w:eastAsiaTheme="minorHAnsi"/>
                <w:lang w:eastAsia="en-US"/>
              </w:rPr>
              <w:t>,0</w:t>
            </w:r>
          </w:p>
        </w:tc>
      </w:tr>
      <w:tr w:rsidR="007033E7" w:rsidRPr="005C66F1" w:rsidTr="00B043AC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</w:tr>
      <w:tr w:rsidR="007033E7" w:rsidRPr="005C66F1" w:rsidTr="00B043AC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</w:tr>
      <w:tr w:rsidR="007033E7" w:rsidRPr="005C66F1" w:rsidTr="00B043AC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</w:tr>
      <w:tr w:rsidR="007033E7" w:rsidRPr="005C66F1" w:rsidTr="00B043AC">
        <w:trPr>
          <w:trHeight w:val="2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1.2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Разработаны (актуализированы) схемы теплоснабжения Белозерского муниципального округа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r w:rsidRPr="005C66F1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B1550D" w:rsidP="007033E7">
            <w:pPr>
              <w:jc w:val="center"/>
            </w:pPr>
            <w:r>
              <w:t>250</w:t>
            </w:r>
            <w:r w:rsidR="007033E7" w:rsidRPr="005C66F1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>
              <w:t>325</w:t>
            </w:r>
            <w:r w:rsidRPr="005C66F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>
              <w:t>325</w:t>
            </w:r>
            <w:r w:rsidRPr="005C66F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B1550D" w:rsidP="007033E7">
            <w:pPr>
              <w:jc w:val="center"/>
            </w:pPr>
            <w:r>
              <w:rPr>
                <w:rFonts w:eastAsiaTheme="minorHAnsi"/>
                <w:lang w:eastAsia="en-US"/>
              </w:rPr>
              <w:t>900</w:t>
            </w:r>
            <w:r w:rsidR="007033E7">
              <w:rPr>
                <w:rFonts w:eastAsiaTheme="minorHAnsi"/>
                <w:lang w:eastAsia="en-US"/>
              </w:rPr>
              <w:t>,0</w:t>
            </w:r>
          </w:p>
        </w:tc>
      </w:tr>
      <w:tr w:rsidR="007033E7" w:rsidRPr="005C66F1" w:rsidTr="00B043AC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r w:rsidRPr="005C66F1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B1550D" w:rsidP="007033E7">
            <w:pPr>
              <w:jc w:val="center"/>
            </w:pPr>
            <w:r>
              <w:t>250</w:t>
            </w:r>
            <w:r w:rsidR="007033E7" w:rsidRPr="005C66F1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>
              <w:t>325</w:t>
            </w:r>
            <w:r w:rsidRPr="005C66F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>
              <w:t>325</w:t>
            </w:r>
            <w:r w:rsidRPr="005C66F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B1550D" w:rsidP="007033E7">
            <w:pPr>
              <w:jc w:val="center"/>
            </w:pPr>
            <w:r>
              <w:rPr>
                <w:rFonts w:eastAsiaTheme="minorHAnsi"/>
                <w:lang w:eastAsia="en-US"/>
              </w:rPr>
              <w:t>900</w:t>
            </w:r>
            <w:r w:rsidR="007033E7">
              <w:rPr>
                <w:rFonts w:eastAsiaTheme="minorHAnsi"/>
                <w:lang w:eastAsia="en-US"/>
              </w:rPr>
              <w:t>,0</w:t>
            </w:r>
          </w:p>
        </w:tc>
      </w:tr>
      <w:tr w:rsidR="007033E7" w:rsidRPr="005C66F1" w:rsidTr="00B043AC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r w:rsidRPr="005C66F1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</w:tr>
      <w:tr w:rsidR="007033E7" w:rsidRPr="005C66F1" w:rsidTr="00B043AC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r w:rsidRPr="005C66F1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</w:tr>
      <w:tr w:rsidR="007033E7" w:rsidRPr="005C66F1" w:rsidTr="00B043AC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7" w:rsidRPr="005C66F1" w:rsidRDefault="007033E7" w:rsidP="007033E7">
            <w:pPr>
              <w:rPr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r w:rsidRPr="005C66F1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E7" w:rsidRPr="005C66F1" w:rsidRDefault="007033E7" w:rsidP="007033E7">
            <w:pPr>
              <w:jc w:val="center"/>
            </w:pPr>
            <w:r w:rsidRPr="005C66F1">
              <w:t>-</w:t>
            </w:r>
          </w:p>
        </w:tc>
      </w:tr>
    </w:tbl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CD5BFF" w:rsidRDefault="00CD5BFF" w:rsidP="00157BA0">
      <w:pPr>
        <w:widowControl w:val="0"/>
        <w:ind w:firstLine="4111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D14295" w:rsidRPr="00287B17" w:rsidRDefault="00D14295" w:rsidP="007033E7">
      <w:pPr>
        <w:rPr>
          <w:b/>
          <w:spacing w:val="100"/>
          <w:sz w:val="26"/>
          <w:lang w:eastAsia="ru-RU"/>
        </w:rPr>
        <w:sectPr w:rsidR="00D14295" w:rsidRPr="00287B17" w:rsidSect="005C31EA">
          <w:pgSz w:w="23814" w:h="16839" w:orient="landscape"/>
          <w:pgMar w:top="1134" w:right="992" w:bottom="1134" w:left="1701" w:header="720" w:footer="720" w:gutter="0"/>
          <w:cols w:space="720"/>
          <w:docGrid w:linePitch="360"/>
        </w:sectPr>
      </w:pPr>
    </w:p>
    <w:p w:rsidR="007033E7" w:rsidRDefault="007033E7" w:rsidP="007033E7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7033E7" w:rsidRPr="00B1550D" w:rsidRDefault="007033E7" w:rsidP="007033E7">
      <w:pPr>
        <w:widowControl w:val="0"/>
        <w:jc w:val="right"/>
        <w:rPr>
          <w:rFonts w:eastAsia="Arial" w:cs="Arial"/>
          <w:bCs/>
          <w:color w:val="26282F"/>
          <w:lang w:eastAsia="ru-RU"/>
        </w:rPr>
      </w:pPr>
      <w:r w:rsidRPr="00B1550D">
        <w:rPr>
          <w:rFonts w:eastAsia="Arial" w:cs="Arial"/>
          <w:bCs/>
          <w:color w:val="26282F"/>
          <w:lang w:eastAsia="ru-RU"/>
        </w:rPr>
        <w:t xml:space="preserve">Приложение  6 к постановлению                                         </w:t>
      </w:r>
    </w:p>
    <w:p w:rsidR="007033E7" w:rsidRPr="00B1550D" w:rsidRDefault="007033E7" w:rsidP="007033E7">
      <w:pPr>
        <w:widowControl w:val="0"/>
        <w:jc w:val="right"/>
        <w:rPr>
          <w:rFonts w:eastAsia="Arial" w:cs="Arial"/>
          <w:bCs/>
          <w:color w:val="26282F"/>
          <w:lang w:eastAsia="ru-RU"/>
        </w:rPr>
      </w:pPr>
      <w:r w:rsidRPr="00B1550D">
        <w:rPr>
          <w:rFonts w:eastAsia="Arial" w:cs="Arial"/>
          <w:bCs/>
          <w:color w:val="26282F"/>
          <w:lang w:eastAsia="ru-RU"/>
        </w:rPr>
        <w:t xml:space="preserve">администрации округа </w:t>
      </w:r>
    </w:p>
    <w:p w:rsidR="007033E7" w:rsidRPr="00B1550D" w:rsidRDefault="007033E7" w:rsidP="007033E7">
      <w:pPr>
        <w:widowControl w:val="0"/>
        <w:jc w:val="right"/>
        <w:rPr>
          <w:rFonts w:eastAsia="Arial" w:cs="Arial"/>
          <w:bCs/>
          <w:color w:val="26282F"/>
          <w:lang w:eastAsia="ru-RU"/>
        </w:rPr>
      </w:pPr>
      <w:r w:rsidRPr="00B1550D">
        <w:rPr>
          <w:rFonts w:eastAsia="Arial" w:cs="Arial"/>
          <w:bCs/>
          <w:color w:val="26282F"/>
          <w:lang w:eastAsia="ru-RU"/>
        </w:rPr>
        <w:t xml:space="preserve">                                                                                          </w:t>
      </w:r>
      <w:r w:rsidR="00F03ED6">
        <w:rPr>
          <w:rFonts w:eastAsia="Arial" w:cs="Arial"/>
          <w:bCs/>
          <w:color w:val="26282F"/>
          <w:lang w:eastAsia="ru-RU"/>
        </w:rPr>
        <w:t xml:space="preserve">      </w:t>
      </w:r>
      <w:r w:rsidR="00F03ED6">
        <w:rPr>
          <w:rFonts w:eastAsia="Arial" w:cs="Arial"/>
          <w:bCs/>
          <w:color w:val="26282F"/>
          <w:lang w:eastAsia="ru-RU"/>
        </w:rPr>
        <w:tab/>
      </w:r>
      <w:r w:rsidR="00F03ED6">
        <w:rPr>
          <w:rFonts w:eastAsia="Arial" w:cs="Arial"/>
          <w:bCs/>
          <w:color w:val="26282F"/>
          <w:lang w:eastAsia="ru-RU"/>
        </w:rPr>
        <w:tab/>
        <w:t xml:space="preserve"> от 21.05.2025 № 650</w:t>
      </w:r>
    </w:p>
    <w:p w:rsidR="007033E7" w:rsidRPr="00B1550D" w:rsidRDefault="007033E7" w:rsidP="007033E7">
      <w:pPr>
        <w:widowControl w:val="0"/>
        <w:jc w:val="right"/>
        <w:rPr>
          <w:rFonts w:eastAsia="Arial" w:cs="Arial"/>
          <w:bCs/>
          <w:color w:val="26282F"/>
          <w:lang w:eastAsia="ru-RU"/>
        </w:rPr>
      </w:pPr>
    </w:p>
    <w:p w:rsidR="007033E7" w:rsidRPr="00B1550D" w:rsidRDefault="007033E7" w:rsidP="007033E7">
      <w:pPr>
        <w:widowControl w:val="0"/>
        <w:jc w:val="right"/>
        <w:rPr>
          <w:rFonts w:eastAsia="Arial" w:cs="Arial"/>
          <w:bCs/>
          <w:color w:val="26282F"/>
          <w:lang w:eastAsia="ru-RU"/>
        </w:rPr>
      </w:pPr>
      <w:r w:rsidRPr="00B1550D">
        <w:rPr>
          <w:rFonts w:eastAsia="Arial" w:cs="Arial"/>
          <w:bCs/>
          <w:color w:val="26282F"/>
          <w:lang w:eastAsia="ru-RU"/>
        </w:rPr>
        <w:t>Приложение № 4  к муниципальной программе</w:t>
      </w:r>
    </w:p>
    <w:p w:rsidR="007033E7" w:rsidRDefault="007033E7" w:rsidP="007033E7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7033E7" w:rsidRPr="007033E7" w:rsidRDefault="007033E7" w:rsidP="007033E7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4. Финансовое обеспечение реализации проекта</w:t>
      </w: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5"/>
        <w:gridCol w:w="25"/>
        <w:gridCol w:w="5948"/>
        <w:gridCol w:w="852"/>
        <w:gridCol w:w="1133"/>
        <w:gridCol w:w="1135"/>
        <w:gridCol w:w="1133"/>
        <w:gridCol w:w="1135"/>
        <w:gridCol w:w="1983"/>
      </w:tblGrid>
      <w:tr w:rsidR="007033E7" w:rsidTr="00B1550D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7033E7" w:rsidTr="00B1550D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9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033E7" w:rsidTr="00B1550D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220C4D" w:rsidRDefault="007033E7" w:rsidP="007033E7">
            <w:pPr>
              <w:spacing w:line="228" w:lineRule="auto"/>
              <w:jc w:val="center"/>
              <w:rPr>
                <w:bCs/>
              </w:rPr>
            </w:pPr>
            <w:r w:rsidRPr="00220C4D">
              <w:rPr>
                <w:bCs/>
              </w:rPr>
              <w:t>Увеличение числа общественных колодцев для обеспечения населения водой в населенных пунктах,</w:t>
            </w: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220C4D">
              <w:rPr>
                <w:bCs/>
              </w:rPr>
              <w:t>где отсутствует центральный водопровод</w:t>
            </w:r>
          </w:p>
        </w:tc>
      </w:tr>
      <w:tr w:rsidR="007033E7" w:rsidTr="007033E7">
        <w:trPr>
          <w:trHeight w:val="5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lang w:eastAsia="en-US"/>
              </w:rPr>
              <w:t>Проведены работы по строительству и обустройству общественных колодцев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B1550D" w:rsidP="007033E7">
            <w:pPr>
              <w:jc w:val="center"/>
            </w:pPr>
            <w:r>
              <w:t>9</w:t>
            </w:r>
            <w:r w:rsidR="007033E7">
              <w:t>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B1550D" w:rsidP="007033E7">
            <w:pPr>
              <w:jc w:val="center"/>
            </w:pPr>
            <w:r>
              <w:t>23</w:t>
            </w:r>
            <w:r w:rsidR="007033E7">
              <w:t>00,0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B1550D" w:rsidP="007033E7">
            <w:pPr>
              <w:jc w:val="center"/>
            </w:pPr>
            <w:r>
              <w:t>9</w:t>
            </w:r>
            <w:r w:rsidR="007033E7">
              <w:t>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B1550D" w:rsidP="007033E7">
            <w:pPr>
              <w:jc w:val="center"/>
            </w:pPr>
            <w:r>
              <w:t>23</w:t>
            </w:r>
            <w:r w:rsidR="007033E7">
              <w:t>00,0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837D2D">
              <w:rPr>
                <w:rFonts w:eastAsia="NSimSun" w:cs="Arial"/>
                <w:color w:val="000000"/>
                <w:lang w:eastAsia="ru-RU"/>
              </w:rPr>
              <w:t>Общественные колодцы поставлены на кадастровый учет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837D2D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837D2D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837D2D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88037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837D2D" w:rsidRDefault="007033E7" w:rsidP="007033E7">
            <w:pPr>
              <w:rPr>
                <w:rFonts w:eastAsia="NSimSun" w:cs="Arial"/>
                <w:b/>
                <w:color w:val="000000"/>
                <w:lang w:eastAsia="ru-RU"/>
              </w:rPr>
            </w:pPr>
            <w:r w:rsidRPr="00837D2D">
              <w:rPr>
                <w:rFonts w:eastAsia="NSimSun" w:cs="Arial"/>
                <w:b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B1550D" w:rsidP="007033E7">
            <w:pPr>
              <w:jc w:val="center"/>
            </w:pPr>
            <w:r>
              <w:t>9</w:t>
            </w:r>
            <w:r w:rsidR="007033E7">
              <w:t>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FB3938" w:rsidRDefault="007033E7" w:rsidP="007033E7">
            <w:pPr>
              <w:jc w:val="center"/>
            </w:pPr>
            <w:r w:rsidRPr="00FB3938">
              <w:t>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FB3938" w:rsidRDefault="007033E7" w:rsidP="007033E7">
            <w:pPr>
              <w:jc w:val="center"/>
            </w:pPr>
            <w:r w:rsidRPr="00FB3938">
              <w:t>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B1550D" w:rsidP="007033E7">
            <w:pPr>
              <w:jc w:val="center"/>
            </w:pPr>
            <w:r>
              <w:t>23</w:t>
            </w:r>
            <w:r w:rsidR="007033E7">
              <w:t>00,0</w:t>
            </w:r>
          </w:p>
        </w:tc>
      </w:tr>
      <w:tr w:rsidR="007033E7" w:rsidTr="007033E7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FB3938" w:rsidRDefault="00B1550D" w:rsidP="007033E7">
            <w:pPr>
              <w:jc w:val="center"/>
            </w:pPr>
            <w:r>
              <w:t>9</w:t>
            </w:r>
            <w:r w:rsidR="007033E7" w:rsidRPr="00FB3938">
              <w:t>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 w:rsidRPr="00FB3938">
              <w:t>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B1550D" w:rsidP="007033E7">
            <w:pPr>
              <w:jc w:val="center"/>
            </w:pPr>
            <w:r>
              <w:t>23</w:t>
            </w:r>
            <w:r w:rsidR="007033E7">
              <w:t>00,0</w:t>
            </w:r>
          </w:p>
        </w:tc>
      </w:tr>
      <w:tr w:rsidR="007033E7" w:rsidTr="007033E7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7033E7" w:rsidTr="007033E7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7033E7" w:rsidRDefault="007033E7" w:rsidP="007033E7">
      <w:pPr>
        <w:rPr>
          <w:rFonts w:eastAsia="NSimSun" w:cs="Arial"/>
          <w:color w:val="000000"/>
          <w:szCs w:val="20"/>
          <w:lang w:eastAsia="ru-RU"/>
        </w:rPr>
        <w:sectPr w:rsidR="007033E7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7033E7" w:rsidRPr="007033E7" w:rsidRDefault="007033E7" w:rsidP="007033E7">
      <w:pPr>
        <w:widowControl w:val="0"/>
        <w:ind w:right="283"/>
        <w:jc w:val="right"/>
        <w:rPr>
          <w:rFonts w:eastAsiaTheme="minorHAnsi"/>
          <w:lang w:eastAsia="en-US"/>
        </w:rPr>
      </w:pPr>
      <w:r w:rsidRPr="007033E7">
        <w:rPr>
          <w:rFonts w:eastAsiaTheme="minorHAnsi"/>
          <w:lang w:eastAsia="en-US"/>
        </w:rPr>
        <w:lastRenderedPageBreak/>
        <w:t xml:space="preserve">Приложение </w:t>
      </w:r>
      <w:r>
        <w:rPr>
          <w:rFonts w:eastAsiaTheme="minorHAnsi"/>
          <w:lang w:eastAsia="en-US"/>
        </w:rPr>
        <w:t xml:space="preserve"> 7 к постановлению </w:t>
      </w:r>
      <w:r w:rsidRPr="007033E7">
        <w:rPr>
          <w:rFonts w:eastAsiaTheme="minorHAnsi"/>
          <w:lang w:eastAsia="en-US"/>
        </w:rPr>
        <w:t xml:space="preserve">                                </w:t>
      </w:r>
    </w:p>
    <w:p w:rsidR="007033E7" w:rsidRPr="007033E7" w:rsidRDefault="007033E7" w:rsidP="007033E7">
      <w:pPr>
        <w:widowControl w:val="0"/>
        <w:ind w:right="283"/>
        <w:jc w:val="right"/>
        <w:rPr>
          <w:rFonts w:eastAsiaTheme="minorHAnsi"/>
          <w:lang w:eastAsia="en-US"/>
        </w:rPr>
      </w:pPr>
      <w:r w:rsidRPr="007033E7">
        <w:rPr>
          <w:rFonts w:eastAsiaTheme="minorHAnsi"/>
          <w:lang w:eastAsia="en-US"/>
        </w:rPr>
        <w:t xml:space="preserve">администрации округа </w:t>
      </w:r>
    </w:p>
    <w:p w:rsidR="007033E7" w:rsidRPr="007033E7" w:rsidRDefault="007033E7" w:rsidP="007033E7">
      <w:pPr>
        <w:widowControl w:val="0"/>
        <w:ind w:right="283"/>
        <w:jc w:val="right"/>
        <w:rPr>
          <w:rFonts w:eastAsiaTheme="minorHAnsi"/>
          <w:lang w:eastAsia="en-US"/>
        </w:rPr>
      </w:pPr>
      <w:r w:rsidRPr="007033E7">
        <w:rPr>
          <w:rFonts w:eastAsiaTheme="minorHAnsi"/>
          <w:lang w:eastAsia="en-US"/>
        </w:rPr>
        <w:t xml:space="preserve">                                                                                          </w:t>
      </w:r>
      <w:r w:rsidR="00F03ED6">
        <w:rPr>
          <w:rFonts w:eastAsiaTheme="minorHAnsi"/>
          <w:lang w:eastAsia="en-US"/>
        </w:rPr>
        <w:t xml:space="preserve">      </w:t>
      </w:r>
      <w:r w:rsidR="00F03ED6">
        <w:rPr>
          <w:rFonts w:eastAsiaTheme="minorHAnsi"/>
          <w:lang w:eastAsia="en-US"/>
        </w:rPr>
        <w:tab/>
      </w:r>
      <w:r w:rsidR="00F03ED6">
        <w:rPr>
          <w:rFonts w:eastAsiaTheme="minorHAnsi"/>
          <w:lang w:eastAsia="en-US"/>
        </w:rPr>
        <w:tab/>
        <w:t xml:space="preserve"> от 21.05.2025 № 650</w:t>
      </w:r>
    </w:p>
    <w:p w:rsidR="007033E7" w:rsidRPr="007033E7" w:rsidRDefault="007033E7" w:rsidP="007033E7">
      <w:pPr>
        <w:widowControl w:val="0"/>
        <w:ind w:right="283"/>
        <w:jc w:val="right"/>
        <w:rPr>
          <w:rFonts w:eastAsiaTheme="minorHAnsi"/>
          <w:lang w:eastAsia="en-US"/>
        </w:rPr>
      </w:pPr>
    </w:p>
    <w:p w:rsidR="00D14295" w:rsidRDefault="007033E7" w:rsidP="007033E7">
      <w:pPr>
        <w:widowControl w:val="0"/>
        <w:ind w:right="283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№ 5</w:t>
      </w:r>
      <w:r w:rsidRPr="007033E7">
        <w:rPr>
          <w:rFonts w:eastAsiaTheme="minorHAnsi"/>
          <w:lang w:eastAsia="en-US"/>
        </w:rPr>
        <w:t xml:space="preserve">  к муниципальной программе</w:t>
      </w:r>
    </w:p>
    <w:p w:rsidR="007033E7" w:rsidRDefault="007033E7" w:rsidP="007033E7">
      <w:pPr>
        <w:widowControl w:val="0"/>
        <w:ind w:right="283"/>
        <w:jc w:val="right"/>
        <w:rPr>
          <w:rFonts w:eastAsiaTheme="minorHAnsi"/>
          <w:lang w:eastAsia="en-US"/>
        </w:rPr>
      </w:pPr>
    </w:p>
    <w:p w:rsidR="007033E7" w:rsidRDefault="007033E7" w:rsidP="007033E7">
      <w:pPr>
        <w:widowControl w:val="0"/>
        <w:ind w:right="283"/>
        <w:jc w:val="right"/>
        <w:rPr>
          <w:rFonts w:eastAsiaTheme="minorHAnsi"/>
          <w:lang w:eastAsia="en-US"/>
        </w:rPr>
      </w:pPr>
    </w:p>
    <w:p w:rsidR="007033E7" w:rsidRDefault="007033E7" w:rsidP="007033E7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38672E" w:rsidRPr="0038672E" w:rsidRDefault="007033E7" w:rsidP="007033E7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sz w:val="28"/>
          <w:szCs w:val="28"/>
          <w:u w:val="single"/>
          <w:lang w:eastAsia="ru-RU"/>
        </w:rPr>
      </w:pPr>
      <w:r w:rsidRPr="008324DD">
        <w:rPr>
          <w:b/>
          <w:sz w:val="28"/>
          <w:szCs w:val="28"/>
          <w:u w:val="single"/>
        </w:rPr>
        <w:t xml:space="preserve">«Модернизация  систем коммунальной инфраструктуры </w:t>
      </w:r>
    </w:p>
    <w:p w:rsidR="007033E7" w:rsidRPr="008324DD" w:rsidRDefault="007033E7" w:rsidP="007033E7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sz w:val="28"/>
          <w:szCs w:val="28"/>
          <w:u w:val="single"/>
          <w:lang w:eastAsia="ru-RU"/>
        </w:rPr>
      </w:pPr>
      <w:r w:rsidRPr="008324DD">
        <w:rPr>
          <w:b/>
          <w:sz w:val="28"/>
          <w:szCs w:val="28"/>
          <w:u w:val="single"/>
        </w:rPr>
        <w:t>и топливно-энергетического комплекса»</w:t>
      </w:r>
    </w:p>
    <w:p w:rsidR="007033E7" w:rsidRPr="008324DD" w:rsidRDefault="007033E7" w:rsidP="007033E7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</w:p>
    <w:p w:rsidR="007033E7" w:rsidRDefault="007033E7" w:rsidP="007033E7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7033E7" w:rsidRDefault="007033E7" w:rsidP="007033E7">
      <w:pPr>
        <w:widowControl w:val="0"/>
        <w:ind w:left="1211"/>
        <w:jc w:val="both"/>
        <w:rPr>
          <w:rFonts w:eastAsia="NSimSun" w:cs="Arial"/>
          <w:color w:val="000000"/>
          <w:lang w:eastAsia="ru-RU"/>
        </w:rPr>
      </w:pPr>
    </w:p>
    <w:tbl>
      <w:tblPr>
        <w:tblW w:w="11386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6170"/>
      </w:tblGrid>
      <w:tr w:rsidR="007033E7" w:rsidTr="007033E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220C4D" w:rsidRDefault="007033E7" w:rsidP="007033E7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220C4D">
              <w:rPr>
                <w:i/>
              </w:rPr>
              <w:t xml:space="preserve"> «Модернизация  систем коммунальной инфраструктуры и топливно-энергетического комплекса»</w:t>
            </w:r>
          </w:p>
        </w:tc>
      </w:tr>
      <w:tr w:rsidR="007033E7" w:rsidTr="007033E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7033E7" w:rsidTr="007033E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7033E7" w:rsidTr="007033E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Лебедев А.В., первый заместитель главы </w:t>
            </w:r>
            <w:r w:rsidRPr="00DC6A5A">
              <w:rPr>
                <w:rFonts w:eastAsia="NSimSun" w:cs="Arial"/>
                <w:i/>
                <w:color w:val="000000"/>
                <w:lang w:eastAsia="ru-RU"/>
              </w:rPr>
              <w:t>округа</w:t>
            </w:r>
          </w:p>
        </w:tc>
      </w:tr>
      <w:tr w:rsidR="007033E7" w:rsidTr="007033E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Поспелова С.А., начальник отдела жилищно-коммунального хозяйства администрации округа</w:t>
            </w:r>
          </w:p>
        </w:tc>
      </w:tr>
      <w:tr w:rsidR="007033E7" w:rsidTr="007033E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7033E7" w:rsidTr="007033E7">
        <w:trPr>
          <w:trHeight w:val="94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21F4" w:rsidRDefault="007033E7" w:rsidP="007033E7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</w:t>
            </w:r>
            <w:r w:rsidRPr="008324DD">
              <w:rPr>
                <w:rFonts w:eastAsia="NSimSun" w:cs="Arial"/>
                <w:i/>
                <w:color w:val="000000"/>
                <w:lang w:eastAsia="ru-RU"/>
              </w:rPr>
              <w:t>МП «Развитие систем коммунальной инфраструктуры и энергосбережения в Белозерском муниципальном округе»</w:t>
            </w:r>
          </w:p>
        </w:tc>
      </w:tr>
      <w:tr w:rsidR="007033E7" w:rsidTr="007033E7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 w:rsidRPr="004134ED">
              <w:rPr>
                <w:rFonts w:eastAsia="NSimSun" w:cs="Arial"/>
                <w:i/>
                <w:color w:val="000000"/>
                <w:lang w:eastAsia="ru-RU"/>
              </w:rPr>
              <w:t>Государственная программа Вологодской области  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</w:tbl>
    <w:p w:rsidR="007033E7" w:rsidRDefault="007033E7" w:rsidP="007033E7">
      <w:pPr>
        <w:jc w:val="center"/>
        <w:rPr>
          <w:rFonts w:eastAsia="NSimSun" w:cs="Arial"/>
          <w:color w:val="000000"/>
          <w:lang w:eastAsia="ru-RU"/>
        </w:rPr>
      </w:pPr>
    </w:p>
    <w:p w:rsidR="007033E7" w:rsidRDefault="007033E7" w:rsidP="007033E7">
      <w:pPr>
        <w:jc w:val="center"/>
        <w:rPr>
          <w:rFonts w:eastAsia="NSimSun" w:cs="Arial"/>
          <w:color w:val="000000"/>
          <w:lang w:eastAsia="ru-RU"/>
        </w:rPr>
        <w:sectPr w:rsidR="007033E7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7033E7" w:rsidRDefault="007033E7" w:rsidP="007033E7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7033E7" w:rsidRDefault="007033E7" w:rsidP="007033E7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24"/>
        <w:gridCol w:w="1237"/>
        <w:gridCol w:w="2224"/>
        <w:gridCol w:w="971"/>
        <w:gridCol w:w="70"/>
        <w:gridCol w:w="854"/>
        <w:gridCol w:w="790"/>
        <w:gridCol w:w="896"/>
        <w:gridCol w:w="896"/>
        <w:gridCol w:w="781"/>
        <w:gridCol w:w="885"/>
        <w:gridCol w:w="1903"/>
      </w:tblGrid>
      <w:tr w:rsidR="007033E7" w:rsidTr="007033E7">
        <w:trPr>
          <w:trHeight w:hRule="exact" w:val="57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7033E7" w:rsidTr="007033E7">
        <w:trPr>
          <w:trHeight w:hRule="exact" w:val="1518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033E7" w:rsidTr="007033E7">
        <w:trPr>
          <w:trHeight w:hRule="exact" w:val="3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7033E7" w:rsidTr="007033E7">
        <w:trPr>
          <w:trHeight w:hRule="exact" w:val="539"/>
        </w:trPr>
        <w:tc>
          <w:tcPr>
            <w:tcW w:w="147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Pr="00220C4D" w:rsidRDefault="007033E7" w:rsidP="007033E7">
            <w:pPr>
              <w:jc w:val="center"/>
              <w:rPr>
                <w:b/>
                <w:i/>
              </w:rPr>
            </w:pPr>
            <w:r w:rsidRPr="00220C4D">
              <w:rPr>
                <w:b/>
                <w:bCs/>
                <w:i/>
              </w:rPr>
              <w:t>1. Строительство, реконструкция и ремонт систем водоснабжения и водоотведения</w:t>
            </w:r>
            <w:r w:rsidRPr="00220C4D">
              <w:rPr>
                <w:b/>
                <w:i/>
              </w:rPr>
              <w:t xml:space="preserve">, теплоснабжения, </w:t>
            </w:r>
          </w:p>
          <w:p w:rsidR="007033E7" w:rsidRPr="00220C4D" w:rsidRDefault="007033E7" w:rsidP="007033E7">
            <w:pPr>
              <w:jc w:val="center"/>
              <w:rPr>
                <w:b/>
                <w:bCs/>
                <w:i/>
              </w:rPr>
            </w:pPr>
            <w:r w:rsidRPr="00220C4D">
              <w:rPr>
                <w:b/>
                <w:i/>
              </w:rPr>
              <w:t xml:space="preserve">ремонт </w:t>
            </w:r>
            <w:r w:rsidRPr="00220C4D">
              <w:rPr>
                <w:b/>
                <w:bCs/>
                <w:i/>
              </w:rPr>
              <w:t>водоочистных сооружений</w:t>
            </w:r>
          </w:p>
          <w:p w:rsidR="007033E7" w:rsidRDefault="007033E7" w:rsidP="007033E7">
            <w:pPr>
              <w:jc w:val="center"/>
              <w:rPr>
                <w:sz w:val="26"/>
                <w:szCs w:val="26"/>
              </w:rPr>
            </w:pPr>
          </w:p>
        </w:tc>
      </w:tr>
      <w:tr w:rsidR="007033E7" w:rsidTr="007033E7">
        <w:trPr>
          <w:trHeight w:hRule="exact" w:val="190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033E7" w:rsidRPr="00220C4D" w:rsidRDefault="007033E7" w:rsidP="007033E7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Отремонтированы водоочистные сооружения в д. Зорино</w:t>
            </w:r>
          </w:p>
          <w:p w:rsidR="007033E7" w:rsidRPr="00220C4D" w:rsidRDefault="007033E7" w:rsidP="007033E7">
            <w:pPr>
              <w:rPr>
                <w:rFonts w:eastAsiaTheme="minorHAnsi"/>
                <w:lang w:eastAsia="en-US"/>
              </w:rPr>
            </w:pPr>
          </w:p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1C6841"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Default="007033E7" w:rsidP="0038672E">
            <w:pPr>
              <w:jc w:val="center"/>
            </w:pPr>
            <w:r w:rsidRPr="003407F7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033E7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</w:tc>
      </w:tr>
      <w:tr w:rsidR="007033E7" w:rsidTr="007033E7">
        <w:trPr>
          <w:trHeight w:hRule="exact" w:val="19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033E7" w:rsidRPr="00220C4D" w:rsidRDefault="007033E7" w:rsidP="007033E7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 xml:space="preserve">Отремонтированы водоочистные сооружения </w:t>
            </w:r>
            <w:proofErr w:type="gramStart"/>
            <w:r w:rsidRPr="00220C4D">
              <w:rPr>
                <w:rFonts w:eastAsiaTheme="minorHAnsi"/>
                <w:lang w:eastAsia="en-US"/>
              </w:rPr>
              <w:t>в</w:t>
            </w:r>
            <w:proofErr w:type="gramEnd"/>
            <w:r w:rsidRPr="00220C4D">
              <w:rPr>
                <w:rFonts w:eastAsiaTheme="minorHAnsi"/>
                <w:lang w:eastAsia="en-US"/>
              </w:rPr>
              <w:t xml:space="preserve"> </w:t>
            </w:r>
          </w:p>
          <w:p w:rsidR="007033E7" w:rsidRPr="00220C4D" w:rsidRDefault="007033E7" w:rsidP="007033E7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д. Никоновская</w:t>
            </w:r>
          </w:p>
          <w:p w:rsidR="007033E7" w:rsidRPr="00220C4D" w:rsidRDefault="007033E7" w:rsidP="007033E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D819D5" w:rsidRDefault="007033E7" w:rsidP="007033E7">
            <w:pPr>
              <w:jc w:val="center"/>
            </w:pPr>
            <w:r w:rsidRPr="00D819D5"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Default="007033E7" w:rsidP="0038672E">
            <w:pPr>
              <w:jc w:val="center"/>
            </w:pPr>
            <w:r w:rsidRPr="003407F7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D819D5" w:rsidRDefault="007033E7" w:rsidP="007033E7">
            <w:pPr>
              <w:jc w:val="center"/>
            </w:pPr>
            <w:r w:rsidRPr="00D819D5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D819D5" w:rsidRDefault="007033E7" w:rsidP="007033E7">
            <w:pPr>
              <w:jc w:val="center"/>
            </w:pPr>
            <w:r w:rsidRPr="00D819D5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D819D5" w:rsidRDefault="007033E7" w:rsidP="007033E7">
            <w:pPr>
              <w:jc w:val="center"/>
            </w:pPr>
            <w:r w:rsidRPr="00D819D5"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Pr="00D819D5" w:rsidRDefault="007033E7" w:rsidP="007033E7">
            <w:pPr>
              <w:jc w:val="center"/>
            </w:pPr>
            <w:r w:rsidRPr="00D819D5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Pr="00D819D5" w:rsidRDefault="007033E7" w:rsidP="007033E7">
            <w:pPr>
              <w:jc w:val="center"/>
            </w:pPr>
            <w:r w:rsidRPr="00D819D5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220C4D" w:rsidRDefault="007033E7" w:rsidP="007033E7">
            <w:pPr>
              <w:spacing w:line="228" w:lineRule="auto"/>
              <w:jc w:val="center"/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</w:tc>
      </w:tr>
      <w:tr w:rsidR="007033E7" w:rsidTr="007033E7">
        <w:trPr>
          <w:trHeight w:hRule="exact" w:val="197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8672E" w:rsidRDefault="007033E7" w:rsidP="007033E7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 xml:space="preserve">Проведена реконструкция водопроводных сетей  </w:t>
            </w:r>
            <w:proofErr w:type="gramStart"/>
            <w:r w:rsidRPr="00220C4D">
              <w:rPr>
                <w:rFonts w:eastAsiaTheme="minorHAnsi"/>
                <w:lang w:eastAsia="en-US"/>
              </w:rPr>
              <w:t>по</w:t>
            </w:r>
            <w:proofErr w:type="gramEnd"/>
            <w:r w:rsidRPr="00220C4D">
              <w:rPr>
                <w:rFonts w:eastAsiaTheme="minorHAnsi"/>
                <w:lang w:eastAsia="en-US"/>
              </w:rPr>
              <w:t xml:space="preserve"> </w:t>
            </w:r>
          </w:p>
          <w:p w:rsidR="0038672E" w:rsidRDefault="007033E7" w:rsidP="007033E7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ул. Коммунистическая</w:t>
            </w:r>
          </w:p>
          <w:p w:rsidR="007033E7" w:rsidRPr="00220C4D" w:rsidRDefault="007033E7" w:rsidP="007033E7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 xml:space="preserve">     г. Белозерск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Усл</w:t>
            </w:r>
            <w:proofErr w:type="spellEnd"/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. </w:t>
            </w:r>
            <w:r w:rsidRPr="001C6841"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005FED" w:rsidRDefault="007033E7" w:rsidP="0038672E">
            <w:pPr>
              <w:jc w:val="center"/>
            </w:pPr>
            <w:r w:rsidRPr="00005FED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005FED" w:rsidRDefault="007033E7" w:rsidP="0038672E">
            <w:pPr>
              <w:jc w:val="center"/>
            </w:pPr>
            <w:r w:rsidRPr="00005FED"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Pr="00005FED" w:rsidRDefault="007033E7" w:rsidP="0038672E">
            <w:pPr>
              <w:jc w:val="center"/>
            </w:pPr>
            <w:r w:rsidRPr="00005FED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Default="007033E7" w:rsidP="0038672E">
            <w:pPr>
              <w:jc w:val="center"/>
            </w:pPr>
            <w:r w:rsidRPr="00005FED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220C4D" w:rsidRDefault="007033E7" w:rsidP="007033E7">
            <w:pPr>
              <w:spacing w:line="228" w:lineRule="auto"/>
              <w:jc w:val="center"/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</w:tc>
      </w:tr>
      <w:tr w:rsidR="007033E7" w:rsidTr="007033E7">
        <w:trPr>
          <w:trHeight w:hRule="exact" w:val="19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8672E" w:rsidRDefault="007033E7" w:rsidP="007033E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Разработаны схемы для капитального ремонта канализационных сетей </w:t>
            </w:r>
            <w:proofErr w:type="gramStart"/>
            <w:r>
              <w:rPr>
                <w:rFonts w:eastAsiaTheme="minorHAnsi"/>
                <w:lang w:eastAsia="en-US"/>
              </w:rPr>
              <w:t>по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</w:p>
          <w:p w:rsidR="007033E7" w:rsidRPr="00220C4D" w:rsidRDefault="007033E7" w:rsidP="007033E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ул. Коммунистическая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 w:rsidRPr="001C6841">
              <w:rPr>
                <w:rFonts w:eastAsia="NSimSun" w:cs="Arial"/>
                <w:color w:val="000000"/>
                <w:spacing w:val="-2"/>
                <w:lang w:eastAsia="ru-RU"/>
              </w:rPr>
              <w:t>Усл</w:t>
            </w:r>
            <w:proofErr w:type="spellEnd"/>
            <w:r w:rsidRPr="001C6841">
              <w:rPr>
                <w:rFonts w:eastAsia="NSimSun" w:cs="Arial"/>
                <w:color w:val="000000"/>
                <w:spacing w:val="-2"/>
                <w:lang w:eastAsia="ru-RU"/>
              </w:rPr>
              <w:t>. 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DB495E" w:rsidRDefault="007033E7" w:rsidP="007033E7">
            <w:pPr>
              <w:jc w:val="right"/>
            </w:pPr>
            <w:r w:rsidRPr="00DB495E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DB495E" w:rsidRDefault="007033E7" w:rsidP="007033E7">
            <w:pPr>
              <w:jc w:val="right"/>
            </w:pPr>
            <w:r w:rsidRPr="00DB495E"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Pr="00DB495E" w:rsidRDefault="007033E7" w:rsidP="007033E7">
            <w:pPr>
              <w:jc w:val="right"/>
            </w:pPr>
            <w:r w:rsidRPr="00DB495E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Default="007033E7" w:rsidP="007033E7">
            <w:pPr>
              <w:jc w:val="right"/>
            </w:pPr>
            <w:r w:rsidRPr="00DB495E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220C4D" w:rsidRDefault="007033E7" w:rsidP="007033E7">
            <w:pPr>
              <w:spacing w:line="228" w:lineRule="auto"/>
              <w:jc w:val="center"/>
            </w:pPr>
            <w:r w:rsidRPr="00220C4D">
              <w:t>Износ инженерных сетей коммунальной инфраструктуры</w:t>
            </w:r>
          </w:p>
        </w:tc>
      </w:tr>
      <w:tr w:rsidR="007033E7" w:rsidTr="007033E7">
        <w:trPr>
          <w:trHeight w:hRule="exact" w:val="19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033E7" w:rsidRPr="00220C4D" w:rsidRDefault="007033E7" w:rsidP="007033E7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Отремонтированы водопроводные и канализационные сети на территории населенных пунктов округа</w:t>
            </w:r>
          </w:p>
          <w:p w:rsidR="007033E7" w:rsidRPr="00220C4D" w:rsidRDefault="007033E7" w:rsidP="007033E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 w:rsidRPr="00D12F7D">
              <w:rPr>
                <w:rFonts w:eastAsia="NSimSun" w:cs="Arial"/>
                <w:color w:val="000000"/>
                <w:spacing w:val="-2"/>
                <w:lang w:eastAsia="ru-RU"/>
              </w:rPr>
              <w:t>Усл</w:t>
            </w:r>
            <w:proofErr w:type="spellEnd"/>
            <w:r w:rsidRPr="00D12F7D">
              <w:rPr>
                <w:rFonts w:eastAsia="NSimSun" w:cs="Arial"/>
                <w:color w:val="000000"/>
                <w:spacing w:val="-2"/>
                <w:lang w:eastAsia="ru-RU"/>
              </w:rPr>
              <w:t>. 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B86152" w:rsidRDefault="007033E7" w:rsidP="007033E7">
            <w:pPr>
              <w:jc w:val="center"/>
            </w:pPr>
            <w:r w:rsidRPr="00B86152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B86152" w:rsidRDefault="007033E7" w:rsidP="007033E7">
            <w:pPr>
              <w:jc w:val="center"/>
            </w:pPr>
            <w:r w:rsidRPr="00B86152"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Pr="00B86152" w:rsidRDefault="007033E7" w:rsidP="007033E7">
            <w:pPr>
              <w:jc w:val="center"/>
            </w:pPr>
            <w:r w:rsidRPr="00B86152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Default="007033E7" w:rsidP="007033E7">
            <w:pPr>
              <w:jc w:val="center"/>
            </w:pPr>
            <w:r w:rsidRPr="00B86152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220C4D" w:rsidRDefault="007033E7" w:rsidP="007033E7">
            <w:pPr>
              <w:spacing w:line="228" w:lineRule="auto"/>
              <w:jc w:val="center"/>
            </w:pPr>
            <w:r w:rsidRPr="00220C4D">
              <w:t>Износ инженерных сетей коммунальной инфраструктуры</w:t>
            </w:r>
          </w:p>
        </w:tc>
      </w:tr>
      <w:tr w:rsidR="007033E7" w:rsidTr="007033E7">
        <w:trPr>
          <w:trHeight w:hRule="exact" w:val="1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033E7" w:rsidRPr="00220C4D" w:rsidRDefault="007033E7" w:rsidP="007033E7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Отремонтирована система водоснабжения г. Белозерск, с. Маэкса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Усл</w:t>
            </w:r>
            <w:proofErr w:type="spellEnd"/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AA37BA" w:rsidRDefault="007033E7" w:rsidP="007033E7">
            <w:pPr>
              <w:jc w:val="center"/>
            </w:pPr>
            <w:r w:rsidRPr="00AA37BA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AA37BA" w:rsidRDefault="007033E7" w:rsidP="007033E7">
            <w:pPr>
              <w:jc w:val="center"/>
            </w:pPr>
            <w:r w:rsidRPr="00AA37BA"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Pr="00AA37BA" w:rsidRDefault="007033E7" w:rsidP="007033E7">
            <w:pPr>
              <w:jc w:val="center"/>
            </w:pPr>
            <w:r w:rsidRPr="00AA37BA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Default="007033E7" w:rsidP="007033E7">
            <w:pPr>
              <w:jc w:val="center"/>
            </w:pPr>
            <w:r w:rsidRPr="00AA37BA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220C4D" w:rsidRDefault="007033E7" w:rsidP="007033E7">
            <w:pPr>
              <w:spacing w:line="228" w:lineRule="auto"/>
              <w:jc w:val="center"/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</w:tc>
      </w:tr>
      <w:tr w:rsidR="007033E7" w:rsidTr="007033E7">
        <w:trPr>
          <w:trHeight w:hRule="exact" w:val="240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033E7" w:rsidRPr="00220C4D" w:rsidRDefault="007033E7" w:rsidP="007033E7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Усл.ед</w:t>
            </w:r>
            <w:proofErr w:type="spellEnd"/>
            <w:r>
              <w:rPr>
                <w:rFonts w:eastAsia="NSimSun" w:cs="Arial"/>
                <w:color w:val="000000"/>
                <w:spacing w:val="-2"/>
                <w:lang w:eastAsia="ru-RU"/>
              </w:rPr>
              <w:t>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220C4D" w:rsidRDefault="007033E7" w:rsidP="007033E7">
            <w:pPr>
              <w:spacing w:line="228" w:lineRule="auto"/>
              <w:jc w:val="center"/>
            </w:pPr>
            <w:r w:rsidRPr="00220C4D">
              <w:t xml:space="preserve">Удельный расход топливно – энергетических ресурсов </w:t>
            </w:r>
          </w:p>
          <w:p w:rsidR="007033E7" w:rsidRPr="00220C4D" w:rsidRDefault="007033E7" w:rsidP="007033E7">
            <w:pPr>
              <w:spacing w:line="228" w:lineRule="auto"/>
              <w:jc w:val="center"/>
            </w:pPr>
            <w:r w:rsidRPr="00220C4D">
              <w:t xml:space="preserve">на отпуск тепловой энергии котельными округа </w:t>
            </w:r>
          </w:p>
        </w:tc>
      </w:tr>
      <w:tr w:rsidR="007033E7" w:rsidTr="007033E7">
        <w:trPr>
          <w:trHeight w:hRule="exact" w:val="23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033E7" w:rsidRPr="00220C4D" w:rsidRDefault="007033E7" w:rsidP="007033E7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Установлена модульная котельная мощностью 0,4 мВт для отопления жилищного фонда с. Маэкса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E1625" w:rsidRDefault="007033E7" w:rsidP="007033E7">
            <w:pPr>
              <w:jc w:val="center"/>
            </w:pPr>
            <w:r w:rsidRPr="00FE1625"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E1625" w:rsidRDefault="007033E7" w:rsidP="007033E7">
            <w:pPr>
              <w:jc w:val="center"/>
            </w:pPr>
            <w:r w:rsidRPr="00FE1625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E1625" w:rsidRDefault="007033E7" w:rsidP="007033E7">
            <w:pPr>
              <w:jc w:val="center"/>
            </w:pPr>
            <w:r w:rsidRPr="00FE1625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E1625" w:rsidRDefault="007033E7" w:rsidP="007033E7">
            <w:pPr>
              <w:jc w:val="center"/>
            </w:pPr>
            <w:r w:rsidRPr="00FE1625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E1625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Pr="00FE1625" w:rsidRDefault="007033E7" w:rsidP="007033E7">
            <w:pPr>
              <w:jc w:val="center"/>
            </w:pPr>
            <w:r w:rsidRPr="00FE1625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Pr="00FE1625" w:rsidRDefault="007033E7" w:rsidP="007033E7">
            <w:pPr>
              <w:jc w:val="center"/>
            </w:pPr>
            <w:r w:rsidRPr="00FE1625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220C4D" w:rsidRDefault="007033E7" w:rsidP="007033E7">
            <w:pPr>
              <w:spacing w:line="228" w:lineRule="auto"/>
              <w:jc w:val="center"/>
            </w:pPr>
            <w:r w:rsidRPr="00220C4D">
              <w:t xml:space="preserve">Удельный расход топливно – энергетических ресурсов </w:t>
            </w:r>
          </w:p>
          <w:p w:rsidR="007033E7" w:rsidRPr="00220C4D" w:rsidRDefault="007033E7" w:rsidP="007033E7">
            <w:pPr>
              <w:spacing w:line="228" w:lineRule="auto"/>
              <w:jc w:val="center"/>
            </w:pPr>
            <w:r w:rsidRPr="00220C4D">
              <w:t xml:space="preserve">на отпуск тепловой энергии котельными округа </w:t>
            </w:r>
          </w:p>
          <w:p w:rsidR="007033E7" w:rsidRPr="00220C4D" w:rsidRDefault="007033E7" w:rsidP="007033E7">
            <w:pPr>
              <w:spacing w:line="228" w:lineRule="auto"/>
              <w:jc w:val="center"/>
            </w:pPr>
          </w:p>
        </w:tc>
      </w:tr>
      <w:tr w:rsidR="007033E7" w:rsidTr="007033E7">
        <w:trPr>
          <w:trHeight w:hRule="exact" w:val="20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033E7" w:rsidRPr="00220C4D" w:rsidRDefault="007033E7" w:rsidP="007033E7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Default="007033E7" w:rsidP="007033E7">
            <w:pPr>
              <w:jc w:val="center"/>
            </w:pPr>
            <w:r w:rsidRPr="00FC1053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220C4D" w:rsidRDefault="007033E7" w:rsidP="007033E7">
            <w:pPr>
              <w:spacing w:line="228" w:lineRule="auto"/>
              <w:jc w:val="center"/>
            </w:pPr>
          </w:p>
        </w:tc>
      </w:tr>
      <w:tr w:rsidR="007033E7" w:rsidTr="007033E7">
        <w:trPr>
          <w:trHeight w:hRule="exact" w:val="157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1.10.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033E7" w:rsidRPr="00220C4D" w:rsidRDefault="007033E7" w:rsidP="007033E7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Отремонтирована система водоотведения в д. Глушково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Default="007033E7" w:rsidP="007033E7">
            <w:pPr>
              <w:jc w:val="center"/>
            </w:pPr>
            <w:r w:rsidRPr="00FC1053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220C4D" w:rsidRDefault="007033E7" w:rsidP="007033E7">
            <w:pPr>
              <w:spacing w:line="228" w:lineRule="auto"/>
              <w:jc w:val="center"/>
            </w:pPr>
            <w:r w:rsidRPr="00220C4D">
              <w:t>Износ инженерных сетей коммунальной инфраструктуры</w:t>
            </w:r>
          </w:p>
        </w:tc>
      </w:tr>
      <w:tr w:rsidR="007033E7" w:rsidTr="007033E7">
        <w:trPr>
          <w:trHeight w:hRule="exact" w:val="152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220C4D" w:rsidRDefault="007033E7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1.11.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033E7" w:rsidRPr="00220C4D" w:rsidRDefault="007033E7" w:rsidP="007033E7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 xml:space="preserve">Отремонтирована система водоотведения </w:t>
            </w:r>
            <w:proofErr w:type="gramStart"/>
            <w:r w:rsidRPr="00220C4D">
              <w:rPr>
                <w:rFonts w:eastAsiaTheme="minorHAnsi"/>
                <w:lang w:eastAsia="en-US"/>
              </w:rPr>
              <w:t>с</w:t>
            </w:r>
            <w:proofErr w:type="gramEnd"/>
            <w:r w:rsidRPr="00220C4D">
              <w:rPr>
                <w:rFonts w:eastAsiaTheme="minorHAnsi"/>
                <w:lang w:eastAsia="en-US"/>
              </w:rPr>
              <w:t>. Бечевинка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Pr="00FC1053" w:rsidRDefault="007033E7" w:rsidP="007033E7">
            <w:pPr>
              <w:jc w:val="center"/>
            </w:pPr>
            <w:r w:rsidRPr="00FC1053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3E7" w:rsidRDefault="007033E7" w:rsidP="007033E7">
            <w:pPr>
              <w:jc w:val="center"/>
            </w:pPr>
            <w:r w:rsidRPr="00FC1053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220C4D" w:rsidRDefault="007033E7" w:rsidP="007033E7">
            <w:pPr>
              <w:spacing w:line="228" w:lineRule="auto"/>
              <w:jc w:val="center"/>
            </w:pPr>
            <w:r w:rsidRPr="00220C4D">
              <w:t>Износ инженерных сетей коммунальной инфраструктуры</w:t>
            </w:r>
          </w:p>
        </w:tc>
      </w:tr>
      <w:tr w:rsidR="00B1550D" w:rsidTr="007033E7">
        <w:trPr>
          <w:trHeight w:hRule="exact" w:val="152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550D" w:rsidRPr="00220C4D" w:rsidRDefault="00B1550D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1550D" w:rsidRPr="00220C4D" w:rsidRDefault="00B1550D" w:rsidP="007033E7">
            <w:pPr>
              <w:jc w:val="center"/>
              <w:rPr>
                <w:rFonts w:eastAsiaTheme="minorHAnsi"/>
                <w:lang w:eastAsia="en-US"/>
              </w:rPr>
            </w:pPr>
            <w:r w:rsidRPr="00B1550D">
              <w:rPr>
                <w:rFonts w:eastAsiaTheme="minorHAnsi"/>
                <w:lang w:eastAsia="en-US"/>
              </w:rPr>
              <w:t>Осуществлено строительство блочно-модульной котельной «Агрофирма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550D" w:rsidRPr="001071F6" w:rsidRDefault="00B1550D" w:rsidP="00437B3B">
            <w:pPr>
              <w:jc w:val="center"/>
            </w:pPr>
            <w:r w:rsidRPr="001071F6"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550D" w:rsidRPr="001071F6" w:rsidRDefault="00B1550D" w:rsidP="00437B3B">
            <w:pPr>
              <w:jc w:val="center"/>
            </w:pPr>
            <w:r w:rsidRPr="001071F6"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550D" w:rsidRPr="001071F6" w:rsidRDefault="00B1550D" w:rsidP="00437B3B">
            <w:pPr>
              <w:jc w:val="center"/>
            </w:pPr>
            <w:r w:rsidRPr="001071F6"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550D" w:rsidRPr="001071F6" w:rsidRDefault="00B1550D" w:rsidP="00437B3B">
            <w:pPr>
              <w:jc w:val="center"/>
            </w:pPr>
            <w:r w:rsidRPr="001071F6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550D" w:rsidRPr="001071F6" w:rsidRDefault="00B1550D" w:rsidP="00437B3B">
            <w:pPr>
              <w:jc w:val="center"/>
            </w:pPr>
            <w:r w:rsidRPr="001071F6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550D" w:rsidRPr="001071F6" w:rsidRDefault="00B1550D" w:rsidP="00437B3B">
            <w:pPr>
              <w:jc w:val="center"/>
            </w:pPr>
            <w:r w:rsidRPr="001071F6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550D" w:rsidRPr="001071F6" w:rsidRDefault="00B1550D" w:rsidP="00437B3B">
            <w:pPr>
              <w:jc w:val="center"/>
            </w:pPr>
            <w:r w:rsidRPr="001071F6"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550D" w:rsidRPr="001071F6" w:rsidRDefault="00B1550D" w:rsidP="00437B3B">
            <w:pPr>
              <w:jc w:val="center"/>
            </w:pPr>
            <w:r w:rsidRPr="001071F6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550D" w:rsidRPr="001071F6" w:rsidRDefault="00B1550D" w:rsidP="00437B3B">
            <w:pPr>
              <w:jc w:val="center"/>
            </w:pPr>
            <w:r w:rsidRPr="001071F6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0D" w:rsidRDefault="00B1550D" w:rsidP="00437B3B">
            <w:pPr>
              <w:jc w:val="center"/>
            </w:pPr>
            <w:r w:rsidRPr="001071F6">
              <w:t>Износ инженерных сетей коммунальной инфраструктуры</w:t>
            </w:r>
          </w:p>
        </w:tc>
      </w:tr>
      <w:tr w:rsidR="00B1550D" w:rsidTr="00E17B88">
        <w:trPr>
          <w:trHeight w:hRule="exact" w:val="152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550D" w:rsidRDefault="00B1550D" w:rsidP="007033E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B1550D" w:rsidRPr="00B1550D" w:rsidRDefault="00AB703E" w:rsidP="007033E7">
            <w:pPr>
              <w:jc w:val="center"/>
              <w:rPr>
                <w:rFonts w:eastAsiaTheme="minorHAnsi"/>
                <w:lang w:eastAsia="en-US"/>
              </w:rPr>
            </w:pPr>
            <w:r w:rsidRPr="00AB703E">
              <w:rPr>
                <w:rFonts w:eastAsiaTheme="minorHAnsi"/>
                <w:lang w:eastAsia="en-US"/>
              </w:rPr>
              <w:t>Выполнен капитальный ремонт сетей теплоснабжения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550D" w:rsidRPr="00611F65" w:rsidRDefault="00B1550D" w:rsidP="00437B3B">
            <w:pPr>
              <w:jc w:val="center"/>
            </w:pPr>
            <w:r w:rsidRPr="00611F65"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550D" w:rsidRPr="00611F65" w:rsidRDefault="00B1550D" w:rsidP="00437B3B">
            <w:pPr>
              <w:jc w:val="center"/>
            </w:pPr>
            <w:r w:rsidRPr="00611F65"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550D" w:rsidRPr="00611F65" w:rsidRDefault="00B1550D" w:rsidP="00437B3B">
            <w:pPr>
              <w:jc w:val="center"/>
            </w:pPr>
            <w:r w:rsidRPr="00611F65"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550D" w:rsidRPr="00611F65" w:rsidRDefault="00B1550D" w:rsidP="00437B3B">
            <w:pPr>
              <w:jc w:val="center"/>
            </w:pPr>
            <w:r w:rsidRPr="00611F65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550D" w:rsidRPr="00611F65" w:rsidRDefault="00B1550D" w:rsidP="00437B3B">
            <w:pPr>
              <w:jc w:val="center"/>
            </w:pPr>
            <w:r w:rsidRPr="00611F65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550D" w:rsidRPr="00611F65" w:rsidRDefault="00B1550D" w:rsidP="00437B3B">
            <w:pPr>
              <w:jc w:val="center"/>
            </w:pPr>
            <w:r w:rsidRPr="00611F65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550D" w:rsidRPr="00611F65" w:rsidRDefault="00B1550D" w:rsidP="00437B3B">
            <w:pPr>
              <w:jc w:val="center"/>
            </w:pPr>
            <w:r w:rsidRPr="00611F65"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550D" w:rsidRPr="00611F65" w:rsidRDefault="00B1550D" w:rsidP="00437B3B">
            <w:pPr>
              <w:jc w:val="center"/>
            </w:pPr>
            <w:r w:rsidRPr="00611F65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550D" w:rsidRPr="00611F65" w:rsidRDefault="00B1550D" w:rsidP="00437B3B">
            <w:pPr>
              <w:jc w:val="center"/>
            </w:pPr>
            <w:r w:rsidRPr="00611F65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0D" w:rsidRDefault="00B1550D" w:rsidP="00437B3B">
            <w:pPr>
              <w:jc w:val="center"/>
            </w:pPr>
            <w:r w:rsidRPr="00611F65">
              <w:t>Износ инженерных сетей коммунальной инфраструктуры</w:t>
            </w:r>
          </w:p>
        </w:tc>
      </w:tr>
    </w:tbl>
    <w:p w:rsidR="0038672E" w:rsidRDefault="0038672E" w:rsidP="007033E7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38672E" w:rsidRDefault="0038672E" w:rsidP="007033E7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38672E" w:rsidRDefault="0038672E" w:rsidP="007033E7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38672E" w:rsidRDefault="0038672E" w:rsidP="007033E7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38672E" w:rsidRDefault="0038672E" w:rsidP="007033E7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38672E" w:rsidRDefault="0038672E" w:rsidP="007033E7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38672E" w:rsidRDefault="0038672E" w:rsidP="007033E7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38672E" w:rsidRDefault="0038672E" w:rsidP="007033E7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38672E" w:rsidRDefault="0038672E" w:rsidP="007033E7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38672E" w:rsidRDefault="0038672E" w:rsidP="007033E7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7033E7" w:rsidRDefault="007033E7" w:rsidP="007033E7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7033E7" w:rsidRDefault="007033E7" w:rsidP="007033E7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7033E7" w:rsidTr="007033E7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7033E7" w:rsidTr="007033E7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033E7" w:rsidTr="007033E7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041CAE" w:rsidRDefault="007033E7" w:rsidP="007033E7">
            <w:pPr>
              <w:spacing w:line="228" w:lineRule="auto"/>
              <w:jc w:val="center"/>
              <w:rPr>
                <w:rFonts w:eastAsia="NSimSun" w:cs="Arial"/>
                <w:b/>
                <w:i/>
                <w:color w:val="000000"/>
                <w:spacing w:val="-2"/>
                <w:highlight w:val="green"/>
                <w:lang w:eastAsia="ru-RU"/>
              </w:rPr>
            </w:pPr>
            <w:r w:rsidRPr="00041CAE">
              <w:rPr>
                <w:rFonts w:eastAsia="NSimSun" w:cs="Arial"/>
                <w:b/>
                <w:bCs/>
                <w:i/>
                <w:color w:val="000000"/>
                <w:spacing w:val="-2"/>
                <w:lang w:eastAsia="ru-RU"/>
              </w:rPr>
              <w:t>Строительство, реконструкция и ремонт систем водоснабжения и водоотведения</w:t>
            </w:r>
            <w:r w:rsidRPr="00041CAE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, теплоснабжения, ремонт </w:t>
            </w:r>
            <w:r w:rsidRPr="00041CAE">
              <w:rPr>
                <w:rFonts w:eastAsia="NSimSun" w:cs="Arial"/>
                <w:b/>
                <w:bCs/>
                <w:i/>
                <w:color w:val="000000"/>
                <w:spacing w:val="-2"/>
                <w:lang w:eastAsia="ru-RU"/>
              </w:rPr>
              <w:t>водоочистных сооружений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220C4D" w:rsidRDefault="007033E7" w:rsidP="007033E7">
            <w:pPr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b/>
                <w:i/>
                <w:lang w:eastAsia="en-US"/>
              </w:rPr>
              <w:t>Отремонтированы водоочистные сооружения в д. Зорино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DF0E28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DF0E28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DF0E28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DF0E28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DF0E28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D5666C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D5666C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D5666C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D5666C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F87BB2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8D7B3C" w:rsidRDefault="007033E7" w:rsidP="007033E7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8D7B3C" w:rsidRDefault="007033E7" w:rsidP="007033E7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8D7B3C" w:rsidRDefault="007033E7" w:rsidP="007033E7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8D7B3C" w:rsidRDefault="007033E7" w:rsidP="007033E7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 w:rsidRPr="008D7B3C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041CAE" w:rsidRDefault="007033E7" w:rsidP="007033E7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Отремонтированы водоочистные сооружения </w:t>
            </w:r>
            <w:proofErr w:type="gramStart"/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в</w:t>
            </w:r>
            <w:proofErr w:type="gramEnd"/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 </w:t>
            </w:r>
          </w:p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д. Никоновская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041CAE" w:rsidRDefault="007033E7" w:rsidP="007033E7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Проведена реконструкция водопроводных сетей  по ул. Коммунистическая г. Белозерск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DA7705" w:rsidP="007033E7">
            <w:pPr>
              <w:jc w:val="center"/>
            </w:pPr>
            <w:r>
              <w:t>62961,1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C47D30" w:rsidRDefault="00DA7705" w:rsidP="00DA7705">
            <w:pPr>
              <w:jc w:val="center"/>
            </w:pPr>
            <w:r>
              <w:t>62961,1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DA7705" w:rsidP="007033E7">
            <w:pPr>
              <w:jc w:val="center"/>
            </w:pPr>
            <w:r>
              <w:t>5083,4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C47D30" w:rsidRDefault="00DA7705" w:rsidP="00DA7705">
            <w:pPr>
              <w:jc w:val="center"/>
            </w:pPr>
            <w:r>
              <w:t>5083,4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57877,7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DA7705">
            <w:pPr>
              <w:jc w:val="center"/>
            </w:pPr>
            <w:r w:rsidRPr="00C47D30">
              <w:t>57877,7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1.4.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393698" w:rsidRDefault="007033E7" w:rsidP="007033E7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Разработаны схемы для капитального ремонта канализационных сетей по ул. </w:t>
            </w:r>
            <w:proofErr w:type="gramStart"/>
            <w:r>
              <w:rPr>
                <w:rFonts w:eastAsia="NSimSun" w:cs="Arial"/>
                <w:b/>
                <w:i/>
                <w:color w:val="000000"/>
                <w:lang w:eastAsia="ru-RU"/>
              </w:rPr>
              <w:t>Коммунистическая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250,0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250,0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250,0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250,0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1.5.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041CAE" w:rsidRDefault="007033E7" w:rsidP="007033E7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Отремонтированы водопроводные и канализационные сети на территории населенных пунктов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650,</w:t>
            </w:r>
            <w:r w:rsidR="00DA7705"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650,.0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650,0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650,0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1.6.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041CAE" w:rsidRDefault="007033E7" w:rsidP="007033E7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Отремонтирована система водоснабжения г. Белозерск, с. Маэкса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090508" w:rsidRDefault="007033E7" w:rsidP="007033E7">
            <w:pPr>
              <w:jc w:val="center"/>
            </w:pPr>
            <w:r w:rsidRPr="00090508">
              <w:t>6100,0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F31FEE" w:rsidRDefault="007033E7" w:rsidP="007033E7">
            <w:pPr>
              <w:jc w:val="center"/>
            </w:pPr>
            <w:r w:rsidRPr="00F31FEE">
              <w:t>6100,0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090508" w:rsidRDefault="007033E7" w:rsidP="007033E7">
            <w:pPr>
              <w:jc w:val="center"/>
            </w:pPr>
            <w:r w:rsidRPr="00090508">
              <w:t>129,8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F31FEE" w:rsidRDefault="007033E7" w:rsidP="007033E7">
            <w:pPr>
              <w:jc w:val="center"/>
            </w:pPr>
            <w:r w:rsidRPr="00F31FEE">
              <w:t>129,8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 w:rsidRPr="00090508">
              <w:t>5970,2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 w:rsidRPr="00F31FEE">
              <w:t>5970,2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1.7.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041CAE" w:rsidRDefault="007033E7" w:rsidP="007033E7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12336,7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12336,7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246,7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246,7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12090,0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12090,0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1.8.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041CAE" w:rsidRDefault="007033E7" w:rsidP="007033E7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Установлена модульная котельная мощностью 0,4 мВт для отопления жилищного фонда с. Маэкса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1.9.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041CAE" w:rsidRDefault="007033E7" w:rsidP="007033E7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rPr>
          <w:trHeight w:val="8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1.10.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393698" w:rsidRDefault="007033E7" w:rsidP="007033E7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393698">
              <w:rPr>
                <w:rFonts w:eastAsia="NSimSun" w:cs="Arial"/>
                <w:b/>
                <w:i/>
                <w:color w:val="000000"/>
                <w:lang w:eastAsia="ru-RU"/>
              </w:rPr>
              <w:t>Отремонтирована система водоотведения в д. Глушково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393698" w:rsidRDefault="007033E7" w:rsidP="007033E7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393698"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Отремонтирована система водоотведения </w:t>
            </w:r>
            <w:proofErr w:type="gramStart"/>
            <w:r w:rsidRPr="00393698">
              <w:rPr>
                <w:rFonts w:eastAsia="NSimSun" w:cs="Arial"/>
                <w:b/>
                <w:i/>
                <w:color w:val="000000"/>
                <w:lang w:eastAsia="ru-RU"/>
              </w:rPr>
              <w:t>с</w:t>
            </w:r>
            <w:proofErr w:type="gramEnd"/>
            <w:r w:rsidRPr="00393698">
              <w:rPr>
                <w:rFonts w:eastAsia="NSimSun" w:cs="Arial"/>
                <w:b/>
                <w:i/>
                <w:color w:val="000000"/>
                <w:lang w:eastAsia="ru-RU"/>
              </w:rPr>
              <w:t>. Бечевинка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7033E7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</w:tr>
      <w:tr w:rsidR="00DA7705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1.12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041CAE" w:rsidRDefault="00DA7705" w:rsidP="007033E7">
            <w:pPr>
              <w:rPr>
                <w:rFonts w:eastAsia="NSimSun" w:cs="Arial"/>
                <w:color w:val="000000"/>
                <w:lang w:eastAsia="ru-RU"/>
              </w:rPr>
            </w:pPr>
            <w:r w:rsidRPr="00DA7705">
              <w:rPr>
                <w:rFonts w:eastAsia="NSimSun" w:cs="Arial"/>
                <w:color w:val="000000"/>
                <w:lang w:eastAsia="ru-RU"/>
              </w:rPr>
              <w:t>Осуществлено строительство блочно-модульной котельной «Агрофирма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DA7705">
            <w:pPr>
              <w:jc w:val="center"/>
            </w:pPr>
            <w:r>
              <w:t>98,0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4137F4" w:rsidRDefault="00DA7705" w:rsidP="00DA7705">
            <w:pPr>
              <w:jc w:val="center"/>
            </w:pPr>
            <w:r w:rsidRPr="004137F4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4137F4" w:rsidRDefault="00DA7705" w:rsidP="00DA7705">
            <w:pPr>
              <w:jc w:val="center"/>
            </w:pPr>
            <w:r w:rsidRPr="004137F4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4137F4" w:rsidRDefault="00DA7705" w:rsidP="00DA7705">
            <w:pPr>
              <w:jc w:val="center"/>
            </w:pPr>
            <w:r w:rsidRPr="004137F4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DA7705">
            <w:pPr>
              <w:jc w:val="center"/>
            </w:pPr>
            <w:r w:rsidRPr="004137F4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DA7705">
            <w:pPr>
              <w:jc w:val="center"/>
            </w:pPr>
            <w:r>
              <w:t>98,0</w:t>
            </w:r>
          </w:p>
        </w:tc>
      </w:tr>
      <w:tr w:rsidR="00DA7705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F6165A" w:rsidRDefault="00DA7705" w:rsidP="00DA7705">
            <w:r w:rsidRPr="00F6165A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C046D6" w:rsidRDefault="00DA7705" w:rsidP="00DA7705">
            <w:pPr>
              <w:jc w:val="center"/>
            </w:pPr>
            <w:r w:rsidRPr="00C046D6">
              <w:t>98,0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C046D6" w:rsidRDefault="00DA7705" w:rsidP="00DA7705">
            <w:pPr>
              <w:jc w:val="center"/>
            </w:pPr>
            <w:r w:rsidRPr="00C046D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C046D6" w:rsidRDefault="00DA7705" w:rsidP="00DA7705">
            <w:pPr>
              <w:jc w:val="center"/>
            </w:pPr>
            <w:r w:rsidRPr="00C046D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C046D6" w:rsidRDefault="00DA7705" w:rsidP="00DA7705">
            <w:pPr>
              <w:jc w:val="center"/>
            </w:pPr>
            <w:r w:rsidRPr="00C046D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C046D6" w:rsidRDefault="00DA7705" w:rsidP="00DA7705">
            <w:pPr>
              <w:jc w:val="center"/>
            </w:pPr>
            <w:r w:rsidRPr="00C046D6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DA7705">
            <w:pPr>
              <w:jc w:val="center"/>
            </w:pPr>
            <w:r w:rsidRPr="00C046D6">
              <w:t>98,0</w:t>
            </w:r>
          </w:p>
        </w:tc>
      </w:tr>
      <w:tr w:rsidR="00DA7705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F6165A" w:rsidRDefault="00DA7705" w:rsidP="00DA7705">
            <w:r w:rsidRPr="00F6165A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DB434F" w:rsidRDefault="00DA7705" w:rsidP="00DA7705">
            <w:pPr>
              <w:jc w:val="center"/>
            </w:pPr>
            <w:r w:rsidRPr="00DB434F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DB434F" w:rsidRDefault="00DA7705" w:rsidP="00DA7705">
            <w:pPr>
              <w:jc w:val="center"/>
            </w:pPr>
            <w:r w:rsidRPr="00DB434F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DB434F" w:rsidRDefault="00DA7705" w:rsidP="00DA7705">
            <w:pPr>
              <w:jc w:val="center"/>
            </w:pPr>
            <w:r w:rsidRPr="00DB434F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DB434F" w:rsidRDefault="00DA7705" w:rsidP="00DA7705">
            <w:pPr>
              <w:jc w:val="center"/>
            </w:pPr>
            <w:r w:rsidRPr="00DB434F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DB434F" w:rsidRDefault="00DA7705" w:rsidP="00DA7705">
            <w:pPr>
              <w:jc w:val="center"/>
            </w:pPr>
            <w:r w:rsidRPr="00DB434F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DB434F" w:rsidRDefault="00DA7705" w:rsidP="00DA7705">
            <w:pPr>
              <w:jc w:val="center"/>
            </w:pPr>
            <w:r w:rsidRPr="00DB434F">
              <w:t>-</w:t>
            </w:r>
          </w:p>
        </w:tc>
      </w:tr>
      <w:tr w:rsidR="00DA7705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F6165A" w:rsidRDefault="00DA7705" w:rsidP="00DA7705">
            <w:r w:rsidRPr="00F6165A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DB434F" w:rsidRDefault="00DA7705" w:rsidP="00DA7705">
            <w:pPr>
              <w:jc w:val="center"/>
            </w:pPr>
            <w:r w:rsidRPr="00DB434F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DB434F" w:rsidRDefault="00DA7705" w:rsidP="00DA7705">
            <w:pPr>
              <w:jc w:val="center"/>
            </w:pPr>
            <w:r w:rsidRPr="00DB434F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DB434F" w:rsidRDefault="00DA7705" w:rsidP="00DA7705">
            <w:pPr>
              <w:jc w:val="center"/>
            </w:pPr>
            <w:r w:rsidRPr="00DB434F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DB434F" w:rsidRDefault="00DA7705" w:rsidP="00DA7705">
            <w:pPr>
              <w:jc w:val="center"/>
            </w:pPr>
            <w:r w:rsidRPr="00DB434F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DB434F" w:rsidRDefault="00DA7705" w:rsidP="00DA7705">
            <w:pPr>
              <w:jc w:val="center"/>
            </w:pPr>
            <w:r w:rsidRPr="00DB434F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DA7705">
            <w:pPr>
              <w:jc w:val="center"/>
            </w:pPr>
            <w:r w:rsidRPr="00DB434F">
              <w:t>-</w:t>
            </w:r>
          </w:p>
        </w:tc>
      </w:tr>
      <w:tr w:rsidR="00DA7705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DA7705">
            <w:r w:rsidRPr="00F6165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DB434F" w:rsidRDefault="00DA7705" w:rsidP="00DA7705">
            <w:pPr>
              <w:jc w:val="center"/>
            </w:pPr>
            <w:r w:rsidRPr="00DB434F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DB434F" w:rsidRDefault="00DA7705" w:rsidP="00DA7705">
            <w:pPr>
              <w:jc w:val="center"/>
            </w:pPr>
            <w:r w:rsidRPr="00DB434F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DB434F" w:rsidRDefault="00DA7705" w:rsidP="00DA7705">
            <w:pPr>
              <w:jc w:val="center"/>
            </w:pPr>
            <w:r w:rsidRPr="00DB434F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DB434F" w:rsidRDefault="00DA7705" w:rsidP="00DA7705">
            <w:pPr>
              <w:jc w:val="center"/>
            </w:pPr>
            <w:r w:rsidRPr="00DB434F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DB434F" w:rsidRDefault="00DA7705" w:rsidP="00DA7705">
            <w:pPr>
              <w:jc w:val="center"/>
            </w:pPr>
            <w:r w:rsidRPr="00DB434F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DB434F" w:rsidRDefault="00DA7705" w:rsidP="00DA7705">
            <w:pPr>
              <w:jc w:val="center"/>
            </w:pPr>
            <w:r w:rsidRPr="00DB434F">
              <w:t>-</w:t>
            </w:r>
          </w:p>
        </w:tc>
      </w:tr>
      <w:tr w:rsidR="00DA7705" w:rsidTr="00E17B8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705" w:rsidRPr="00F6165A" w:rsidRDefault="00AB703E" w:rsidP="00DA7705">
            <w:r>
              <w:t>Выполнен капитальный ремонт сетей теплоснабжения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7033E7">
            <w:pPr>
              <w:jc w:val="center"/>
            </w:pPr>
            <w:r>
              <w:t>160,0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C4801" w:rsidRDefault="00DA7705" w:rsidP="00DA7705">
            <w:r w:rsidRPr="009C480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C4801" w:rsidRDefault="00DA7705" w:rsidP="00DA7705">
            <w:r w:rsidRPr="009C4801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C4801" w:rsidRDefault="00DA7705" w:rsidP="00DA7705">
            <w:r w:rsidRPr="009C480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C4801" w:rsidRDefault="00DA7705" w:rsidP="00DA7705">
            <w:r w:rsidRPr="009C4801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7033E7">
            <w:pPr>
              <w:jc w:val="center"/>
            </w:pPr>
            <w:r>
              <w:t>160,0</w:t>
            </w:r>
          </w:p>
        </w:tc>
      </w:tr>
      <w:tr w:rsidR="00DA7705" w:rsidTr="00DA7705">
        <w:trPr>
          <w:trHeight w:val="187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957C9" w:rsidRDefault="00DA7705" w:rsidP="00DA7705">
            <w:r w:rsidRPr="00DA7705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7033E7">
            <w:pPr>
              <w:jc w:val="center"/>
            </w:pPr>
            <w:r>
              <w:t>160,0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C4801" w:rsidRDefault="00DA7705" w:rsidP="00DA7705">
            <w:r w:rsidRPr="009C480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C4801" w:rsidRDefault="00DA7705" w:rsidP="00DA7705">
            <w:r w:rsidRPr="009C4801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C4801" w:rsidRDefault="00DA7705" w:rsidP="00DA7705">
            <w:r w:rsidRPr="009C480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C4801" w:rsidRDefault="00DA7705" w:rsidP="00DA7705">
            <w:r w:rsidRPr="009C4801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7033E7">
            <w:pPr>
              <w:jc w:val="center"/>
            </w:pPr>
            <w:r>
              <w:t>160,0</w:t>
            </w:r>
          </w:p>
        </w:tc>
      </w:tr>
      <w:tr w:rsidR="00DA7705" w:rsidTr="00DA7705">
        <w:trPr>
          <w:trHeight w:val="187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957C9" w:rsidRDefault="00DA7705" w:rsidP="00DA7705">
            <w:r w:rsidRPr="009957C9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2A1BC2" w:rsidRDefault="00DA7705" w:rsidP="00DA7705">
            <w:r w:rsidRPr="002A1B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C4801" w:rsidRDefault="00DA7705" w:rsidP="00DA7705">
            <w:r w:rsidRPr="009C480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C4801" w:rsidRDefault="00DA7705" w:rsidP="00DA7705">
            <w:r w:rsidRPr="009C4801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C4801" w:rsidRDefault="00DA7705" w:rsidP="00DA7705">
            <w:r w:rsidRPr="009C480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C4801" w:rsidRDefault="00DA7705" w:rsidP="00DA7705">
            <w:r w:rsidRPr="009C4801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655F96" w:rsidRDefault="00DA7705" w:rsidP="00DA7705">
            <w:r w:rsidRPr="00655F96">
              <w:t>-</w:t>
            </w:r>
          </w:p>
        </w:tc>
      </w:tr>
      <w:tr w:rsidR="00DA7705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957C9" w:rsidRDefault="00DA7705" w:rsidP="00DA7705">
            <w:r w:rsidRPr="009957C9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2A1BC2" w:rsidRDefault="00DA7705" w:rsidP="00DA7705">
            <w:r w:rsidRPr="002A1B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C4801" w:rsidRDefault="00DA7705" w:rsidP="00DA7705">
            <w:r w:rsidRPr="009C480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C4801" w:rsidRDefault="00DA7705" w:rsidP="00DA7705">
            <w:r w:rsidRPr="009C4801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C4801" w:rsidRDefault="00DA7705" w:rsidP="00DA7705">
            <w:r w:rsidRPr="009C480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DA7705">
            <w:r w:rsidRPr="009C4801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655F96" w:rsidRDefault="00DA7705" w:rsidP="00DA7705">
            <w:r w:rsidRPr="00655F96">
              <w:t>-</w:t>
            </w:r>
          </w:p>
        </w:tc>
      </w:tr>
      <w:tr w:rsidR="00DA7705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DA7705">
            <w:r w:rsidRPr="009957C9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2A1BC2" w:rsidRDefault="00DA7705" w:rsidP="00DA7705">
            <w:r w:rsidRPr="002A1B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C4801" w:rsidRDefault="00DA7705" w:rsidP="00DA7705">
            <w:r w:rsidRPr="009C480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C4801" w:rsidRDefault="00DA7705" w:rsidP="00DA7705">
            <w:r w:rsidRPr="009C4801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C4801" w:rsidRDefault="00DA7705" w:rsidP="00DA7705">
            <w:r w:rsidRPr="009C480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C4801" w:rsidRDefault="00DA7705" w:rsidP="00DA7705">
            <w:r w:rsidRPr="009C4801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655F96" w:rsidRDefault="00DA7705" w:rsidP="00DA7705">
            <w:r w:rsidRPr="00655F96">
              <w:t>-</w:t>
            </w:r>
          </w:p>
        </w:tc>
      </w:tr>
      <w:tr w:rsidR="00DA7705" w:rsidTr="007033E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Default="00DA7705" w:rsidP="007033E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9957C9" w:rsidRDefault="00DA7705" w:rsidP="00DA7705">
            <w:r w:rsidRPr="009957C9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080998" w:rsidRDefault="00DA7705" w:rsidP="00DA7705">
            <w:r w:rsidRPr="00080998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080998" w:rsidRDefault="00DA7705" w:rsidP="00DA7705">
            <w:r w:rsidRPr="00080998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080998" w:rsidRDefault="00DA7705" w:rsidP="00DA7705">
            <w:r w:rsidRPr="00080998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080998" w:rsidRDefault="00DA7705" w:rsidP="00DA7705">
            <w:r w:rsidRPr="00080998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080998" w:rsidRDefault="00DA7705" w:rsidP="00DA7705">
            <w:r w:rsidRPr="00080998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05" w:rsidRPr="00080998" w:rsidRDefault="00DA7705" w:rsidP="00DA7705">
            <w:r w:rsidRPr="00080998">
              <w:t>-</w:t>
            </w:r>
          </w:p>
        </w:tc>
      </w:tr>
      <w:tr w:rsidR="007033E7" w:rsidTr="007033E7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1F5FB4" w:rsidRDefault="007033E7" w:rsidP="007033E7">
            <w:pPr>
              <w:rPr>
                <w:rFonts w:eastAsia="NSimSun" w:cs="Arial"/>
                <w:b/>
                <w:color w:val="000000"/>
                <w:lang w:eastAsia="ru-RU"/>
              </w:rPr>
            </w:pPr>
            <w:r w:rsidRPr="001F5FB4">
              <w:rPr>
                <w:rFonts w:eastAsia="NSimSun" w:cs="Arial"/>
                <w:b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F95B8F" w:rsidRDefault="00AB703E" w:rsidP="007033E7">
            <w:pPr>
              <w:jc w:val="center"/>
            </w:pPr>
            <w:r>
              <w:t>70219,1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F95B8F" w:rsidRDefault="007033E7" w:rsidP="007033E7">
            <w:pPr>
              <w:jc w:val="center"/>
            </w:pPr>
            <w:r>
              <w:t>12336,7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F95B8F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F95B8F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F95B8F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AB703E" w:rsidP="007033E7">
            <w:pPr>
              <w:jc w:val="center"/>
            </w:pPr>
            <w:r>
              <w:t>82555,8</w:t>
            </w:r>
          </w:p>
        </w:tc>
      </w:tr>
      <w:tr w:rsidR="007033E7" w:rsidTr="007033E7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B37BD9" w:rsidRDefault="00AB703E" w:rsidP="007033E7">
            <w:pPr>
              <w:jc w:val="center"/>
            </w:pPr>
            <w:r>
              <w:t>6371,2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B37BD9" w:rsidRDefault="007033E7" w:rsidP="007033E7">
            <w:pPr>
              <w:jc w:val="center"/>
            </w:pPr>
            <w:r>
              <w:t>246,7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B37BD9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B37BD9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B37BD9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AB703E" w:rsidP="007033E7">
            <w:pPr>
              <w:jc w:val="center"/>
            </w:pPr>
            <w:r>
              <w:t>6617,9</w:t>
            </w:r>
          </w:p>
        </w:tc>
      </w:tr>
      <w:tr w:rsidR="007033E7" w:rsidTr="007033E7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C368E2" w:rsidRDefault="007033E7" w:rsidP="007033E7">
            <w:pPr>
              <w:jc w:val="center"/>
            </w:pPr>
            <w:r>
              <w:t>63847,9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C368E2" w:rsidRDefault="007033E7" w:rsidP="007033E7">
            <w:pPr>
              <w:jc w:val="center"/>
            </w:pPr>
            <w:r>
              <w:t>12090,0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C368E2" w:rsidRDefault="007033E7" w:rsidP="007033E7">
            <w:pPr>
              <w:jc w:val="center"/>
            </w:pPr>
            <w:r w:rsidRPr="00C368E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C368E2" w:rsidRDefault="007033E7" w:rsidP="007033E7">
            <w:pPr>
              <w:jc w:val="center"/>
            </w:pPr>
            <w:r w:rsidRPr="00C368E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Pr="00C368E2" w:rsidRDefault="007033E7" w:rsidP="007033E7">
            <w:pPr>
              <w:jc w:val="center"/>
            </w:pPr>
            <w:r w:rsidRPr="00C368E2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75937,9</w:t>
            </w:r>
          </w:p>
        </w:tc>
      </w:tr>
      <w:tr w:rsidR="007033E7" w:rsidTr="007033E7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7033E7" w:rsidTr="007033E7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7" w:rsidRDefault="007033E7" w:rsidP="007033E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B043AC" w:rsidRDefault="00B043AC" w:rsidP="00B043AC">
      <w:pPr>
        <w:jc w:val="center"/>
        <w:rPr>
          <w:rFonts w:eastAsia="NSimSun" w:cs="Arial"/>
          <w:color w:val="000000"/>
          <w:lang w:eastAsia="ru-RU"/>
        </w:rPr>
      </w:pPr>
    </w:p>
    <w:p w:rsidR="00B043AC" w:rsidRDefault="00B043AC" w:rsidP="00B043AC">
      <w:pPr>
        <w:jc w:val="center"/>
        <w:rPr>
          <w:rFonts w:eastAsia="NSimSun" w:cs="Arial"/>
          <w:color w:val="000000"/>
          <w:lang w:eastAsia="ru-RU"/>
        </w:rPr>
      </w:pPr>
    </w:p>
    <w:p w:rsidR="00B043AC" w:rsidRDefault="00B043AC" w:rsidP="00B043AC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B043AC" w:rsidRDefault="00B043AC" w:rsidP="00B043AC">
      <w:pPr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B043AC" w:rsidTr="00ED3F51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B043AC" w:rsidTr="00ED3F51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B043AC" w:rsidTr="00ED3F51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Поспелова С.А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9B7D3E">
              <w:rPr>
                <w:rFonts w:eastAsia="NSimSun" w:cs="Arial"/>
                <w:color w:val="000000"/>
                <w:lang w:eastAsia="ru-RU"/>
              </w:rPr>
              <w:t>Начальник отдела жилищно-коммунального хозяйства</w:t>
            </w:r>
          </w:p>
        </w:tc>
      </w:tr>
      <w:tr w:rsidR="00B043AC" w:rsidTr="00ED3F51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B043AC" w:rsidRDefault="00B043AC" w:rsidP="00B043AC">
      <w:pPr>
        <w:rPr>
          <w:rFonts w:eastAsia="NSimSun" w:cs="Arial"/>
          <w:color w:val="000000"/>
          <w:lang w:eastAsia="ru-RU"/>
        </w:rPr>
      </w:pPr>
    </w:p>
    <w:p w:rsidR="00B043AC" w:rsidRDefault="00B043AC" w:rsidP="00B043AC">
      <w:pPr>
        <w:rPr>
          <w:rFonts w:eastAsia="NSimSun" w:cs="Arial"/>
          <w:color w:val="000000"/>
          <w:lang w:eastAsia="ru-RU"/>
        </w:rPr>
      </w:pPr>
    </w:p>
    <w:p w:rsidR="00B043AC" w:rsidRDefault="00B043AC" w:rsidP="00B043AC">
      <w:pPr>
        <w:rPr>
          <w:rFonts w:eastAsia="NSimSun" w:cs="Arial"/>
          <w:color w:val="000000"/>
          <w:lang w:eastAsia="ru-RU"/>
        </w:rPr>
      </w:pPr>
    </w:p>
    <w:p w:rsidR="0038672E" w:rsidRDefault="0038672E" w:rsidP="00B043AC">
      <w:pPr>
        <w:rPr>
          <w:rFonts w:eastAsia="NSimSun" w:cs="Arial"/>
          <w:color w:val="000000"/>
          <w:lang w:eastAsia="ru-RU"/>
        </w:rPr>
      </w:pPr>
    </w:p>
    <w:p w:rsidR="0038672E" w:rsidRDefault="0038672E" w:rsidP="00B043AC">
      <w:pPr>
        <w:rPr>
          <w:rFonts w:eastAsia="NSimSun" w:cs="Arial"/>
          <w:color w:val="000000"/>
          <w:lang w:eastAsia="ru-RU"/>
        </w:rPr>
      </w:pPr>
    </w:p>
    <w:p w:rsidR="0038672E" w:rsidRDefault="0038672E" w:rsidP="00B043AC">
      <w:pPr>
        <w:rPr>
          <w:rFonts w:eastAsia="NSimSun" w:cs="Arial"/>
          <w:color w:val="000000"/>
          <w:lang w:eastAsia="ru-RU"/>
        </w:rPr>
      </w:pPr>
    </w:p>
    <w:p w:rsidR="0038672E" w:rsidRDefault="0038672E" w:rsidP="00B043AC">
      <w:pPr>
        <w:rPr>
          <w:rFonts w:eastAsia="NSimSun" w:cs="Arial"/>
          <w:color w:val="000000"/>
          <w:lang w:eastAsia="ru-RU"/>
        </w:rPr>
      </w:pPr>
    </w:p>
    <w:p w:rsidR="00B043AC" w:rsidRDefault="00B043AC" w:rsidP="00B043AC">
      <w:pPr>
        <w:jc w:val="center"/>
        <w:rPr>
          <w:rFonts w:eastAsia="NSimSun" w:cs="Arial"/>
          <w:color w:val="000000"/>
          <w:lang w:eastAsia="ru-RU"/>
        </w:rPr>
      </w:pPr>
    </w:p>
    <w:p w:rsidR="0038672E" w:rsidRDefault="0038672E" w:rsidP="00B043AC">
      <w:pPr>
        <w:jc w:val="center"/>
        <w:rPr>
          <w:rFonts w:eastAsia="NSimSun" w:cs="Arial"/>
          <w:color w:val="000000"/>
          <w:lang w:eastAsia="ru-RU"/>
        </w:rPr>
      </w:pPr>
    </w:p>
    <w:p w:rsidR="00B043AC" w:rsidRDefault="00B043AC" w:rsidP="00B043AC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4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458"/>
      </w:tblGrid>
      <w:tr w:rsidR="00B043AC" w:rsidTr="00ED3F5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10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proofErr w:type="gram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за сбор данных по показателю</w:t>
            </w:r>
          </w:p>
        </w:tc>
      </w:tr>
      <w:tr w:rsidR="00B043AC" w:rsidTr="00ED3F5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B043AC" w:rsidTr="00ED3F51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Износ инженерных сетей коммунальной инфраструктуры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убывающий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object w:dxaOrig="166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05pt;height:32.1pt" o:ole="" fillcolor="window">
                  <v:imagedata r:id="rId11" o:title=""/>
                </v:shape>
                <o:OLEObject Type="Embed" ProgID="Equation.3" ShapeID="_x0000_i1025" DrawAspect="Content" ObjectID="_1809761253" r:id="rId12"/>
              </w:objec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AF6B48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val="en-US" w:eastAsia="ru-RU"/>
              </w:rPr>
              <w:t>V</w:t>
            </w:r>
            <w:r w:rsidRPr="00AF6B48">
              <w:rPr>
                <w:rFonts w:eastAsia="NSimSun" w:cs="Arial"/>
                <w:color w:val="000000"/>
                <w:lang w:eastAsia="ru-RU"/>
              </w:rPr>
              <w:t xml:space="preserve"> – доля сетей не отвечающих нормативным требованиям, %;</w:t>
            </w:r>
          </w:p>
          <w:p w:rsidR="00B043AC" w:rsidRPr="00AF6B48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spellStart"/>
            <w:r w:rsidRPr="00AF6B48">
              <w:rPr>
                <w:rFonts w:eastAsia="NSimSun" w:cs="Arial"/>
                <w:color w:val="000000"/>
                <w:lang w:val="en-US" w:eastAsia="ru-RU"/>
              </w:rPr>
              <w:t>Vn</w:t>
            </w:r>
            <w:proofErr w:type="spellEnd"/>
            <w:r w:rsidRPr="00AF6B48">
              <w:rPr>
                <w:rFonts w:eastAsia="NSimSun" w:cs="Arial"/>
                <w:color w:val="000000"/>
                <w:lang w:eastAsia="ru-RU"/>
              </w:rPr>
              <w:t xml:space="preserve"> – протяженность сетей не отвечаю</w:t>
            </w:r>
            <w:r>
              <w:rPr>
                <w:rFonts w:eastAsia="NSimSun" w:cs="Arial"/>
                <w:color w:val="000000"/>
                <w:lang w:eastAsia="ru-RU"/>
              </w:rPr>
              <w:t>щих нормативным требованиям, км;</w:t>
            </w:r>
          </w:p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val="en-US" w:eastAsia="ru-RU"/>
              </w:rPr>
              <w:t>V</w:t>
            </w:r>
            <w:r w:rsidRPr="00AF6B48">
              <w:rPr>
                <w:rFonts w:eastAsia="NSimSun" w:cs="Arial"/>
                <w:color w:val="000000"/>
                <w:lang w:eastAsia="ru-RU"/>
              </w:rPr>
              <w:t>общ. – общая протяженность тепловых сетей, км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eastAsia="ru-RU"/>
              </w:rPr>
              <w:t>Отдел ЖКХ  администрации Белозерского  муниципального округа</w:t>
            </w:r>
          </w:p>
        </w:tc>
      </w:tr>
      <w:tr w:rsidR="00B043AC" w:rsidTr="00ED3F51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9B7D3E" w:rsidRDefault="00B043AC" w:rsidP="00ED3F51">
            <w:pPr>
              <w:rPr>
                <w:sz w:val="26"/>
                <w:szCs w:val="26"/>
              </w:rPr>
            </w:pPr>
            <w:r w:rsidRPr="00AF6B48">
              <w:rPr>
                <w:sz w:val="26"/>
                <w:szCs w:val="26"/>
              </w:rPr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AF6B48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object w:dxaOrig="1740" w:dyaOrig="740">
                <v:shape id="_x0000_i1026" type="#_x0000_t75" style="width:1in;height:32.1pt" o:ole="" fillcolor="window">
                  <v:imagedata r:id="rId13" o:title=""/>
                </v:shape>
                <o:OLEObject Type="Embed" ProgID="Equation.3" ShapeID="_x0000_i1026" DrawAspect="Content" ObjectID="_1809761254" r:id="rId14"/>
              </w:objec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F0537B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F0537B">
              <w:rPr>
                <w:rFonts w:eastAsia="NSimSun" w:cs="Arial"/>
                <w:color w:val="000000"/>
                <w:lang w:eastAsia="ru-RU"/>
              </w:rPr>
              <w:t xml:space="preserve"> – доля населения, обеспеченного питьевой водой, %;</w:t>
            </w:r>
          </w:p>
          <w:p w:rsidR="00B043AC" w:rsidRPr="00F0537B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F0537B">
              <w:rPr>
                <w:rFonts w:eastAsia="NSimSun" w:cs="Arial"/>
                <w:color w:val="000000"/>
                <w:lang w:eastAsia="ru-RU"/>
              </w:rPr>
              <w:t xml:space="preserve">о – численность населения, обеспеченных питьевой водой, отвечающей санитарным требованиям, </w:t>
            </w:r>
            <w:proofErr w:type="gramStart"/>
            <w:r w:rsidRPr="00F0537B">
              <w:rPr>
                <w:rFonts w:eastAsia="NSimSun" w:cs="Arial"/>
                <w:color w:val="000000"/>
                <w:lang w:eastAsia="ru-RU"/>
              </w:rPr>
              <w:t>чел.;</w:t>
            </w:r>
            <w:proofErr w:type="gramEnd"/>
          </w:p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F0537B">
              <w:rPr>
                <w:rFonts w:eastAsia="NSimSun" w:cs="Arial"/>
                <w:color w:val="000000"/>
                <w:lang w:eastAsia="ru-RU"/>
              </w:rPr>
              <w:t xml:space="preserve"> общ. – общая численность  населения, чел.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eastAsia="ru-RU"/>
              </w:rPr>
              <w:t>Отдел ЖКХ  администрации Белозерского  муниципального округа</w:t>
            </w:r>
          </w:p>
        </w:tc>
      </w:tr>
      <w:tr w:rsidR="00B043AC" w:rsidTr="00ED3F51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AF6B48" w:rsidRDefault="00B043AC" w:rsidP="00ED3F51">
            <w:pPr>
              <w:rPr>
                <w:sz w:val="26"/>
                <w:szCs w:val="26"/>
              </w:rPr>
            </w:pPr>
            <w:r w:rsidRPr="00AF6B48">
              <w:rPr>
                <w:sz w:val="26"/>
                <w:szCs w:val="26"/>
              </w:rPr>
              <w:t>Удельный расход топливно – энергетическ</w:t>
            </w:r>
            <w:r w:rsidRPr="00AF6B48">
              <w:rPr>
                <w:sz w:val="26"/>
                <w:szCs w:val="26"/>
              </w:rPr>
              <w:lastRenderedPageBreak/>
              <w:t xml:space="preserve">их ресурсов </w:t>
            </w:r>
          </w:p>
          <w:p w:rsidR="00B043AC" w:rsidRPr="00AF6B48" w:rsidRDefault="00B043AC" w:rsidP="00ED3F51">
            <w:pPr>
              <w:rPr>
                <w:sz w:val="26"/>
                <w:szCs w:val="26"/>
              </w:rPr>
            </w:pPr>
            <w:r w:rsidRPr="00AF6B48">
              <w:rPr>
                <w:sz w:val="26"/>
                <w:szCs w:val="26"/>
              </w:rPr>
              <w:t>на отпуск тепловой энергии котельными округа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spellStart"/>
            <w:r w:rsidRPr="00E35E87">
              <w:rPr>
                <w:rFonts w:eastAsia="NSimSun" w:cs="Arial"/>
                <w:color w:val="000000"/>
                <w:lang w:eastAsia="ru-RU"/>
              </w:rPr>
              <w:lastRenderedPageBreak/>
              <w:t>у</w:t>
            </w:r>
            <w:proofErr w:type="gramStart"/>
            <w:r w:rsidRPr="00E35E87">
              <w:rPr>
                <w:rFonts w:eastAsia="NSimSun" w:cs="Arial"/>
                <w:color w:val="000000"/>
                <w:lang w:eastAsia="ru-RU"/>
              </w:rPr>
              <w:t>.т</w:t>
            </w:r>
            <w:proofErr w:type="gramEnd"/>
            <w:r w:rsidRPr="00E35E87">
              <w:rPr>
                <w:rFonts w:eastAsia="NSimSun" w:cs="Arial"/>
                <w:color w:val="000000"/>
                <w:lang w:eastAsia="ru-RU"/>
              </w:rPr>
              <w:t>н</w:t>
            </w:r>
            <w:proofErr w:type="spellEnd"/>
            <w:r w:rsidRPr="00E35E87">
              <w:rPr>
                <w:rFonts w:eastAsia="NSimSun" w:cs="Arial"/>
                <w:color w:val="000000"/>
                <w:lang w:eastAsia="ru-RU"/>
              </w:rPr>
              <w:t>/Гкал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убывающий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AF6B48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eastAsia="ru-RU"/>
              </w:rPr>
              <w:t xml:space="preserve">Отдел ЖКХ  администрации Белозерского  </w:t>
            </w:r>
            <w:r w:rsidRPr="00F0537B">
              <w:rPr>
                <w:rFonts w:eastAsia="NSimSun" w:cs="Arial"/>
                <w:color w:val="000000"/>
                <w:lang w:eastAsia="ru-RU"/>
              </w:rPr>
              <w:lastRenderedPageBreak/>
              <w:t>муниципального округа</w:t>
            </w:r>
          </w:p>
        </w:tc>
      </w:tr>
    </w:tbl>
    <w:p w:rsidR="00B043AC" w:rsidRDefault="00B043AC" w:rsidP="00B043AC">
      <w:pPr>
        <w:rPr>
          <w:rFonts w:eastAsia="NSimSun" w:cs="Arial"/>
          <w:lang w:eastAsia="ru-RU"/>
        </w:rPr>
      </w:pPr>
    </w:p>
    <w:p w:rsidR="00B043AC" w:rsidRDefault="00B043AC" w:rsidP="00B043AC">
      <w:pPr>
        <w:ind w:left="12191"/>
        <w:rPr>
          <w:rFonts w:eastAsia="NSimSun" w:cs="Arial"/>
          <w:lang w:eastAsia="ru-RU"/>
        </w:rPr>
      </w:pPr>
    </w:p>
    <w:p w:rsidR="00B043AC" w:rsidRDefault="00B043AC" w:rsidP="00B043AC">
      <w:pPr>
        <w:ind w:left="12191"/>
        <w:rPr>
          <w:rFonts w:eastAsia="NSimSun" w:cs="Arial"/>
          <w:bCs/>
          <w:lang w:eastAsia="ru-RU"/>
        </w:rPr>
      </w:pPr>
    </w:p>
    <w:p w:rsidR="00B043AC" w:rsidRDefault="00B043AC" w:rsidP="00B043AC">
      <w:pPr>
        <w:ind w:left="12191"/>
        <w:rPr>
          <w:rFonts w:eastAsia="NSimSun" w:cs="Arial"/>
          <w:bCs/>
          <w:lang w:eastAsia="ru-RU"/>
        </w:rPr>
      </w:pPr>
    </w:p>
    <w:p w:rsidR="00B043AC" w:rsidRDefault="00B043AC" w:rsidP="00B043AC">
      <w:pPr>
        <w:rPr>
          <w:rFonts w:eastAsia="NSimSun" w:cs="Arial"/>
          <w:bCs/>
          <w:lang w:eastAsia="ru-RU"/>
        </w:rPr>
      </w:pPr>
    </w:p>
    <w:p w:rsidR="00B043AC" w:rsidRDefault="00B043AC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38672E" w:rsidRDefault="0038672E" w:rsidP="00B043AC">
      <w:pPr>
        <w:ind w:left="12191"/>
        <w:rPr>
          <w:rFonts w:eastAsia="NSimSun" w:cs="Arial"/>
          <w:bCs/>
          <w:lang w:eastAsia="ru-RU"/>
        </w:rPr>
      </w:pPr>
    </w:p>
    <w:p w:rsidR="00B043AC" w:rsidRDefault="00B043AC" w:rsidP="00B043AC">
      <w:pPr>
        <w:ind w:left="12191"/>
        <w:rPr>
          <w:rFonts w:eastAsia="NSimSun" w:cs="Arial"/>
          <w:bCs/>
          <w:lang w:eastAsia="ru-RU"/>
        </w:rPr>
      </w:pPr>
    </w:p>
    <w:p w:rsidR="00B043AC" w:rsidRDefault="00B043AC" w:rsidP="00B043AC">
      <w:pPr>
        <w:ind w:left="12191"/>
        <w:rPr>
          <w:rFonts w:eastAsia="NSimSun" w:cs="Arial"/>
          <w:bCs/>
          <w:lang w:eastAsia="ru-RU"/>
        </w:rPr>
      </w:pPr>
    </w:p>
    <w:p w:rsidR="00B043AC" w:rsidRDefault="00B043AC" w:rsidP="00B043AC">
      <w:pPr>
        <w:ind w:left="12191"/>
        <w:jc w:val="right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t>Приложение 1</w:t>
      </w:r>
    </w:p>
    <w:p w:rsidR="00B043AC" w:rsidRDefault="00B043AC" w:rsidP="00B043AC">
      <w:pPr>
        <w:ind w:left="12191"/>
        <w:jc w:val="right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B043AC" w:rsidRDefault="00B043AC" w:rsidP="00B043AC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B043AC" w:rsidRDefault="00B043AC" w:rsidP="00B043AC">
      <w:pPr>
        <w:widowControl w:val="0"/>
        <w:jc w:val="center"/>
        <w:rPr>
          <w:rFonts w:eastAsia="Arial" w:cs="Arial"/>
          <w:color w:val="26282F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B043AC" w:rsidRDefault="00B043AC" w:rsidP="00B043AC">
      <w:pPr>
        <w:jc w:val="center"/>
        <w:rPr>
          <w:rFonts w:eastAsia="NSimSun" w:cs="Arial"/>
          <w:color w:val="000000"/>
          <w:lang w:eastAsia="ru-RU"/>
        </w:rPr>
      </w:pPr>
    </w:p>
    <w:p w:rsidR="00B043AC" w:rsidRPr="00F0537B" w:rsidRDefault="00B043AC" w:rsidP="00B043AC">
      <w:pPr>
        <w:widowControl w:val="0"/>
        <w:numPr>
          <w:ilvl w:val="0"/>
          <w:numId w:val="28"/>
        </w:numPr>
        <w:jc w:val="center"/>
        <w:rPr>
          <w:rFonts w:eastAsia="Arial" w:cs="Arial"/>
          <w:b/>
          <w:u w:val="single"/>
          <w:lang w:eastAsia="ru-RU"/>
        </w:rPr>
      </w:pPr>
      <w:r w:rsidRPr="00A6425D">
        <w:rPr>
          <w:rFonts w:eastAsia="Arial" w:cs="Arial"/>
          <w:b/>
          <w:bCs/>
          <w:color w:val="26282F"/>
          <w:lang w:eastAsia="ru-RU"/>
        </w:rPr>
        <w:tab/>
      </w:r>
      <w:r w:rsidRPr="00F0537B">
        <w:rPr>
          <w:b/>
          <w:sz w:val="26"/>
          <w:szCs w:val="26"/>
          <w:u w:val="single"/>
        </w:rPr>
        <w:t>«Модернизация систем коммунальной инфраструктуры и топливно-энергетического комплекса»</w:t>
      </w:r>
    </w:p>
    <w:p w:rsidR="00B043AC" w:rsidRDefault="00B043AC" w:rsidP="00B043AC">
      <w:pPr>
        <w:rPr>
          <w:rFonts w:eastAsia="NSimSun" w:cs="Arial"/>
          <w:color w:val="000000"/>
          <w:lang w:eastAsia="ru-RU"/>
        </w:rPr>
      </w:pPr>
    </w:p>
    <w:tbl>
      <w:tblPr>
        <w:tblW w:w="148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3549"/>
        <w:gridCol w:w="1134"/>
        <w:gridCol w:w="1559"/>
        <w:gridCol w:w="3119"/>
        <w:gridCol w:w="4536"/>
      </w:tblGrid>
      <w:tr w:rsidR="00B043AC" w:rsidTr="0038672E">
        <w:trPr>
          <w:trHeight w:hRule="exact" w:val="1146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B043AC" w:rsidRDefault="00B043AC" w:rsidP="00ED3F5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B043AC" w:rsidTr="0038672E">
        <w:trPr>
          <w:trHeight w:hRule="exact" w:val="717"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B043AC" w:rsidTr="0038672E">
        <w:trPr>
          <w:trHeight w:hRule="exact" w:val="32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B043AC" w:rsidTr="0038672E">
        <w:trPr>
          <w:trHeight w:hRule="exact" w:val="32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3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56F66">
              <w:rPr>
                <w:rFonts w:eastAsia="NSimSun" w:cs="Arial"/>
                <w:b/>
                <w:bCs/>
                <w:i/>
                <w:color w:val="000000"/>
                <w:spacing w:val="-2"/>
                <w:lang w:eastAsia="ru-RU"/>
              </w:rPr>
              <w:t>Строительство, реконструкция и ремонт систем водоснабжения и водоотведения</w:t>
            </w:r>
            <w:r w:rsidRPr="00456F66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, теплоснабжения, ремонт </w:t>
            </w:r>
            <w:r w:rsidRPr="00456F66">
              <w:rPr>
                <w:rFonts w:eastAsia="NSimSun" w:cs="Arial"/>
                <w:b/>
                <w:bCs/>
                <w:i/>
                <w:color w:val="000000"/>
                <w:spacing w:val="-2"/>
                <w:lang w:eastAsia="ru-RU"/>
              </w:rPr>
              <w:t>водоочистных сооружений</w:t>
            </w: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551DE8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220C4D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b/>
                <w:i/>
                <w:lang w:eastAsia="en-US"/>
              </w:rPr>
              <w:t>Отремонтированы водоочистные сооружения в д. Зорино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Default="00B043AC" w:rsidP="00ED3F51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jc w:val="center"/>
            </w:pPr>
            <w:r>
              <w:t>Разработка и экспертиза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Default="00B043AC" w:rsidP="00ED3F51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jc w:val="center"/>
            </w:pPr>
            <w:r>
              <w:t>Заключение экспертизы</w:t>
            </w: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Проведение ремонта водоочистных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B043AC" w:rsidTr="0038672E">
        <w:trPr>
          <w:trHeight w:val="82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551DE8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551DE8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Отремонтированы водоочистные сооружения </w:t>
            </w:r>
            <w:proofErr w:type="gramStart"/>
            <w:r w:rsidRPr="00551DE8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в</w:t>
            </w:r>
            <w:proofErr w:type="gramEnd"/>
          </w:p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д. Никоновская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551DE8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color w:val="000000"/>
                <w:spacing w:val="-2"/>
                <w:lang w:eastAsia="ru-RU"/>
              </w:rPr>
              <w:t>Разработка и экспертиза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Pr="00E46F43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Заключение экспертизы</w:t>
            </w: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551DE8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color w:val="000000"/>
                <w:spacing w:val="-2"/>
                <w:lang w:eastAsia="ru-RU"/>
              </w:rPr>
              <w:t>Проведение ремонта водоочистных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Pr="00E46F43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551DE8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551DE8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Проведена реконструкция водопроводных сетей  по ул. Коммунистическая г. Белозерск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551DE8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</w:t>
            </w:r>
            <w:r>
              <w:rPr>
                <w:rFonts w:eastAsia="NSimSun" w:cs="Arial"/>
                <w:color w:val="000000"/>
                <w:lang w:eastAsia="ru-RU"/>
              </w:rPr>
              <w:t>Белозерское</w:t>
            </w:r>
            <w:r w:rsidRPr="00551DE8">
              <w:rPr>
                <w:rFonts w:eastAsia="NSimSun" w:cs="Arial"/>
                <w:color w:val="000000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551DE8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Выполнены работы по реконструкции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551DE8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551DE8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color w:val="000000"/>
                <w:spacing w:val="-2"/>
                <w:lang w:eastAsia="ru-RU"/>
              </w:rPr>
              <w:lastRenderedPageBreak/>
              <w:t>1.4.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DD1DA2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Разработаны схемы для капитального ремонта канализационных сетей по ул. </w:t>
            </w:r>
            <w:proofErr w:type="gramStart"/>
            <w:r>
              <w:rPr>
                <w:rFonts w:eastAsia="NSimSun" w:cs="Arial"/>
                <w:b/>
                <w:i/>
                <w:color w:val="000000"/>
                <w:lang w:eastAsia="ru-RU"/>
              </w:rPr>
              <w:t>Коммунистическая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551DE8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1.4.1.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551DE8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>Выполнен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ы</w:t>
            </w: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 xml:space="preserve"> работ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ы по разработке схем для капитального </w:t>
            </w: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>ремонт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а</w:t>
            </w: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канализационных сетей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по ул.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Коммунистическая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551DE8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DD1DA2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551DE8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Отремонтированы водопроводные и канализационные сети на территории населенных пунктов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551DE8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</w:t>
            </w:r>
            <w:r>
              <w:rPr>
                <w:rFonts w:eastAsia="NSimSun" w:cs="Arial"/>
                <w:color w:val="000000"/>
                <w:lang w:eastAsia="ru-RU"/>
              </w:rPr>
              <w:t>ые</w:t>
            </w:r>
            <w:r w:rsidRPr="00DD1DA2">
              <w:rPr>
                <w:rFonts w:eastAsia="NSimSun" w:cs="Arial"/>
                <w:color w:val="000000"/>
                <w:lang w:eastAsia="ru-RU"/>
              </w:rPr>
              <w:t xml:space="preserve"> управлени</w:t>
            </w:r>
            <w:r>
              <w:rPr>
                <w:rFonts w:eastAsia="NSimSun" w:cs="Arial"/>
                <w:color w:val="000000"/>
                <w:lang w:eastAsia="ru-RU"/>
              </w:rPr>
              <w:t>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1.5.1.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551DE8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>Выполнен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ы</w:t>
            </w: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 xml:space="preserve"> работ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ы</w:t>
            </w: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по ремонту водопроводных и канализационных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551DE8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Территориальные управления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DD1DA2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DD1DA2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Отремонтирована система водоснабжения г. Белозерск, с. Маэкса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551DE8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DD1DA2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>1.6.1.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DD1DA2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Выполнены работы по ремонту системы водоснабжения с. Маэкса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DD1DA2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66216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266216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266216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DD1DA2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266216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DD1DA2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8E6E3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t>1.7.1.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8E6E3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Приобретение материалов и оборудования для реконструкции участков тепловой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DD1DA2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DD1DA2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DD1DA2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Установлена модульная котельная мощностью 0,4 мВт для отопления жилищного фонда с. Маэкса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DD1DA2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8E6E3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t>1.8.1.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8E6E3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t>Разработка и экспертиза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DD1DA2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Заключение экспертизы</w:t>
            </w: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8E6E3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1.8.2.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8E6E3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t>Приобретение модульной котельной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DD1DA2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Договор, счет на оплату</w:t>
            </w: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8E6E3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t>1.8.3.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8E6E3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Проведение работ по установке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DD1DA2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DD1DA2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color w:val="000000"/>
                <w:spacing w:val="-2"/>
                <w:lang w:eastAsia="ru-RU"/>
              </w:rPr>
              <w:lastRenderedPageBreak/>
              <w:t>1.9.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DD1DA2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DD1DA2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Договор, счет на оплату</w:t>
            </w: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DD1DA2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1.10.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DD1DA2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Отремонтирована </w:t>
            </w:r>
            <w:r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централизованная </w:t>
            </w:r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система водоотведения в д. Глушково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DD1DA2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</w:t>
            </w:r>
            <w:r>
              <w:rPr>
                <w:rFonts w:eastAsia="NSimSun" w:cs="Arial"/>
                <w:color w:val="000000"/>
                <w:lang w:eastAsia="ru-RU"/>
              </w:rPr>
              <w:t>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F77C0D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1.10.1.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F77C0D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Разработка и экспертиза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DD1DA2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Заключение экспертизы</w:t>
            </w: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F77C0D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1.10.2.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F77C0D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Ремонтные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DD1DA2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Договор, счет на оплату</w:t>
            </w: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color w:val="000000"/>
                <w:spacing w:val="-2"/>
                <w:lang w:eastAsia="ru-RU"/>
              </w:rPr>
              <w:t>2.11.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F77C0D" w:rsidRDefault="00B043AC" w:rsidP="0038672E">
            <w:pPr>
              <w:spacing w:line="228" w:lineRule="auto"/>
              <w:jc w:val="center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Отремонтирована система водоотведения </w:t>
            </w:r>
            <w:proofErr w:type="gramStart"/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с</w:t>
            </w:r>
            <w:proofErr w:type="gramEnd"/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. Бечевинка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DD1DA2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F77C0D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2.11.1.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Разработка и экспертиза проектно-сметной документации</w:t>
            </w:r>
          </w:p>
          <w:p w:rsidR="0038672E" w:rsidRPr="00F77C0D" w:rsidRDefault="0038672E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DD1DA2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563C">
              <w:rPr>
                <w:rFonts w:eastAsia="NSimSun" w:cs="Arial"/>
                <w:color w:val="000000"/>
                <w:lang w:eastAsia="ru-RU"/>
              </w:rPr>
              <w:t>Заключение экспертизы</w:t>
            </w:r>
          </w:p>
        </w:tc>
      </w:tr>
      <w:tr w:rsidR="00B043AC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F77C0D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2..11.2.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Pr="00F77C0D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Ремонтные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043AC" w:rsidRPr="00DD1DA2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043AC" w:rsidRDefault="00B043AC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563C">
              <w:rPr>
                <w:rFonts w:eastAsia="NSimSun" w:cs="Arial"/>
                <w:color w:val="000000"/>
                <w:lang w:eastAsia="ru-RU"/>
              </w:rPr>
              <w:t>Договор, счет на оплату</w:t>
            </w:r>
          </w:p>
        </w:tc>
      </w:tr>
      <w:tr w:rsidR="00AB703E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B703E" w:rsidRPr="00AB703E" w:rsidRDefault="00AB703E" w:rsidP="0038672E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AB703E">
              <w:rPr>
                <w:rFonts w:eastAsia="NSimSun" w:cs="Arial"/>
                <w:b/>
                <w:color w:val="000000"/>
                <w:spacing w:val="-2"/>
                <w:lang w:eastAsia="ru-RU"/>
              </w:rPr>
              <w:t>2.12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8672E" w:rsidRPr="00AB703E" w:rsidRDefault="00AB703E" w:rsidP="0038672E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AB703E">
              <w:rPr>
                <w:rFonts w:eastAsia="NSimSun" w:cs="Arial"/>
                <w:b/>
                <w:color w:val="000000"/>
                <w:spacing w:val="-2"/>
                <w:lang w:eastAsia="ru-RU"/>
              </w:rPr>
              <w:t>Осуществлено строительство блочно-модульной котельной «Агрофирма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B703E" w:rsidRDefault="00AB703E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03E" w:rsidRDefault="00AB703E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AB703E" w:rsidRPr="00E17B88" w:rsidRDefault="00E17B88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E17B88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B703E" w:rsidRPr="008E563C" w:rsidRDefault="0038672E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Договор, акт выполненных работ, счет на оплату</w:t>
            </w:r>
          </w:p>
        </w:tc>
      </w:tr>
      <w:tr w:rsidR="00AB703E" w:rsidTr="0038672E">
        <w:trPr>
          <w:trHeight w:val="5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B703E" w:rsidRPr="00AB703E" w:rsidRDefault="00AB703E" w:rsidP="0038672E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AB703E">
              <w:rPr>
                <w:rFonts w:eastAsia="NSimSun" w:cs="Arial"/>
                <w:b/>
                <w:color w:val="000000"/>
                <w:spacing w:val="-2"/>
                <w:lang w:eastAsia="ru-RU"/>
              </w:rPr>
              <w:t>2.13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B703E" w:rsidRDefault="00AB703E" w:rsidP="0038672E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AB703E">
              <w:rPr>
                <w:rFonts w:eastAsia="NSimSun" w:cs="Arial"/>
                <w:b/>
                <w:color w:val="000000"/>
                <w:spacing w:val="-2"/>
                <w:lang w:eastAsia="ru-RU"/>
              </w:rPr>
              <w:t>Выполнен капитальный ремонт сетей теплоснабжения</w:t>
            </w:r>
          </w:p>
          <w:p w:rsidR="0038672E" w:rsidRPr="00AB703E" w:rsidRDefault="0038672E" w:rsidP="0038672E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B703E" w:rsidRDefault="00AB703E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03E" w:rsidRDefault="00AB703E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AB703E" w:rsidRPr="00E17B88" w:rsidRDefault="00E17B88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E17B88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B703E" w:rsidRPr="008E563C" w:rsidRDefault="0038672E" w:rsidP="0038672E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8672E">
              <w:rPr>
                <w:rFonts w:eastAsia="NSimSun" w:cs="Arial"/>
                <w:color w:val="000000"/>
                <w:lang w:eastAsia="ru-RU"/>
              </w:rPr>
              <w:t>Договор, акт выполненных работ, счет на оплату</w:t>
            </w:r>
          </w:p>
        </w:tc>
      </w:tr>
    </w:tbl>
    <w:p w:rsidR="00B043AC" w:rsidRDefault="00B043AC" w:rsidP="00B043AC">
      <w:pPr>
        <w:rPr>
          <w:lang w:eastAsia="ru-RU"/>
        </w:rPr>
      </w:pPr>
    </w:p>
    <w:p w:rsidR="00B043AC" w:rsidRDefault="00B043AC" w:rsidP="00B043AC">
      <w:pPr>
        <w:rPr>
          <w:lang w:eastAsia="ru-RU"/>
        </w:rPr>
      </w:pPr>
    </w:p>
    <w:p w:rsidR="00B043AC" w:rsidRDefault="00B043AC" w:rsidP="00B043AC">
      <w:pPr>
        <w:rPr>
          <w:lang w:eastAsia="ru-RU"/>
        </w:rPr>
      </w:pPr>
    </w:p>
    <w:p w:rsidR="00B043AC" w:rsidRDefault="00B043AC" w:rsidP="00B043AC">
      <w:pPr>
        <w:rPr>
          <w:lang w:eastAsia="ru-RU"/>
        </w:rPr>
      </w:pPr>
    </w:p>
    <w:p w:rsidR="00B043AC" w:rsidRDefault="00B043AC" w:rsidP="00B043AC">
      <w:pPr>
        <w:rPr>
          <w:lang w:eastAsia="ru-RU"/>
        </w:rPr>
      </w:pPr>
    </w:p>
    <w:p w:rsidR="00B043AC" w:rsidRDefault="00B043AC" w:rsidP="00B043AC">
      <w:pPr>
        <w:rPr>
          <w:lang w:eastAsia="ru-RU"/>
        </w:rPr>
      </w:pPr>
    </w:p>
    <w:p w:rsidR="00B043AC" w:rsidRDefault="00B043AC" w:rsidP="00B043AC">
      <w:pPr>
        <w:rPr>
          <w:lang w:eastAsia="ru-RU"/>
        </w:rPr>
      </w:pPr>
    </w:p>
    <w:p w:rsidR="00B043AC" w:rsidRDefault="00B043AC" w:rsidP="00B043AC">
      <w:pPr>
        <w:rPr>
          <w:lang w:eastAsia="ru-RU"/>
        </w:rPr>
      </w:pPr>
    </w:p>
    <w:p w:rsidR="00B043AC" w:rsidRDefault="00B043AC" w:rsidP="00B043AC">
      <w:pPr>
        <w:rPr>
          <w:lang w:eastAsia="ru-RU"/>
        </w:rPr>
      </w:pPr>
    </w:p>
    <w:p w:rsidR="007033E7" w:rsidRDefault="007033E7" w:rsidP="007033E7">
      <w:pPr>
        <w:rPr>
          <w:rFonts w:eastAsia="NSimSun" w:cs="Arial"/>
          <w:color w:val="000000"/>
          <w:szCs w:val="20"/>
          <w:lang w:eastAsia="ru-RU"/>
        </w:rPr>
        <w:sectPr w:rsidR="007033E7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B043AC" w:rsidRPr="007033E7" w:rsidRDefault="00B043AC" w:rsidP="00437B3B">
      <w:pPr>
        <w:widowControl w:val="0"/>
        <w:ind w:right="-31"/>
        <w:jc w:val="right"/>
        <w:rPr>
          <w:rFonts w:eastAsiaTheme="minorHAnsi"/>
          <w:lang w:eastAsia="en-US"/>
        </w:rPr>
      </w:pPr>
      <w:r w:rsidRPr="007033E7">
        <w:rPr>
          <w:rFonts w:eastAsiaTheme="minorHAnsi"/>
          <w:lang w:eastAsia="en-US"/>
        </w:rPr>
        <w:lastRenderedPageBreak/>
        <w:t xml:space="preserve">Приложение </w:t>
      </w:r>
      <w:r>
        <w:rPr>
          <w:rFonts w:eastAsiaTheme="minorHAnsi"/>
          <w:lang w:eastAsia="en-US"/>
        </w:rPr>
        <w:t xml:space="preserve"> 8 к постановлению </w:t>
      </w:r>
      <w:r w:rsidRPr="007033E7">
        <w:rPr>
          <w:rFonts w:eastAsiaTheme="minorHAnsi"/>
          <w:lang w:eastAsia="en-US"/>
        </w:rPr>
        <w:t xml:space="preserve">                                </w:t>
      </w:r>
    </w:p>
    <w:p w:rsidR="00B043AC" w:rsidRPr="007033E7" w:rsidRDefault="00B043AC" w:rsidP="00437B3B">
      <w:pPr>
        <w:widowControl w:val="0"/>
        <w:ind w:right="-31"/>
        <w:jc w:val="right"/>
        <w:rPr>
          <w:rFonts w:eastAsiaTheme="minorHAnsi"/>
          <w:lang w:eastAsia="en-US"/>
        </w:rPr>
      </w:pPr>
      <w:r w:rsidRPr="007033E7">
        <w:rPr>
          <w:rFonts w:eastAsiaTheme="minorHAnsi"/>
          <w:lang w:eastAsia="en-US"/>
        </w:rPr>
        <w:t xml:space="preserve">администрации округа </w:t>
      </w:r>
    </w:p>
    <w:p w:rsidR="00B043AC" w:rsidRPr="007033E7" w:rsidRDefault="00B043AC" w:rsidP="00437B3B">
      <w:pPr>
        <w:widowControl w:val="0"/>
        <w:ind w:right="-31"/>
        <w:jc w:val="right"/>
        <w:rPr>
          <w:rFonts w:eastAsiaTheme="minorHAnsi"/>
          <w:lang w:eastAsia="en-US"/>
        </w:rPr>
      </w:pPr>
      <w:r w:rsidRPr="007033E7">
        <w:rPr>
          <w:rFonts w:eastAsiaTheme="minorHAnsi"/>
          <w:lang w:eastAsia="en-US"/>
        </w:rPr>
        <w:t xml:space="preserve">                                                                                          </w:t>
      </w:r>
      <w:r w:rsidR="00F03ED6">
        <w:rPr>
          <w:rFonts w:eastAsiaTheme="minorHAnsi"/>
          <w:lang w:eastAsia="en-US"/>
        </w:rPr>
        <w:t xml:space="preserve">      </w:t>
      </w:r>
      <w:r w:rsidR="00F03ED6">
        <w:rPr>
          <w:rFonts w:eastAsiaTheme="minorHAnsi"/>
          <w:lang w:eastAsia="en-US"/>
        </w:rPr>
        <w:tab/>
      </w:r>
      <w:r w:rsidR="00F03ED6">
        <w:rPr>
          <w:rFonts w:eastAsiaTheme="minorHAnsi"/>
          <w:lang w:eastAsia="en-US"/>
        </w:rPr>
        <w:tab/>
        <w:t xml:space="preserve"> от 21.05.2025 № 650</w:t>
      </w:r>
    </w:p>
    <w:p w:rsidR="00B043AC" w:rsidRPr="007033E7" w:rsidRDefault="00B043AC" w:rsidP="00B043AC">
      <w:pPr>
        <w:widowControl w:val="0"/>
        <w:ind w:right="283"/>
        <w:jc w:val="right"/>
        <w:rPr>
          <w:rFonts w:eastAsiaTheme="minorHAnsi"/>
          <w:lang w:eastAsia="en-US"/>
        </w:rPr>
      </w:pPr>
    </w:p>
    <w:p w:rsidR="00B043AC" w:rsidRDefault="00B043AC" w:rsidP="00B043AC">
      <w:pPr>
        <w:widowControl w:val="0"/>
        <w:jc w:val="right"/>
        <w:rPr>
          <w:rFonts w:eastAsia="Arial" w:cs="Arial"/>
          <w:b/>
          <w:bCs/>
          <w:color w:val="26282F"/>
          <w:lang w:eastAsia="ru-RU"/>
        </w:rPr>
      </w:pPr>
      <w:r>
        <w:rPr>
          <w:rFonts w:eastAsiaTheme="minorHAnsi"/>
          <w:lang w:eastAsia="en-US"/>
        </w:rPr>
        <w:t>Приложение № 8</w:t>
      </w:r>
      <w:r w:rsidRPr="007033E7">
        <w:rPr>
          <w:rFonts w:eastAsiaTheme="minorHAnsi"/>
          <w:lang w:eastAsia="en-US"/>
        </w:rPr>
        <w:t xml:space="preserve">  к муниципальной программе</w:t>
      </w:r>
    </w:p>
    <w:p w:rsidR="00B043AC" w:rsidRDefault="00B043AC" w:rsidP="00B043AC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B043AC" w:rsidRDefault="00B043AC" w:rsidP="00B043AC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4. Финансовое обеспечение реализации проекта</w:t>
      </w:r>
    </w:p>
    <w:p w:rsidR="00B043AC" w:rsidRDefault="00B043AC" w:rsidP="00B043AC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B043AC" w:rsidTr="00ED3F51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B043AC" w:rsidTr="00ED3F51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B043AC" w:rsidTr="00ED3F51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B043AC" w:rsidTr="00ED3F5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220C4D" w:rsidRDefault="00B043AC" w:rsidP="00ED3F51">
            <w:pPr>
              <w:jc w:val="center"/>
              <w:rPr>
                <w:b/>
                <w:bCs/>
                <w:i/>
              </w:rPr>
            </w:pPr>
            <w:r w:rsidRPr="00220C4D">
              <w:rPr>
                <w:b/>
                <w:bCs/>
                <w:i/>
              </w:rPr>
              <w:t>Строительство, реконструкция</w:t>
            </w:r>
            <w:r>
              <w:rPr>
                <w:b/>
                <w:bCs/>
                <w:i/>
              </w:rPr>
              <w:t>, капитальный</w:t>
            </w:r>
            <w:r w:rsidRPr="00220C4D">
              <w:rPr>
                <w:b/>
                <w:bCs/>
                <w:i/>
              </w:rPr>
              <w:t xml:space="preserve"> ремонт </w:t>
            </w:r>
            <w:r>
              <w:rPr>
                <w:b/>
                <w:bCs/>
                <w:i/>
              </w:rPr>
              <w:t>объектов инфраструктуры</w:t>
            </w:r>
          </w:p>
          <w:p w:rsidR="00B043AC" w:rsidRPr="00041CAE" w:rsidRDefault="00B043AC" w:rsidP="00ED3F51">
            <w:pPr>
              <w:spacing w:line="228" w:lineRule="auto"/>
              <w:jc w:val="center"/>
              <w:rPr>
                <w:rFonts w:eastAsia="NSimSun" w:cs="Arial"/>
                <w:b/>
                <w:i/>
                <w:color w:val="000000"/>
                <w:spacing w:val="-2"/>
                <w:highlight w:val="green"/>
                <w:lang w:eastAsia="ru-RU"/>
              </w:rPr>
            </w:pPr>
          </w:p>
        </w:tc>
      </w:tr>
      <w:tr w:rsidR="00B043AC" w:rsidTr="00ED3F5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2E" w:rsidRDefault="00B043AC" w:rsidP="00ED3F51">
            <w:pPr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="NSimSun" w:cs="Arial"/>
                <w:b/>
                <w:i/>
                <w:color w:val="000000"/>
                <w:lang w:eastAsia="ru-RU"/>
              </w:rPr>
              <w:t>Выполнен  капитальный ремонт канализационных сетей по ул. Коммунистическая,</w:t>
            </w:r>
            <w:r w:rsidRPr="00220C4D">
              <w:rPr>
                <w:rFonts w:eastAsiaTheme="minorHAnsi"/>
                <w:lang w:eastAsia="en-US"/>
              </w:rPr>
              <w:t xml:space="preserve"> </w:t>
            </w:r>
            <w:r w:rsidRPr="00CD096B">
              <w:rPr>
                <w:rFonts w:eastAsiaTheme="minorHAnsi"/>
                <w:b/>
                <w:i/>
                <w:lang w:eastAsia="en-US"/>
              </w:rPr>
              <w:t xml:space="preserve">Галаничева, Фрунзе   </w:t>
            </w:r>
          </w:p>
          <w:p w:rsidR="00B043AC" w:rsidRPr="00393698" w:rsidRDefault="00B043AC" w:rsidP="00ED3F51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CD096B">
              <w:rPr>
                <w:rFonts w:eastAsiaTheme="minorHAnsi"/>
                <w:b/>
                <w:i/>
                <w:lang w:eastAsia="en-US"/>
              </w:rPr>
              <w:t>г. Белозерска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AB703E" w:rsidP="00ED3F51">
            <w:pPr>
              <w:jc w:val="center"/>
            </w:pPr>
            <w:r>
              <w:t>91964,9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AB703E" w:rsidP="00ED3F51">
            <w:pPr>
              <w:jc w:val="center"/>
            </w:pPr>
            <w:r>
              <w:t>91964,9</w:t>
            </w:r>
          </w:p>
        </w:tc>
      </w:tr>
      <w:tr w:rsidR="00B043AC" w:rsidTr="00ED3F51">
        <w:trPr>
          <w:trHeight w:val="15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1F5FB4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AB703E" w:rsidP="00ED3F51">
            <w:pPr>
              <w:jc w:val="center"/>
            </w:pPr>
            <w:r>
              <w:t>5305,7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AB703E" w:rsidP="00ED3F51">
            <w:pPr>
              <w:jc w:val="center"/>
            </w:pPr>
            <w:r>
              <w:t>5305,7</w:t>
            </w:r>
          </w:p>
        </w:tc>
      </w:tr>
      <w:tr w:rsidR="00B043AC" w:rsidTr="00ED3F5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1F5FB4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32519,0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32519,0</w:t>
            </w:r>
          </w:p>
        </w:tc>
      </w:tr>
      <w:tr w:rsidR="00B043AC" w:rsidTr="00ED3F5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1F5FB4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54140,2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54140,2</w:t>
            </w:r>
          </w:p>
        </w:tc>
      </w:tr>
      <w:tr w:rsidR="00B043AC" w:rsidTr="00ED3F5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1F5FB4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</w:tr>
      <w:tr w:rsidR="00B043AC" w:rsidTr="00ED3F51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1F5FB4" w:rsidRDefault="00B043AC" w:rsidP="00ED3F51">
            <w:pPr>
              <w:rPr>
                <w:rFonts w:eastAsia="NSimSun" w:cs="Arial"/>
                <w:b/>
                <w:color w:val="000000"/>
                <w:lang w:eastAsia="ru-RU"/>
              </w:rPr>
            </w:pPr>
            <w:r w:rsidRPr="001F5FB4">
              <w:rPr>
                <w:rFonts w:eastAsia="NSimSun" w:cs="Arial"/>
                <w:b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F95B8F" w:rsidRDefault="00AB703E" w:rsidP="00ED3F51">
            <w:pPr>
              <w:jc w:val="center"/>
            </w:pPr>
            <w:r>
              <w:t>91964,9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F95B8F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F95B8F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F95B8F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F95B8F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AB703E" w:rsidP="00ED3F51">
            <w:pPr>
              <w:jc w:val="center"/>
            </w:pPr>
            <w:r>
              <w:t>91964,9</w:t>
            </w:r>
          </w:p>
        </w:tc>
      </w:tr>
      <w:tr w:rsidR="00B043AC" w:rsidTr="00ED3F51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B37BD9" w:rsidRDefault="00AB703E" w:rsidP="00ED3F51">
            <w:pPr>
              <w:jc w:val="center"/>
            </w:pPr>
            <w:r>
              <w:t>5305,7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B37BD9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B37BD9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B37BD9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B37BD9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AB703E" w:rsidP="00ED3F51">
            <w:pPr>
              <w:jc w:val="center"/>
            </w:pPr>
            <w:r>
              <w:t>5305,7</w:t>
            </w:r>
          </w:p>
        </w:tc>
      </w:tr>
      <w:tr w:rsidR="00B043AC" w:rsidTr="00ED3F51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C368E2" w:rsidRDefault="00B043AC" w:rsidP="00ED3F51">
            <w:pPr>
              <w:jc w:val="center"/>
            </w:pPr>
            <w:r>
              <w:t>32519,0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C368E2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C368E2" w:rsidRDefault="00B043AC" w:rsidP="00ED3F51">
            <w:pPr>
              <w:jc w:val="center"/>
            </w:pPr>
            <w:r w:rsidRPr="00C368E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C368E2" w:rsidRDefault="00B043AC" w:rsidP="00ED3F51">
            <w:pPr>
              <w:jc w:val="center"/>
            </w:pPr>
            <w:r w:rsidRPr="00C368E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Pr="00C368E2" w:rsidRDefault="00B043AC" w:rsidP="00ED3F51">
            <w:pPr>
              <w:jc w:val="center"/>
            </w:pPr>
            <w:r w:rsidRPr="00C368E2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32519,0</w:t>
            </w:r>
          </w:p>
        </w:tc>
      </w:tr>
      <w:tr w:rsidR="00B043AC" w:rsidTr="00ED3F51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54140,2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t>54140,2</w:t>
            </w:r>
          </w:p>
        </w:tc>
      </w:tr>
      <w:tr w:rsidR="00B043AC" w:rsidTr="00ED3F51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AC" w:rsidRDefault="00B043AC" w:rsidP="00ED3F5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B043AC" w:rsidRDefault="00B043AC" w:rsidP="00B043AC">
      <w:pPr>
        <w:rPr>
          <w:rFonts w:eastAsia="NSimSun" w:cs="Arial"/>
          <w:color w:val="000000"/>
          <w:szCs w:val="20"/>
          <w:lang w:eastAsia="ru-RU"/>
        </w:rPr>
        <w:sectPr w:rsidR="00B043AC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7A2E8E" w:rsidRPr="007033E7" w:rsidRDefault="00437B3B" w:rsidP="00437B3B">
      <w:pPr>
        <w:widowControl w:val="0"/>
        <w:ind w:right="-31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</w:t>
      </w:r>
      <w:r w:rsidR="007A2E8E" w:rsidRPr="007033E7">
        <w:rPr>
          <w:rFonts w:eastAsiaTheme="minorHAnsi"/>
          <w:lang w:eastAsia="en-US"/>
        </w:rPr>
        <w:t xml:space="preserve">Приложение </w:t>
      </w:r>
      <w:r w:rsidR="007A2E8E">
        <w:rPr>
          <w:rFonts w:eastAsiaTheme="minorHAnsi"/>
          <w:lang w:eastAsia="en-US"/>
        </w:rPr>
        <w:t xml:space="preserve"> 9 к постановлению </w:t>
      </w:r>
      <w:r w:rsidR="007A2E8E" w:rsidRPr="007033E7">
        <w:rPr>
          <w:rFonts w:eastAsiaTheme="minorHAnsi"/>
          <w:lang w:eastAsia="en-US"/>
        </w:rPr>
        <w:t xml:space="preserve">                                </w:t>
      </w:r>
    </w:p>
    <w:p w:rsidR="007A2E8E" w:rsidRPr="007033E7" w:rsidRDefault="007A2E8E" w:rsidP="00437B3B">
      <w:pPr>
        <w:widowControl w:val="0"/>
        <w:ind w:right="-31"/>
        <w:jc w:val="right"/>
        <w:rPr>
          <w:rFonts w:eastAsiaTheme="minorHAnsi"/>
          <w:lang w:eastAsia="en-US"/>
        </w:rPr>
      </w:pPr>
      <w:r w:rsidRPr="007033E7">
        <w:rPr>
          <w:rFonts w:eastAsiaTheme="minorHAnsi"/>
          <w:lang w:eastAsia="en-US"/>
        </w:rPr>
        <w:t xml:space="preserve">администрации округа </w:t>
      </w:r>
    </w:p>
    <w:p w:rsidR="007A2E8E" w:rsidRPr="007033E7" w:rsidRDefault="007A2E8E" w:rsidP="00437B3B">
      <w:pPr>
        <w:widowControl w:val="0"/>
        <w:ind w:right="-31"/>
        <w:jc w:val="right"/>
        <w:rPr>
          <w:rFonts w:eastAsiaTheme="minorHAnsi"/>
          <w:lang w:eastAsia="en-US"/>
        </w:rPr>
      </w:pPr>
      <w:r w:rsidRPr="007033E7">
        <w:rPr>
          <w:rFonts w:eastAsiaTheme="minorHAnsi"/>
          <w:lang w:eastAsia="en-US"/>
        </w:rPr>
        <w:t xml:space="preserve">                                                                                          </w:t>
      </w:r>
      <w:r w:rsidR="00F03ED6">
        <w:rPr>
          <w:rFonts w:eastAsiaTheme="minorHAnsi"/>
          <w:lang w:eastAsia="en-US"/>
        </w:rPr>
        <w:t xml:space="preserve">      </w:t>
      </w:r>
      <w:r w:rsidR="00F03ED6">
        <w:rPr>
          <w:rFonts w:eastAsiaTheme="minorHAnsi"/>
          <w:lang w:eastAsia="en-US"/>
        </w:rPr>
        <w:tab/>
      </w:r>
      <w:r w:rsidR="00F03ED6">
        <w:rPr>
          <w:rFonts w:eastAsiaTheme="minorHAnsi"/>
          <w:lang w:eastAsia="en-US"/>
        </w:rPr>
        <w:tab/>
        <w:t xml:space="preserve"> от 21.05.2025 </w:t>
      </w:r>
      <w:bookmarkStart w:id="1" w:name="_GoBack"/>
      <w:bookmarkEnd w:id="1"/>
      <w:r w:rsidR="00F03ED6">
        <w:rPr>
          <w:rFonts w:eastAsiaTheme="minorHAnsi"/>
          <w:lang w:eastAsia="en-US"/>
        </w:rPr>
        <w:t xml:space="preserve"> № 650</w:t>
      </w:r>
    </w:p>
    <w:p w:rsidR="007A2E8E" w:rsidRPr="007033E7" w:rsidRDefault="007A2E8E" w:rsidP="007A2E8E">
      <w:pPr>
        <w:widowControl w:val="0"/>
        <w:ind w:right="283"/>
        <w:jc w:val="right"/>
        <w:rPr>
          <w:rFonts w:eastAsiaTheme="minorHAnsi"/>
          <w:lang w:eastAsia="en-US"/>
        </w:rPr>
      </w:pPr>
    </w:p>
    <w:p w:rsidR="007A2E8E" w:rsidRDefault="007A2E8E" w:rsidP="007A2E8E">
      <w:pPr>
        <w:spacing w:line="252" w:lineRule="atLeast"/>
        <w:ind w:left="9912" w:firstLine="708"/>
        <w:jc w:val="right"/>
        <w:rPr>
          <w:rFonts w:eastAsia="NSimSun" w:cs="Arial"/>
          <w:color w:val="000000"/>
          <w:lang w:eastAsia="ru-RU"/>
        </w:rPr>
      </w:pPr>
    </w:p>
    <w:p w:rsidR="007A2E8E" w:rsidRDefault="007A2E8E" w:rsidP="007A2E8E">
      <w:pPr>
        <w:spacing w:line="252" w:lineRule="atLeast"/>
        <w:ind w:left="9912" w:firstLine="708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Приложение № 6</w:t>
      </w:r>
    </w:p>
    <w:p w:rsidR="007A2E8E" w:rsidRDefault="007A2E8E" w:rsidP="007A2E8E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7A2E8E" w:rsidRDefault="007A2E8E" w:rsidP="007A2E8E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7A2E8E" w:rsidRDefault="007A2E8E" w:rsidP="007A2E8E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7A2E8E" w:rsidRDefault="007A2E8E" w:rsidP="007A2E8E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7A2E8E" w:rsidRDefault="007A2E8E" w:rsidP="007A2E8E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7A2E8E" w:rsidRPr="00A86D46" w:rsidRDefault="007A2E8E" w:rsidP="007A2E8E">
      <w:pPr>
        <w:widowControl w:val="0"/>
        <w:numPr>
          <w:ilvl w:val="0"/>
          <w:numId w:val="26"/>
        </w:numPr>
        <w:jc w:val="center"/>
        <w:rPr>
          <w:rFonts w:eastAsia="NSimSun" w:cs="Arial"/>
          <w:b/>
          <w:color w:val="000000"/>
          <w:u w:val="single"/>
          <w:lang w:eastAsia="ru-RU"/>
        </w:rPr>
      </w:pPr>
      <w:r w:rsidRPr="00A86D46">
        <w:rPr>
          <w:b/>
          <w:sz w:val="26"/>
          <w:szCs w:val="26"/>
          <w:u w:val="single"/>
        </w:rPr>
        <w:t>«Финансовая поддержка  МКП</w:t>
      </w:r>
      <w:r>
        <w:rPr>
          <w:b/>
          <w:sz w:val="26"/>
          <w:szCs w:val="26"/>
          <w:u w:val="single"/>
        </w:rPr>
        <w:t xml:space="preserve"> БМО ВО</w:t>
      </w:r>
      <w:r w:rsidRPr="00A86D46">
        <w:rPr>
          <w:b/>
          <w:sz w:val="26"/>
          <w:szCs w:val="26"/>
          <w:u w:val="single"/>
        </w:rPr>
        <w:t xml:space="preserve"> «Жилищно-коммунальное хозяйство»</w:t>
      </w:r>
      <w:r w:rsidRPr="00A86D46">
        <w:rPr>
          <w:sz w:val="26"/>
          <w:szCs w:val="26"/>
          <w:u w:val="single"/>
        </w:rPr>
        <w:t xml:space="preserve"> </w:t>
      </w:r>
    </w:p>
    <w:p w:rsidR="007A2E8E" w:rsidRPr="006820CA" w:rsidRDefault="007A2E8E" w:rsidP="007A2E8E">
      <w:pPr>
        <w:widowControl w:val="0"/>
        <w:numPr>
          <w:ilvl w:val="0"/>
          <w:numId w:val="26"/>
        </w:numPr>
        <w:jc w:val="center"/>
        <w:rPr>
          <w:rFonts w:eastAsia="NSimSun" w:cs="Arial"/>
          <w:b/>
          <w:color w:val="000000"/>
          <w:lang w:eastAsia="ru-RU"/>
        </w:rPr>
      </w:pPr>
    </w:p>
    <w:p w:rsidR="007A2E8E" w:rsidRDefault="007A2E8E" w:rsidP="007A2E8E">
      <w:pPr>
        <w:widowControl w:val="0"/>
        <w:numPr>
          <w:ilvl w:val="0"/>
          <w:numId w:val="26"/>
        </w:numPr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7A2E8E" w:rsidRDefault="007A2E8E" w:rsidP="007A2E8E">
      <w:pPr>
        <w:widowControl w:val="0"/>
        <w:ind w:left="1211"/>
        <w:jc w:val="both"/>
        <w:rPr>
          <w:rFonts w:eastAsia="NSimSun" w:cs="Arial"/>
          <w:color w:val="000000"/>
          <w:lang w:eastAsia="ru-RU"/>
        </w:rPr>
      </w:pPr>
    </w:p>
    <w:tbl>
      <w:tblPr>
        <w:tblW w:w="10536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5320"/>
      </w:tblGrid>
      <w:tr w:rsidR="007A2E8E" w:rsidTr="00B1550D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4134ED" w:rsidRDefault="007A2E8E" w:rsidP="00B1550D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 w:rsidRPr="004134ED">
              <w:rPr>
                <w:i/>
              </w:rPr>
              <w:t>«Финансовая поддержка  МКП БМО ВО «Жилищно-коммунальное хозяйство»</w:t>
            </w:r>
          </w:p>
        </w:tc>
      </w:tr>
      <w:tr w:rsidR="007A2E8E" w:rsidTr="00B1550D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7A2E8E" w:rsidTr="00B1550D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7A2E8E" w:rsidTr="00B1550D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A86D46">
              <w:rPr>
                <w:rFonts w:eastAsia="NSimSun" w:cs="Arial"/>
                <w:i/>
                <w:color w:val="000000"/>
                <w:lang w:eastAsia="ru-RU"/>
              </w:rPr>
              <w:t>Лебедев А.В., первый заместитель главы округа</w:t>
            </w:r>
          </w:p>
        </w:tc>
      </w:tr>
      <w:tr w:rsidR="007A2E8E" w:rsidTr="00B1550D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A86D46">
              <w:rPr>
                <w:rFonts w:eastAsia="NSimSun" w:cs="Arial"/>
                <w:i/>
                <w:color w:val="000000"/>
                <w:lang w:eastAsia="ru-RU"/>
              </w:rPr>
              <w:t>Поспелова С.А., начальник отдела жилищно-коммунального хозяйства администрации округа</w:t>
            </w:r>
          </w:p>
        </w:tc>
      </w:tr>
      <w:tr w:rsidR="007A2E8E" w:rsidTr="00B1550D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7A2E8E" w:rsidTr="00B1550D">
        <w:trPr>
          <w:trHeight w:val="94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1F21F4" w:rsidRDefault="007A2E8E" w:rsidP="00B1550D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</w:t>
            </w:r>
            <w:r w:rsidRPr="00A86D46">
              <w:rPr>
                <w:rFonts w:eastAsia="NSimSun" w:cs="Arial"/>
                <w:i/>
                <w:color w:val="000000"/>
                <w:lang w:eastAsia="ru-RU"/>
              </w:rPr>
              <w:t>МП «Развитие систем коммунальной инфраструктуры и энергосбережения в Белозерском муниципальном округе»</w:t>
            </w:r>
          </w:p>
        </w:tc>
      </w:tr>
      <w:tr w:rsidR="007A2E8E" w:rsidTr="00B1550D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</w:tbl>
    <w:p w:rsidR="007A2E8E" w:rsidRDefault="007A2E8E" w:rsidP="007A2E8E">
      <w:pPr>
        <w:jc w:val="center"/>
        <w:rPr>
          <w:rFonts w:eastAsia="NSimSun" w:cs="Arial"/>
          <w:color w:val="000000"/>
          <w:lang w:eastAsia="ru-RU"/>
        </w:rPr>
      </w:pPr>
    </w:p>
    <w:p w:rsidR="007A2E8E" w:rsidRDefault="007A2E8E" w:rsidP="007A2E8E">
      <w:pPr>
        <w:jc w:val="center"/>
        <w:rPr>
          <w:rFonts w:eastAsia="NSimSun" w:cs="Arial"/>
          <w:color w:val="000000"/>
          <w:lang w:eastAsia="ru-RU"/>
        </w:rPr>
        <w:sectPr w:rsidR="007A2E8E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7A2E8E" w:rsidRDefault="007A2E8E" w:rsidP="007A2E8E">
      <w:pPr>
        <w:jc w:val="center"/>
        <w:rPr>
          <w:rFonts w:eastAsia="NSimSun" w:cs="Arial"/>
          <w:color w:val="000000"/>
          <w:lang w:eastAsia="ru-RU"/>
        </w:rPr>
      </w:pPr>
    </w:p>
    <w:p w:rsidR="007A2E8E" w:rsidRDefault="007A2E8E" w:rsidP="007A2E8E">
      <w:pPr>
        <w:jc w:val="center"/>
        <w:rPr>
          <w:rFonts w:eastAsia="NSimSun" w:cs="Arial"/>
          <w:color w:val="000000"/>
          <w:lang w:eastAsia="ru-RU"/>
        </w:rPr>
      </w:pPr>
    </w:p>
    <w:p w:rsidR="007A2E8E" w:rsidRDefault="007A2E8E" w:rsidP="007A2E8E">
      <w:pPr>
        <w:jc w:val="center"/>
        <w:rPr>
          <w:rFonts w:eastAsia="NSimSun" w:cs="Arial"/>
          <w:color w:val="000000"/>
          <w:lang w:eastAsia="ru-RU"/>
        </w:rPr>
      </w:pPr>
    </w:p>
    <w:p w:rsidR="007A2E8E" w:rsidRDefault="007A2E8E" w:rsidP="007A2E8E">
      <w:pPr>
        <w:jc w:val="center"/>
        <w:rPr>
          <w:rFonts w:eastAsia="NSimSun" w:cs="Arial"/>
          <w:color w:val="000000"/>
          <w:lang w:eastAsia="ru-RU"/>
        </w:rPr>
      </w:pPr>
    </w:p>
    <w:p w:rsidR="007A2E8E" w:rsidRDefault="007A2E8E" w:rsidP="007A2E8E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2. Показатели проекта</w:t>
      </w:r>
    </w:p>
    <w:p w:rsidR="007A2E8E" w:rsidRDefault="007A2E8E" w:rsidP="007A2E8E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405"/>
        <w:gridCol w:w="992"/>
        <w:gridCol w:w="1126"/>
        <w:gridCol w:w="1416"/>
        <w:gridCol w:w="994"/>
        <w:gridCol w:w="1002"/>
        <w:gridCol w:w="851"/>
        <w:gridCol w:w="992"/>
        <w:gridCol w:w="992"/>
        <w:gridCol w:w="1133"/>
      </w:tblGrid>
      <w:tr w:rsidR="007A2E8E" w:rsidTr="00B1550D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7A2E8E" w:rsidTr="00B1550D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7A2E8E" w:rsidTr="00B1550D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</w:tr>
      <w:tr w:rsidR="007A2E8E" w:rsidTr="00B1550D">
        <w:trPr>
          <w:trHeight w:hRule="exact" w:val="736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AB703E">
            <w:pPr>
              <w:jc w:val="center"/>
              <w:rPr>
                <w:sz w:val="26"/>
                <w:szCs w:val="26"/>
              </w:rPr>
            </w:pPr>
            <w:r w:rsidRPr="00A86D46">
              <w:rPr>
                <w:sz w:val="26"/>
                <w:szCs w:val="26"/>
              </w:rPr>
              <w:t xml:space="preserve">Предоставление </w:t>
            </w:r>
            <w:r w:rsidR="00AB703E">
              <w:rPr>
                <w:sz w:val="26"/>
                <w:szCs w:val="26"/>
              </w:rPr>
              <w:t xml:space="preserve">финансовой помощи </w:t>
            </w:r>
            <w:r w:rsidR="00CB34F4">
              <w:rPr>
                <w:sz w:val="26"/>
                <w:szCs w:val="26"/>
              </w:rPr>
              <w:t>ресурсоснабжающей организации</w:t>
            </w:r>
          </w:p>
        </w:tc>
      </w:tr>
      <w:tr w:rsidR="007A2E8E" w:rsidTr="00B1550D">
        <w:trPr>
          <w:trHeight w:hRule="exact" w:val="1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1.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A2E8E" w:rsidRPr="00220C4D" w:rsidRDefault="007A2E8E" w:rsidP="00AB703E">
            <w:pPr>
              <w:jc w:val="center"/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t xml:space="preserve">Количество организаций, которым предоставлена </w:t>
            </w:r>
            <w:r w:rsidR="00AB703E">
              <w:t>финансовая помощь в виде субсидий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</w:tr>
    </w:tbl>
    <w:p w:rsidR="007A2E8E" w:rsidRDefault="007A2E8E" w:rsidP="007A2E8E">
      <w:pPr>
        <w:rPr>
          <w:rFonts w:eastAsia="NSimSun" w:cs="Arial"/>
          <w:color w:val="000000"/>
          <w:lang w:eastAsia="ru-RU"/>
        </w:rPr>
      </w:pPr>
    </w:p>
    <w:p w:rsidR="007A2E8E" w:rsidRPr="00A86D46" w:rsidRDefault="007A2E8E" w:rsidP="007A2E8E">
      <w:pPr>
        <w:ind w:firstLine="708"/>
        <w:rPr>
          <w:rFonts w:eastAsia="NSimSun" w:cs="Arial"/>
          <w:color w:val="000000"/>
          <w:sz w:val="20"/>
          <w:szCs w:val="20"/>
          <w:lang w:eastAsia="ru-RU"/>
        </w:rPr>
      </w:pPr>
      <w:r w:rsidRPr="00A86D46">
        <w:rPr>
          <w:rFonts w:eastAsia="NSimSun" w:cs="Arial"/>
          <w:color w:val="000000"/>
          <w:sz w:val="20"/>
          <w:szCs w:val="20"/>
          <w:lang w:eastAsia="ru-RU"/>
        </w:rPr>
        <w:t>*    указывается    уровень   соответствия  декомпозированного  до</w:t>
      </w:r>
      <w:r>
        <w:rPr>
          <w:rFonts w:eastAsia="NSimSun" w:cs="Arial"/>
          <w:color w:val="000000"/>
          <w:sz w:val="20"/>
          <w:szCs w:val="20"/>
          <w:lang w:eastAsia="ru-RU"/>
        </w:rPr>
        <w:t xml:space="preserve"> </w:t>
      </w:r>
      <w:r w:rsidRPr="00A86D46">
        <w:rPr>
          <w:rFonts w:eastAsia="NSimSun" w:cs="Arial"/>
          <w:color w:val="000000"/>
          <w:sz w:val="20"/>
          <w:szCs w:val="20"/>
          <w:lang w:eastAsia="ru-RU"/>
        </w:rPr>
        <w:t>Муниципального     округа    показателя    для  муниципального  проекта:  "РП"</w:t>
      </w:r>
    </w:p>
    <w:p w:rsidR="007A2E8E" w:rsidRPr="00A86D46" w:rsidRDefault="007A2E8E" w:rsidP="007A2E8E">
      <w:pPr>
        <w:ind w:firstLine="708"/>
        <w:rPr>
          <w:rFonts w:eastAsia="NSimSun" w:cs="Arial"/>
          <w:color w:val="000000"/>
          <w:sz w:val="20"/>
          <w:szCs w:val="20"/>
          <w:lang w:eastAsia="ru-RU"/>
        </w:rPr>
      </w:pPr>
      <w:r w:rsidRPr="00A86D46">
        <w:rPr>
          <w:rFonts w:eastAsia="NSimSun" w:cs="Arial"/>
          <w:color w:val="000000"/>
          <w:sz w:val="20"/>
          <w:szCs w:val="20"/>
          <w:lang w:eastAsia="ru-RU"/>
        </w:rPr>
        <w:t>(регионального    проекта),  ГП  (государственной  программы  Вологодской</w:t>
      </w:r>
      <w:r>
        <w:rPr>
          <w:rFonts w:eastAsia="NSimSun" w:cs="Arial"/>
          <w:color w:val="000000"/>
          <w:sz w:val="20"/>
          <w:szCs w:val="20"/>
          <w:lang w:eastAsia="ru-RU"/>
        </w:rPr>
        <w:t xml:space="preserve"> </w:t>
      </w:r>
      <w:r w:rsidRPr="00A86D46">
        <w:rPr>
          <w:rFonts w:eastAsia="NSimSun" w:cs="Arial"/>
          <w:color w:val="000000"/>
          <w:sz w:val="20"/>
          <w:szCs w:val="20"/>
          <w:lang w:eastAsia="ru-RU"/>
        </w:rPr>
        <w:t>области),   "МП"   (муниципальной  программы).  Допускается  установление</w:t>
      </w:r>
    </w:p>
    <w:p w:rsidR="007A2E8E" w:rsidRDefault="007A2E8E" w:rsidP="007A2E8E">
      <w:pPr>
        <w:ind w:firstLine="708"/>
        <w:rPr>
          <w:rFonts w:eastAsia="NSimSun" w:cs="Arial"/>
          <w:color w:val="000000"/>
          <w:lang w:eastAsia="ru-RU"/>
        </w:rPr>
        <w:sectPr w:rsidR="007A2E8E" w:rsidSect="00D14295">
          <w:type w:val="continuous"/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  <w:r w:rsidRPr="00A86D46">
        <w:rPr>
          <w:rFonts w:eastAsia="NSimSun" w:cs="Arial"/>
          <w:color w:val="000000"/>
          <w:sz w:val="20"/>
          <w:szCs w:val="20"/>
          <w:lang w:eastAsia="ru-RU"/>
        </w:rPr>
        <w:t>одновременно нескольких уровне</w:t>
      </w:r>
    </w:p>
    <w:p w:rsidR="007A2E8E" w:rsidRDefault="007A2E8E" w:rsidP="007A2E8E">
      <w:pPr>
        <w:ind w:left="4956"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7A2E8E" w:rsidRDefault="007A2E8E" w:rsidP="007A2E8E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24"/>
        <w:gridCol w:w="1237"/>
        <w:gridCol w:w="2224"/>
        <w:gridCol w:w="971"/>
        <w:gridCol w:w="70"/>
        <w:gridCol w:w="854"/>
        <w:gridCol w:w="790"/>
        <w:gridCol w:w="896"/>
        <w:gridCol w:w="896"/>
        <w:gridCol w:w="781"/>
        <w:gridCol w:w="885"/>
        <w:gridCol w:w="1620"/>
      </w:tblGrid>
      <w:tr w:rsidR="007A2E8E" w:rsidTr="00B1550D">
        <w:trPr>
          <w:trHeight w:hRule="exact" w:val="57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7A2E8E" w:rsidTr="00B1550D">
        <w:trPr>
          <w:trHeight w:hRule="exact" w:val="1518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A2E8E" w:rsidTr="00B1550D">
        <w:trPr>
          <w:trHeight w:hRule="exact" w:val="3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7A2E8E" w:rsidTr="0038672E">
        <w:trPr>
          <w:trHeight w:hRule="exact" w:val="539"/>
        </w:trPr>
        <w:tc>
          <w:tcPr>
            <w:tcW w:w="1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A2E8E" w:rsidRDefault="00CB34F4" w:rsidP="0038672E">
            <w:pPr>
              <w:jc w:val="center"/>
              <w:rPr>
                <w:sz w:val="26"/>
                <w:szCs w:val="26"/>
              </w:rPr>
            </w:pPr>
            <w:r w:rsidRPr="00CB34F4">
              <w:rPr>
                <w:sz w:val="26"/>
                <w:szCs w:val="26"/>
              </w:rPr>
              <w:t>Предоставление финансовой помощи ресурсоснабжающей организации</w:t>
            </w:r>
          </w:p>
        </w:tc>
      </w:tr>
      <w:tr w:rsidR="007A2E8E" w:rsidTr="00B1550D">
        <w:trPr>
          <w:trHeight w:hRule="exact" w:val="261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A2E8E" w:rsidRPr="00220C4D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Theme="minorHAnsi"/>
                <w:lang w:eastAsia="en-US"/>
              </w:rPr>
              <w:t>Предоставлена субсидия МКП БМО ВО «Жилищно-коммунальное хозяйство» на возмещение части затрат, связанных с водоснабжением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1059AC">
              <w:rPr>
                <w:rFonts w:eastAsia="NSimSun" w:cs="Arial"/>
                <w:color w:val="000000"/>
                <w:spacing w:val="-2"/>
                <w:lang w:eastAsia="ru-RU"/>
              </w:rPr>
              <w:t>Предоставление субсидии юридическим лицам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AB703E" w:rsidP="00B1550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AB703E">
              <w:rPr>
                <w:rFonts w:eastAsia="NSimSun" w:cs="Arial"/>
                <w:color w:val="000000"/>
                <w:spacing w:val="-2"/>
                <w:lang w:eastAsia="ru-RU"/>
              </w:rPr>
              <w:t>Количество организаций, которым предоставлена финансовая помощь в виде субсидий</w:t>
            </w:r>
          </w:p>
        </w:tc>
      </w:tr>
      <w:tr w:rsidR="00AB703E" w:rsidTr="00B1550D">
        <w:trPr>
          <w:trHeight w:hRule="exact" w:val="261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B703E" w:rsidRDefault="00AB703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B703E" w:rsidRPr="00220C4D" w:rsidRDefault="00AB703E" w:rsidP="00B1550D">
            <w:pPr>
              <w:jc w:val="center"/>
              <w:rPr>
                <w:rFonts w:eastAsiaTheme="minorHAnsi"/>
                <w:lang w:eastAsia="en-US"/>
              </w:rPr>
            </w:pPr>
            <w:r w:rsidRPr="00AB703E">
              <w:rPr>
                <w:rFonts w:eastAsiaTheme="minorHAnsi"/>
                <w:lang w:eastAsia="en-US"/>
              </w:rPr>
              <w:t>Предоставлена субсидия МКП «Жилищно-коммунальное хозяйство» на оказание финансовой помощи в целях предупреждения банкротства и восстановления платежеспособности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B703E" w:rsidRPr="00633F69" w:rsidRDefault="00AB703E" w:rsidP="0038672E">
            <w:pPr>
              <w:jc w:val="center"/>
            </w:pPr>
            <w:r w:rsidRPr="00633F69"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B703E" w:rsidRPr="00633F69" w:rsidRDefault="00AB703E" w:rsidP="00AB703E">
            <w:r w:rsidRPr="00633F69">
              <w:t>Предоставление субсидии юридическим лицам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B703E" w:rsidRPr="00633F69" w:rsidRDefault="00AB703E" w:rsidP="0038672E">
            <w:pPr>
              <w:jc w:val="center"/>
            </w:pPr>
            <w:r w:rsidRPr="00633F69"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B703E" w:rsidRPr="00633F69" w:rsidRDefault="00AB703E" w:rsidP="0038672E">
            <w:pPr>
              <w:jc w:val="center"/>
            </w:pPr>
            <w:r w:rsidRPr="00633F69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B703E" w:rsidRPr="00633F69" w:rsidRDefault="00AB703E" w:rsidP="0038672E">
            <w:pPr>
              <w:jc w:val="center"/>
            </w:pPr>
            <w:r w:rsidRPr="00633F69"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B703E" w:rsidRPr="00633F69" w:rsidRDefault="00AB703E" w:rsidP="0038672E">
            <w:pPr>
              <w:jc w:val="center"/>
            </w:pPr>
            <w: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B703E" w:rsidRPr="00633F69" w:rsidRDefault="00AB703E" w:rsidP="0038672E">
            <w:pPr>
              <w:jc w:val="center"/>
            </w:pPr>
            <w: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B703E" w:rsidRPr="00633F69" w:rsidRDefault="00AB703E" w:rsidP="0038672E">
            <w:pPr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B703E" w:rsidRPr="00633F69" w:rsidRDefault="00AB703E" w:rsidP="0038672E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3E" w:rsidRPr="00633F69" w:rsidRDefault="00AB703E" w:rsidP="0038672E">
            <w:pPr>
              <w:jc w:val="center"/>
            </w:pPr>
            <w:r w:rsidRPr="00AB703E">
              <w:t>Количество организаций, которым предоставлена финансовая помощь в виде субсидий</w:t>
            </w:r>
          </w:p>
        </w:tc>
      </w:tr>
    </w:tbl>
    <w:p w:rsidR="007A2E8E" w:rsidRDefault="007A2E8E" w:rsidP="007A2E8E">
      <w:pPr>
        <w:rPr>
          <w:rFonts w:eastAsia="NSimSun" w:cs="Arial"/>
          <w:color w:val="000000"/>
          <w:szCs w:val="20"/>
          <w:lang w:eastAsia="ru-RU"/>
        </w:rPr>
        <w:sectPr w:rsidR="007A2E8E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7A2E8E" w:rsidRDefault="007A2E8E" w:rsidP="007A2E8E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7A2E8E" w:rsidRDefault="007A2E8E" w:rsidP="007A2E8E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7A2E8E" w:rsidTr="00B1550D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7A2E8E" w:rsidTr="00B1550D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A2E8E" w:rsidTr="00B1550D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7A2E8E" w:rsidTr="00B1550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CB34F4" w:rsidP="00B1550D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CB34F4">
              <w:rPr>
                <w:rFonts w:eastAsia="NSimSun" w:cs="Arial"/>
                <w:color w:val="000000"/>
                <w:spacing w:val="-2"/>
                <w:lang w:eastAsia="ru-RU"/>
              </w:rPr>
              <w:t>Предоставление финансовой помощи ресурсоснабжающей организации</w:t>
            </w:r>
          </w:p>
        </w:tc>
      </w:tr>
      <w:tr w:rsidR="007A2E8E" w:rsidTr="00B1550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220C4D" w:rsidRDefault="007A2E8E" w:rsidP="00B1550D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lang w:eastAsia="en-US"/>
              </w:rPr>
              <w:t>Предоставлена субсидия МКП БМО ВО «Жилищно-коммунальное хозяйство» на возмещение части затрат, связанных с водоснабжением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DB069B" w:rsidRDefault="00CB34F4" w:rsidP="00B1550D">
            <w:pPr>
              <w:jc w:val="center"/>
            </w:pPr>
            <w:r>
              <w:t>4908,0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DB069B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DB069B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DB069B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DB069B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CB34F4" w:rsidP="00B1550D">
            <w:pPr>
              <w:jc w:val="center"/>
            </w:pPr>
            <w:r>
              <w:t>4908,0</w:t>
            </w:r>
          </w:p>
        </w:tc>
      </w:tr>
      <w:tr w:rsidR="007A2E8E" w:rsidTr="00B1550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AA243F" w:rsidRDefault="00CB34F4" w:rsidP="00B1550D">
            <w:pPr>
              <w:jc w:val="center"/>
            </w:pPr>
            <w:r>
              <w:t>4908,0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AA243F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AA243F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AA243F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AA243F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CB34F4" w:rsidP="00B1550D">
            <w:pPr>
              <w:jc w:val="center"/>
            </w:pPr>
            <w:r>
              <w:t>4908,0</w:t>
            </w:r>
          </w:p>
        </w:tc>
      </w:tr>
      <w:tr w:rsidR="007A2E8E" w:rsidTr="00B1550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8D7B3C" w:rsidRDefault="007A2E8E" w:rsidP="00B1550D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8D7B3C" w:rsidRDefault="007A2E8E" w:rsidP="00B1550D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8D7B3C" w:rsidRDefault="007A2E8E" w:rsidP="00B1550D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8D7B3C" w:rsidRDefault="007A2E8E" w:rsidP="00B1550D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 w:rsidRPr="008D7B3C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</w:tr>
      <w:tr w:rsidR="007A2E8E" w:rsidTr="00B1550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</w:tr>
      <w:tr w:rsidR="007A2E8E" w:rsidTr="0038672E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</w:tr>
      <w:tr w:rsidR="00E17B88" w:rsidTr="0038672E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Default="00E17B88" w:rsidP="00B1550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Default="00E17B88" w:rsidP="00B1550D">
            <w:pPr>
              <w:rPr>
                <w:rFonts w:eastAsia="NSimSun" w:cs="Arial"/>
                <w:color w:val="000000"/>
                <w:lang w:eastAsia="ru-RU"/>
              </w:rPr>
            </w:pPr>
            <w:r w:rsidRPr="00CB34F4">
              <w:rPr>
                <w:rFonts w:eastAsia="NSimSun" w:cs="Arial"/>
                <w:color w:val="000000"/>
                <w:lang w:eastAsia="ru-RU"/>
              </w:rPr>
              <w:t>Предоставлена субсидия МКП «Жилищно-коммунальное хозяйство» на оказание финансовой помощи в целях предупреждения банкротства и восстановления платежеспособности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7B88" w:rsidRDefault="0038672E" w:rsidP="00B1550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445BB2" w:rsidRDefault="00E17B88" w:rsidP="0038672E">
            <w:pPr>
              <w:jc w:val="center"/>
            </w:pPr>
            <w:r w:rsidRPr="00445BB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445BB2" w:rsidRDefault="00E17B88" w:rsidP="0038672E">
            <w:pPr>
              <w:jc w:val="center"/>
            </w:pPr>
            <w:r w:rsidRPr="00445BB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445BB2" w:rsidRDefault="00E17B88" w:rsidP="0038672E">
            <w:pPr>
              <w:jc w:val="center"/>
            </w:pPr>
            <w:r w:rsidRPr="00445BB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445BB2" w:rsidRDefault="00E17B88" w:rsidP="0038672E">
            <w:pPr>
              <w:jc w:val="center"/>
            </w:pPr>
            <w:r w:rsidRPr="00445BB2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7B88" w:rsidRDefault="0038672E" w:rsidP="00B1550D">
            <w:pPr>
              <w:jc w:val="center"/>
            </w:pPr>
            <w:r>
              <w:t>0,0</w:t>
            </w:r>
          </w:p>
        </w:tc>
      </w:tr>
      <w:tr w:rsidR="00E17B88" w:rsidTr="0038672E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Default="00E17B88" w:rsidP="00B1550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0F1F52" w:rsidRDefault="00E17B88" w:rsidP="00F24DDB">
            <w:r w:rsidRPr="000F1F52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7B88" w:rsidRDefault="0038672E" w:rsidP="0038672E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445BB2" w:rsidRDefault="00E17B88" w:rsidP="0038672E">
            <w:pPr>
              <w:jc w:val="center"/>
            </w:pPr>
            <w:r w:rsidRPr="00445BB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445BB2" w:rsidRDefault="00E17B88" w:rsidP="0038672E">
            <w:pPr>
              <w:jc w:val="center"/>
            </w:pPr>
            <w:r w:rsidRPr="00445BB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445BB2" w:rsidRDefault="00E17B88" w:rsidP="0038672E">
            <w:pPr>
              <w:jc w:val="center"/>
            </w:pPr>
            <w:r w:rsidRPr="00445BB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445BB2" w:rsidRDefault="00E17B88" w:rsidP="0038672E">
            <w:pPr>
              <w:jc w:val="center"/>
            </w:pPr>
            <w:r w:rsidRPr="00445BB2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7B88" w:rsidRDefault="0038672E" w:rsidP="0038672E">
            <w:pPr>
              <w:jc w:val="center"/>
            </w:pPr>
            <w:r>
              <w:t>0,0</w:t>
            </w:r>
          </w:p>
        </w:tc>
      </w:tr>
      <w:tr w:rsidR="00E17B88" w:rsidTr="00B1550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Default="00E17B88" w:rsidP="00B1550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0F1F52" w:rsidRDefault="00E17B88" w:rsidP="00F24DDB">
            <w:r w:rsidRPr="000F1F52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E02E0B" w:rsidRDefault="00E17B88" w:rsidP="0038672E">
            <w:pPr>
              <w:jc w:val="center"/>
            </w:pPr>
            <w:r w:rsidRPr="00E02E0B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E02E0B" w:rsidRDefault="00E17B88" w:rsidP="0038672E">
            <w:pPr>
              <w:jc w:val="center"/>
            </w:pPr>
            <w:r w:rsidRPr="00E02E0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E02E0B" w:rsidRDefault="00E17B88" w:rsidP="0038672E">
            <w:pPr>
              <w:jc w:val="center"/>
            </w:pPr>
            <w:r w:rsidRPr="00E02E0B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E02E0B" w:rsidRDefault="00E17B88" w:rsidP="0038672E">
            <w:pPr>
              <w:jc w:val="center"/>
            </w:pPr>
            <w:r w:rsidRPr="00E02E0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E02E0B" w:rsidRDefault="00E17B88" w:rsidP="0038672E">
            <w:pPr>
              <w:jc w:val="center"/>
            </w:pPr>
            <w:r w:rsidRPr="00E02E0B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E02E0B" w:rsidRDefault="00E17B88" w:rsidP="0038672E">
            <w:pPr>
              <w:jc w:val="center"/>
            </w:pPr>
            <w:r w:rsidRPr="00E02E0B">
              <w:t>-</w:t>
            </w:r>
          </w:p>
        </w:tc>
      </w:tr>
      <w:tr w:rsidR="00E17B88" w:rsidTr="00B1550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Default="00E17B88" w:rsidP="00B1550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0F1F52" w:rsidRDefault="00E17B88" w:rsidP="00F24DDB">
            <w:r w:rsidRPr="000F1F52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E02E0B" w:rsidRDefault="00E17B88" w:rsidP="0038672E">
            <w:pPr>
              <w:jc w:val="center"/>
            </w:pPr>
            <w:r w:rsidRPr="00E02E0B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E02E0B" w:rsidRDefault="00E17B88" w:rsidP="0038672E">
            <w:pPr>
              <w:jc w:val="center"/>
            </w:pPr>
            <w:r w:rsidRPr="00E02E0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E02E0B" w:rsidRDefault="00E17B88" w:rsidP="0038672E">
            <w:pPr>
              <w:jc w:val="center"/>
            </w:pPr>
            <w:r w:rsidRPr="00E02E0B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E02E0B" w:rsidRDefault="00E17B88" w:rsidP="0038672E">
            <w:pPr>
              <w:jc w:val="center"/>
            </w:pPr>
            <w:r w:rsidRPr="00E02E0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E02E0B" w:rsidRDefault="00E17B88" w:rsidP="0038672E">
            <w:pPr>
              <w:jc w:val="center"/>
            </w:pPr>
            <w:r w:rsidRPr="00E02E0B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E02E0B" w:rsidRDefault="00E17B88" w:rsidP="0038672E">
            <w:pPr>
              <w:jc w:val="center"/>
            </w:pPr>
            <w:r w:rsidRPr="00E02E0B">
              <w:t>-</w:t>
            </w:r>
          </w:p>
        </w:tc>
      </w:tr>
      <w:tr w:rsidR="00E17B88" w:rsidTr="00B1550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Default="00E17B88" w:rsidP="00B1550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Default="00E17B88" w:rsidP="00F24DDB">
            <w:r w:rsidRPr="000F1F5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E02E0B" w:rsidRDefault="00E17B88" w:rsidP="0038672E">
            <w:pPr>
              <w:jc w:val="center"/>
            </w:pPr>
            <w:r w:rsidRPr="00E02E0B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E02E0B" w:rsidRDefault="00E17B88" w:rsidP="0038672E">
            <w:pPr>
              <w:jc w:val="center"/>
            </w:pPr>
            <w:r w:rsidRPr="00E02E0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E02E0B" w:rsidRDefault="00E17B88" w:rsidP="0038672E">
            <w:pPr>
              <w:jc w:val="center"/>
            </w:pPr>
            <w:r w:rsidRPr="00E02E0B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E02E0B" w:rsidRDefault="00E17B88" w:rsidP="0038672E">
            <w:pPr>
              <w:jc w:val="center"/>
            </w:pPr>
            <w:r w:rsidRPr="00E02E0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Pr="00E02E0B" w:rsidRDefault="00E17B88" w:rsidP="0038672E">
            <w:pPr>
              <w:jc w:val="center"/>
            </w:pPr>
            <w:r w:rsidRPr="00E02E0B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8" w:rsidRDefault="00E17B88" w:rsidP="0038672E">
            <w:pPr>
              <w:jc w:val="center"/>
            </w:pPr>
            <w:r w:rsidRPr="00E02E0B">
              <w:t>-</w:t>
            </w:r>
          </w:p>
        </w:tc>
      </w:tr>
      <w:tr w:rsidR="007A2E8E" w:rsidTr="00B1550D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AD0CD0" w:rsidRDefault="007A2E8E" w:rsidP="00B1550D">
            <w:pPr>
              <w:rPr>
                <w:rFonts w:eastAsia="NSimSun" w:cs="Arial"/>
                <w:b/>
                <w:color w:val="000000"/>
                <w:lang w:eastAsia="ru-RU"/>
              </w:rPr>
            </w:pPr>
            <w:r w:rsidRPr="00AD0CD0">
              <w:rPr>
                <w:rFonts w:eastAsia="NSimSun" w:cs="Arial"/>
                <w:b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8114AE" w:rsidRDefault="00CB34F4" w:rsidP="00B1550D">
            <w:pPr>
              <w:jc w:val="center"/>
            </w:pPr>
            <w:r>
              <w:t>4908,</w:t>
            </w:r>
            <w:r w:rsidR="007A2E8E" w:rsidRPr="00D12F7D"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8114A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8114A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8114A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8114A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CB34F4" w:rsidP="00B1550D">
            <w:pPr>
              <w:jc w:val="center"/>
            </w:pPr>
            <w:r>
              <w:t>4908,0</w:t>
            </w:r>
          </w:p>
        </w:tc>
      </w:tr>
      <w:tr w:rsidR="007A2E8E" w:rsidTr="00B1550D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9226AF" w:rsidRDefault="00CB34F4" w:rsidP="00B1550D">
            <w:pPr>
              <w:jc w:val="center"/>
            </w:pPr>
            <w:r>
              <w:t>4908,0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9226AF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9226AF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9226AF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9226AF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CB34F4" w:rsidP="00B1550D">
            <w:pPr>
              <w:jc w:val="center"/>
            </w:pPr>
            <w:r>
              <w:t>4908,0</w:t>
            </w:r>
          </w:p>
        </w:tc>
      </w:tr>
      <w:tr w:rsidR="007A2E8E" w:rsidTr="00B1550D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271FD9" w:rsidRDefault="007A2E8E" w:rsidP="00B1550D">
            <w:pPr>
              <w:jc w:val="center"/>
            </w:pPr>
            <w:r w:rsidRPr="00271FD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271FD9" w:rsidRDefault="007A2E8E" w:rsidP="00B1550D">
            <w:pPr>
              <w:jc w:val="center"/>
            </w:pPr>
            <w:r w:rsidRPr="00271FD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271FD9" w:rsidRDefault="007A2E8E" w:rsidP="00B1550D">
            <w:pPr>
              <w:jc w:val="center"/>
            </w:pPr>
            <w:r w:rsidRPr="00271FD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271FD9" w:rsidRDefault="007A2E8E" w:rsidP="00B1550D">
            <w:pPr>
              <w:jc w:val="center"/>
            </w:pPr>
            <w:r w:rsidRPr="00271FD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Pr="00271FD9" w:rsidRDefault="007A2E8E" w:rsidP="00B1550D">
            <w:pPr>
              <w:jc w:val="center"/>
            </w:pPr>
            <w:r w:rsidRPr="00271FD9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 w:rsidRPr="00271FD9">
              <w:t>-</w:t>
            </w:r>
          </w:p>
        </w:tc>
      </w:tr>
      <w:tr w:rsidR="007A2E8E" w:rsidTr="00B1550D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7A2E8E" w:rsidTr="00B1550D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7A2E8E" w:rsidRDefault="007A2E8E" w:rsidP="007A2E8E">
      <w:pPr>
        <w:rPr>
          <w:rFonts w:eastAsia="NSimSun" w:cs="Arial"/>
          <w:color w:val="000000"/>
          <w:szCs w:val="20"/>
          <w:lang w:eastAsia="ru-RU"/>
        </w:rPr>
        <w:sectPr w:rsidR="007A2E8E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7A2E8E" w:rsidRDefault="007A2E8E" w:rsidP="007A2E8E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7A2E8E" w:rsidTr="00B1550D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7A2E8E" w:rsidTr="00B1550D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7A2E8E" w:rsidTr="00B1550D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Поспелова С.А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D0CD0">
              <w:rPr>
                <w:rFonts w:eastAsia="NSimSun" w:cs="Arial"/>
                <w:color w:val="000000"/>
                <w:lang w:eastAsia="ru-RU"/>
              </w:rPr>
              <w:t>Начальник отдела жилищно-коммунального хозяйства</w:t>
            </w:r>
          </w:p>
        </w:tc>
      </w:tr>
      <w:tr w:rsidR="007A2E8E" w:rsidTr="00B1550D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7A2E8E" w:rsidRDefault="007A2E8E" w:rsidP="007A2E8E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7A2E8E" w:rsidRDefault="007A2E8E" w:rsidP="007A2E8E">
      <w:pPr>
        <w:rPr>
          <w:rFonts w:eastAsia="NSimSun" w:cs="Arial"/>
          <w:color w:val="000000"/>
          <w:lang w:eastAsia="ru-RU"/>
        </w:rPr>
      </w:pPr>
    </w:p>
    <w:p w:rsidR="007A2E8E" w:rsidRDefault="007A2E8E" w:rsidP="007A2E8E">
      <w:pPr>
        <w:rPr>
          <w:rFonts w:eastAsia="NSimSun" w:cs="Arial"/>
          <w:color w:val="000000"/>
          <w:lang w:eastAsia="ru-RU"/>
        </w:rPr>
      </w:pPr>
    </w:p>
    <w:p w:rsidR="007A2E8E" w:rsidRDefault="007A2E8E" w:rsidP="007A2E8E">
      <w:pPr>
        <w:rPr>
          <w:rFonts w:eastAsia="NSimSun" w:cs="Arial"/>
          <w:color w:val="000000"/>
          <w:lang w:eastAsia="ru-RU"/>
        </w:rPr>
      </w:pPr>
    </w:p>
    <w:p w:rsidR="007A2E8E" w:rsidRDefault="007A2E8E" w:rsidP="007A2E8E">
      <w:pPr>
        <w:rPr>
          <w:rFonts w:eastAsia="NSimSun" w:cs="Arial"/>
          <w:color w:val="000000"/>
          <w:lang w:eastAsia="ru-RU"/>
        </w:rPr>
      </w:pPr>
    </w:p>
    <w:p w:rsidR="007A2E8E" w:rsidRDefault="007A2E8E" w:rsidP="00DE5E3C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p w:rsidR="00DE5E3C" w:rsidRDefault="00DE5E3C" w:rsidP="00DE5E3C">
      <w:pPr>
        <w:contextualSpacing/>
        <w:jc w:val="center"/>
        <w:rPr>
          <w:rFonts w:eastAsia="NSimSun" w:cs="Arial"/>
          <w:color w:val="000000"/>
          <w:lang w:eastAsia="ru-RU"/>
        </w:rPr>
      </w:pPr>
    </w:p>
    <w:p w:rsidR="00DE5E3C" w:rsidRDefault="00DE5E3C" w:rsidP="00DE5E3C">
      <w:pPr>
        <w:contextualSpacing/>
        <w:jc w:val="center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842"/>
        <w:tblW w:w="144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242"/>
        <w:gridCol w:w="1843"/>
        <w:gridCol w:w="1549"/>
        <w:gridCol w:w="1731"/>
        <w:gridCol w:w="2815"/>
        <w:gridCol w:w="1519"/>
        <w:gridCol w:w="1458"/>
      </w:tblGrid>
      <w:tr w:rsidR="007A2E8E" w:rsidTr="00DE5E3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DE5E3C">
            <w:pPr>
              <w:contextualSpacing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DE5E3C">
            <w:pPr>
              <w:contextualSpacing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DE5E3C">
            <w:pPr>
              <w:contextualSpacing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15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DE5E3C">
            <w:pPr>
              <w:contextualSpacing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DE5E3C">
            <w:pPr>
              <w:contextualSpacing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DE5E3C">
            <w:pPr>
              <w:contextualSpacing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proofErr w:type="gram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DE5E3C">
            <w:pPr>
              <w:contextualSpacing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DE5E3C">
            <w:pPr>
              <w:contextualSpacing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DE5E3C">
            <w:pPr>
              <w:contextualSpacing/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за сбор данных по показателю</w:t>
            </w:r>
          </w:p>
        </w:tc>
      </w:tr>
      <w:tr w:rsidR="007A2E8E" w:rsidTr="00DE5E3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7A2E8E" w:rsidTr="00DE5E3C">
        <w:trPr>
          <w:trHeight w:val="5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CB34F4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CB34F4">
              <w:rPr>
                <w:rFonts w:eastAsia="NSimSun" w:cs="Arial"/>
                <w:color w:val="000000"/>
                <w:lang w:eastAsia="ru-RU"/>
              </w:rPr>
              <w:t>Количество организаций, которым предоставлена финансовая помощь в виде субсидий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Фактические данные в абсолютном измерении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Отдел </w:t>
            </w:r>
            <w:r w:rsidRPr="00D12F7D">
              <w:rPr>
                <w:rFonts w:eastAsia="NSimSun" w:cs="Arial"/>
                <w:color w:val="000000"/>
                <w:lang w:eastAsia="ru-RU"/>
              </w:rPr>
              <w:t>жилищно-коммунального хозяйства</w:t>
            </w:r>
          </w:p>
        </w:tc>
      </w:tr>
    </w:tbl>
    <w:p w:rsidR="007A2E8E" w:rsidRDefault="007A2E8E" w:rsidP="007A2E8E">
      <w:pPr>
        <w:rPr>
          <w:rFonts w:eastAsia="NSimSun" w:cs="Arial"/>
          <w:lang w:eastAsia="ru-RU"/>
        </w:rPr>
      </w:pPr>
    </w:p>
    <w:p w:rsidR="007A2E8E" w:rsidRDefault="007A2E8E" w:rsidP="007A2E8E">
      <w:pPr>
        <w:ind w:left="12191"/>
        <w:jc w:val="right"/>
        <w:rPr>
          <w:rFonts w:eastAsia="NSimSun" w:cs="Arial"/>
          <w:bCs/>
          <w:lang w:eastAsia="ru-RU"/>
        </w:rPr>
      </w:pPr>
    </w:p>
    <w:p w:rsidR="00DE5E3C" w:rsidRDefault="00DE5E3C" w:rsidP="007A2E8E">
      <w:pPr>
        <w:ind w:left="12191"/>
        <w:jc w:val="right"/>
        <w:rPr>
          <w:rFonts w:eastAsia="NSimSun" w:cs="Arial"/>
          <w:bCs/>
          <w:lang w:eastAsia="ru-RU"/>
        </w:rPr>
      </w:pPr>
    </w:p>
    <w:p w:rsidR="007A2E8E" w:rsidRDefault="007A2E8E" w:rsidP="007A2E8E">
      <w:pPr>
        <w:ind w:left="12191"/>
        <w:jc w:val="right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lastRenderedPageBreak/>
        <w:t>Приложение 1</w:t>
      </w:r>
    </w:p>
    <w:p w:rsidR="007A2E8E" w:rsidRDefault="007A2E8E" w:rsidP="007A2E8E">
      <w:pPr>
        <w:ind w:left="12191"/>
        <w:jc w:val="right"/>
        <w:rPr>
          <w:rFonts w:eastAsia="NSimSun" w:cs="Arial"/>
          <w:bCs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7A2E8E" w:rsidRDefault="007A2E8E" w:rsidP="007A2E8E">
      <w:pPr>
        <w:ind w:left="12191"/>
        <w:jc w:val="right"/>
        <w:rPr>
          <w:rFonts w:eastAsia="NSimSun" w:cs="Arial"/>
          <w:b/>
          <w:color w:val="000000"/>
          <w:lang w:eastAsia="ru-RU"/>
        </w:rPr>
      </w:pPr>
    </w:p>
    <w:p w:rsidR="00DE5E3C" w:rsidRDefault="00DE5E3C" w:rsidP="007A2E8E">
      <w:pPr>
        <w:ind w:left="12191"/>
        <w:jc w:val="right"/>
        <w:rPr>
          <w:rFonts w:eastAsia="NSimSun" w:cs="Arial"/>
          <w:b/>
          <w:color w:val="000000"/>
          <w:lang w:eastAsia="ru-RU"/>
        </w:rPr>
      </w:pPr>
    </w:p>
    <w:p w:rsidR="007A2E8E" w:rsidRDefault="007A2E8E" w:rsidP="007A2E8E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7A2E8E" w:rsidRDefault="007A2E8E" w:rsidP="007A2E8E">
      <w:pPr>
        <w:widowControl w:val="0"/>
        <w:jc w:val="center"/>
        <w:rPr>
          <w:rFonts w:eastAsia="Arial" w:cs="Arial"/>
          <w:color w:val="26282F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7A2E8E" w:rsidRDefault="007A2E8E" w:rsidP="007A2E8E">
      <w:pPr>
        <w:jc w:val="center"/>
        <w:rPr>
          <w:rFonts w:eastAsia="NSimSun" w:cs="Arial"/>
          <w:color w:val="000000"/>
          <w:lang w:eastAsia="ru-RU"/>
        </w:rPr>
      </w:pPr>
    </w:p>
    <w:p w:rsidR="007A2E8E" w:rsidRPr="00AD0CD0" w:rsidRDefault="007A2E8E" w:rsidP="007A2E8E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D0CD0">
        <w:rPr>
          <w:rFonts w:ascii="Times New Roman" w:hAnsi="Times New Roman" w:cs="Times New Roman"/>
          <w:b/>
          <w:sz w:val="26"/>
          <w:szCs w:val="26"/>
          <w:u w:val="single"/>
        </w:rPr>
        <w:t>Финансовая поддержка  МКП БМО ВО «Жилищно-коммунальное хозяйство»</w:t>
      </w: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544"/>
        <w:gridCol w:w="1134"/>
        <w:gridCol w:w="1559"/>
        <w:gridCol w:w="3119"/>
        <w:gridCol w:w="4536"/>
      </w:tblGrid>
      <w:tr w:rsidR="007A2E8E" w:rsidTr="00B1550D">
        <w:trPr>
          <w:trHeight w:hRule="exact" w:val="1146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7A2E8E" w:rsidTr="00B1550D">
        <w:trPr>
          <w:trHeight w:hRule="exact" w:val="717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A2E8E" w:rsidTr="00B1550D">
        <w:trPr>
          <w:trHeight w:hRule="exact" w:val="3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7A2E8E" w:rsidTr="00B1550D">
        <w:trPr>
          <w:trHeight w:hRule="exact" w:val="3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B1550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D0CD0">
              <w:rPr>
                <w:rFonts w:eastAsia="NSimSun" w:cs="Arial"/>
                <w:color w:val="000000"/>
                <w:spacing w:val="-2"/>
                <w:lang w:eastAsia="ru-RU"/>
              </w:rPr>
              <w:t>Предоставление субсидии на возмещение части затрат, связанных с водоснабжением</w:t>
            </w:r>
          </w:p>
        </w:tc>
      </w:tr>
      <w:tr w:rsidR="007A2E8E" w:rsidTr="00DE5E3C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2E8E" w:rsidRDefault="007A2E8E" w:rsidP="00DE5E3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A2E8E" w:rsidRPr="00220C4D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lang w:eastAsia="en-US"/>
              </w:rPr>
              <w:t>Предоставлена субсидия МКП БМО ВО «Жилищно-коммунальное хозяйство» на возмещение части затрат, связанных с водоснабжением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7A2E8E" w:rsidRDefault="007A2E8E" w:rsidP="00DE5E3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DE5E3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2E8E" w:rsidRDefault="007A2E8E" w:rsidP="00DE5E3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2E8E" w:rsidRDefault="007A2E8E" w:rsidP="00DE5E3C">
            <w:pPr>
              <w:spacing w:line="228" w:lineRule="auto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Постановление администрации округа о предоставлении субсидии</w:t>
            </w:r>
          </w:p>
        </w:tc>
      </w:tr>
      <w:tr w:rsidR="007A2E8E" w:rsidTr="00DE5E3C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2E8E" w:rsidRDefault="007A2E8E" w:rsidP="00DE5E3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Заключено соглашение о предоставлении субсидии </w:t>
            </w:r>
            <w:r w:rsidRPr="00B46507">
              <w:rPr>
                <w:rFonts w:eastAsia="NSimSun" w:cs="Arial"/>
                <w:color w:val="000000"/>
                <w:spacing w:val="-2"/>
                <w:lang w:eastAsia="ru-RU"/>
              </w:rPr>
              <w:t>МКП БМО ВО «Жилищно-коммунальное хозяйство»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7A2E8E" w:rsidRDefault="007A2E8E" w:rsidP="00DE5E3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Default="007A2E8E" w:rsidP="00DE5E3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2E8E" w:rsidRDefault="007A2E8E" w:rsidP="00DE5E3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E14285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  <w:r>
              <w:rPr>
                <w:rFonts w:eastAsia="NSimSun" w:cs="Arial"/>
                <w:color w:val="000000"/>
                <w:lang w:eastAsia="ru-RU"/>
              </w:rPr>
              <w:t xml:space="preserve"> (управляющий делами)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2E8E" w:rsidRDefault="007A2E8E" w:rsidP="00DE5E3C">
            <w:pPr>
              <w:spacing w:line="228" w:lineRule="auto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Соглашение</w:t>
            </w:r>
            <w:r w:rsidRPr="00E14285">
              <w:rPr>
                <w:rFonts w:eastAsia="NSimSun" w:cs="Arial"/>
                <w:color w:val="000000"/>
                <w:lang w:eastAsia="ru-RU"/>
              </w:rPr>
              <w:t xml:space="preserve"> о предоставлении субсидии </w:t>
            </w:r>
            <w:r>
              <w:rPr>
                <w:rFonts w:eastAsia="NSimSun" w:cs="Arial"/>
                <w:color w:val="000000"/>
                <w:lang w:eastAsia="ru-RU"/>
              </w:rPr>
              <w:t>на возмещение  части затрат</w:t>
            </w:r>
          </w:p>
        </w:tc>
      </w:tr>
      <w:tr w:rsidR="007A2E8E" w:rsidTr="00DE5E3C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2E8E" w:rsidRDefault="007A2E8E" w:rsidP="00DE5E3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A2E8E" w:rsidRDefault="007A2E8E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Обеспечено перечисление средств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7A2E8E" w:rsidRDefault="007A2E8E" w:rsidP="00DE5E3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8E" w:rsidRPr="00E46F43" w:rsidRDefault="007A2E8E" w:rsidP="00DE5E3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2E8E" w:rsidRPr="00E14285" w:rsidRDefault="007A2E8E" w:rsidP="00DE5E3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15942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2E8E" w:rsidRDefault="007A2E8E" w:rsidP="00DE5E3C">
            <w:pPr>
              <w:spacing w:line="228" w:lineRule="auto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Платежное поручение</w:t>
            </w:r>
          </w:p>
        </w:tc>
      </w:tr>
      <w:tr w:rsidR="00CB34F4" w:rsidTr="00DE5E3C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B34F4" w:rsidRDefault="00CB34F4" w:rsidP="00DE5E3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B34F4" w:rsidRDefault="00BD2A0A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BD2A0A">
              <w:rPr>
                <w:rFonts w:eastAsia="NSimSun" w:cs="Arial"/>
                <w:color w:val="000000"/>
                <w:spacing w:val="-2"/>
                <w:lang w:eastAsia="ru-RU"/>
              </w:rPr>
              <w:t xml:space="preserve">Предоставлена субсидия МКП «Жилищно-коммунальное хозяйство» на оказание финансовой помощи в целях предупреждения банкротства и </w:t>
            </w:r>
            <w:r w:rsidRPr="00BD2A0A"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восстановления платежеспособности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CB34F4" w:rsidRDefault="00CB34F4" w:rsidP="00DE5E3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4F4" w:rsidRPr="00E46F43" w:rsidRDefault="00CB34F4" w:rsidP="00DE5E3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B34F4" w:rsidRPr="00415942" w:rsidRDefault="00CB34F4" w:rsidP="00DE5E3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CB34F4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B34F4" w:rsidRDefault="00CB34F4" w:rsidP="00DE5E3C">
            <w:pPr>
              <w:spacing w:line="228" w:lineRule="auto"/>
              <w:rPr>
                <w:rFonts w:eastAsia="NSimSun" w:cs="Arial"/>
                <w:color w:val="000000"/>
                <w:lang w:eastAsia="ru-RU"/>
              </w:rPr>
            </w:pPr>
            <w:r w:rsidRPr="00CB34F4">
              <w:rPr>
                <w:rFonts w:eastAsia="NSimSun" w:cs="Arial"/>
                <w:color w:val="000000"/>
                <w:lang w:eastAsia="ru-RU"/>
              </w:rPr>
              <w:t>Постановление администрации округа о предоставлении субсидии</w:t>
            </w:r>
          </w:p>
        </w:tc>
      </w:tr>
      <w:tr w:rsidR="00CB34F4" w:rsidTr="00DE5E3C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B34F4" w:rsidRDefault="00CB34F4" w:rsidP="00DE5E3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1.2.1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B34F4" w:rsidRPr="00CB34F4" w:rsidRDefault="00CB34F4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B34F4">
              <w:rPr>
                <w:rFonts w:eastAsia="NSimSun" w:cs="Arial"/>
                <w:color w:val="000000"/>
                <w:spacing w:val="-2"/>
                <w:lang w:eastAsia="ru-RU"/>
              </w:rPr>
              <w:t>Заключено соглашение о предоставлении субсидии МКП БМО ВО «Жилищно-коммунальное хозяйство»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CB34F4" w:rsidRDefault="00CB34F4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F4" w:rsidRDefault="00CB34F4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B34F4" w:rsidRPr="00602C33" w:rsidRDefault="00CB34F4" w:rsidP="00DE5E3C">
            <w:pPr>
              <w:jc w:val="center"/>
            </w:pPr>
            <w:r w:rsidRPr="00602C33">
              <w:t>Администрация округа (управляющий делами)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B34F4" w:rsidRDefault="00CB34F4" w:rsidP="00DE5E3C">
            <w:r w:rsidRPr="00602C33">
              <w:t>Соглашение о предоставлении субсидии на возмещение  части затрат</w:t>
            </w:r>
          </w:p>
        </w:tc>
      </w:tr>
      <w:tr w:rsidR="00CB34F4" w:rsidTr="00DE5E3C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B34F4" w:rsidRDefault="00CB34F4" w:rsidP="00DE5E3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B34F4" w:rsidRPr="00CB34F4" w:rsidRDefault="00BD2A0A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BD2A0A">
              <w:rPr>
                <w:rFonts w:eastAsia="NSimSun" w:cs="Arial"/>
                <w:color w:val="000000"/>
                <w:spacing w:val="-2"/>
                <w:lang w:eastAsia="ru-RU"/>
              </w:rPr>
              <w:t>Обеспечено перечисление средств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CB34F4" w:rsidRDefault="00CB34F4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F4" w:rsidRDefault="00CB34F4" w:rsidP="00B1550D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B34F4" w:rsidRPr="00543A4C" w:rsidRDefault="00CB34F4" w:rsidP="00DE5E3C">
            <w:pPr>
              <w:jc w:val="center"/>
            </w:pPr>
            <w:r w:rsidRPr="00543A4C"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B34F4" w:rsidRDefault="00CB34F4" w:rsidP="00DE5E3C">
            <w:r w:rsidRPr="00543A4C">
              <w:t>Платежное поручение</w:t>
            </w:r>
          </w:p>
        </w:tc>
      </w:tr>
    </w:tbl>
    <w:p w:rsidR="00B043AC" w:rsidRDefault="00B043AC" w:rsidP="007A2E8E">
      <w:pPr>
        <w:widowControl w:val="0"/>
        <w:rPr>
          <w:rFonts w:eastAsia="Arial" w:cs="Arial"/>
          <w:b/>
          <w:bCs/>
          <w:color w:val="26282F"/>
          <w:lang w:eastAsia="ru-RU"/>
        </w:rPr>
      </w:pPr>
    </w:p>
    <w:sectPr w:rsidR="00B043AC" w:rsidSect="007A2E8E">
      <w:headerReference w:type="default" r:id="rId16"/>
      <w:pgSz w:w="16838" w:h="11906" w:orient="landscape"/>
      <w:pgMar w:top="426" w:right="1134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76" w:rsidRDefault="00A14476" w:rsidP="00234AD6">
      <w:r>
        <w:separator/>
      </w:r>
    </w:p>
  </w:endnote>
  <w:endnote w:type="continuationSeparator" w:id="0">
    <w:p w:rsidR="00A14476" w:rsidRDefault="00A14476" w:rsidP="0023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76" w:rsidRDefault="00A14476" w:rsidP="00234AD6">
      <w:r>
        <w:separator/>
      </w:r>
    </w:p>
  </w:footnote>
  <w:footnote w:type="continuationSeparator" w:id="0">
    <w:p w:rsidR="00A14476" w:rsidRDefault="00A14476" w:rsidP="00234AD6">
      <w:r>
        <w:continuationSeparator/>
      </w:r>
    </w:p>
  </w:footnote>
  <w:footnote w:id="1">
    <w:p w:rsidR="00F24DDB" w:rsidRDefault="00F24DDB" w:rsidP="00B043AC"/>
    <w:p w:rsidR="00F24DDB" w:rsidRDefault="00F24DDB" w:rsidP="00B043AC"/>
  </w:footnote>
  <w:footnote w:id="2">
    <w:p w:rsidR="00F24DDB" w:rsidRDefault="00F24DDB" w:rsidP="007A2E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DDB" w:rsidRDefault="00F24DDB">
    <w:pPr>
      <w:pStyle w:val="aa"/>
      <w:jc w:val="center"/>
    </w:pPr>
  </w:p>
  <w:p w:rsidR="00F24DDB" w:rsidRDefault="00F24DDB">
    <w:pPr>
      <w:pStyle w:val="aa"/>
      <w:jc w:val="center"/>
    </w:pPr>
  </w:p>
  <w:p w:rsidR="00F24DDB" w:rsidRDefault="00F24DDB">
    <w:pPr>
      <w:pStyle w:val="aa"/>
      <w:jc w:val="center"/>
    </w:pPr>
  </w:p>
  <w:p w:rsidR="00F24DDB" w:rsidRDefault="00F24DDB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7F67F3"/>
    <w:multiLevelType w:val="hybridMultilevel"/>
    <w:tmpl w:val="3A900A50"/>
    <w:lvl w:ilvl="0" w:tplc="E1E6E5B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419C8A94">
      <w:start w:val="1"/>
      <w:numFmt w:val="none"/>
      <w:suff w:val="nothing"/>
      <w:lvlText w:val=""/>
      <w:lvlJc w:val="left"/>
      <w:pPr>
        <w:ind w:left="0" w:firstLine="0"/>
      </w:pPr>
    </w:lvl>
    <w:lvl w:ilvl="2" w:tplc="E7484284">
      <w:start w:val="1"/>
      <w:numFmt w:val="none"/>
      <w:suff w:val="nothing"/>
      <w:lvlText w:val=""/>
      <w:lvlJc w:val="left"/>
      <w:pPr>
        <w:ind w:left="0" w:firstLine="0"/>
      </w:pPr>
    </w:lvl>
    <w:lvl w:ilvl="3" w:tplc="4B9E763E">
      <w:start w:val="1"/>
      <w:numFmt w:val="none"/>
      <w:suff w:val="nothing"/>
      <w:lvlText w:val=""/>
      <w:lvlJc w:val="left"/>
      <w:pPr>
        <w:ind w:left="0" w:firstLine="0"/>
      </w:pPr>
    </w:lvl>
    <w:lvl w:ilvl="4" w:tplc="AA0ACBEE">
      <w:start w:val="1"/>
      <w:numFmt w:val="none"/>
      <w:suff w:val="nothing"/>
      <w:lvlText w:val=""/>
      <w:lvlJc w:val="left"/>
      <w:pPr>
        <w:ind w:left="0" w:firstLine="0"/>
      </w:pPr>
    </w:lvl>
    <w:lvl w:ilvl="5" w:tplc="E75C763C">
      <w:start w:val="1"/>
      <w:numFmt w:val="none"/>
      <w:suff w:val="nothing"/>
      <w:lvlText w:val=""/>
      <w:lvlJc w:val="left"/>
      <w:pPr>
        <w:ind w:left="0" w:firstLine="0"/>
      </w:pPr>
    </w:lvl>
    <w:lvl w:ilvl="6" w:tplc="3DDC6C24">
      <w:start w:val="1"/>
      <w:numFmt w:val="none"/>
      <w:suff w:val="nothing"/>
      <w:lvlText w:val=""/>
      <w:lvlJc w:val="left"/>
      <w:pPr>
        <w:ind w:left="0" w:firstLine="0"/>
      </w:pPr>
    </w:lvl>
    <w:lvl w:ilvl="7" w:tplc="FAA07B0E">
      <w:start w:val="1"/>
      <w:numFmt w:val="none"/>
      <w:suff w:val="nothing"/>
      <w:lvlText w:val=""/>
      <w:lvlJc w:val="left"/>
      <w:pPr>
        <w:ind w:left="0" w:firstLine="0"/>
      </w:pPr>
    </w:lvl>
    <w:lvl w:ilvl="8" w:tplc="623880B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98152EA"/>
    <w:multiLevelType w:val="hybridMultilevel"/>
    <w:tmpl w:val="36CE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03AFF"/>
    <w:multiLevelType w:val="hybridMultilevel"/>
    <w:tmpl w:val="17708D3C"/>
    <w:lvl w:ilvl="0" w:tplc="6AA485F2">
      <w:start w:val="8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93527"/>
    <w:multiLevelType w:val="hybridMultilevel"/>
    <w:tmpl w:val="36469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96B0A"/>
    <w:multiLevelType w:val="hybridMultilevel"/>
    <w:tmpl w:val="37761272"/>
    <w:lvl w:ilvl="0" w:tplc="1E949B74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18ACD5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CE9C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5A3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8CCA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44E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30C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CC5F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2046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DF2F00"/>
    <w:multiLevelType w:val="hybridMultilevel"/>
    <w:tmpl w:val="7AEAC4CC"/>
    <w:lvl w:ilvl="0" w:tplc="69E01CD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  <w:lvl w:ilvl="1" w:tplc="BC045B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8CB8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0EA5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3480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3655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92E4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6ED1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52AB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1">
    <w:nsid w:val="35437A23"/>
    <w:multiLevelType w:val="hybridMultilevel"/>
    <w:tmpl w:val="078CD53C"/>
    <w:lvl w:ilvl="0" w:tplc="65468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B57A6"/>
    <w:multiLevelType w:val="hybridMultilevel"/>
    <w:tmpl w:val="9320A3FA"/>
    <w:lvl w:ilvl="0" w:tplc="2D5EC2F2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C9079C0">
      <w:start w:val="1"/>
      <w:numFmt w:val="none"/>
      <w:suff w:val="nothing"/>
      <w:lvlText w:val=""/>
      <w:lvlJc w:val="left"/>
      <w:pPr>
        <w:ind w:left="0" w:firstLine="0"/>
      </w:pPr>
    </w:lvl>
    <w:lvl w:ilvl="2" w:tplc="439C02AE">
      <w:start w:val="1"/>
      <w:numFmt w:val="none"/>
      <w:suff w:val="nothing"/>
      <w:lvlText w:val=""/>
      <w:lvlJc w:val="left"/>
      <w:pPr>
        <w:ind w:left="0" w:firstLine="0"/>
      </w:pPr>
    </w:lvl>
    <w:lvl w:ilvl="3" w:tplc="37087BDC">
      <w:start w:val="1"/>
      <w:numFmt w:val="none"/>
      <w:suff w:val="nothing"/>
      <w:lvlText w:val=""/>
      <w:lvlJc w:val="left"/>
      <w:pPr>
        <w:ind w:left="0" w:firstLine="0"/>
      </w:pPr>
    </w:lvl>
    <w:lvl w:ilvl="4" w:tplc="1596685A">
      <w:start w:val="1"/>
      <w:numFmt w:val="none"/>
      <w:suff w:val="nothing"/>
      <w:lvlText w:val=""/>
      <w:lvlJc w:val="left"/>
      <w:pPr>
        <w:ind w:left="0" w:firstLine="0"/>
      </w:pPr>
    </w:lvl>
    <w:lvl w:ilvl="5" w:tplc="B110446A">
      <w:start w:val="1"/>
      <w:numFmt w:val="none"/>
      <w:suff w:val="nothing"/>
      <w:lvlText w:val=""/>
      <w:lvlJc w:val="left"/>
      <w:pPr>
        <w:ind w:left="0" w:firstLine="0"/>
      </w:pPr>
    </w:lvl>
    <w:lvl w:ilvl="6" w:tplc="F61C221C">
      <w:start w:val="1"/>
      <w:numFmt w:val="none"/>
      <w:suff w:val="nothing"/>
      <w:lvlText w:val=""/>
      <w:lvlJc w:val="left"/>
      <w:pPr>
        <w:ind w:left="0" w:firstLine="0"/>
      </w:pPr>
    </w:lvl>
    <w:lvl w:ilvl="7" w:tplc="ED36E8F0">
      <w:start w:val="1"/>
      <w:numFmt w:val="none"/>
      <w:suff w:val="nothing"/>
      <w:lvlText w:val=""/>
      <w:lvlJc w:val="left"/>
      <w:pPr>
        <w:ind w:left="0" w:firstLine="0"/>
      </w:pPr>
    </w:lvl>
    <w:lvl w:ilvl="8" w:tplc="F10ABA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5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3E9B0CA2"/>
    <w:multiLevelType w:val="multilevel"/>
    <w:tmpl w:val="EAF41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1E937BF"/>
    <w:multiLevelType w:val="hybridMultilevel"/>
    <w:tmpl w:val="A6B4B744"/>
    <w:lvl w:ilvl="0" w:tplc="5FB2993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DAAB0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60BD4A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4114FD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C832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E2C74E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B11864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F8EF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26ACDA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8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9">
    <w:nsid w:val="45162132"/>
    <w:multiLevelType w:val="multilevel"/>
    <w:tmpl w:val="1808540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CF519CA"/>
    <w:multiLevelType w:val="hybridMultilevel"/>
    <w:tmpl w:val="12BE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20B09"/>
    <w:multiLevelType w:val="hybridMultilevel"/>
    <w:tmpl w:val="075C9046"/>
    <w:lvl w:ilvl="0" w:tplc="5BDC915C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81B8D"/>
    <w:multiLevelType w:val="hybridMultilevel"/>
    <w:tmpl w:val="613EE0EE"/>
    <w:lvl w:ilvl="0" w:tplc="CCBE42EC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 w:tplc="AB50A1C2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 w:tplc="006C6CEA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 w:tplc="D9122DEC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 w:tplc="1E12E1E2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 w:tplc="2DD6B622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 w:tplc="B9C2CD18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 w:tplc="A5D217AC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 w:tplc="861A2132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23">
    <w:nsid w:val="51916E5F"/>
    <w:multiLevelType w:val="hybridMultilevel"/>
    <w:tmpl w:val="FD8A5B68"/>
    <w:lvl w:ilvl="0" w:tplc="0ED67372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cs="Calibri" w:hint="default"/>
      </w:rPr>
    </w:lvl>
    <w:lvl w:ilvl="1" w:tplc="7306183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5529B4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95AD5F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A6A2BD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FBAC1E2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676038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2543F6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58C8D9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A435E2"/>
    <w:multiLevelType w:val="hybridMultilevel"/>
    <w:tmpl w:val="BCA6ABEE"/>
    <w:lvl w:ilvl="0" w:tplc="68726C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6BEE05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E0AAEA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E2A82B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288C56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BF0166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462022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42685A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084BDF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4736D78"/>
    <w:multiLevelType w:val="hybridMultilevel"/>
    <w:tmpl w:val="B30A12F0"/>
    <w:lvl w:ilvl="0" w:tplc="04522D3E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309C2380">
      <w:start w:val="1"/>
      <w:numFmt w:val="none"/>
      <w:suff w:val="nothing"/>
      <w:lvlText w:val=""/>
      <w:lvlJc w:val="left"/>
      <w:pPr>
        <w:ind w:left="0" w:firstLine="0"/>
      </w:pPr>
    </w:lvl>
    <w:lvl w:ilvl="2" w:tplc="51464A64">
      <w:start w:val="1"/>
      <w:numFmt w:val="none"/>
      <w:suff w:val="nothing"/>
      <w:lvlText w:val=""/>
      <w:lvlJc w:val="left"/>
      <w:pPr>
        <w:ind w:left="0" w:firstLine="0"/>
      </w:pPr>
    </w:lvl>
    <w:lvl w:ilvl="3" w:tplc="545CB6AC">
      <w:start w:val="1"/>
      <w:numFmt w:val="none"/>
      <w:suff w:val="nothing"/>
      <w:lvlText w:val=""/>
      <w:lvlJc w:val="left"/>
      <w:pPr>
        <w:ind w:left="0" w:firstLine="0"/>
      </w:pPr>
    </w:lvl>
    <w:lvl w:ilvl="4" w:tplc="723CD1A8">
      <w:start w:val="1"/>
      <w:numFmt w:val="none"/>
      <w:suff w:val="nothing"/>
      <w:lvlText w:val=""/>
      <w:lvlJc w:val="left"/>
      <w:pPr>
        <w:ind w:left="0" w:firstLine="0"/>
      </w:pPr>
    </w:lvl>
    <w:lvl w:ilvl="5" w:tplc="D6EA8A5A">
      <w:start w:val="1"/>
      <w:numFmt w:val="none"/>
      <w:suff w:val="nothing"/>
      <w:lvlText w:val=""/>
      <w:lvlJc w:val="left"/>
      <w:pPr>
        <w:ind w:left="0" w:firstLine="0"/>
      </w:pPr>
    </w:lvl>
    <w:lvl w:ilvl="6" w:tplc="0DE66E9E">
      <w:start w:val="1"/>
      <w:numFmt w:val="none"/>
      <w:suff w:val="nothing"/>
      <w:lvlText w:val=""/>
      <w:lvlJc w:val="left"/>
      <w:pPr>
        <w:ind w:left="0" w:firstLine="0"/>
      </w:pPr>
    </w:lvl>
    <w:lvl w:ilvl="7" w:tplc="0A223202">
      <w:start w:val="1"/>
      <w:numFmt w:val="none"/>
      <w:suff w:val="nothing"/>
      <w:lvlText w:val=""/>
      <w:lvlJc w:val="left"/>
      <w:pPr>
        <w:ind w:left="0" w:firstLine="0"/>
      </w:pPr>
    </w:lvl>
    <w:lvl w:ilvl="8" w:tplc="FEB2B45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689324A6"/>
    <w:multiLevelType w:val="hybridMultilevel"/>
    <w:tmpl w:val="5EC40B5E"/>
    <w:lvl w:ilvl="0" w:tplc="84E0FA1C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plc="A4B41CC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3B238B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8ECE13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4F7A75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1D6701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CECEEA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32C273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0BFE82A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73195056"/>
    <w:multiLevelType w:val="hybridMultilevel"/>
    <w:tmpl w:val="7C289018"/>
    <w:lvl w:ilvl="0" w:tplc="56684E16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 w:tplc="F49EF370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 w:tplc="9850E096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 w:tplc="73063E7E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 w:tplc="E0BC17D2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 w:tplc="1C706FF8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 w:tplc="193A22D8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 w:tplc="014C016E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 w:tplc="54F218E2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28">
    <w:nsid w:val="7A3F11F5"/>
    <w:multiLevelType w:val="hybridMultilevel"/>
    <w:tmpl w:val="4AFCF7C8"/>
    <w:lvl w:ilvl="0" w:tplc="57EC6492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C2EC937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DF095CE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7ECA7E64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89876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9B5EDE88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ABE2A4FC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D5E40284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210F95C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7E3A448D"/>
    <w:multiLevelType w:val="hybridMultilevel"/>
    <w:tmpl w:val="53DCA52C"/>
    <w:lvl w:ilvl="0" w:tplc="3B48B8C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25544E44">
      <w:start w:val="1"/>
      <w:numFmt w:val="none"/>
      <w:suff w:val="nothing"/>
      <w:lvlText w:val=""/>
      <w:lvlJc w:val="left"/>
      <w:pPr>
        <w:ind w:left="0" w:firstLine="0"/>
      </w:pPr>
    </w:lvl>
    <w:lvl w:ilvl="2" w:tplc="FCB68AF4">
      <w:start w:val="1"/>
      <w:numFmt w:val="none"/>
      <w:suff w:val="nothing"/>
      <w:lvlText w:val=""/>
      <w:lvlJc w:val="left"/>
      <w:pPr>
        <w:ind w:left="0" w:firstLine="0"/>
      </w:pPr>
    </w:lvl>
    <w:lvl w:ilvl="3" w:tplc="24985170">
      <w:start w:val="1"/>
      <w:numFmt w:val="none"/>
      <w:suff w:val="nothing"/>
      <w:lvlText w:val=""/>
      <w:lvlJc w:val="left"/>
      <w:pPr>
        <w:ind w:left="0" w:firstLine="0"/>
      </w:pPr>
    </w:lvl>
    <w:lvl w:ilvl="4" w:tplc="AAB8DDB0">
      <w:start w:val="1"/>
      <w:numFmt w:val="none"/>
      <w:suff w:val="nothing"/>
      <w:lvlText w:val=""/>
      <w:lvlJc w:val="left"/>
      <w:pPr>
        <w:ind w:left="0" w:firstLine="0"/>
      </w:pPr>
    </w:lvl>
    <w:lvl w:ilvl="5" w:tplc="34225D32">
      <w:start w:val="1"/>
      <w:numFmt w:val="none"/>
      <w:suff w:val="nothing"/>
      <w:lvlText w:val=""/>
      <w:lvlJc w:val="left"/>
      <w:pPr>
        <w:ind w:left="0" w:firstLine="0"/>
      </w:pPr>
    </w:lvl>
    <w:lvl w:ilvl="6" w:tplc="D27690D8">
      <w:start w:val="1"/>
      <w:numFmt w:val="none"/>
      <w:suff w:val="nothing"/>
      <w:lvlText w:val=""/>
      <w:lvlJc w:val="left"/>
      <w:pPr>
        <w:ind w:left="0" w:firstLine="0"/>
      </w:pPr>
    </w:lvl>
    <w:lvl w:ilvl="7" w:tplc="5C06CDCE">
      <w:start w:val="1"/>
      <w:numFmt w:val="none"/>
      <w:suff w:val="nothing"/>
      <w:lvlText w:val=""/>
      <w:lvlJc w:val="left"/>
      <w:pPr>
        <w:ind w:left="0" w:firstLine="0"/>
      </w:pPr>
    </w:lvl>
    <w:lvl w:ilvl="8" w:tplc="FD960A4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14"/>
  </w:num>
  <w:num w:numId="10">
    <w:abstractNumId w:val="10"/>
  </w:num>
  <w:num w:numId="11">
    <w:abstractNumId w:val="1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4"/>
  </w:num>
  <w:num w:numId="19">
    <w:abstractNumId w:val="16"/>
  </w:num>
  <w:num w:numId="20">
    <w:abstractNumId w:val="17"/>
  </w:num>
  <w:num w:numId="21">
    <w:abstractNumId w:val="27"/>
  </w:num>
  <w:num w:numId="22">
    <w:abstractNumId w:val="22"/>
  </w:num>
  <w:num w:numId="23">
    <w:abstractNumId w:val="12"/>
  </w:num>
  <w:num w:numId="24">
    <w:abstractNumId w:val="28"/>
  </w:num>
  <w:num w:numId="25">
    <w:abstractNumId w:val="23"/>
  </w:num>
  <w:num w:numId="26">
    <w:abstractNumId w:val="29"/>
  </w:num>
  <w:num w:numId="27">
    <w:abstractNumId w:val="25"/>
  </w:num>
  <w:num w:numId="28">
    <w:abstractNumId w:val="4"/>
  </w:num>
  <w:num w:numId="29">
    <w:abstractNumId w:val="6"/>
  </w:num>
  <w:num w:numId="30">
    <w:abstractNumId w:val="21"/>
  </w:num>
  <w:num w:numId="31">
    <w:abstractNumId w:val="5"/>
  </w:num>
  <w:num w:numId="32">
    <w:abstractNumId w:val="20"/>
  </w:num>
  <w:num w:numId="33">
    <w:abstractNumId w:val="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D3"/>
    <w:rsid w:val="0000154F"/>
    <w:rsid w:val="000030FE"/>
    <w:rsid w:val="00004D39"/>
    <w:rsid w:val="00006F17"/>
    <w:rsid w:val="00010B82"/>
    <w:rsid w:val="00011CD6"/>
    <w:rsid w:val="00022177"/>
    <w:rsid w:val="00034DB4"/>
    <w:rsid w:val="00042EA5"/>
    <w:rsid w:val="00055E72"/>
    <w:rsid w:val="00056D53"/>
    <w:rsid w:val="00057988"/>
    <w:rsid w:val="00063DD9"/>
    <w:rsid w:val="00064392"/>
    <w:rsid w:val="0006694C"/>
    <w:rsid w:val="000753C1"/>
    <w:rsid w:val="000764CB"/>
    <w:rsid w:val="00080B13"/>
    <w:rsid w:val="00081AC2"/>
    <w:rsid w:val="000870EB"/>
    <w:rsid w:val="000B1483"/>
    <w:rsid w:val="000B2D11"/>
    <w:rsid w:val="000B6554"/>
    <w:rsid w:val="000D267A"/>
    <w:rsid w:val="000D6926"/>
    <w:rsid w:val="000E6CE8"/>
    <w:rsid w:val="000F5599"/>
    <w:rsid w:val="0010102B"/>
    <w:rsid w:val="00112335"/>
    <w:rsid w:val="00121D29"/>
    <w:rsid w:val="001250E7"/>
    <w:rsid w:val="00127B5B"/>
    <w:rsid w:val="00132085"/>
    <w:rsid w:val="00134194"/>
    <w:rsid w:val="00141F14"/>
    <w:rsid w:val="00142432"/>
    <w:rsid w:val="00143D7A"/>
    <w:rsid w:val="0015150D"/>
    <w:rsid w:val="00155FE5"/>
    <w:rsid w:val="00157BA0"/>
    <w:rsid w:val="00164599"/>
    <w:rsid w:val="0016651C"/>
    <w:rsid w:val="0016706F"/>
    <w:rsid w:val="0018239B"/>
    <w:rsid w:val="00186CC8"/>
    <w:rsid w:val="00192697"/>
    <w:rsid w:val="001975CB"/>
    <w:rsid w:val="001A0F2E"/>
    <w:rsid w:val="001A40A2"/>
    <w:rsid w:val="001B0DE0"/>
    <w:rsid w:val="001C1365"/>
    <w:rsid w:val="001C20E9"/>
    <w:rsid w:val="001C6841"/>
    <w:rsid w:val="001E47F5"/>
    <w:rsid w:val="001F3D16"/>
    <w:rsid w:val="002041D9"/>
    <w:rsid w:val="00205375"/>
    <w:rsid w:val="00207F54"/>
    <w:rsid w:val="00210997"/>
    <w:rsid w:val="002112BA"/>
    <w:rsid w:val="00214809"/>
    <w:rsid w:val="00227B17"/>
    <w:rsid w:val="00230FD1"/>
    <w:rsid w:val="00234AD6"/>
    <w:rsid w:val="00241244"/>
    <w:rsid w:val="002424F5"/>
    <w:rsid w:val="00243C30"/>
    <w:rsid w:val="00253CB9"/>
    <w:rsid w:val="002562E7"/>
    <w:rsid w:val="002628A5"/>
    <w:rsid w:val="002663E0"/>
    <w:rsid w:val="00270554"/>
    <w:rsid w:val="00273B4F"/>
    <w:rsid w:val="0028343F"/>
    <w:rsid w:val="002849DF"/>
    <w:rsid w:val="002905B3"/>
    <w:rsid w:val="002933CE"/>
    <w:rsid w:val="002969B8"/>
    <w:rsid w:val="00297C31"/>
    <w:rsid w:val="002A1978"/>
    <w:rsid w:val="002B0890"/>
    <w:rsid w:val="002B1A2F"/>
    <w:rsid w:val="002E2584"/>
    <w:rsid w:val="003043CC"/>
    <w:rsid w:val="003074D4"/>
    <w:rsid w:val="003174A6"/>
    <w:rsid w:val="00327201"/>
    <w:rsid w:val="0033074B"/>
    <w:rsid w:val="00332A95"/>
    <w:rsid w:val="00334762"/>
    <w:rsid w:val="003553D6"/>
    <w:rsid w:val="00366EA4"/>
    <w:rsid w:val="00375EBF"/>
    <w:rsid w:val="00383C62"/>
    <w:rsid w:val="0038672E"/>
    <w:rsid w:val="003B0164"/>
    <w:rsid w:val="003B3718"/>
    <w:rsid w:val="003B44F0"/>
    <w:rsid w:val="003D0FE1"/>
    <w:rsid w:val="003D6185"/>
    <w:rsid w:val="003E45FF"/>
    <w:rsid w:val="00400A1B"/>
    <w:rsid w:val="0040765E"/>
    <w:rsid w:val="00410E1F"/>
    <w:rsid w:val="004134ED"/>
    <w:rsid w:val="00421AAD"/>
    <w:rsid w:val="0042606A"/>
    <w:rsid w:val="00431AE0"/>
    <w:rsid w:val="00431C80"/>
    <w:rsid w:val="00437B3B"/>
    <w:rsid w:val="00460B4B"/>
    <w:rsid w:val="00470901"/>
    <w:rsid w:val="00475528"/>
    <w:rsid w:val="00491878"/>
    <w:rsid w:val="004B41AE"/>
    <w:rsid w:val="004C0C22"/>
    <w:rsid w:val="004C28B9"/>
    <w:rsid w:val="004C6A37"/>
    <w:rsid w:val="004F03A6"/>
    <w:rsid w:val="004F7F62"/>
    <w:rsid w:val="00500AE4"/>
    <w:rsid w:val="0050269F"/>
    <w:rsid w:val="00512337"/>
    <w:rsid w:val="00520A72"/>
    <w:rsid w:val="005213C0"/>
    <w:rsid w:val="005319CA"/>
    <w:rsid w:val="00541338"/>
    <w:rsid w:val="00553F4D"/>
    <w:rsid w:val="00557461"/>
    <w:rsid w:val="00567E98"/>
    <w:rsid w:val="00570ED1"/>
    <w:rsid w:val="00587926"/>
    <w:rsid w:val="005A2DEB"/>
    <w:rsid w:val="005B18EB"/>
    <w:rsid w:val="005B74AA"/>
    <w:rsid w:val="005C137F"/>
    <w:rsid w:val="005C2E11"/>
    <w:rsid w:val="005C31EA"/>
    <w:rsid w:val="005D7DA0"/>
    <w:rsid w:val="005E2352"/>
    <w:rsid w:val="005F6CFA"/>
    <w:rsid w:val="00601D65"/>
    <w:rsid w:val="00616F03"/>
    <w:rsid w:val="006278F6"/>
    <w:rsid w:val="00655DF3"/>
    <w:rsid w:val="00674BE8"/>
    <w:rsid w:val="00680E88"/>
    <w:rsid w:val="00680FD5"/>
    <w:rsid w:val="00692978"/>
    <w:rsid w:val="00694AA4"/>
    <w:rsid w:val="006A2E0B"/>
    <w:rsid w:val="006A357D"/>
    <w:rsid w:val="006A689D"/>
    <w:rsid w:val="006B3C13"/>
    <w:rsid w:val="006D3721"/>
    <w:rsid w:val="006E3D17"/>
    <w:rsid w:val="006E6606"/>
    <w:rsid w:val="006E6A38"/>
    <w:rsid w:val="006F16A8"/>
    <w:rsid w:val="007033E7"/>
    <w:rsid w:val="00714CE7"/>
    <w:rsid w:val="007314A8"/>
    <w:rsid w:val="00734C45"/>
    <w:rsid w:val="00740E60"/>
    <w:rsid w:val="00743AAF"/>
    <w:rsid w:val="007443F1"/>
    <w:rsid w:val="00751B6F"/>
    <w:rsid w:val="00754CDB"/>
    <w:rsid w:val="00766099"/>
    <w:rsid w:val="00782E9B"/>
    <w:rsid w:val="00786D55"/>
    <w:rsid w:val="0079110B"/>
    <w:rsid w:val="007943F8"/>
    <w:rsid w:val="007A2A1B"/>
    <w:rsid w:val="007A2E8E"/>
    <w:rsid w:val="007B13B8"/>
    <w:rsid w:val="007C0118"/>
    <w:rsid w:val="007C0926"/>
    <w:rsid w:val="007C5076"/>
    <w:rsid w:val="007C7D76"/>
    <w:rsid w:val="007D2B8A"/>
    <w:rsid w:val="007D5E30"/>
    <w:rsid w:val="007D5FC5"/>
    <w:rsid w:val="007F3CCC"/>
    <w:rsid w:val="00803F5A"/>
    <w:rsid w:val="00805136"/>
    <w:rsid w:val="008076B1"/>
    <w:rsid w:val="00812DE5"/>
    <w:rsid w:val="00816FEC"/>
    <w:rsid w:val="00820269"/>
    <w:rsid w:val="00833021"/>
    <w:rsid w:val="0083343C"/>
    <w:rsid w:val="00835E9B"/>
    <w:rsid w:val="0084659F"/>
    <w:rsid w:val="00847FF2"/>
    <w:rsid w:val="00852075"/>
    <w:rsid w:val="00852CBC"/>
    <w:rsid w:val="00853423"/>
    <w:rsid w:val="00864E32"/>
    <w:rsid w:val="00876140"/>
    <w:rsid w:val="008769AF"/>
    <w:rsid w:val="0088064A"/>
    <w:rsid w:val="0088123D"/>
    <w:rsid w:val="00884E11"/>
    <w:rsid w:val="00894CF2"/>
    <w:rsid w:val="008A556D"/>
    <w:rsid w:val="008B2F1F"/>
    <w:rsid w:val="008B5480"/>
    <w:rsid w:val="008C2847"/>
    <w:rsid w:val="008C2F9C"/>
    <w:rsid w:val="008D4D31"/>
    <w:rsid w:val="008D6965"/>
    <w:rsid w:val="008F68E1"/>
    <w:rsid w:val="00903A7D"/>
    <w:rsid w:val="00905433"/>
    <w:rsid w:val="0091150E"/>
    <w:rsid w:val="00913B29"/>
    <w:rsid w:val="009206B5"/>
    <w:rsid w:val="00925707"/>
    <w:rsid w:val="00936993"/>
    <w:rsid w:val="00937FE0"/>
    <w:rsid w:val="00943D15"/>
    <w:rsid w:val="0094547E"/>
    <w:rsid w:val="00960B69"/>
    <w:rsid w:val="009637DC"/>
    <w:rsid w:val="00985ADE"/>
    <w:rsid w:val="009A00E6"/>
    <w:rsid w:val="009A08AF"/>
    <w:rsid w:val="009A0BA3"/>
    <w:rsid w:val="009A1F50"/>
    <w:rsid w:val="009A7AEB"/>
    <w:rsid w:val="009B153A"/>
    <w:rsid w:val="009B30D9"/>
    <w:rsid w:val="009C02EA"/>
    <w:rsid w:val="009C2B93"/>
    <w:rsid w:val="009C4F4B"/>
    <w:rsid w:val="009D14A5"/>
    <w:rsid w:val="009D3EB6"/>
    <w:rsid w:val="009D5D9D"/>
    <w:rsid w:val="009E7877"/>
    <w:rsid w:val="00A003BA"/>
    <w:rsid w:val="00A02CD6"/>
    <w:rsid w:val="00A0382E"/>
    <w:rsid w:val="00A055BE"/>
    <w:rsid w:val="00A05EAF"/>
    <w:rsid w:val="00A061E9"/>
    <w:rsid w:val="00A110C9"/>
    <w:rsid w:val="00A14476"/>
    <w:rsid w:val="00A561F3"/>
    <w:rsid w:val="00A62158"/>
    <w:rsid w:val="00A6376E"/>
    <w:rsid w:val="00A723E2"/>
    <w:rsid w:val="00A75462"/>
    <w:rsid w:val="00AA3437"/>
    <w:rsid w:val="00AA7040"/>
    <w:rsid w:val="00AB6FDD"/>
    <w:rsid w:val="00AB703E"/>
    <w:rsid w:val="00AD3497"/>
    <w:rsid w:val="00B03C55"/>
    <w:rsid w:val="00B043AC"/>
    <w:rsid w:val="00B04DA7"/>
    <w:rsid w:val="00B1550D"/>
    <w:rsid w:val="00B224F9"/>
    <w:rsid w:val="00B33635"/>
    <w:rsid w:val="00B430E8"/>
    <w:rsid w:val="00B5075D"/>
    <w:rsid w:val="00B5307F"/>
    <w:rsid w:val="00B55078"/>
    <w:rsid w:val="00B5673B"/>
    <w:rsid w:val="00B56C80"/>
    <w:rsid w:val="00B626BB"/>
    <w:rsid w:val="00B71560"/>
    <w:rsid w:val="00B852DE"/>
    <w:rsid w:val="00B86AFE"/>
    <w:rsid w:val="00BA648C"/>
    <w:rsid w:val="00BB61F1"/>
    <w:rsid w:val="00BC1AC3"/>
    <w:rsid w:val="00BC2F02"/>
    <w:rsid w:val="00BD2A0A"/>
    <w:rsid w:val="00BD4AC9"/>
    <w:rsid w:val="00BE12A9"/>
    <w:rsid w:val="00BE632E"/>
    <w:rsid w:val="00BE79A5"/>
    <w:rsid w:val="00C0503E"/>
    <w:rsid w:val="00C11D67"/>
    <w:rsid w:val="00C15D8F"/>
    <w:rsid w:val="00C1759C"/>
    <w:rsid w:val="00C316F3"/>
    <w:rsid w:val="00C3458D"/>
    <w:rsid w:val="00C34CF2"/>
    <w:rsid w:val="00C412D3"/>
    <w:rsid w:val="00C55D2F"/>
    <w:rsid w:val="00C61862"/>
    <w:rsid w:val="00C72541"/>
    <w:rsid w:val="00C72E7D"/>
    <w:rsid w:val="00C77453"/>
    <w:rsid w:val="00C815EF"/>
    <w:rsid w:val="00C92B75"/>
    <w:rsid w:val="00CB0387"/>
    <w:rsid w:val="00CB0AA9"/>
    <w:rsid w:val="00CB34F4"/>
    <w:rsid w:val="00CC2B65"/>
    <w:rsid w:val="00CD0329"/>
    <w:rsid w:val="00CD096B"/>
    <w:rsid w:val="00CD5BFF"/>
    <w:rsid w:val="00CD6120"/>
    <w:rsid w:val="00CD6156"/>
    <w:rsid w:val="00CF0B84"/>
    <w:rsid w:val="00CF2D97"/>
    <w:rsid w:val="00D01CA2"/>
    <w:rsid w:val="00D12F7D"/>
    <w:rsid w:val="00D14295"/>
    <w:rsid w:val="00D30026"/>
    <w:rsid w:val="00D32D22"/>
    <w:rsid w:val="00D421BF"/>
    <w:rsid w:val="00D53D2E"/>
    <w:rsid w:val="00D5712D"/>
    <w:rsid w:val="00D80AB3"/>
    <w:rsid w:val="00DA7705"/>
    <w:rsid w:val="00DB076C"/>
    <w:rsid w:val="00DB4D8C"/>
    <w:rsid w:val="00DB66FB"/>
    <w:rsid w:val="00DC23C8"/>
    <w:rsid w:val="00DC5AE1"/>
    <w:rsid w:val="00DD4D6C"/>
    <w:rsid w:val="00DD5149"/>
    <w:rsid w:val="00DD547A"/>
    <w:rsid w:val="00DE2AEC"/>
    <w:rsid w:val="00DE58D0"/>
    <w:rsid w:val="00DE5E3C"/>
    <w:rsid w:val="00DF0CCF"/>
    <w:rsid w:val="00DF5212"/>
    <w:rsid w:val="00E10C86"/>
    <w:rsid w:val="00E11DE8"/>
    <w:rsid w:val="00E17B88"/>
    <w:rsid w:val="00E31723"/>
    <w:rsid w:val="00E31DDE"/>
    <w:rsid w:val="00E3537D"/>
    <w:rsid w:val="00E35E87"/>
    <w:rsid w:val="00E37416"/>
    <w:rsid w:val="00E5181A"/>
    <w:rsid w:val="00E65A6F"/>
    <w:rsid w:val="00E90978"/>
    <w:rsid w:val="00EB0A6A"/>
    <w:rsid w:val="00EC1FE4"/>
    <w:rsid w:val="00EC5DDE"/>
    <w:rsid w:val="00ED3F51"/>
    <w:rsid w:val="00EE43E7"/>
    <w:rsid w:val="00EE57BB"/>
    <w:rsid w:val="00EF687F"/>
    <w:rsid w:val="00F03ED6"/>
    <w:rsid w:val="00F14ED3"/>
    <w:rsid w:val="00F16162"/>
    <w:rsid w:val="00F22E56"/>
    <w:rsid w:val="00F24DDB"/>
    <w:rsid w:val="00F43230"/>
    <w:rsid w:val="00F437AE"/>
    <w:rsid w:val="00F55614"/>
    <w:rsid w:val="00F56A87"/>
    <w:rsid w:val="00F611FD"/>
    <w:rsid w:val="00F73EBC"/>
    <w:rsid w:val="00F81BB0"/>
    <w:rsid w:val="00F86BC0"/>
    <w:rsid w:val="00F8781F"/>
    <w:rsid w:val="00F87C30"/>
    <w:rsid w:val="00F95B1F"/>
    <w:rsid w:val="00FA36BD"/>
    <w:rsid w:val="00FA412B"/>
    <w:rsid w:val="00FB3573"/>
    <w:rsid w:val="00FB4019"/>
    <w:rsid w:val="00FC19DA"/>
    <w:rsid w:val="00FC3501"/>
    <w:rsid w:val="00FE1D09"/>
    <w:rsid w:val="00FE3D27"/>
    <w:rsid w:val="00FE74A8"/>
    <w:rsid w:val="00FF230A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iPriority w:val="99"/>
    <w:semiHidden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uiPriority w:val="99"/>
    <w:semiHidden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uiPriority w:val="99"/>
    <w:rsid w:val="00253CB9"/>
    <w:rPr>
      <w:sz w:val="24"/>
    </w:rPr>
  </w:style>
  <w:style w:type="character" w:customStyle="1" w:styleId="afff3">
    <w:name w:val="Символ сноски"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uiPriority w:val="99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dnoteTextChar">
    <w:name w:val="Endnote Text Char"/>
    <w:uiPriority w:val="99"/>
    <w:rsid w:val="00D14295"/>
    <w:rPr>
      <w:sz w:val="20"/>
    </w:rPr>
  </w:style>
  <w:style w:type="character" w:customStyle="1" w:styleId="Heading1Char">
    <w:name w:val="Heading 1 Char"/>
    <w:basedOn w:val="a0"/>
    <w:uiPriority w:val="9"/>
    <w:rsid w:val="00D142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142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142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142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142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142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142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142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142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142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14295"/>
    <w:rPr>
      <w:sz w:val="24"/>
      <w:szCs w:val="24"/>
    </w:rPr>
  </w:style>
  <w:style w:type="character" w:customStyle="1" w:styleId="QuoteChar">
    <w:name w:val="Quote Char"/>
    <w:uiPriority w:val="29"/>
    <w:rsid w:val="00D14295"/>
    <w:rPr>
      <w:i/>
    </w:rPr>
  </w:style>
  <w:style w:type="character" w:customStyle="1" w:styleId="IntenseQuoteChar">
    <w:name w:val="Intense Quote Char"/>
    <w:uiPriority w:val="30"/>
    <w:rsid w:val="00D14295"/>
    <w:rPr>
      <w:i/>
    </w:rPr>
  </w:style>
  <w:style w:type="character" w:customStyle="1" w:styleId="HeaderChar">
    <w:name w:val="Header Char"/>
    <w:basedOn w:val="a0"/>
    <w:uiPriority w:val="99"/>
    <w:rsid w:val="00D14295"/>
  </w:style>
  <w:style w:type="character" w:customStyle="1" w:styleId="FooterChar">
    <w:name w:val="Footer Char"/>
    <w:basedOn w:val="a0"/>
    <w:uiPriority w:val="99"/>
    <w:rsid w:val="00D14295"/>
  </w:style>
  <w:style w:type="character" w:customStyle="1" w:styleId="CaptionChar">
    <w:name w:val="Caption Char"/>
    <w:uiPriority w:val="99"/>
    <w:rsid w:val="00D14295"/>
  </w:style>
  <w:style w:type="table" w:customStyle="1" w:styleId="TableGridLight">
    <w:name w:val="Table Grid Light"/>
    <w:basedOn w:val="a1"/>
    <w:uiPriority w:val="59"/>
    <w:rsid w:val="00D1429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1429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1429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14295"/>
    <w:rPr>
      <w:sz w:val="18"/>
    </w:rPr>
  </w:style>
  <w:style w:type="character" w:styleId="afffd">
    <w:name w:val="footnote reference"/>
    <w:basedOn w:val="a0"/>
    <w:uiPriority w:val="99"/>
    <w:unhideWhenUsed/>
    <w:rsid w:val="00D14295"/>
    <w:rPr>
      <w:vertAlign w:val="superscript"/>
    </w:rPr>
  </w:style>
  <w:style w:type="paragraph" w:styleId="afffe">
    <w:name w:val="endnote text"/>
    <w:basedOn w:val="a"/>
    <w:link w:val="affff"/>
    <w:uiPriority w:val="99"/>
    <w:semiHidden/>
    <w:unhideWhenUsed/>
    <w:rsid w:val="00D14295"/>
    <w:rPr>
      <w:sz w:val="20"/>
    </w:rPr>
  </w:style>
  <w:style w:type="character" w:customStyle="1" w:styleId="affff">
    <w:name w:val="Текст концевой сноски Знак"/>
    <w:basedOn w:val="a0"/>
    <w:link w:val="afffe"/>
    <w:uiPriority w:val="99"/>
    <w:semiHidden/>
    <w:rsid w:val="00D14295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fff0">
    <w:name w:val="endnote reference"/>
    <w:basedOn w:val="a0"/>
    <w:uiPriority w:val="99"/>
    <w:semiHidden/>
    <w:unhideWhenUsed/>
    <w:rsid w:val="00D14295"/>
    <w:rPr>
      <w:vertAlign w:val="superscript"/>
    </w:rPr>
  </w:style>
  <w:style w:type="paragraph" w:styleId="affff1">
    <w:name w:val="TOC Heading"/>
    <w:uiPriority w:val="39"/>
    <w:unhideWhenUsed/>
    <w:rsid w:val="00D14295"/>
  </w:style>
  <w:style w:type="paragraph" w:styleId="affff2">
    <w:name w:val="table of figures"/>
    <w:basedOn w:val="a"/>
    <w:next w:val="a"/>
    <w:uiPriority w:val="99"/>
    <w:unhideWhenUsed/>
    <w:rsid w:val="00D14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iPriority w:val="99"/>
    <w:semiHidden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uiPriority w:val="99"/>
    <w:semiHidden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uiPriority w:val="99"/>
    <w:rsid w:val="00253CB9"/>
    <w:rPr>
      <w:sz w:val="24"/>
    </w:rPr>
  </w:style>
  <w:style w:type="character" w:customStyle="1" w:styleId="afff3">
    <w:name w:val="Символ сноски"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uiPriority w:val="99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dnoteTextChar">
    <w:name w:val="Endnote Text Char"/>
    <w:uiPriority w:val="99"/>
    <w:rsid w:val="00D14295"/>
    <w:rPr>
      <w:sz w:val="20"/>
    </w:rPr>
  </w:style>
  <w:style w:type="character" w:customStyle="1" w:styleId="Heading1Char">
    <w:name w:val="Heading 1 Char"/>
    <w:basedOn w:val="a0"/>
    <w:uiPriority w:val="9"/>
    <w:rsid w:val="00D142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142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142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142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142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142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142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142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142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142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14295"/>
    <w:rPr>
      <w:sz w:val="24"/>
      <w:szCs w:val="24"/>
    </w:rPr>
  </w:style>
  <w:style w:type="character" w:customStyle="1" w:styleId="QuoteChar">
    <w:name w:val="Quote Char"/>
    <w:uiPriority w:val="29"/>
    <w:rsid w:val="00D14295"/>
    <w:rPr>
      <w:i/>
    </w:rPr>
  </w:style>
  <w:style w:type="character" w:customStyle="1" w:styleId="IntenseQuoteChar">
    <w:name w:val="Intense Quote Char"/>
    <w:uiPriority w:val="30"/>
    <w:rsid w:val="00D14295"/>
    <w:rPr>
      <w:i/>
    </w:rPr>
  </w:style>
  <w:style w:type="character" w:customStyle="1" w:styleId="HeaderChar">
    <w:name w:val="Header Char"/>
    <w:basedOn w:val="a0"/>
    <w:uiPriority w:val="99"/>
    <w:rsid w:val="00D14295"/>
  </w:style>
  <w:style w:type="character" w:customStyle="1" w:styleId="FooterChar">
    <w:name w:val="Footer Char"/>
    <w:basedOn w:val="a0"/>
    <w:uiPriority w:val="99"/>
    <w:rsid w:val="00D14295"/>
  </w:style>
  <w:style w:type="character" w:customStyle="1" w:styleId="CaptionChar">
    <w:name w:val="Caption Char"/>
    <w:uiPriority w:val="99"/>
    <w:rsid w:val="00D14295"/>
  </w:style>
  <w:style w:type="table" w:customStyle="1" w:styleId="TableGridLight">
    <w:name w:val="Table Grid Light"/>
    <w:basedOn w:val="a1"/>
    <w:uiPriority w:val="59"/>
    <w:rsid w:val="00D1429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1429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1429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14295"/>
    <w:rPr>
      <w:sz w:val="18"/>
    </w:rPr>
  </w:style>
  <w:style w:type="character" w:styleId="afffd">
    <w:name w:val="footnote reference"/>
    <w:basedOn w:val="a0"/>
    <w:uiPriority w:val="99"/>
    <w:unhideWhenUsed/>
    <w:rsid w:val="00D14295"/>
    <w:rPr>
      <w:vertAlign w:val="superscript"/>
    </w:rPr>
  </w:style>
  <w:style w:type="paragraph" w:styleId="afffe">
    <w:name w:val="endnote text"/>
    <w:basedOn w:val="a"/>
    <w:link w:val="affff"/>
    <w:uiPriority w:val="99"/>
    <w:semiHidden/>
    <w:unhideWhenUsed/>
    <w:rsid w:val="00D14295"/>
    <w:rPr>
      <w:sz w:val="20"/>
    </w:rPr>
  </w:style>
  <w:style w:type="character" w:customStyle="1" w:styleId="affff">
    <w:name w:val="Текст концевой сноски Знак"/>
    <w:basedOn w:val="a0"/>
    <w:link w:val="afffe"/>
    <w:uiPriority w:val="99"/>
    <w:semiHidden/>
    <w:rsid w:val="00D14295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fff0">
    <w:name w:val="endnote reference"/>
    <w:basedOn w:val="a0"/>
    <w:uiPriority w:val="99"/>
    <w:semiHidden/>
    <w:unhideWhenUsed/>
    <w:rsid w:val="00D14295"/>
    <w:rPr>
      <w:vertAlign w:val="superscript"/>
    </w:rPr>
  </w:style>
  <w:style w:type="paragraph" w:styleId="affff1">
    <w:name w:val="TOC Heading"/>
    <w:uiPriority w:val="39"/>
    <w:unhideWhenUsed/>
    <w:rsid w:val="00D14295"/>
  </w:style>
  <w:style w:type="paragraph" w:styleId="affff2">
    <w:name w:val="table of figures"/>
    <w:basedOn w:val="a"/>
    <w:next w:val="a"/>
    <w:uiPriority w:val="99"/>
    <w:unhideWhenUsed/>
    <w:rsid w:val="00D1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17922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DF329-BBF8-463C-97A3-50D2BB51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37</Pages>
  <Words>9548</Words>
  <Characters>54430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Екатерина Евгеньевна</dc:creator>
  <cp:lastModifiedBy>Чепельникова Е.М.</cp:lastModifiedBy>
  <cp:revision>6</cp:revision>
  <cp:lastPrinted>2025-05-20T11:27:00Z</cp:lastPrinted>
  <dcterms:created xsi:type="dcterms:W3CDTF">2025-05-20T10:56:00Z</dcterms:created>
  <dcterms:modified xsi:type="dcterms:W3CDTF">2025-05-26T07:41:00Z</dcterms:modified>
</cp:coreProperties>
</file>