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B" w:rsidRDefault="00BB5EEB">
      <w:pPr>
        <w:pStyle w:val="a7"/>
        <w:rPr>
          <w:b w:val="0"/>
          <w:bCs w:val="0"/>
          <w:sz w:val="20"/>
        </w:rPr>
      </w:pPr>
      <w:bookmarkStart w:id="0" w:name="_GoBack"/>
      <w:bookmarkEnd w:id="0"/>
    </w:p>
    <w:p w:rsidR="00BB5EEB" w:rsidRDefault="008A1FA7">
      <w:pPr>
        <w:pStyle w:val="a7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76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B" w:rsidRDefault="00BB5EEB">
      <w:pPr>
        <w:pStyle w:val="a7"/>
        <w:rPr>
          <w:b w:val="0"/>
          <w:bCs w:val="0"/>
          <w:sz w:val="20"/>
          <w:lang w:val="en-US"/>
        </w:rPr>
      </w:pPr>
    </w:p>
    <w:p w:rsidR="00BB5EEB" w:rsidRDefault="00BB5EEB">
      <w:pPr>
        <w:pStyle w:val="a7"/>
        <w:rPr>
          <w:b w:val="0"/>
          <w:bCs w:val="0"/>
          <w:sz w:val="10"/>
          <w:szCs w:val="10"/>
          <w:lang w:val="en-US"/>
        </w:rPr>
      </w:pPr>
    </w:p>
    <w:p w:rsidR="00BB5EEB" w:rsidRDefault="00BB5EEB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</w:t>
      </w:r>
      <w:r w:rsidR="00A96788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 ВОЛОГОДСКОЙ ОБЛАСТИ</w:t>
      </w:r>
    </w:p>
    <w:p w:rsidR="00BB5EEB" w:rsidRDefault="00BB5EEB">
      <w:pPr>
        <w:pStyle w:val="a7"/>
      </w:pPr>
    </w:p>
    <w:p w:rsidR="00BB5EEB" w:rsidRDefault="00BB5EEB">
      <w:pPr>
        <w:pStyle w:val="a7"/>
      </w:pPr>
    </w:p>
    <w:p w:rsidR="00BB5EEB" w:rsidRDefault="00BB5EEB">
      <w:pPr>
        <w:pStyle w:val="a7"/>
      </w:pPr>
      <w:r>
        <w:t>П О С Т А Н О В Л Е Н И Е</w:t>
      </w:r>
    </w:p>
    <w:p w:rsidR="00BB5EEB" w:rsidRDefault="00BB5EEB">
      <w:pPr>
        <w:jc w:val="center"/>
        <w:rPr>
          <w:b/>
          <w:bCs/>
          <w:sz w:val="36"/>
        </w:rPr>
      </w:pPr>
    </w:p>
    <w:p w:rsidR="00BB5EEB" w:rsidRDefault="00BB5EEB">
      <w:pPr>
        <w:jc w:val="center"/>
        <w:rPr>
          <w:sz w:val="32"/>
        </w:rPr>
      </w:pPr>
    </w:p>
    <w:p w:rsidR="00BB5EEB" w:rsidRDefault="00BB5EEB">
      <w:pPr>
        <w:pStyle w:val="1"/>
        <w:rPr>
          <w:sz w:val="28"/>
        </w:rPr>
      </w:pPr>
      <w:r>
        <w:rPr>
          <w:sz w:val="28"/>
        </w:rPr>
        <w:t>От</w:t>
      </w:r>
      <w:r w:rsidR="00C2625B">
        <w:rPr>
          <w:sz w:val="28"/>
        </w:rPr>
        <w:t xml:space="preserve">  05.07.2024  </w:t>
      </w:r>
      <w:r>
        <w:rPr>
          <w:sz w:val="28"/>
        </w:rPr>
        <w:t>№</w:t>
      </w:r>
      <w:r w:rsidR="00C2625B">
        <w:rPr>
          <w:sz w:val="28"/>
        </w:rPr>
        <w:t xml:space="preserve"> 699</w:t>
      </w:r>
      <w:r w:rsidR="00537A22">
        <w:rPr>
          <w:sz w:val="28"/>
        </w:rPr>
        <w:t xml:space="preserve">  </w:t>
      </w:r>
    </w:p>
    <w:p w:rsidR="00BB5EEB" w:rsidRDefault="00BB5EEB">
      <w:pPr>
        <w:rPr>
          <w:sz w:val="28"/>
          <w:szCs w:val="28"/>
        </w:rPr>
      </w:pPr>
    </w:p>
    <w:p w:rsidR="006C5354" w:rsidRPr="006C5354" w:rsidRDefault="006411C9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>О наделении</w:t>
      </w:r>
      <w:r w:rsidR="006C5354" w:rsidRPr="006C5354">
        <w:rPr>
          <w:sz w:val="28"/>
          <w:szCs w:val="28"/>
        </w:rPr>
        <w:t xml:space="preserve"> </w:t>
      </w:r>
      <w:r w:rsidR="003E3B18">
        <w:rPr>
          <w:sz w:val="28"/>
          <w:szCs w:val="28"/>
        </w:rPr>
        <w:t>м</w:t>
      </w:r>
      <w:r w:rsidR="006C5354" w:rsidRPr="006C5354">
        <w:rPr>
          <w:sz w:val="28"/>
          <w:szCs w:val="28"/>
        </w:rPr>
        <w:t xml:space="preserve">униципального </w:t>
      </w:r>
    </w:p>
    <w:p w:rsidR="00565057" w:rsidRPr="00565057" w:rsidRDefault="006C5354" w:rsidP="00565057">
      <w:pPr>
        <w:tabs>
          <w:tab w:val="left" w:pos="3282"/>
        </w:tabs>
        <w:rPr>
          <w:sz w:val="28"/>
          <w:szCs w:val="28"/>
        </w:rPr>
      </w:pPr>
      <w:r w:rsidRPr="006C5354">
        <w:rPr>
          <w:sz w:val="28"/>
          <w:szCs w:val="28"/>
        </w:rPr>
        <w:t>каз</w:t>
      </w:r>
      <w:r w:rsidR="003E3B18">
        <w:rPr>
          <w:sz w:val="28"/>
          <w:szCs w:val="28"/>
        </w:rPr>
        <w:t>е</w:t>
      </w:r>
      <w:r w:rsidRPr="006C5354">
        <w:rPr>
          <w:sz w:val="28"/>
          <w:szCs w:val="28"/>
        </w:rPr>
        <w:t xml:space="preserve">нного предприятия </w:t>
      </w:r>
      <w:r w:rsidR="00565057" w:rsidRPr="00565057">
        <w:rPr>
          <w:sz w:val="28"/>
          <w:szCs w:val="28"/>
        </w:rPr>
        <w:t>Белозерского</w:t>
      </w:r>
    </w:p>
    <w:p w:rsidR="00565057" w:rsidRDefault="00565057" w:rsidP="00565057">
      <w:pPr>
        <w:tabs>
          <w:tab w:val="left" w:pos="3282"/>
        </w:tabs>
        <w:rPr>
          <w:sz w:val="28"/>
          <w:szCs w:val="28"/>
        </w:rPr>
      </w:pPr>
      <w:r w:rsidRPr="00565057">
        <w:rPr>
          <w:sz w:val="28"/>
          <w:szCs w:val="28"/>
        </w:rPr>
        <w:t xml:space="preserve">муниципального округа Вологодской </w:t>
      </w:r>
    </w:p>
    <w:p w:rsidR="00565057" w:rsidRDefault="00565057" w:rsidP="00565057">
      <w:pPr>
        <w:tabs>
          <w:tab w:val="left" w:pos="3282"/>
        </w:tabs>
        <w:rPr>
          <w:sz w:val="28"/>
          <w:szCs w:val="28"/>
        </w:rPr>
      </w:pPr>
      <w:r w:rsidRPr="005650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6C5354" w:rsidRPr="006C5354">
        <w:rPr>
          <w:sz w:val="28"/>
          <w:szCs w:val="28"/>
        </w:rPr>
        <w:t>«</w:t>
      </w:r>
      <w:r>
        <w:rPr>
          <w:sz w:val="28"/>
          <w:szCs w:val="28"/>
        </w:rPr>
        <w:t xml:space="preserve">Жилищно-коммунальное </w:t>
      </w:r>
    </w:p>
    <w:p w:rsidR="002F0DF3" w:rsidRDefault="00565057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>хозяйство</w:t>
      </w:r>
      <w:r w:rsidR="006C5354" w:rsidRPr="006C5354">
        <w:rPr>
          <w:sz w:val="28"/>
          <w:szCs w:val="28"/>
        </w:rPr>
        <w:t>»</w:t>
      </w:r>
      <w:r w:rsidR="003E3B18">
        <w:rPr>
          <w:sz w:val="28"/>
          <w:szCs w:val="28"/>
        </w:rPr>
        <w:t xml:space="preserve"> </w:t>
      </w:r>
      <w:r w:rsidR="006411C9">
        <w:rPr>
          <w:sz w:val="28"/>
          <w:szCs w:val="28"/>
        </w:rPr>
        <w:t>функциями управлени</w:t>
      </w:r>
      <w:r w:rsidR="002F0DF3">
        <w:rPr>
          <w:sz w:val="28"/>
          <w:szCs w:val="28"/>
        </w:rPr>
        <w:t xml:space="preserve">я </w:t>
      </w:r>
    </w:p>
    <w:p w:rsidR="002F0DF3" w:rsidRDefault="002F0DF3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эксплуатацией жилого фонда за </w:t>
      </w:r>
    </w:p>
    <w:p w:rsidR="003E3B18" w:rsidRDefault="002F0DF3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>вознаграждение или на договорной основе</w:t>
      </w:r>
    </w:p>
    <w:p w:rsidR="006411C9" w:rsidRPr="006C5354" w:rsidRDefault="006411C9" w:rsidP="006C5354">
      <w:pPr>
        <w:tabs>
          <w:tab w:val="left" w:pos="3282"/>
        </w:tabs>
        <w:rPr>
          <w:sz w:val="28"/>
          <w:szCs w:val="28"/>
        </w:rPr>
      </w:pPr>
    </w:p>
    <w:p w:rsidR="00BB5EEB" w:rsidRPr="007C2CD8" w:rsidRDefault="00BB5EEB">
      <w:pPr>
        <w:tabs>
          <w:tab w:val="left" w:pos="3282"/>
        </w:tabs>
        <w:rPr>
          <w:sz w:val="28"/>
          <w:szCs w:val="28"/>
        </w:rPr>
      </w:pPr>
    </w:p>
    <w:p w:rsidR="007C2CD8" w:rsidRDefault="00960881" w:rsidP="009608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646B">
        <w:rPr>
          <w:sz w:val="28"/>
          <w:szCs w:val="28"/>
        </w:rPr>
        <w:t xml:space="preserve"> </w:t>
      </w:r>
      <w:r w:rsidR="00D358D3">
        <w:rPr>
          <w:sz w:val="28"/>
          <w:szCs w:val="28"/>
        </w:rPr>
        <w:t>Руководствуясь статьями 113, 114 Гражданского кодекса Российской Федерации и в</w:t>
      </w:r>
      <w:r w:rsidR="003E3B18">
        <w:rPr>
          <w:sz w:val="28"/>
          <w:szCs w:val="28"/>
        </w:rPr>
        <w:t xml:space="preserve"> целях реализации полномочий органов местного самоуправления</w:t>
      </w:r>
      <w:r w:rsidR="00526082">
        <w:rPr>
          <w:sz w:val="28"/>
          <w:szCs w:val="28"/>
        </w:rPr>
        <w:t>,</w:t>
      </w:r>
      <w:r w:rsidR="003E3B18">
        <w:rPr>
          <w:sz w:val="28"/>
          <w:szCs w:val="28"/>
        </w:rPr>
        <w:t xml:space="preserve"> предусмотренных </w:t>
      </w:r>
      <w:r w:rsidR="006C5354" w:rsidRPr="007C2CD8">
        <w:rPr>
          <w:sz w:val="28"/>
          <w:szCs w:val="28"/>
        </w:rPr>
        <w:t>Федеральными законами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</w:t>
      </w:r>
      <w:r w:rsidR="006C5354" w:rsidRPr="002E279C">
        <w:rPr>
          <w:b/>
          <w:sz w:val="28"/>
          <w:szCs w:val="28"/>
        </w:rPr>
        <w:t>»,</w:t>
      </w:r>
      <w:r w:rsidR="00570181">
        <w:rPr>
          <w:b/>
          <w:sz w:val="28"/>
          <w:szCs w:val="28"/>
        </w:rPr>
        <w:t xml:space="preserve"> </w:t>
      </w:r>
      <w:r w:rsidR="00C57C58">
        <w:rPr>
          <w:sz w:val="28"/>
          <w:szCs w:val="28"/>
        </w:rPr>
        <w:t>Устав</w:t>
      </w:r>
      <w:r w:rsidR="008E5956">
        <w:rPr>
          <w:sz w:val="28"/>
          <w:szCs w:val="28"/>
        </w:rPr>
        <w:t>ом</w:t>
      </w:r>
      <w:r w:rsidR="00C57C58" w:rsidRPr="00C57C58">
        <w:rPr>
          <w:sz w:val="28"/>
          <w:szCs w:val="28"/>
        </w:rPr>
        <w:t xml:space="preserve"> Белозерского муниципального округ</w:t>
      </w:r>
      <w:r w:rsidR="006C5354" w:rsidRPr="007C2CD8">
        <w:rPr>
          <w:sz w:val="28"/>
          <w:szCs w:val="28"/>
        </w:rPr>
        <w:t>а</w:t>
      </w:r>
      <w:r w:rsidR="00C57C58">
        <w:rPr>
          <w:sz w:val="28"/>
          <w:szCs w:val="28"/>
        </w:rPr>
        <w:t xml:space="preserve"> </w:t>
      </w:r>
    </w:p>
    <w:p w:rsidR="003E3B18" w:rsidRDefault="003E3B18" w:rsidP="007C2CD8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Default="006C5354" w:rsidP="00960881">
      <w:pPr>
        <w:tabs>
          <w:tab w:val="left" w:pos="3282"/>
        </w:tabs>
        <w:ind w:firstLine="567"/>
        <w:jc w:val="both"/>
        <w:rPr>
          <w:sz w:val="28"/>
          <w:szCs w:val="28"/>
        </w:rPr>
      </w:pPr>
      <w:r w:rsidRPr="007C2CD8">
        <w:rPr>
          <w:sz w:val="28"/>
          <w:szCs w:val="28"/>
        </w:rPr>
        <w:t>ПОСТАНОВЛЯ</w:t>
      </w:r>
      <w:r w:rsidR="0023646B">
        <w:rPr>
          <w:sz w:val="28"/>
          <w:szCs w:val="28"/>
        </w:rPr>
        <w:t>Ю</w:t>
      </w:r>
      <w:r w:rsidRPr="007C2CD8">
        <w:rPr>
          <w:sz w:val="28"/>
          <w:szCs w:val="28"/>
        </w:rPr>
        <w:t>:</w:t>
      </w:r>
      <w:r w:rsidR="00906388">
        <w:rPr>
          <w:sz w:val="28"/>
          <w:szCs w:val="28"/>
        </w:rPr>
        <w:t xml:space="preserve"> </w:t>
      </w:r>
    </w:p>
    <w:p w:rsidR="00960881" w:rsidRDefault="00960881" w:rsidP="00960881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Default="00960881" w:rsidP="002F0DF3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DF3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565057">
        <w:rPr>
          <w:sz w:val="28"/>
          <w:szCs w:val="28"/>
        </w:rPr>
        <w:t xml:space="preserve"> </w:t>
      </w:r>
      <w:r w:rsidR="002F0DF3">
        <w:rPr>
          <w:sz w:val="28"/>
          <w:szCs w:val="28"/>
        </w:rPr>
        <w:t>Надели</w:t>
      </w:r>
      <w:r w:rsidR="006C5354" w:rsidRPr="007C2CD8">
        <w:rPr>
          <w:sz w:val="28"/>
          <w:szCs w:val="28"/>
        </w:rPr>
        <w:t xml:space="preserve">ть </w:t>
      </w:r>
      <w:r w:rsidR="00DB3924">
        <w:rPr>
          <w:sz w:val="28"/>
          <w:szCs w:val="28"/>
        </w:rPr>
        <w:t>м</w:t>
      </w:r>
      <w:r w:rsidR="006C5354" w:rsidRPr="007C2CD8">
        <w:rPr>
          <w:sz w:val="28"/>
          <w:szCs w:val="28"/>
        </w:rPr>
        <w:t xml:space="preserve">униципальное казенное предприятие </w:t>
      </w:r>
      <w:r w:rsidR="00565057" w:rsidRPr="00565057">
        <w:rPr>
          <w:sz w:val="28"/>
          <w:szCs w:val="28"/>
        </w:rPr>
        <w:t xml:space="preserve">Белозерского муниципального округа Вологодской области </w:t>
      </w:r>
      <w:r w:rsidR="006C5354" w:rsidRPr="007C2CD8">
        <w:rPr>
          <w:sz w:val="28"/>
          <w:szCs w:val="28"/>
        </w:rPr>
        <w:t>«</w:t>
      </w:r>
      <w:r w:rsidR="00565057" w:rsidRPr="00565057">
        <w:rPr>
          <w:sz w:val="28"/>
          <w:szCs w:val="28"/>
        </w:rPr>
        <w:t>Жилищно-коммунальное</w:t>
      </w:r>
      <w:r w:rsidR="00565057">
        <w:rPr>
          <w:sz w:val="28"/>
          <w:szCs w:val="28"/>
        </w:rPr>
        <w:t xml:space="preserve"> </w:t>
      </w:r>
      <w:r w:rsidR="00565057" w:rsidRPr="00565057">
        <w:rPr>
          <w:sz w:val="28"/>
          <w:szCs w:val="28"/>
        </w:rPr>
        <w:t>хозяйство</w:t>
      </w:r>
      <w:r w:rsidR="006C5354" w:rsidRPr="007C2CD8">
        <w:rPr>
          <w:sz w:val="28"/>
          <w:szCs w:val="28"/>
        </w:rPr>
        <w:t>»</w:t>
      </w:r>
      <w:r w:rsidR="002F0DF3" w:rsidRPr="002F0DF3">
        <w:rPr>
          <w:sz w:val="28"/>
          <w:szCs w:val="28"/>
        </w:rPr>
        <w:t xml:space="preserve"> </w:t>
      </w:r>
      <w:r w:rsidR="002F0DF3">
        <w:rPr>
          <w:sz w:val="28"/>
          <w:szCs w:val="28"/>
        </w:rPr>
        <w:t>функциями управления эксплуатацией жилого фонда за вознаграждение или на договорной основе</w:t>
      </w:r>
      <w:r w:rsidR="006C5354" w:rsidRPr="007C2CD8">
        <w:rPr>
          <w:sz w:val="28"/>
          <w:szCs w:val="28"/>
        </w:rPr>
        <w:t>.</w:t>
      </w:r>
      <w:r w:rsidR="00906388">
        <w:rPr>
          <w:sz w:val="28"/>
          <w:szCs w:val="28"/>
        </w:rPr>
        <w:t xml:space="preserve"> </w:t>
      </w:r>
    </w:p>
    <w:p w:rsidR="009A75B0" w:rsidRPr="009A75B0" w:rsidRDefault="009A75B0" w:rsidP="009A75B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5B0">
        <w:rPr>
          <w:sz w:val="28"/>
          <w:szCs w:val="28"/>
        </w:rPr>
        <w:t>2. Директору муниципального казенного предприятия Белозерского муниципального округа Вологодской области  «Жилищно-коммунальное хозяйство» (Ширшневу С.В.) внес</w:t>
      </w:r>
      <w:r w:rsidR="008E5956">
        <w:rPr>
          <w:sz w:val="28"/>
          <w:szCs w:val="28"/>
        </w:rPr>
        <w:t>ти</w:t>
      </w:r>
      <w:r w:rsidRPr="009A75B0">
        <w:rPr>
          <w:sz w:val="28"/>
          <w:szCs w:val="28"/>
        </w:rPr>
        <w:t xml:space="preserve"> в Устав предприятия изменения </w:t>
      </w:r>
      <w:r w:rsidR="008E5956">
        <w:rPr>
          <w:sz w:val="28"/>
          <w:szCs w:val="28"/>
        </w:rPr>
        <w:t xml:space="preserve">и зарегистрировать </w:t>
      </w:r>
      <w:r w:rsidRPr="009A75B0">
        <w:rPr>
          <w:sz w:val="28"/>
          <w:szCs w:val="28"/>
        </w:rPr>
        <w:t>в Управлени</w:t>
      </w:r>
      <w:r w:rsidR="00F91CCF">
        <w:rPr>
          <w:sz w:val="28"/>
          <w:szCs w:val="28"/>
        </w:rPr>
        <w:t>и</w:t>
      </w:r>
      <w:r w:rsidRPr="009A75B0">
        <w:rPr>
          <w:sz w:val="28"/>
          <w:szCs w:val="28"/>
        </w:rPr>
        <w:t xml:space="preserve"> ФНС России по Вологодской области в установленном порядке.</w:t>
      </w:r>
    </w:p>
    <w:p w:rsidR="009A75B0" w:rsidRPr="009A75B0" w:rsidRDefault="009A75B0" w:rsidP="009A75B0">
      <w:pPr>
        <w:tabs>
          <w:tab w:val="left" w:pos="3282"/>
        </w:tabs>
        <w:jc w:val="both"/>
        <w:rPr>
          <w:sz w:val="28"/>
          <w:szCs w:val="28"/>
        </w:rPr>
      </w:pPr>
      <w:r w:rsidRPr="009A75B0">
        <w:rPr>
          <w:sz w:val="28"/>
          <w:szCs w:val="28"/>
        </w:rPr>
        <w:t xml:space="preserve">        3. Настоящее постановление подлежит официальному опубликованию в газете «Белозерье», размещению на официальном сайте Белозерского муниципального округа  в информационно-телекоммуникационной сети «Интернет» и вступает в силу со дня его принятия.</w:t>
      </w:r>
    </w:p>
    <w:p w:rsidR="009A75B0" w:rsidRPr="009A75B0" w:rsidRDefault="009A75B0" w:rsidP="009A75B0">
      <w:pPr>
        <w:tabs>
          <w:tab w:val="left" w:pos="3282"/>
        </w:tabs>
        <w:jc w:val="both"/>
        <w:rPr>
          <w:sz w:val="28"/>
          <w:szCs w:val="28"/>
        </w:rPr>
      </w:pPr>
      <w:r w:rsidRPr="009A75B0">
        <w:rPr>
          <w:sz w:val="28"/>
          <w:szCs w:val="28"/>
        </w:rPr>
        <w:lastRenderedPageBreak/>
        <w:t xml:space="preserve">        4. Контроль за  исполнением настоящего  постановления оставляю за собой.</w:t>
      </w:r>
    </w:p>
    <w:p w:rsidR="009A75B0" w:rsidRPr="009A75B0" w:rsidRDefault="009A75B0" w:rsidP="009A75B0">
      <w:pPr>
        <w:tabs>
          <w:tab w:val="left" w:pos="3282"/>
        </w:tabs>
        <w:jc w:val="both"/>
        <w:rPr>
          <w:sz w:val="28"/>
          <w:szCs w:val="28"/>
        </w:rPr>
      </w:pPr>
    </w:p>
    <w:p w:rsidR="009A75B0" w:rsidRPr="009A75B0" w:rsidRDefault="009A75B0" w:rsidP="009A75B0">
      <w:pPr>
        <w:tabs>
          <w:tab w:val="left" w:pos="3282"/>
        </w:tabs>
        <w:jc w:val="both"/>
        <w:rPr>
          <w:sz w:val="28"/>
          <w:szCs w:val="28"/>
        </w:rPr>
      </w:pPr>
    </w:p>
    <w:p w:rsidR="009A75B0" w:rsidRPr="009A75B0" w:rsidRDefault="009A75B0" w:rsidP="009A75B0">
      <w:pPr>
        <w:tabs>
          <w:tab w:val="left" w:pos="3282"/>
        </w:tabs>
        <w:jc w:val="both"/>
        <w:rPr>
          <w:sz w:val="28"/>
          <w:szCs w:val="28"/>
        </w:rPr>
      </w:pPr>
    </w:p>
    <w:p w:rsidR="00F95550" w:rsidRPr="009A75B0" w:rsidRDefault="009A75B0" w:rsidP="009A75B0">
      <w:pPr>
        <w:tabs>
          <w:tab w:val="left" w:pos="3282"/>
        </w:tabs>
        <w:jc w:val="both"/>
        <w:rPr>
          <w:b/>
          <w:sz w:val="28"/>
          <w:szCs w:val="28"/>
        </w:rPr>
      </w:pPr>
      <w:r w:rsidRPr="009A75B0">
        <w:rPr>
          <w:b/>
          <w:sz w:val="28"/>
          <w:szCs w:val="28"/>
        </w:rPr>
        <w:t>Первый заместитель главы округа</w:t>
      </w:r>
      <w:r w:rsidRPr="009A75B0">
        <w:rPr>
          <w:b/>
          <w:sz w:val="28"/>
          <w:szCs w:val="28"/>
        </w:rPr>
        <w:tab/>
      </w:r>
      <w:r w:rsidRPr="009A75B0">
        <w:rPr>
          <w:b/>
          <w:sz w:val="28"/>
          <w:szCs w:val="28"/>
        </w:rPr>
        <w:tab/>
        <w:t xml:space="preserve">                                 А.В. Лебедев</w:t>
      </w:r>
    </w:p>
    <w:p w:rsidR="00906388" w:rsidRDefault="00906388" w:rsidP="00906388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Pr="007C2CD8" w:rsidRDefault="00906388" w:rsidP="00906388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Default="00906388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475E6E" w:rsidRDefault="00475E6E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475E6E" w:rsidRDefault="00475E6E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sectPr w:rsidR="00080AE6" w:rsidSect="009A75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24" w:rsidRDefault="00B03624">
      <w:r>
        <w:separator/>
      </w:r>
    </w:p>
  </w:endnote>
  <w:endnote w:type="continuationSeparator" w:id="0">
    <w:p w:rsidR="00B03624" w:rsidRDefault="00B0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24" w:rsidRDefault="00B03624">
      <w:r>
        <w:separator/>
      </w:r>
    </w:p>
  </w:footnote>
  <w:footnote w:type="continuationSeparator" w:id="0">
    <w:p w:rsidR="00B03624" w:rsidRDefault="00B0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decimal"/>
      <w:lvlText w:val="2.1.%1."/>
      <w:lvlJc w:val="left"/>
      <w:pPr>
        <w:tabs>
          <w:tab w:val="num" w:pos="1134"/>
        </w:tabs>
        <w:ind w:left="0" w:firstLine="539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EF6662"/>
    <w:multiLevelType w:val="multilevel"/>
    <w:tmpl w:val="A7A2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5B8B"/>
    <w:multiLevelType w:val="hybridMultilevel"/>
    <w:tmpl w:val="46886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5761D3"/>
    <w:multiLevelType w:val="hybridMultilevel"/>
    <w:tmpl w:val="21FAFB34"/>
    <w:lvl w:ilvl="0" w:tplc="C12EA850">
      <w:start w:val="1"/>
      <w:numFmt w:val="decimal"/>
      <w:lvlText w:val="%1."/>
      <w:lvlJc w:val="left"/>
      <w:pPr>
        <w:ind w:left="2374" w:hanging="16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352D3"/>
    <w:multiLevelType w:val="hybridMultilevel"/>
    <w:tmpl w:val="C4E6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A66FB"/>
    <w:multiLevelType w:val="hybridMultilevel"/>
    <w:tmpl w:val="0792C29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A82FB0"/>
    <w:multiLevelType w:val="hybridMultilevel"/>
    <w:tmpl w:val="C110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C61D2"/>
    <w:multiLevelType w:val="multilevel"/>
    <w:tmpl w:val="0BB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EB"/>
    <w:rsid w:val="000617C8"/>
    <w:rsid w:val="00080AE6"/>
    <w:rsid w:val="000E0F82"/>
    <w:rsid w:val="0010770A"/>
    <w:rsid w:val="00120F19"/>
    <w:rsid w:val="0015181B"/>
    <w:rsid w:val="001865C6"/>
    <w:rsid w:val="00187986"/>
    <w:rsid w:val="001978A0"/>
    <w:rsid w:val="001C4ADF"/>
    <w:rsid w:val="001D7AC4"/>
    <w:rsid w:val="001F1FA0"/>
    <w:rsid w:val="00200C37"/>
    <w:rsid w:val="002017EB"/>
    <w:rsid w:val="00215308"/>
    <w:rsid w:val="00226D0A"/>
    <w:rsid w:val="0023646B"/>
    <w:rsid w:val="002403C0"/>
    <w:rsid w:val="00247A98"/>
    <w:rsid w:val="00254F4B"/>
    <w:rsid w:val="002B1EA7"/>
    <w:rsid w:val="002B41A3"/>
    <w:rsid w:val="002B4DB3"/>
    <w:rsid w:val="002D0873"/>
    <w:rsid w:val="002D2F71"/>
    <w:rsid w:val="002E0BAC"/>
    <w:rsid w:val="002E279C"/>
    <w:rsid w:val="002E337B"/>
    <w:rsid w:val="002F0DF3"/>
    <w:rsid w:val="003151B6"/>
    <w:rsid w:val="00323237"/>
    <w:rsid w:val="00323703"/>
    <w:rsid w:val="00336009"/>
    <w:rsid w:val="0034397E"/>
    <w:rsid w:val="00367849"/>
    <w:rsid w:val="003711B3"/>
    <w:rsid w:val="0037596D"/>
    <w:rsid w:val="003760D4"/>
    <w:rsid w:val="003809C1"/>
    <w:rsid w:val="003866CD"/>
    <w:rsid w:val="00394656"/>
    <w:rsid w:val="003A37C6"/>
    <w:rsid w:val="003C283B"/>
    <w:rsid w:val="003E3B18"/>
    <w:rsid w:val="003F3E18"/>
    <w:rsid w:val="00403EB3"/>
    <w:rsid w:val="0042464E"/>
    <w:rsid w:val="00426CCA"/>
    <w:rsid w:val="004305F5"/>
    <w:rsid w:val="00451577"/>
    <w:rsid w:val="00463D5B"/>
    <w:rsid w:val="00471DBA"/>
    <w:rsid w:val="00475E6E"/>
    <w:rsid w:val="004936D4"/>
    <w:rsid w:val="004A4211"/>
    <w:rsid w:val="004A77B9"/>
    <w:rsid w:val="004B1CC9"/>
    <w:rsid w:val="004D07D3"/>
    <w:rsid w:val="004D7A1E"/>
    <w:rsid w:val="004F0ADA"/>
    <w:rsid w:val="0052347E"/>
    <w:rsid w:val="00526082"/>
    <w:rsid w:val="00526ACB"/>
    <w:rsid w:val="00537A22"/>
    <w:rsid w:val="00565057"/>
    <w:rsid w:val="00570181"/>
    <w:rsid w:val="005853B1"/>
    <w:rsid w:val="00587F45"/>
    <w:rsid w:val="005A1C1D"/>
    <w:rsid w:val="005B0DB0"/>
    <w:rsid w:val="005B4661"/>
    <w:rsid w:val="005D49DC"/>
    <w:rsid w:val="005F5DB2"/>
    <w:rsid w:val="005F79BF"/>
    <w:rsid w:val="00605E4A"/>
    <w:rsid w:val="00606C90"/>
    <w:rsid w:val="00617830"/>
    <w:rsid w:val="006411C9"/>
    <w:rsid w:val="006735CD"/>
    <w:rsid w:val="00687883"/>
    <w:rsid w:val="006A58FA"/>
    <w:rsid w:val="006B3495"/>
    <w:rsid w:val="006B36AF"/>
    <w:rsid w:val="006C5354"/>
    <w:rsid w:val="006D62A2"/>
    <w:rsid w:val="006E5BBC"/>
    <w:rsid w:val="006F11EF"/>
    <w:rsid w:val="0070152C"/>
    <w:rsid w:val="0072056A"/>
    <w:rsid w:val="007225D5"/>
    <w:rsid w:val="007460CD"/>
    <w:rsid w:val="00756B6B"/>
    <w:rsid w:val="00793DCF"/>
    <w:rsid w:val="007C2CD8"/>
    <w:rsid w:val="007C331C"/>
    <w:rsid w:val="00810548"/>
    <w:rsid w:val="00815081"/>
    <w:rsid w:val="00824F77"/>
    <w:rsid w:val="0083655C"/>
    <w:rsid w:val="00844264"/>
    <w:rsid w:val="00855267"/>
    <w:rsid w:val="0086354E"/>
    <w:rsid w:val="00884C3C"/>
    <w:rsid w:val="00897A96"/>
    <w:rsid w:val="008A1FA7"/>
    <w:rsid w:val="008B553D"/>
    <w:rsid w:val="008C2DB1"/>
    <w:rsid w:val="008E5956"/>
    <w:rsid w:val="008F2DA6"/>
    <w:rsid w:val="00900C25"/>
    <w:rsid w:val="00903353"/>
    <w:rsid w:val="00906388"/>
    <w:rsid w:val="009153AA"/>
    <w:rsid w:val="00923703"/>
    <w:rsid w:val="00925BF0"/>
    <w:rsid w:val="0093167F"/>
    <w:rsid w:val="00932F5F"/>
    <w:rsid w:val="00933653"/>
    <w:rsid w:val="00935831"/>
    <w:rsid w:val="009374E0"/>
    <w:rsid w:val="00944071"/>
    <w:rsid w:val="00947907"/>
    <w:rsid w:val="00952B68"/>
    <w:rsid w:val="009568C9"/>
    <w:rsid w:val="00960881"/>
    <w:rsid w:val="00981B7C"/>
    <w:rsid w:val="0098718C"/>
    <w:rsid w:val="009943A7"/>
    <w:rsid w:val="009A2355"/>
    <w:rsid w:val="009A4AF8"/>
    <w:rsid w:val="009A75B0"/>
    <w:rsid w:val="009E4575"/>
    <w:rsid w:val="009F4391"/>
    <w:rsid w:val="009F4F22"/>
    <w:rsid w:val="00A05C1B"/>
    <w:rsid w:val="00A149BC"/>
    <w:rsid w:val="00A3580D"/>
    <w:rsid w:val="00A466A0"/>
    <w:rsid w:val="00A6693C"/>
    <w:rsid w:val="00A96788"/>
    <w:rsid w:val="00AB4DC5"/>
    <w:rsid w:val="00AB7F61"/>
    <w:rsid w:val="00AD34F0"/>
    <w:rsid w:val="00B03624"/>
    <w:rsid w:val="00B135DF"/>
    <w:rsid w:val="00B232A9"/>
    <w:rsid w:val="00B2524B"/>
    <w:rsid w:val="00B26C7F"/>
    <w:rsid w:val="00B54BFB"/>
    <w:rsid w:val="00B618B2"/>
    <w:rsid w:val="00B91642"/>
    <w:rsid w:val="00B9660D"/>
    <w:rsid w:val="00BA39F6"/>
    <w:rsid w:val="00BB5EEB"/>
    <w:rsid w:val="00BC02D0"/>
    <w:rsid w:val="00BC07B9"/>
    <w:rsid w:val="00BC695B"/>
    <w:rsid w:val="00C037D2"/>
    <w:rsid w:val="00C074B3"/>
    <w:rsid w:val="00C219CC"/>
    <w:rsid w:val="00C2625B"/>
    <w:rsid w:val="00C52718"/>
    <w:rsid w:val="00C57C58"/>
    <w:rsid w:val="00C63040"/>
    <w:rsid w:val="00C739DD"/>
    <w:rsid w:val="00CA1B02"/>
    <w:rsid w:val="00CD32CC"/>
    <w:rsid w:val="00CD797A"/>
    <w:rsid w:val="00CE64B0"/>
    <w:rsid w:val="00D15E03"/>
    <w:rsid w:val="00D24A15"/>
    <w:rsid w:val="00D31B0C"/>
    <w:rsid w:val="00D358D3"/>
    <w:rsid w:val="00D67B23"/>
    <w:rsid w:val="00D7559F"/>
    <w:rsid w:val="00D874CE"/>
    <w:rsid w:val="00DB3924"/>
    <w:rsid w:val="00DC15B8"/>
    <w:rsid w:val="00DC29FE"/>
    <w:rsid w:val="00DC62D9"/>
    <w:rsid w:val="00DE5CAE"/>
    <w:rsid w:val="00E00BED"/>
    <w:rsid w:val="00E1471E"/>
    <w:rsid w:val="00E148EB"/>
    <w:rsid w:val="00E17B72"/>
    <w:rsid w:val="00E41195"/>
    <w:rsid w:val="00E4234F"/>
    <w:rsid w:val="00E965B0"/>
    <w:rsid w:val="00EA5763"/>
    <w:rsid w:val="00EB1B03"/>
    <w:rsid w:val="00EB399A"/>
    <w:rsid w:val="00EC3260"/>
    <w:rsid w:val="00EF4842"/>
    <w:rsid w:val="00F0173F"/>
    <w:rsid w:val="00F21FDB"/>
    <w:rsid w:val="00F250DD"/>
    <w:rsid w:val="00F373BC"/>
    <w:rsid w:val="00F42FE1"/>
    <w:rsid w:val="00F5092A"/>
    <w:rsid w:val="00F519E7"/>
    <w:rsid w:val="00F60907"/>
    <w:rsid w:val="00F7189D"/>
    <w:rsid w:val="00F82A4C"/>
    <w:rsid w:val="00F83664"/>
    <w:rsid w:val="00F91CCF"/>
    <w:rsid w:val="00F95550"/>
    <w:rsid w:val="00FC775D"/>
    <w:rsid w:val="00FF401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F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paragraph" w:customStyle="1" w:styleId="ad">
    <w:name w:val="Нормальный (таблица)"/>
    <w:basedOn w:val="a"/>
    <w:next w:val="a"/>
    <w:rsid w:val="00BC6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rsid w:val="00BC695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C695B"/>
    <w:pPr>
      <w:suppressAutoHyphens/>
      <w:spacing w:before="280" w:after="280"/>
    </w:pPr>
  </w:style>
  <w:style w:type="character" w:styleId="af">
    <w:name w:val="Hyperlink"/>
    <w:uiPriority w:val="99"/>
    <w:unhideWhenUsed/>
    <w:rsid w:val="00BC695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A235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formattext">
    <w:name w:val="formattext"/>
    <w:basedOn w:val="a"/>
    <w:rsid w:val="009A235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9A2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0">
    <w:name w:val="Table Grid"/>
    <w:basedOn w:val="a1"/>
    <w:uiPriority w:val="59"/>
    <w:rsid w:val="00B2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F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paragraph" w:customStyle="1" w:styleId="ad">
    <w:name w:val="Нормальный (таблица)"/>
    <w:basedOn w:val="a"/>
    <w:next w:val="a"/>
    <w:rsid w:val="00BC6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rsid w:val="00BC695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C695B"/>
    <w:pPr>
      <w:suppressAutoHyphens/>
      <w:spacing w:before="280" w:after="280"/>
    </w:pPr>
  </w:style>
  <w:style w:type="character" w:styleId="af">
    <w:name w:val="Hyperlink"/>
    <w:uiPriority w:val="99"/>
    <w:unhideWhenUsed/>
    <w:rsid w:val="00BC695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A235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formattext">
    <w:name w:val="formattext"/>
    <w:basedOn w:val="a"/>
    <w:rsid w:val="009A235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9A2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0">
    <w:name w:val="Table Grid"/>
    <w:basedOn w:val="a1"/>
    <w:uiPriority w:val="59"/>
    <w:rsid w:val="00B2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A0B0-3D2C-4675-A706-1C187044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2023-09-04T09:22:00Z</cp:lastPrinted>
  <dcterms:created xsi:type="dcterms:W3CDTF">2024-07-08T09:41:00Z</dcterms:created>
  <dcterms:modified xsi:type="dcterms:W3CDTF">2024-07-08T09:41:00Z</dcterms:modified>
</cp:coreProperties>
</file>