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12" w:rsidRPr="00CA25AC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en-US" w:eastAsia="ar-SA"/>
        </w:rPr>
      </w:pPr>
      <w:r w:rsidRPr="00CA25AC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F4B69E2" wp14:editId="4B29D047">
            <wp:extent cx="401320" cy="535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35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12" w:rsidRPr="00CA25AC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en-US" w:eastAsia="ar-SA"/>
        </w:rPr>
      </w:pPr>
    </w:p>
    <w:p w:rsidR="001F2512" w:rsidRPr="00CA25AC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CA25AC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АДМИНИСТРАЦИЯ БЕЛОЗЕРСКОГО  МУНИЦИПАЛЬНОГО  </w:t>
      </w:r>
      <w:r w:rsidR="0067481B" w:rsidRPr="00CA25AC">
        <w:rPr>
          <w:rFonts w:ascii="Times New Roman" w:eastAsia="Times New Roman" w:hAnsi="Times New Roman" w:cs="Times New Roman"/>
          <w:sz w:val="20"/>
          <w:szCs w:val="24"/>
          <w:lang w:eastAsia="ar-SA"/>
        </w:rPr>
        <w:t>ОКРУГА</w:t>
      </w:r>
      <w:r w:rsidRPr="00CA25AC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ВОЛОГОДСКОЙ ОБЛАСТИ</w:t>
      </w:r>
    </w:p>
    <w:p w:rsidR="001F2512" w:rsidRPr="00CA25AC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</w:p>
    <w:p w:rsidR="001F2512" w:rsidRPr="00CA25AC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CA25AC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П О С Т А Н О В Л Е Н И Е</w:t>
      </w:r>
    </w:p>
    <w:p w:rsidR="001F2512" w:rsidRPr="00CA25AC" w:rsidRDefault="001F2512" w:rsidP="001F251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1F2512" w:rsidRPr="00CA25AC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714C" w:rsidRPr="00CA25AC" w:rsidRDefault="00CD714C" w:rsidP="001F251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="00937A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197D5E" w:rsidRPr="00937A5C">
        <w:rPr>
          <w:rFonts w:ascii="Times New Roman" w:eastAsia="Times New Roman" w:hAnsi="Times New Roman" w:cs="Times New Roman"/>
          <w:sz w:val="28"/>
          <w:szCs w:val="24"/>
          <w:lang w:eastAsia="ar-SA"/>
        </w:rPr>
        <w:t>24.06.2025</w:t>
      </w:r>
      <w:r w:rsidR="00937A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 w:rsidR="00197D5E" w:rsidRPr="00937A5C">
        <w:rPr>
          <w:rFonts w:ascii="Times New Roman" w:eastAsia="Times New Roman" w:hAnsi="Times New Roman" w:cs="Times New Roman"/>
          <w:sz w:val="28"/>
          <w:szCs w:val="24"/>
          <w:lang w:eastAsia="ar-SA"/>
        </w:rPr>
        <w:t>827</w:t>
      </w:r>
    </w:p>
    <w:p w:rsidR="00CD714C" w:rsidRPr="00CA25AC" w:rsidRDefault="00CD714C" w:rsidP="001F251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0" w:name="_GoBack"/>
      <w:bookmarkEnd w:id="0"/>
    </w:p>
    <w:p w:rsidR="001F2512" w:rsidRPr="00CA25AC" w:rsidRDefault="001F2512" w:rsidP="001F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512" w:rsidRPr="00CA25AC" w:rsidRDefault="001F2512" w:rsidP="001F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70E" w:rsidRPr="00CA25AC" w:rsidRDefault="003C2D68" w:rsidP="001D0641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округа от 05.11.2024 № 1232</w:t>
      </w:r>
    </w:p>
    <w:p w:rsidR="001F2512" w:rsidRPr="00CA25AC" w:rsidRDefault="001F2512" w:rsidP="001F2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7481B" w:rsidRPr="00CA25AC" w:rsidRDefault="0067481B" w:rsidP="001F2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F2512" w:rsidRPr="00CA25AC" w:rsidRDefault="00620698" w:rsidP="00442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5AC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</w:t>
      </w:r>
      <w:r w:rsidR="00D867EC">
        <w:rPr>
          <w:rFonts w:ascii="Times New Roman" w:hAnsi="Times New Roman" w:cs="Times New Roman"/>
          <w:sz w:val="28"/>
          <w:szCs w:val="28"/>
        </w:rPr>
        <w:t>ыми закона</w:t>
      </w:r>
      <w:r w:rsidRPr="00CA25AC">
        <w:rPr>
          <w:rFonts w:ascii="Times New Roman" w:hAnsi="Times New Roman" w:cs="Times New Roman"/>
          <w:sz w:val="28"/>
          <w:szCs w:val="28"/>
        </w:rPr>
        <w:t>м</w:t>
      </w:r>
      <w:r w:rsidR="00D867EC">
        <w:rPr>
          <w:rFonts w:ascii="Times New Roman" w:hAnsi="Times New Roman" w:cs="Times New Roman"/>
          <w:sz w:val="28"/>
          <w:szCs w:val="28"/>
        </w:rPr>
        <w:t>и</w:t>
      </w:r>
      <w:r w:rsidRPr="00CA25AC">
        <w:rPr>
          <w:rFonts w:ascii="Times New Roman" w:hAnsi="Times New Roman" w:cs="Times New Roman"/>
          <w:sz w:val="28"/>
          <w:szCs w:val="28"/>
        </w:rPr>
        <w:t xml:space="preserve"> от </w:t>
      </w:r>
      <w:r w:rsidR="00ED6A3D" w:rsidRPr="00CA25AC">
        <w:rPr>
          <w:rFonts w:ascii="Times New Roman" w:hAnsi="Times New Roman" w:cs="Times New Roman"/>
          <w:sz w:val="28"/>
          <w:szCs w:val="28"/>
        </w:rPr>
        <w:t>0</w:t>
      </w:r>
      <w:r w:rsidRPr="00CA25AC">
        <w:rPr>
          <w:rFonts w:ascii="Times New Roman" w:hAnsi="Times New Roman" w:cs="Times New Roman"/>
          <w:sz w:val="28"/>
          <w:szCs w:val="28"/>
        </w:rPr>
        <w:t>6.10.2003 № 131-ФЗ «Об общих принципах организации местного самоуправления в Российской Федерации»</w:t>
      </w:r>
      <w:r w:rsidR="00D867EC">
        <w:rPr>
          <w:rFonts w:ascii="Times New Roman" w:hAnsi="Times New Roman" w:cs="Times New Roman"/>
          <w:sz w:val="28"/>
          <w:szCs w:val="28"/>
        </w:rPr>
        <w:t xml:space="preserve"> и от 28.06.2014 № 172-ФЗ «О стратегическом планировании в Российской Федерации»</w:t>
      </w:r>
      <w:r w:rsidRPr="00CA25AC">
        <w:rPr>
          <w:rFonts w:ascii="Times New Roman" w:hAnsi="Times New Roman" w:cs="Times New Roman"/>
          <w:sz w:val="28"/>
          <w:szCs w:val="28"/>
        </w:rPr>
        <w:t xml:space="preserve">, 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постановлени</w:t>
      </w:r>
      <w:r w:rsidR="00AE6412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ями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администрации </w:t>
      </w:r>
      <w:r w:rsidR="00931D5A">
        <w:rPr>
          <w:rFonts w:ascii="Times New Roman" w:eastAsia="Times New Roman" w:hAnsi="Times New Roman" w:cs="Times New Roman"/>
          <w:sz w:val="28"/>
          <w:szCs w:val="24"/>
          <w:lang w:eastAsia="ar-SA"/>
        </w:rPr>
        <w:t>округа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</w:t>
      </w:r>
      <w:r w:rsidR="00CD714C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31.05.2024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</w:t>
      </w:r>
      <w:r w:rsidR="00CD714C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564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Pr="00CA25AC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Белозерского</w:t>
      </w:r>
      <w:r w:rsidR="00CD714C" w:rsidRPr="00CA25AC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области»</w:t>
      </w:r>
      <w:r w:rsidRPr="00CA25AC">
        <w:rPr>
          <w:rFonts w:ascii="Times New Roman" w:hAnsi="Times New Roman" w:cs="Times New Roman"/>
          <w:sz w:val="28"/>
          <w:szCs w:val="28"/>
        </w:rPr>
        <w:t>,</w:t>
      </w:r>
      <w:r w:rsidR="00AE6412" w:rsidRPr="00CA25AC">
        <w:rPr>
          <w:rFonts w:ascii="Times New Roman" w:hAnsi="Times New Roman" w:cs="Times New Roman"/>
          <w:sz w:val="28"/>
          <w:szCs w:val="28"/>
        </w:rPr>
        <w:t xml:space="preserve"> от </w:t>
      </w:r>
      <w:r w:rsidR="00B163A2" w:rsidRPr="00CA25AC">
        <w:rPr>
          <w:rFonts w:ascii="Times New Roman" w:hAnsi="Times New Roman" w:cs="Times New Roman"/>
          <w:sz w:val="28"/>
          <w:szCs w:val="28"/>
        </w:rPr>
        <w:t>28.06.2024</w:t>
      </w:r>
      <w:r w:rsidR="00AE6412" w:rsidRPr="00CA25AC">
        <w:rPr>
          <w:rFonts w:ascii="Times New Roman" w:hAnsi="Times New Roman" w:cs="Times New Roman"/>
          <w:sz w:val="28"/>
          <w:szCs w:val="28"/>
        </w:rPr>
        <w:t xml:space="preserve"> №</w:t>
      </w:r>
      <w:r w:rsidR="00B163A2" w:rsidRPr="00CA25AC">
        <w:rPr>
          <w:rFonts w:ascii="Times New Roman" w:hAnsi="Times New Roman" w:cs="Times New Roman"/>
          <w:sz w:val="28"/>
          <w:szCs w:val="28"/>
        </w:rPr>
        <w:t xml:space="preserve"> 679</w:t>
      </w:r>
      <w:r w:rsidR="00AE6412" w:rsidRPr="00CA25AC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</w:t>
      </w:r>
      <w:proofErr w:type="gramEnd"/>
      <w:r w:rsidR="00AE6412" w:rsidRPr="00CA25AC">
        <w:rPr>
          <w:rFonts w:ascii="Times New Roman" w:hAnsi="Times New Roman" w:cs="Times New Roman"/>
          <w:sz w:val="28"/>
          <w:szCs w:val="28"/>
        </w:rPr>
        <w:t xml:space="preserve"> Белозерского муниципального округа на </w:t>
      </w:r>
      <w:r w:rsidR="00AE6412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202</w:t>
      </w:r>
      <w:r w:rsidR="00B163A2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r w:rsidR="00AE6412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-202</w:t>
      </w:r>
      <w:r w:rsidR="00B163A2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r w:rsidR="00AE6412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годы»</w:t>
      </w:r>
      <w:r w:rsidR="00AE6412" w:rsidRPr="00CA25AC">
        <w:rPr>
          <w:rFonts w:ascii="Times New Roman" w:hAnsi="Times New Roman" w:cs="Times New Roman"/>
          <w:sz w:val="28"/>
          <w:szCs w:val="28"/>
        </w:rPr>
        <w:t xml:space="preserve">, </w:t>
      </w:r>
      <w:r w:rsidRPr="00CA25A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67481B" w:rsidRPr="00CA25AC">
        <w:rPr>
          <w:rFonts w:ascii="Times New Roman" w:hAnsi="Times New Roman" w:cs="Times New Roman"/>
          <w:sz w:val="28"/>
          <w:szCs w:val="28"/>
        </w:rPr>
        <w:t>округа</w:t>
      </w:r>
      <w:r w:rsidRPr="00CA2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3A2" w:rsidRPr="00CA25AC" w:rsidRDefault="00B163A2" w:rsidP="001F2512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F2512" w:rsidRPr="00CA25AC" w:rsidRDefault="001F2512" w:rsidP="001F2512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ПОСТАНОВЛЯЮ:</w:t>
      </w:r>
    </w:p>
    <w:p w:rsidR="001F2512" w:rsidRPr="00CA25AC" w:rsidRDefault="001F2512" w:rsidP="001F2512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D0641" w:rsidRPr="003C2D68" w:rsidRDefault="001F2512" w:rsidP="003C2D6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CA25AC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1. </w:t>
      </w:r>
      <w:r w:rsidR="003C2D68">
        <w:rPr>
          <w:rFonts w:ascii="Times New Roman" w:eastAsia="Times New Roman" w:hAnsi="Times New Roman" w:cs="Times New Roman"/>
          <w:sz w:val="28"/>
          <w:szCs w:val="20"/>
          <w:lang w:eastAsia="ar-SA"/>
        </w:rPr>
        <w:t>Внести изменения в</w:t>
      </w:r>
      <w:r w:rsidR="00620698" w:rsidRPr="00CA25AC">
        <w:rPr>
          <w:rFonts w:ascii="Times New Roman" w:hAnsi="Times New Roman" w:cs="Times New Roman"/>
          <w:sz w:val="28"/>
          <w:szCs w:val="28"/>
        </w:rPr>
        <w:t xml:space="preserve"> </w:t>
      </w:r>
      <w:r w:rsidR="00620698" w:rsidRPr="00CA25AC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1D0641"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0641" w:rsidRPr="00CA25AC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Белозерского муниципального округа»</w:t>
      </w:r>
      <w:r w:rsidR="003C2D68">
        <w:rPr>
          <w:rFonts w:ascii="Times New Roman" w:hAnsi="Times New Roman" w:cs="Times New Roman"/>
          <w:sz w:val="28"/>
          <w:szCs w:val="28"/>
        </w:rPr>
        <w:t xml:space="preserve"> изложив её в новой редакции согласно приложению</w:t>
      </w:r>
      <w:r w:rsidR="00931D5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620698" w:rsidRPr="00CA25AC">
        <w:rPr>
          <w:rFonts w:ascii="Times New Roman" w:hAnsi="Times New Roman" w:cs="Times New Roman"/>
          <w:sz w:val="28"/>
          <w:szCs w:val="28"/>
        </w:rPr>
        <w:t>.</w:t>
      </w:r>
    </w:p>
    <w:p w:rsidR="00AE6412" w:rsidRPr="00CA25AC" w:rsidRDefault="00620698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A25AC">
        <w:rPr>
          <w:rFonts w:ascii="Times New Roman" w:hAnsi="Times New Roman" w:cs="Times New Roman"/>
          <w:sz w:val="28"/>
          <w:szCs w:val="28"/>
        </w:rPr>
        <w:tab/>
      </w:r>
      <w:r w:rsidRPr="00CA25AC">
        <w:rPr>
          <w:rFonts w:ascii="Times New Roman" w:hAnsi="Times New Roman" w:cs="Times New Roman"/>
          <w:sz w:val="28"/>
          <w:szCs w:val="28"/>
        </w:rPr>
        <w:tab/>
      </w:r>
      <w:r w:rsidR="00931D5A">
        <w:rPr>
          <w:rFonts w:ascii="Times New Roman" w:hAnsi="Times New Roman" w:cs="Times New Roman"/>
          <w:sz w:val="28"/>
          <w:szCs w:val="28"/>
        </w:rPr>
        <w:t>2</w:t>
      </w:r>
      <w:r w:rsidRPr="00CA25AC">
        <w:rPr>
          <w:rFonts w:ascii="Times New Roman" w:hAnsi="Times New Roman" w:cs="Times New Roman"/>
          <w:sz w:val="28"/>
          <w:szCs w:val="28"/>
        </w:rPr>
        <w:t xml:space="preserve">. </w:t>
      </w:r>
      <w:r w:rsidR="00855ADF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Настоящее постановление подлежит</w:t>
      </w:r>
      <w:r w:rsidR="00931D5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опубликованию в газете «</w:t>
      </w:r>
      <w:proofErr w:type="spellStart"/>
      <w:r w:rsidR="00931D5A">
        <w:rPr>
          <w:rFonts w:ascii="Times New Roman" w:eastAsia="Times New Roman" w:hAnsi="Times New Roman" w:cs="Times New Roman"/>
          <w:sz w:val="28"/>
          <w:szCs w:val="24"/>
          <w:lang w:eastAsia="ar-SA"/>
        </w:rPr>
        <w:t>Белозерье</w:t>
      </w:r>
      <w:proofErr w:type="spellEnd"/>
      <w:r w:rsidR="00931D5A">
        <w:rPr>
          <w:rFonts w:ascii="Times New Roman" w:eastAsia="Times New Roman" w:hAnsi="Times New Roman" w:cs="Times New Roman"/>
          <w:sz w:val="28"/>
          <w:szCs w:val="24"/>
          <w:lang w:eastAsia="ar-SA"/>
        </w:rPr>
        <w:t>» и</w:t>
      </w:r>
      <w:r w:rsidR="00855ADF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размещению на официальном сайте Белозерского муниципального </w:t>
      </w:r>
      <w:r w:rsidR="00375C66" w:rsidRPr="00CA25AC">
        <w:rPr>
          <w:rFonts w:ascii="Times New Roman" w:hAnsi="Times New Roman" w:cs="Times New Roman"/>
          <w:sz w:val="28"/>
          <w:szCs w:val="28"/>
        </w:rPr>
        <w:t>округа</w:t>
      </w:r>
      <w:r w:rsidR="00855ADF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информационно-телекоммуникационной сети «Интернет»</w:t>
      </w:r>
      <w:r w:rsidR="00AE6412"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55ADF" w:rsidRPr="00CA25AC" w:rsidRDefault="00AE6412" w:rsidP="0067481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="00926141"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r w:rsidRPr="00CA25A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r w:rsidR="0067481B" w:rsidRPr="00CA25AC">
        <w:rPr>
          <w:rFonts w:ascii="Times New Roman" w:hAnsi="Times New Roman" w:cs="Times New Roman"/>
          <w:sz w:val="28"/>
          <w:szCs w:val="28"/>
        </w:rPr>
        <w:t>главы</w:t>
      </w:r>
      <w:r w:rsidRPr="00CA25AC">
        <w:rPr>
          <w:rFonts w:ascii="Times New Roman" w:hAnsi="Times New Roman" w:cs="Times New Roman"/>
          <w:sz w:val="28"/>
          <w:szCs w:val="28"/>
        </w:rPr>
        <w:t xml:space="preserve"> </w:t>
      </w:r>
      <w:r w:rsidR="0067481B" w:rsidRPr="00CA25AC">
        <w:rPr>
          <w:rFonts w:ascii="Times New Roman" w:hAnsi="Times New Roman" w:cs="Times New Roman"/>
          <w:sz w:val="28"/>
          <w:szCs w:val="28"/>
        </w:rPr>
        <w:t>округа.</w:t>
      </w:r>
    </w:p>
    <w:p w:rsidR="00DA7DB3" w:rsidRPr="00CA25AC" w:rsidRDefault="00DA7DB3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3E6F" w:rsidRPr="00CA25AC" w:rsidRDefault="007E3E6F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3E6F" w:rsidRPr="00CA25AC" w:rsidRDefault="007E3E6F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ab/>
      </w:r>
      <w:r w:rsidRPr="00CA25AC">
        <w:rPr>
          <w:rFonts w:ascii="Times New Roman" w:hAnsi="Times New Roman" w:cs="Times New Roman"/>
          <w:sz w:val="28"/>
          <w:szCs w:val="28"/>
        </w:rPr>
        <w:tab/>
      </w:r>
    </w:p>
    <w:p w:rsidR="00F10F11" w:rsidRPr="00CA25AC" w:rsidRDefault="007E3E6F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  <w:sectPr w:rsidR="00F10F11" w:rsidRPr="00CA25AC" w:rsidSect="0067481B"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  <w:r w:rsidRPr="00CA25AC">
        <w:rPr>
          <w:rFonts w:ascii="Times New Roman" w:hAnsi="Times New Roman" w:cs="Times New Roman"/>
          <w:sz w:val="28"/>
          <w:szCs w:val="28"/>
        </w:rPr>
        <w:tab/>
      </w:r>
      <w:r w:rsidRPr="00CA25AC">
        <w:rPr>
          <w:rFonts w:ascii="Times New Roman" w:hAnsi="Times New Roman" w:cs="Times New Roman"/>
          <w:sz w:val="28"/>
          <w:szCs w:val="28"/>
        </w:rPr>
        <w:tab/>
      </w:r>
      <w:r w:rsidR="0067481B" w:rsidRPr="00CA25AC">
        <w:rPr>
          <w:rFonts w:ascii="Times New Roman" w:hAnsi="Times New Roman" w:cs="Times New Roman"/>
          <w:b/>
          <w:sz w:val="28"/>
          <w:szCs w:val="28"/>
        </w:rPr>
        <w:t>Глава</w:t>
      </w:r>
      <w:r w:rsidR="00855ADF" w:rsidRPr="00CA2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81B" w:rsidRPr="00CA25AC">
        <w:rPr>
          <w:rFonts w:ascii="Times New Roman" w:hAnsi="Times New Roman" w:cs="Times New Roman"/>
          <w:b/>
          <w:sz w:val="28"/>
          <w:szCs w:val="28"/>
        </w:rPr>
        <w:t>округа</w:t>
      </w:r>
      <w:r w:rsidR="00855ADF" w:rsidRPr="00CA25AC">
        <w:rPr>
          <w:rFonts w:ascii="Times New Roman" w:hAnsi="Times New Roman" w:cs="Times New Roman"/>
          <w:b/>
          <w:sz w:val="28"/>
          <w:szCs w:val="28"/>
        </w:rPr>
        <w:t>:</w:t>
      </w:r>
      <w:r w:rsidR="00855ADF" w:rsidRPr="00CA25AC">
        <w:rPr>
          <w:rFonts w:ascii="Times New Roman" w:hAnsi="Times New Roman" w:cs="Times New Roman"/>
          <w:b/>
          <w:sz w:val="28"/>
          <w:szCs w:val="28"/>
        </w:rPr>
        <w:tab/>
      </w:r>
      <w:r w:rsidR="00855ADF" w:rsidRPr="00CA25AC">
        <w:rPr>
          <w:rFonts w:ascii="Times New Roman" w:hAnsi="Times New Roman" w:cs="Times New Roman"/>
          <w:b/>
          <w:sz w:val="28"/>
          <w:szCs w:val="28"/>
        </w:rPr>
        <w:tab/>
      </w:r>
      <w:r w:rsidR="00855ADF" w:rsidRPr="00CA25AC">
        <w:rPr>
          <w:rFonts w:ascii="Times New Roman" w:hAnsi="Times New Roman" w:cs="Times New Roman"/>
          <w:b/>
          <w:sz w:val="28"/>
          <w:szCs w:val="28"/>
        </w:rPr>
        <w:tab/>
      </w:r>
      <w:r w:rsidR="0067481B" w:rsidRPr="00CA25A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55ADF" w:rsidRPr="00CA25AC">
        <w:rPr>
          <w:rFonts w:ascii="Times New Roman" w:hAnsi="Times New Roman" w:cs="Times New Roman"/>
          <w:b/>
          <w:sz w:val="28"/>
          <w:szCs w:val="28"/>
        </w:rPr>
        <w:tab/>
      </w:r>
      <w:r w:rsidR="00383F4C" w:rsidRPr="00CA25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481B" w:rsidRPr="00CA25A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83F4C" w:rsidRPr="00CA25A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855ADF" w:rsidRPr="00CA25AC">
        <w:rPr>
          <w:rFonts w:ascii="Times New Roman" w:hAnsi="Times New Roman" w:cs="Times New Roman"/>
          <w:b/>
          <w:sz w:val="28"/>
          <w:szCs w:val="28"/>
        </w:rPr>
        <w:t>Д.А.Соловьев</w:t>
      </w:r>
      <w:proofErr w:type="spellEnd"/>
      <w:r w:rsidR="00855ADF" w:rsidRPr="00CA25AC">
        <w:rPr>
          <w:rFonts w:ascii="Times New Roman" w:hAnsi="Times New Roman" w:cs="Times New Roman"/>
          <w:b/>
          <w:sz w:val="28"/>
          <w:szCs w:val="28"/>
        </w:rPr>
        <w:tab/>
      </w:r>
      <w:r w:rsidR="00855ADF" w:rsidRPr="00CA25AC">
        <w:rPr>
          <w:rFonts w:ascii="Times New Roman" w:hAnsi="Times New Roman" w:cs="Times New Roman"/>
          <w:b/>
          <w:sz w:val="28"/>
          <w:szCs w:val="28"/>
        </w:rPr>
        <w:tab/>
      </w:r>
      <w:r w:rsidR="00855ADF" w:rsidRPr="00CA25AC">
        <w:rPr>
          <w:rFonts w:ascii="Times New Roman" w:hAnsi="Times New Roman" w:cs="Times New Roman"/>
          <w:b/>
          <w:sz w:val="28"/>
          <w:szCs w:val="28"/>
        </w:rPr>
        <w:tab/>
      </w:r>
      <w:r w:rsidR="00EB770E" w:rsidRPr="00CA25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D68" w:rsidRPr="00CA25AC" w:rsidRDefault="003C2D68" w:rsidP="003C2D6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 к постановлению </w:t>
      </w:r>
    </w:p>
    <w:p w:rsidR="003C2D68" w:rsidRPr="00CA25AC" w:rsidRDefault="003C2D68" w:rsidP="003C2D6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округа</w:t>
      </w:r>
    </w:p>
    <w:p w:rsidR="003C2D68" w:rsidRPr="00CA25AC" w:rsidRDefault="003C2D68" w:rsidP="003C2D6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</w:t>
      </w:r>
      <w:r w:rsidR="00197D5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24.06.2025</w:t>
      </w:r>
      <w:r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_ № __</w:t>
      </w:r>
      <w:r w:rsidR="00197D5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827</w:t>
      </w:r>
      <w:r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</w:p>
    <w:p w:rsidR="003C2D68" w:rsidRDefault="003C2D68" w:rsidP="00274FB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4FB8" w:rsidRPr="00CA25AC" w:rsidRDefault="003C2D68" w:rsidP="00274FB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274FB8"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 к постановлению </w:t>
      </w:r>
    </w:p>
    <w:p w:rsidR="00274FB8" w:rsidRPr="00CA25AC" w:rsidRDefault="00274FB8" w:rsidP="00274FB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округа</w:t>
      </w:r>
    </w:p>
    <w:p w:rsidR="00274FB8" w:rsidRPr="00CA25AC" w:rsidRDefault="00274FB8" w:rsidP="00274FB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7E3E6F"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="003C2D68" w:rsidRPr="003C2D6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05.11.2024</w:t>
      </w:r>
      <w:r w:rsidR="007E3E6F"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7E3E6F"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="003C2D68" w:rsidRPr="003C2D6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1232</w:t>
      </w:r>
      <w:r w:rsidR="007E3E6F"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</w:p>
    <w:p w:rsidR="00274FB8" w:rsidRPr="00CA25AC" w:rsidRDefault="00274FB8" w:rsidP="00274FB8">
      <w:pPr>
        <w:widowControl w:val="0"/>
        <w:spacing w:after="0" w:line="240" w:lineRule="auto"/>
        <w:ind w:left="42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17C3D" w:rsidRPr="00CA25AC" w:rsidRDefault="00817C3D" w:rsidP="00817C3D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P31"/>
      <w:bookmarkEnd w:id="1"/>
      <w:r w:rsidRPr="00CA2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Муниципальная программа </w:t>
      </w:r>
    </w:p>
    <w:p w:rsidR="00817C3D" w:rsidRPr="00CA25AC" w:rsidRDefault="001D0641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CA25AC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 Белозерского муниципального округа»</w:t>
      </w:r>
    </w:p>
    <w:p w:rsidR="001D0641" w:rsidRPr="00CA25AC" w:rsidRDefault="001D0641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C3D" w:rsidRPr="00CA25AC" w:rsidRDefault="00926141" w:rsidP="00817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7C3D" w:rsidRPr="00CA25AC">
        <w:rPr>
          <w:rFonts w:ascii="Times New Roman" w:hAnsi="Times New Roman" w:cs="Times New Roman"/>
          <w:sz w:val="28"/>
          <w:szCs w:val="28"/>
        </w:rPr>
        <w:t xml:space="preserve">. Оценка текущего состояния соответствующей сферы </w:t>
      </w:r>
    </w:p>
    <w:p w:rsidR="00817C3D" w:rsidRPr="00CA25AC" w:rsidRDefault="00817C3D" w:rsidP="00817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</w:t>
      </w:r>
    </w:p>
    <w:p w:rsidR="002065B0" w:rsidRPr="00CA25AC" w:rsidRDefault="002065B0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уровня, стратегией социально-экономического развития Вологодской области на период до 2030 года приоритетом муниципальной политики в области благоустройства является комплексное развитие современной городской среды на основе единых подходов.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Программа сформирована в соответствии с направлением «В сфере комплексного развития сельских территорий округа» стратегии социально-экономического развития Белозерского муниципального округа Вологодской области на период до 2030 года, задачей которой является формирование комфортного пространства территории округ</w:t>
      </w:r>
      <w:r w:rsidR="00926141">
        <w:rPr>
          <w:rFonts w:ascii="Times New Roman" w:hAnsi="Times New Roman" w:cs="Times New Roman"/>
          <w:sz w:val="28"/>
          <w:szCs w:val="28"/>
        </w:rPr>
        <w:t>а,</w:t>
      </w:r>
      <w:r w:rsidRPr="00CA25AC">
        <w:rPr>
          <w:rFonts w:ascii="Times New Roman" w:hAnsi="Times New Roman" w:cs="Times New Roman"/>
          <w:sz w:val="28"/>
          <w:szCs w:val="28"/>
        </w:rPr>
        <w:t xml:space="preserve"> благоустройство территорий. 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Выделение субсидий из бюджетов вышестоящего уровня на реализацию Программы в 202</w:t>
      </w:r>
      <w:r w:rsidR="003F4834">
        <w:rPr>
          <w:rFonts w:ascii="Times New Roman" w:hAnsi="Times New Roman" w:cs="Times New Roman"/>
          <w:sz w:val="28"/>
          <w:szCs w:val="28"/>
        </w:rPr>
        <w:t>5</w:t>
      </w:r>
      <w:r w:rsidRPr="00CA25AC">
        <w:rPr>
          <w:rFonts w:ascii="Times New Roman" w:hAnsi="Times New Roman" w:cs="Times New Roman"/>
          <w:sz w:val="28"/>
          <w:szCs w:val="28"/>
        </w:rPr>
        <w:t xml:space="preserve"> - 2030 годах позволит выполнить мероприятия по благоустройству вышеуказанного комплексного проекта.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 Белозерскому муниципальному округу предусматриваются субсидии из вышестоящих бюджетов на реализацию новой разработанной на 202</w:t>
      </w:r>
      <w:r w:rsidR="003F4834">
        <w:rPr>
          <w:rFonts w:ascii="Times New Roman" w:hAnsi="Times New Roman" w:cs="Times New Roman"/>
          <w:sz w:val="28"/>
          <w:szCs w:val="28"/>
        </w:rPr>
        <w:t>5</w:t>
      </w:r>
      <w:r w:rsidRPr="00CA25AC">
        <w:rPr>
          <w:rFonts w:ascii="Times New Roman" w:hAnsi="Times New Roman" w:cs="Times New Roman"/>
          <w:sz w:val="28"/>
          <w:szCs w:val="28"/>
        </w:rPr>
        <w:t xml:space="preserve"> - 2030 годы муниципальной программы. Реализация комплекса мероприятий Программы позволит в целом увеличить показатели доли благоустроенных общественных и дворовых территорий Белозерского округа, снизить показатель количества и площади территорий, нуждающихся в благоустройстве, тем самым улучшить федеральные показатели.</w:t>
      </w:r>
    </w:p>
    <w:p w:rsidR="002E4158" w:rsidRPr="00CA25AC" w:rsidRDefault="002E4158" w:rsidP="002E41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2E4158" w:rsidRPr="00CA25AC" w:rsidRDefault="002E4158" w:rsidP="002E415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Приоритеты в сфере реализации муниципальной программы, цели, задачи, сроки реализации муниципальной программы</w:t>
      </w:r>
    </w:p>
    <w:p w:rsidR="002E4158" w:rsidRPr="00CA25AC" w:rsidRDefault="002E4158" w:rsidP="002E41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Приоритетом в сфере реализации Программы является организация мероприятий по благоустройству дворовых территорий, территорий общего пользования Белозерского муниципального округа. Работы по благоустройству территорий округа благодаря реализации Программы приобретут не только комплексный, но и постоянный характер с эффективным внедрением передовых технологий и новых современных материалов при благоустройстве территорий.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Программа сформирована с учетом реализации областных государственных программ по капитальному ремонту многоквартирных домов, обеспечения </w:t>
      </w:r>
      <w:proofErr w:type="spellStart"/>
      <w:r w:rsidRPr="00CA25A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A25AC">
        <w:rPr>
          <w:rFonts w:ascii="Times New Roman" w:hAnsi="Times New Roman" w:cs="Times New Roman"/>
          <w:sz w:val="28"/>
          <w:szCs w:val="28"/>
        </w:rPr>
        <w:t xml:space="preserve"> городского хозяйства, программы по ремонту и модернизации инженерных сетей для таких домов и иных объектов, а также с учетом потребности в благоустройстве территорий Белозерского муниципального округа.</w:t>
      </w:r>
    </w:p>
    <w:p w:rsidR="002E4158" w:rsidRPr="00CA25AC" w:rsidRDefault="002E4158" w:rsidP="002E415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158" w:rsidRPr="00CA25AC" w:rsidRDefault="002E4158" w:rsidP="002E415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A25AC">
        <w:rPr>
          <w:rFonts w:ascii="Times New Roman" w:eastAsia="Times New Roman" w:hAnsi="Times New Roman" w:cs="Times New Roman"/>
          <w:sz w:val="28"/>
          <w:szCs w:val="28"/>
          <w:lang w:eastAsia="ar-SA"/>
        </w:rPr>
        <w:t>3. Х</w:t>
      </w:r>
      <w:r w:rsidRPr="00CA25A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арактеристика основных мероприятий муниципальной программы </w:t>
      </w:r>
    </w:p>
    <w:p w:rsidR="002E4158" w:rsidRPr="00CA25AC" w:rsidRDefault="002E4158" w:rsidP="002E415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5AC">
        <w:rPr>
          <w:rFonts w:ascii="Times New Roman" w:hAnsi="Times New Roman" w:cs="Times New Roman"/>
          <w:sz w:val="28"/>
          <w:szCs w:val="28"/>
        </w:rPr>
        <w:t>В рамках Программы предусмотрен комплекс мероприятий, направленных на повышение эксплуатационных и эстетических характеристик территорий и предусматривающих следующие виды работ: ремонт дворовых проездов, тротуаров, а также архитектурно-планировочная организация территории, озеленение, обеспечение освещения, размещение малых архитектурных форм, устройство современных детских игровых площадок и комфортных зон отдыха во дворах, установка скамеек, урн, устройство ограждения территорий.</w:t>
      </w:r>
      <w:proofErr w:type="gramEnd"/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в рамках Программы необходимо вовлечь заинтересованных граждан, организации в реализацию мероприятий по благоустройству территорий </w:t>
      </w:r>
      <w:r w:rsidR="00926141">
        <w:rPr>
          <w:rFonts w:ascii="Times New Roman" w:hAnsi="Times New Roman" w:cs="Times New Roman"/>
          <w:sz w:val="28"/>
          <w:szCs w:val="28"/>
        </w:rPr>
        <w:t>округа</w:t>
      </w:r>
      <w:r w:rsidRPr="00CA25AC">
        <w:rPr>
          <w:rFonts w:ascii="Times New Roman" w:hAnsi="Times New Roman" w:cs="Times New Roman"/>
          <w:sz w:val="28"/>
          <w:szCs w:val="28"/>
        </w:rPr>
        <w:t>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Для решения поставленных задач Программы предусматривается выполнение следующих основных мероприятий: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1.</w:t>
      </w:r>
      <w:r w:rsidRPr="00CA25AC">
        <w:rPr>
          <w:rFonts w:ascii="Times New Roman" w:hAnsi="Times New Roman" w:cs="Times New Roman"/>
          <w:sz w:val="28"/>
          <w:szCs w:val="28"/>
        </w:rPr>
        <w:tab/>
        <w:t>Благоустройство дворовых территорий многоквартирных домов</w:t>
      </w:r>
      <w:r w:rsidR="00B74D42" w:rsidRPr="00CA25AC">
        <w:rPr>
          <w:rFonts w:ascii="Times New Roman" w:hAnsi="Times New Roman" w:cs="Times New Roman"/>
          <w:sz w:val="28"/>
          <w:szCs w:val="28"/>
        </w:rPr>
        <w:t>, территорий общего пользования, обустройство детских и спортивных площадок.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2.</w:t>
      </w:r>
      <w:r w:rsidRPr="00CA25AC">
        <w:rPr>
          <w:rFonts w:ascii="Times New Roman" w:hAnsi="Times New Roman" w:cs="Times New Roman"/>
          <w:sz w:val="28"/>
          <w:szCs w:val="28"/>
        </w:rPr>
        <w:tab/>
        <w:t>Инвентаризация дворовых территорий, территорий общего пользования.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3.</w:t>
      </w:r>
      <w:r w:rsidRPr="00CA25AC">
        <w:rPr>
          <w:rFonts w:ascii="Times New Roman" w:hAnsi="Times New Roman" w:cs="Times New Roman"/>
          <w:sz w:val="28"/>
          <w:szCs w:val="28"/>
        </w:rPr>
        <w:tab/>
        <w:t>Расширение механизмов вовлечения граждан и организаций в реализацию мероприятий по благоустройству дворовых территорий, территорий общего пользования.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  <w:highlight w:val="white"/>
        </w:rPr>
        <w:t xml:space="preserve">4.  Выполнение работ по </w:t>
      </w:r>
      <w:proofErr w:type="spellStart"/>
      <w:r w:rsidRPr="00CA25AC">
        <w:rPr>
          <w:rFonts w:ascii="Times New Roman" w:hAnsi="Times New Roman" w:cs="Times New Roman"/>
          <w:sz w:val="28"/>
          <w:szCs w:val="28"/>
          <w:highlight w:val="white"/>
        </w:rPr>
        <w:t>цифровизации</w:t>
      </w:r>
      <w:proofErr w:type="spellEnd"/>
      <w:r w:rsidRPr="00CA25AC">
        <w:rPr>
          <w:rFonts w:ascii="Times New Roman" w:hAnsi="Times New Roman" w:cs="Times New Roman"/>
          <w:sz w:val="28"/>
          <w:szCs w:val="28"/>
          <w:highlight w:val="white"/>
        </w:rPr>
        <w:t xml:space="preserve"> городского хозяйства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Целями программы «</w:t>
      </w:r>
      <w:r w:rsidR="003F4834" w:rsidRPr="003F4834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Pr="00CA25AC">
        <w:rPr>
          <w:rFonts w:ascii="Times New Roman" w:hAnsi="Times New Roman" w:cs="Times New Roman"/>
          <w:sz w:val="28"/>
          <w:szCs w:val="28"/>
        </w:rPr>
        <w:t xml:space="preserve"> в части благоустройства дворовых и общественных территорий и пространств» являются: 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 повышение уровня благоустройства дворовых территорий, территорий общего пользования;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- проведение инвентаризации дворовых территорий, территорий общего пользования муниципальных образований в целях формирования адресного </w:t>
      </w:r>
      <w:r w:rsidRPr="00CA25AC">
        <w:rPr>
          <w:rFonts w:ascii="Times New Roman" w:hAnsi="Times New Roman" w:cs="Times New Roman"/>
          <w:sz w:val="28"/>
          <w:szCs w:val="28"/>
        </w:rPr>
        <w:lastRenderedPageBreak/>
        <w:t>перечня всех дворовых территорий, территорий общего пользования, нуждающихся в благоустройстве (с учетом их физического состояния) и подлежащих благоустройству в период 202</w:t>
      </w:r>
      <w:r w:rsidR="003F4834">
        <w:rPr>
          <w:rFonts w:ascii="Times New Roman" w:hAnsi="Times New Roman" w:cs="Times New Roman"/>
          <w:sz w:val="28"/>
          <w:szCs w:val="28"/>
        </w:rPr>
        <w:t>5</w:t>
      </w:r>
      <w:r w:rsidRPr="00CA25AC">
        <w:rPr>
          <w:rFonts w:ascii="Times New Roman" w:hAnsi="Times New Roman" w:cs="Times New Roman"/>
          <w:sz w:val="28"/>
          <w:szCs w:val="28"/>
        </w:rPr>
        <w:t xml:space="preserve"> - 2030 годов исходя из минимального перечня работ по благоустройству;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- </w:t>
      </w:r>
      <w:r w:rsidRPr="00CA25AC">
        <w:rPr>
          <w:rFonts w:ascii="Times New Roman" w:hAnsi="Times New Roman" w:cs="Times New Roman"/>
          <w:sz w:val="28"/>
          <w:szCs w:val="28"/>
          <w:highlight w:val="white"/>
        </w:rPr>
        <w:t xml:space="preserve">повышение уровня </w:t>
      </w:r>
      <w:proofErr w:type="spellStart"/>
      <w:r w:rsidRPr="00CA25AC">
        <w:rPr>
          <w:rFonts w:ascii="Times New Roman" w:hAnsi="Times New Roman" w:cs="Times New Roman"/>
          <w:sz w:val="28"/>
          <w:szCs w:val="28"/>
          <w:highlight w:val="white"/>
        </w:rPr>
        <w:t>цифровизации</w:t>
      </w:r>
      <w:proofErr w:type="spellEnd"/>
      <w:r w:rsidRPr="00CA25AC">
        <w:rPr>
          <w:rFonts w:ascii="Times New Roman" w:hAnsi="Times New Roman" w:cs="Times New Roman"/>
          <w:sz w:val="28"/>
          <w:szCs w:val="28"/>
          <w:highlight w:val="white"/>
        </w:rPr>
        <w:t xml:space="preserve"> городского хозяйства, установка камер видеонаблюдения, закупка оборудования, устройство сетей</w:t>
      </w:r>
      <w:r w:rsidRPr="00CA25AC">
        <w:rPr>
          <w:rFonts w:ascii="Times New Roman" w:hAnsi="Times New Roman" w:cs="Times New Roman"/>
          <w:sz w:val="28"/>
          <w:szCs w:val="28"/>
        </w:rPr>
        <w:t>;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- создание условий для вовлечения граждан и организаций в реализацию мероприятий по благоустройству дворовых территорий, территорий общего пользования </w:t>
      </w:r>
      <w:r w:rsidR="00926141">
        <w:rPr>
          <w:rFonts w:ascii="Times New Roman" w:hAnsi="Times New Roman" w:cs="Times New Roman"/>
          <w:sz w:val="28"/>
          <w:szCs w:val="28"/>
        </w:rPr>
        <w:t>округа</w:t>
      </w:r>
      <w:r w:rsidRPr="00CA25AC">
        <w:rPr>
          <w:rFonts w:ascii="Times New Roman" w:hAnsi="Times New Roman" w:cs="Times New Roman"/>
          <w:sz w:val="28"/>
          <w:szCs w:val="28"/>
        </w:rPr>
        <w:t xml:space="preserve"> в рамках выполнения минимального и дополнительного перечней работ с трудовым участием граждан и заинтересованных организаций.</w:t>
      </w:r>
    </w:p>
    <w:p w:rsidR="00750FEF" w:rsidRPr="00CA25AC" w:rsidRDefault="00750FEF" w:rsidP="003F4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5AC">
        <w:rPr>
          <w:rFonts w:ascii="Times New Roman" w:hAnsi="Times New Roman" w:cs="Times New Roman"/>
          <w:sz w:val="28"/>
          <w:szCs w:val="28"/>
        </w:rPr>
        <w:t xml:space="preserve">Физическое состояние дворовой территории, территории общего пользования и необходимость их благоустройства определяются по результатам инвентаризации дворовой территории, территории общего пользования проведенной в порядке, установленном субъектом Российской Федерации и содержащемся в </w:t>
      </w:r>
      <w:r w:rsidR="003F4834">
        <w:rPr>
          <w:rFonts w:ascii="Times New Roman" w:hAnsi="Times New Roman" w:cs="Times New Roman"/>
          <w:sz w:val="28"/>
          <w:szCs w:val="28"/>
        </w:rPr>
        <w:t xml:space="preserve">региональном проекте </w:t>
      </w:r>
      <w:r w:rsidR="003F4834" w:rsidRPr="003F4834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государственной программы</w:t>
      </w:r>
      <w:r w:rsidR="003F4834">
        <w:rPr>
          <w:rFonts w:ascii="Times New Roman" w:hAnsi="Times New Roman" w:cs="Times New Roman"/>
          <w:sz w:val="28"/>
          <w:szCs w:val="28"/>
        </w:rPr>
        <w:t xml:space="preserve"> </w:t>
      </w:r>
      <w:r w:rsidR="003F4834" w:rsidRPr="003F4834">
        <w:rPr>
          <w:rFonts w:ascii="Times New Roman" w:hAnsi="Times New Roman" w:cs="Times New Roman"/>
          <w:sz w:val="28"/>
          <w:szCs w:val="28"/>
        </w:rPr>
        <w:t>Вологодской области «Обеспечение населения Вологодской области доступным жильем и</w:t>
      </w:r>
      <w:r w:rsidR="003F4834">
        <w:rPr>
          <w:rFonts w:ascii="Times New Roman" w:hAnsi="Times New Roman" w:cs="Times New Roman"/>
          <w:sz w:val="28"/>
          <w:szCs w:val="28"/>
        </w:rPr>
        <w:t xml:space="preserve"> </w:t>
      </w:r>
      <w:r w:rsidR="003F4834" w:rsidRPr="003F4834">
        <w:rPr>
          <w:rFonts w:ascii="Times New Roman" w:hAnsi="Times New Roman" w:cs="Times New Roman"/>
          <w:sz w:val="28"/>
          <w:szCs w:val="28"/>
        </w:rPr>
        <w:t>создание благоприятных условий проживания», утвержденной постановлением</w:t>
      </w:r>
      <w:r w:rsidR="003F4834">
        <w:rPr>
          <w:rFonts w:ascii="Times New Roman" w:hAnsi="Times New Roman" w:cs="Times New Roman"/>
          <w:sz w:val="28"/>
          <w:szCs w:val="28"/>
        </w:rPr>
        <w:t xml:space="preserve"> </w:t>
      </w:r>
      <w:r w:rsidR="003F4834" w:rsidRPr="003F4834">
        <w:rPr>
          <w:rFonts w:ascii="Times New Roman" w:hAnsi="Times New Roman" w:cs="Times New Roman"/>
          <w:sz w:val="28"/>
          <w:szCs w:val="28"/>
        </w:rPr>
        <w:t>Правительства области от 15 апреля 2019 года</w:t>
      </w:r>
      <w:proofErr w:type="gramEnd"/>
      <w:r w:rsidR="003F4834" w:rsidRPr="003F4834">
        <w:rPr>
          <w:rFonts w:ascii="Times New Roman" w:hAnsi="Times New Roman" w:cs="Times New Roman"/>
          <w:sz w:val="28"/>
          <w:szCs w:val="28"/>
        </w:rPr>
        <w:t xml:space="preserve"> № 377.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и территорий общего пользования предусматривает минимальный и дополнительный перечни работ по благоустройству дворовых территорий, территорий общего пользования.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территорий, территорий общего пользования включает в себя ремонт дворовых проездов - проездов к территориям, прилегающим к многоквартирным домам, обеспечение освещения дворовых территорий, установку скамеек, урн.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предполагает визуализированный перечень образцов элементов благоустройства, предлагаемых к размещению на дворовой территории.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Визуализированный перечень формируется в соответствии с </w:t>
      </w:r>
      <w:hyperlink r:id="rId10" w:tooltip="consultantplus://offline/ref=AFE6937E851ACEBD92E15C43F60EDCA95C7A0FD27169447CF4917BA4431F38AA5CE12C46146D4CB20A6A223AO3g0L" w:history="1">
        <w:r w:rsidRPr="00CA25AC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Порядком</w:t>
        </w:r>
      </w:hyperlink>
      <w:r w:rsidRPr="00CA25AC">
        <w:rPr>
          <w:rFonts w:ascii="Times New Roman" w:hAnsi="Times New Roman" w:cs="Times New Roman"/>
          <w:sz w:val="28"/>
          <w:szCs w:val="28"/>
        </w:rPr>
        <w:t xml:space="preserve"> разработки, обсуждения и утверждения </w:t>
      </w:r>
      <w:proofErr w:type="gramStart"/>
      <w:r w:rsidRPr="00CA25AC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CA25AC">
        <w:rPr>
          <w:rFonts w:ascii="Times New Roman" w:hAnsi="Times New Roman" w:cs="Times New Roman"/>
          <w:sz w:val="28"/>
          <w:szCs w:val="28"/>
        </w:rPr>
        <w:t xml:space="preserve"> благоустройства дворовых территорий, территорий общего пользования в ходе обсуждения с заинтересованными лицами дизайн-проектов благоустройства дворовых территорий, территорий общего пользования, включенных в Программу (включает визуальное описание предлагаемого проекта, перечня, в том числе в виде соответствующих визуализированных изображений, элементов благоустройства).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территорий, территорий общего пользования предусматривает такие виды работ, как: оборудование детских и (или) спортивных площадок, автомобильных парковок, озеленение дворовых территорий, иные виды работ, определенные государственной программой области.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дворовых </w:t>
      </w:r>
      <w:r w:rsidRPr="00CA25AC">
        <w:rPr>
          <w:rFonts w:ascii="Times New Roman" w:hAnsi="Times New Roman" w:cs="Times New Roman"/>
          <w:sz w:val="28"/>
          <w:szCs w:val="28"/>
        </w:rPr>
        <w:lastRenderedPageBreak/>
        <w:t>территорий, территорий общего пользования, а также их стоимость определены исходя из соответствующего перечня, утвержденного государственной программой области.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Также программой определены порядок, форма и доля трудового участия заинтересованных лиц в выполнении дополнительного перечня работ по благоустройству дворовых территорий, территорий общего пользования, в установленном субъектом Российской Федерации размере.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Программой предусматриваются формирование и реализация мероприятий по вовлечению граждан и организаций в реализацию проектов благоустройства дворовых территорий, территорий общего пользования, выполненных с их участием.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Формой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в реализации мероприятий по благоустройству дворовой территории в рамках минимального перечня работ по благоустройству является выполнение жителями неоплачиваемых работ, не требующих специальной квалификации.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Трудовое участие заинтересованных лиц в выполнении дополнительного перечня работ по благоустройству дворовых территорий, территорий общего пользования, осуществляется в форме выполнения жителями неоплачиваемых работ, не требующих специальной квалификации.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Трудовое участие граждан и заинтересованных организаций в выполнении работ по благоустройству дворовых территорий, территорий общего пользования, подтверждается документально.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отчеты управляющей компании, ТСЖ, ЖСК, совета многоквартирного дома о выполнении работ, включающие информацию о проведении мероприятия с трудовым участием граждан. При этом в качестве приложения к такому отчету рекомендуется представлять фото-, видеоматериалы, подтверждающие проведение мероприятия с трудовым участием граждан.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Финансовое участие заинтересованных лиц в выполнении как минимального, так и дополнительного перечней работ по благоустройству дворовых территорий, территорий общего пользования, осуществляется в форме привлечения средств заинтересованных лиц для выполнения работ по благоустройству дворовых территорий, территорий общего пользования.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Доля финансового участия заинтересованных лиц в выполнении минимального перечня работ по благоустройству дворовых территорий, территорий общего пользования,  определяется как процент от стоимости мероприятий по благоустройству дворовой территории, территории общего пользования, и должна составить не менее 1 и не более 15 процентов.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5AC">
        <w:rPr>
          <w:rFonts w:ascii="Times New Roman" w:hAnsi="Times New Roman" w:cs="Times New Roman"/>
          <w:sz w:val="28"/>
          <w:szCs w:val="28"/>
        </w:rPr>
        <w:t xml:space="preserve">Доля финансового участия заинтересованных лиц в выполнении дополнительного перечня работ по благоустройству дворовых территорий, территорий общего пользования, определяется как процент от стоимости </w:t>
      </w:r>
      <w:r w:rsidRPr="00CA25AC">
        <w:rPr>
          <w:rFonts w:ascii="Times New Roman" w:hAnsi="Times New Roman" w:cs="Times New Roman"/>
          <w:sz w:val="28"/>
          <w:szCs w:val="28"/>
        </w:rPr>
        <w:lastRenderedPageBreak/>
        <w:t>мероприятий по благоустройству дворовой территории, территории общего пользования, и должна составить не менее 1 и не более 50 процентов в случае, если заинтересованными лицами не определен иной размер доли.</w:t>
      </w:r>
      <w:proofErr w:type="gramEnd"/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5AC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территорий, территорий общего пользования, нуждающихся в благоустройстве (с учетом их физического состояния) и подлежащих благоустройству в указанный период, определяется по результатам инвентаризации дворовой территории, территории общего пользования, проведенной в порядке, установленном субъектом Российской Федерации и содержащемся в </w:t>
      </w:r>
      <w:r w:rsidR="003F4834">
        <w:rPr>
          <w:rFonts w:ascii="Times New Roman" w:hAnsi="Times New Roman" w:cs="Times New Roman"/>
          <w:sz w:val="28"/>
          <w:szCs w:val="28"/>
        </w:rPr>
        <w:t xml:space="preserve">региональном проекте </w:t>
      </w:r>
      <w:r w:rsidR="003F4834" w:rsidRPr="003F4834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государственной программы</w:t>
      </w:r>
      <w:r w:rsidR="003F4834">
        <w:rPr>
          <w:rFonts w:ascii="Times New Roman" w:hAnsi="Times New Roman" w:cs="Times New Roman"/>
          <w:sz w:val="28"/>
          <w:szCs w:val="28"/>
        </w:rPr>
        <w:t xml:space="preserve"> </w:t>
      </w:r>
      <w:r w:rsidR="003F4834" w:rsidRPr="003F4834">
        <w:rPr>
          <w:rFonts w:ascii="Times New Roman" w:hAnsi="Times New Roman" w:cs="Times New Roman"/>
          <w:sz w:val="28"/>
          <w:szCs w:val="28"/>
        </w:rPr>
        <w:t>Вологодской области «Обеспечение населения Вологодской области доступным жильем и</w:t>
      </w:r>
      <w:r w:rsidR="003F4834">
        <w:rPr>
          <w:rFonts w:ascii="Times New Roman" w:hAnsi="Times New Roman" w:cs="Times New Roman"/>
          <w:sz w:val="28"/>
          <w:szCs w:val="28"/>
        </w:rPr>
        <w:t xml:space="preserve"> </w:t>
      </w:r>
      <w:r w:rsidR="003F4834" w:rsidRPr="003F4834">
        <w:rPr>
          <w:rFonts w:ascii="Times New Roman" w:hAnsi="Times New Roman" w:cs="Times New Roman"/>
          <w:sz w:val="28"/>
          <w:szCs w:val="28"/>
        </w:rPr>
        <w:t>создание благоприятных условий</w:t>
      </w:r>
      <w:proofErr w:type="gramEnd"/>
      <w:r w:rsidR="003F4834" w:rsidRPr="003F4834">
        <w:rPr>
          <w:rFonts w:ascii="Times New Roman" w:hAnsi="Times New Roman" w:cs="Times New Roman"/>
          <w:sz w:val="28"/>
          <w:szCs w:val="28"/>
        </w:rPr>
        <w:t xml:space="preserve"> проживания», утвержденной постановлением</w:t>
      </w:r>
      <w:r w:rsidR="003F4834">
        <w:rPr>
          <w:rFonts w:ascii="Times New Roman" w:hAnsi="Times New Roman" w:cs="Times New Roman"/>
          <w:sz w:val="28"/>
          <w:szCs w:val="28"/>
        </w:rPr>
        <w:t xml:space="preserve"> </w:t>
      </w:r>
      <w:r w:rsidR="003F4834" w:rsidRPr="003F4834">
        <w:rPr>
          <w:rFonts w:ascii="Times New Roman" w:hAnsi="Times New Roman" w:cs="Times New Roman"/>
          <w:sz w:val="28"/>
          <w:szCs w:val="28"/>
        </w:rPr>
        <w:t>Правительства облас</w:t>
      </w:r>
      <w:r w:rsidR="003F4834">
        <w:rPr>
          <w:rFonts w:ascii="Times New Roman" w:hAnsi="Times New Roman" w:cs="Times New Roman"/>
          <w:sz w:val="28"/>
          <w:szCs w:val="28"/>
        </w:rPr>
        <w:t xml:space="preserve">ти от 15 апреля 2019 года № 377 </w:t>
      </w:r>
      <w:r w:rsidRPr="00CA25AC">
        <w:rPr>
          <w:rFonts w:ascii="Times New Roman" w:hAnsi="Times New Roman" w:cs="Times New Roman"/>
          <w:sz w:val="28"/>
          <w:szCs w:val="28"/>
        </w:rPr>
        <w:t>исходя из минимального перечня работ по благоустройству.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Программой предусмотрено условие о проведении мероприятий по благоустройству дворовых территорий, территорий общего пользования, (в соответствии с требованиями действующего законодательства РФ) с учетом необходимости обеспечения физической, пространственной и информационной доступности зданий, сооружений, дворовых территорий, территорий общего пользования, для инвалидов и других маломобильных групп населения </w:t>
      </w:r>
      <w:r w:rsidR="00926141">
        <w:rPr>
          <w:rFonts w:ascii="Times New Roman" w:hAnsi="Times New Roman" w:cs="Times New Roman"/>
          <w:sz w:val="28"/>
          <w:szCs w:val="28"/>
        </w:rPr>
        <w:t>округа</w:t>
      </w:r>
      <w:r w:rsidRPr="00CA25AC">
        <w:rPr>
          <w:rFonts w:ascii="Times New Roman" w:hAnsi="Times New Roman" w:cs="Times New Roman"/>
          <w:sz w:val="28"/>
          <w:szCs w:val="28"/>
        </w:rPr>
        <w:t>. Вышеуказанные адресные перечни формируются, в том числе с учетом мероприятий по обеспечению физической, пространственной и информационной доступности зданий, сооружений для инвалидов и других маломобильных групп населения.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В перечень видов работ, которые будут выполнены для реализации мероприятий для формирования доступной городской среды для инвалидов и маломобильных групп населения, могут быть включены:</w:t>
      </w:r>
    </w:p>
    <w:p w:rsidR="00750FEF" w:rsidRPr="00CA25AC" w:rsidRDefault="00750FEF" w:rsidP="00750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>оборудование доступных для инвалидов мест отдыха в скверах, парках, на площадях;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>установка скамеек со спинками и подлокотниками;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>оборудование тротуаров и тренажеров бордюрными пандусами для въезда;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>устройство пандусов на придомовых территориях;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Применение программного метода позволит осуществлять комплексное благоустройство дворовых территорий, территорий общего пользования с учетом мнения граждан, а именно: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>запустит реализацию механизма поддержки мероприятий по благоустройству, инициированных гражданами;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 xml:space="preserve">запустит механизм трудового участия заинтересованных лиц в реализации мероприятий, включенных в минимальный и дополнительный </w:t>
      </w:r>
      <w:r w:rsidRPr="00CA25AC">
        <w:rPr>
          <w:rFonts w:ascii="Times New Roman" w:hAnsi="Times New Roman" w:cs="Times New Roman"/>
          <w:sz w:val="28"/>
          <w:szCs w:val="28"/>
        </w:rPr>
        <w:lastRenderedPageBreak/>
        <w:t>перечни по благоустройству дворовых территорий, территорий общего пользования;</w:t>
      </w:r>
      <w:proofErr w:type="gramEnd"/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-</w:t>
      </w:r>
      <w:r w:rsidRPr="00CA25AC">
        <w:rPr>
          <w:rFonts w:ascii="Times New Roman" w:hAnsi="Times New Roman" w:cs="Times New Roman"/>
          <w:sz w:val="28"/>
          <w:szCs w:val="28"/>
        </w:rPr>
        <w:tab/>
        <w:t xml:space="preserve">сформирует инструменты общественного </w:t>
      </w:r>
      <w:proofErr w:type="gramStart"/>
      <w:r w:rsidRPr="00CA25A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25AC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благоустройству на территории </w:t>
      </w:r>
      <w:r w:rsidR="00926141">
        <w:rPr>
          <w:rFonts w:ascii="Times New Roman" w:hAnsi="Times New Roman" w:cs="Times New Roman"/>
          <w:sz w:val="28"/>
          <w:szCs w:val="28"/>
        </w:rPr>
        <w:t>округа</w:t>
      </w:r>
      <w:r w:rsidRPr="00CA25AC">
        <w:rPr>
          <w:rFonts w:ascii="Times New Roman" w:hAnsi="Times New Roman" w:cs="Times New Roman"/>
          <w:sz w:val="28"/>
          <w:szCs w:val="28"/>
        </w:rPr>
        <w:t>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Исполнитель по каждому отдельному мероприятию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очередного финансового года определяется исходя из результатов реализации мероприятий Программы отчетного финансового года путем внесения в нее соответствующих изменений.</w:t>
      </w:r>
    </w:p>
    <w:p w:rsidR="00750FEF" w:rsidRPr="00CA25AC" w:rsidRDefault="00750FEF" w:rsidP="00750FE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AC">
        <w:rPr>
          <w:rFonts w:ascii="Times New Roman" w:hAnsi="Times New Roman" w:cs="Times New Roman"/>
          <w:sz w:val="28"/>
          <w:szCs w:val="28"/>
        </w:rPr>
        <w:t xml:space="preserve">Комплексное решение проблем благоустройства территории </w:t>
      </w:r>
      <w:r w:rsidR="00926141">
        <w:rPr>
          <w:rFonts w:ascii="Times New Roman" w:hAnsi="Times New Roman" w:cs="Times New Roman"/>
          <w:sz w:val="28"/>
          <w:szCs w:val="28"/>
        </w:rPr>
        <w:t>округа</w:t>
      </w:r>
      <w:r w:rsidRPr="00CA25AC">
        <w:rPr>
          <w:rFonts w:ascii="Times New Roman" w:hAnsi="Times New Roman" w:cs="Times New Roman"/>
          <w:sz w:val="28"/>
          <w:szCs w:val="28"/>
        </w:rPr>
        <w:t xml:space="preserve"> улучшит эмоциональное состояние и качество жизни</w:t>
      </w:r>
      <w:r w:rsidR="00926141">
        <w:rPr>
          <w:rFonts w:ascii="Times New Roman" w:hAnsi="Times New Roman" w:cs="Times New Roman"/>
          <w:sz w:val="28"/>
          <w:szCs w:val="28"/>
        </w:rPr>
        <w:t xml:space="preserve"> населения округа</w:t>
      </w:r>
      <w:r w:rsidRPr="00CA25AC">
        <w:rPr>
          <w:rFonts w:ascii="Times New Roman" w:hAnsi="Times New Roman" w:cs="Times New Roman"/>
          <w:sz w:val="28"/>
          <w:szCs w:val="28"/>
        </w:rPr>
        <w:t>, позволит повысить комфортность их проживания.</w:t>
      </w:r>
    </w:p>
    <w:p w:rsidR="00817C3D" w:rsidRPr="00CA25AC" w:rsidRDefault="00817C3D" w:rsidP="00817C3D">
      <w:pPr>
        <w:widowControl w:val="0"/>
        <w:spacing w:after="0" w:line="240" w:lineRule="auto"/>
        <w:ind w:left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C3D" w:rsidRPr="00CA25AC" w:rsidRDefault="00817C3D" w:rsidP="00817C3D">
      <w:pPr>
        <w:widowControl w:val="0"/>
        <w:spacing w:after="0" w:line="240" w:lineRule="auto"/>
        <w:ind w:left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C3D" w:rsidRPr="00CA25AC" w:rsidRDefault="00817C3D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33B5" w:rsidRPr="00CA25AC" w:rsidRDefault="00D033B5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274FB8" w:rsidRPr="00CA25AC" w:rsidRDefault="00274FB8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Паспорт </w:t>
      </w:r>
    </w:p>
    <w:p w:rsidR="00750FEF" w:rsidRPr="00CA25AC" w:rsidRDefault="00750FEF" w:rsidP="00750FEF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программы </w:t>
      </w:r>
    </w:p>
    <w:p w:rsidR="00750FEF" w:rsidRPr="00CA25AC" w:rsidRDefault="00750FEF" w:rsidP="00750FEF">
      <w:pPr>
        <w:widowControl w:val="0"/>
        <w:spacing w:after="0" w:line="240" w:lineRule="auto"/>
        <w:ind w:left="42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CA25AC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 Белозерского муниципального округа»</w:t>
      </w:r>
    </w:p>
    <w:p w:rsidR="007E3E6F" w:rsidRPr="00CA25AC" w:rsidRDefault="007E3E6F" w:rsidP="007E3E6F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7E3E6F" w:rsidRPr="00CA25AC" w:rsidRDefault="007E3E6F" w:rsidP="007E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25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Основные положения</w:t>
      </w:r>
    </w:p>
    <w:p w:rsidR="007E3E6F" w:rsidRPr="00CA25AC" w:rsidRDefault="007E3E6F" w:rsidP="007E3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7E3E6F" w:rsidRPr="00CA25AC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Куратор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E6F" w:rsidRPr="00CA25AC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Первый заместитель главы Белозерского муниципального округа </w:t>
            </w:r>
          </w:p>
        </w:tc>
      </w:tr>
      <w:tr w:rsidR="007E3E6F" w:rsidRPr="00CA25AC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E6F" w:rsidRPr="00CA25AC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Белозерского муниципального округа</w:t>
            </w:r>
            <w:r w:rsidR="0081253A"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отдел архитектуры и строительства</w:t>
            </w:r>
          </w:p>
        </w:tc>
      </w:tr>
      <w:tr w:rsidR="007E3E6F" w:rsidRPr="00CA25AC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E6F" w:rsidRPr="00CA25AC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Территориальные управления </w:t>
            </w:r>
            <w:r w:rsidR="00817C3D"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Белозерского муниципального округа</w:t>
            </w:r>
          </w:p>
        </w:tc>
      </w:tr>
      <w:tr w:rsidR="007E3E6F" w:rsidRPr="00CA25AC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7E3E6F" w:rsidP="0081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Исполнители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E6F" w:rsidRPr="00CA25AC" w:rsidRDefault="000939CC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Территориальное управление «Белозерское»</w:t>
            </w:r>
          </w:p>
        </w:tc>
      </w:tr>
      <w:tr w:rsidR="007E3E6F" w:rsidRPr="00CA25AC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7E3E6F" w:rsidP="0081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Период реализации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817C3D" w:rsidP="0075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</w:t>
            </w:r>
            <w:r w:rsidR="00750FEF"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</w:tr>
      <w:tr w:rsidR="007E3E6F" w:rsidRPr="00CA25AC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7E3E6F" w:rsidP="0081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Цели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834" w:rsidRPr="00CA25AC" w:rsidRDefault="003F4834" w:rsidP="003F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Белозерского муниципального округа</w:t>
            </w:r>
          </w:p>
          <w:p w:rsidR="007E3E6F" w:rsidRPr="00CA25AC" w:rsidRDefault="007E3E6F" w:rsidP="00337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E3E6F" w:rsidRPr="00CA25AC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CA25AC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Связь с государственными  программами Вологодской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D4E" w:rsidRPr="003F4834" w:rsidRDefault="00BE2D4E" w:rsidP="00BE2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48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Постановление Правительства Вологодской области от 15 апреля 2019 г. </w:t>
            </w:r>
            <w:r w:rsidR="007D0DC3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3F48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377</w:t>
            </w:r>
          </w:p>
          <w:p w:rsidR="007E3E6F" w:rsidRPr="003F4834" w:rsidRDefault="007D0DC3" w:rsidP="007D0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BE2D4E" w:rsidRPr="003F4834">
              <w:rPr>
                <w:rFonts w:ascii="Times New Roman" w:eastAsia="Calibri" w:hAnsi="Times New Roman" w:cs="Times New Roman"/>
                <w:sz w:val="26"/>
                <w:szCs w:val="26"/>
              </w:rPr>
              <w:t>О государственной программе Вологодской области "Обеспечение населения Вологодской области доступным жильем и создание благоприятных условий проживани</w:t>
            </w:r>
            <w:r w:rsidR="003F4834" w:rsidRPr="003F4834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="003F4834" w:rsidRPr="003F48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 последующими изменениями).</w:t>
            </w:r>
          </w:p>
        </w:tc>
      </w:tr>
    </w:tbl>
    <w:p w:rsidR="00274FB8" w:rsidRPr="00CA25AC" w:rsidRDefault="00274FB8" w:rsidP="002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4FB8" w:rsidRPr="00CA25AC" w:rsidRDefault="00274FB8" w:rsidP="00274FB8">
      <w:pPr>
        <w:widowControl w:val="0"/>
        <w:spacing w:after="0" w:line="240" w:lineRule="auto"/>
        <w:ind w:left="425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C3D" w:rsidRPr="00CA25AC" w:rsidRDefault="00817C3D" w:rsidP="00274FB8">
      <w:pPr>
        <w:widowControl w:val="0"/>
        <w:spacing w:after="0" w:line="240" w:lineRule="auto"/>
        <w:ind w:left="425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17C3D" w:rsidRPr="00CA25AC" w:rsidSect="00CA1517">
          <w:footerReference w:type="default" r:id="rId11"/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E85788" w:rsidRPr="00CA25AC" w:rsidRDefault="00E85788" w:rsidP="00E8578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25A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2. Показатели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400"/>
        <w:gridCol w:w="1296"/>
        <w:gridCol w:w="1145"/>
        <w:gridCol w:w="712"/>
        <w:gridCol w:w="720"/>
        <w:gridCol w:w="724"/>
        <w:gridCol w:w="722"/>
        <w:gridCol w:w="718"/>
        <w:gridCol w:w="730"/>
        <w:gridCol w:w="761"/>
        <w:gridCol w:w="2002"/>
        <w:gridCol w:w="2235"/>
      </w:tblGrid>
      <w:tr w:rsidR="00CA25AC" w:rsidRPr="00CA25AC" w:rsidTr="003F4834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2D0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2D0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2D0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2D0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и органы, ответственные за достижение показателя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2D0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региональной программы </w:t>
            </w:r>
          </w:p>
        </w:tc>
      </w:tr>
      <w:tr w:rsidR="00CA25AC" w:rsidRPr="00CA25AC" w:rsidTr="003F4834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D5" w:rsidRPr="00CA25AC" w:rsidRDefault="003372D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D5" w:rsidRPr="00CA25AC" w:rsidRDefault="003372D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D5" w:rsidRPr="00CA25AC" w:rsidRDefault="003372D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D0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D0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D5" w:rsidRPr="00CA25AC" w:rsidRDefault="003372D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D5" w:rsidRPr="00CA25AC" w:rsidRDefault="003372D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AC" w:rsidRPr="00CA25AC" w:rsidTr="003F483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A25AC" w:rsidRPr="00CA25AC" w:rsidTr="00D426EF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EF" w:rsidRPr="00CA25AC" w:rsidRDefault="00D426EF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Arial Unicode MS" w:hAnsi="Times New Roman" w:cs="Times New Roman"/>
                <w:sz w:val="24"/>
                <w:szCs w:val="24"/>
              </w:rPr>
              <w:t>Цель муниципальной программы: «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Белозерского муниципального округа»</w:t>
            </w:r>
          </w:p>
        </w:tc>
      </w:tr>
      <w:tr w:rsidR="00CA25AC" w:rsidRPr="00CA25AC" w:rsidTr="003F483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1470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2D0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3372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BE2D4E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372D5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отдел архитектуры и строительства</w:t>
            </w:r>
            <w:r w:rsidR="0035431E" w:rsidRPr="00CA25AC">
              <w:rPr>
                <w:rFonts w:ascii="Times New Roman" w:hAnsi="Times New Roman" w:cs="Times New Roman"/>
                <w:sz w:val="24"/>
                <w:szCs w:val="24"/>
              </w:rPr>
              <w:t>, 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5" w:rsidRPr="00CA25AC" w:rsidRDefault="003F4834" w:rsidP="003F4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среды» государственной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>Вологодской области «Обеспечение населения Вологодской области доступным жильем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благоприятных условий проживания», утвержденной 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>Правительства области от 15 апреля 2019 года № 377</w:t>
            </w:r>
          </w:p>
        </w:tc>
      </w:tr>
      <w:tr w:rsidR="003F4834" w:rsidRPr="00CA25AC" w:rsidTr="003F483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44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3543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XO Thames" w:hAnsi="XO Thames"/>
                <w:sz w:val="24"/>
              </w:rPr>
            </w:pPr>
            <w:r w:rsidRPr="00CA25AC">
              <w:rPr>
                <w:rFonts w:ascii="XO Thames" w:hAnsi="XO Thames"/>
                <w:sz w:val="24"/>
              </w:rPr>
              <w:t xml:space="preserve">Количество </w:t>
            </w:r>
            <w:proofErr w:type="gramStart"/>
            <w:r w:rsidRPr="00CA25AC">
              <w:rPr>
                <w:rFonts w:ascii="XO Thames" w:hAnsi="XO Thames"/>
                <w:sz w:val="24"/>
              </w:rPr>
              <w:t>благоустроенный</w:t>
            </w:r>
            <w:proofErr w:type="gramEnd"/>
            <w:r w:rsidRPr="00CA25AC">
              <w:rPr>
                <w:rFonts w:ascii="XO Thames" w:hAnsi="XO Thames"/>
                <w:sz w:val="24"/>
              </w:rPr>
              <w:t xml:space="preserve"> общественных территорий</w:t>
            </w:r>
            <w:r>
              <w:rPr>
                <w:rFonts w:ascii="XO Thames" w:hAnsi="XO Thames"/>
                <w:sz w:val="24"/>
              </w:rPr>
              <w:t xml:space="preserve"> и пространств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D4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D4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6921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отдел архитектуры и строительства, 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3F4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среды» государственной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>Вологодской области «Обеспечение населения Вологодской области доступным жильем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проживания»,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утвержденной 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>Правительства области от 15 апреля 2019 года № 377</w:t>
            </w:r>
          </w:p>
        </w:tc>
      </w:tr>
      <w:tr w:rsidR="003F4834" w:rsidRPr="00CA25AC" w:rsidTr="003F4834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BE2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BE2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A25AC">
              <w:rPr>
                <w:rFonts w:ascii="XO Thames" w:hAnsi="XO Thames"/>
                <w:sz w:val="24"/>
              </w:rPr>
              <w:t>Количество обустроенных детских и спортивных площадок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BE2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BE2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BE2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BE2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BE2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BE2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BE2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BE2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BE2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BE2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отдел архитектуры и строительства, Территориальное управление «Белозерское» администрации Белозерского муниципального округа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4" w:rsidRPr="00CA25AC" w:rsidRDefault="003F4834" w:rsidP="003F4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среды» государственной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>Вологодской области «Обеспечение населения Вологодской области доступным жильем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проживания», утвержденной 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от 15 апреля 2019 года № 377</w:t>
            </w:r>
          </w:p>
        </w:tc>
      </w:tr>
    </w:tbl>
    <w:p w:rsidR="00817C3D" w:rsidRPr="00CA25AC" w:rsidRDefault="00817C3D" w:rsidP="00817C3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17C3D" w:rsidRPr="00CA25AC" w:rsidRDefault="00817C3D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 xml:space="preserve">3. Структура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3234"/>
        <w:gridCol w:w="2733"/>
        <w:gridCol w:w="1810"/>
        <w:gridCol w:w="3525"/>
        <w:gridCol w:w="2423"/>
      </w:tblGrid>
      <w:tr w:rsidR="00817C3D" w:rsidRPr="00CA25AC" w:rsidTr="0081253A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BD0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BD042C"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структурные подразделения</w:t>
            </w:r>
            <w:r w:rsidR="00BD042C"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 органы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– год окончания)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BD0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(комплексной программы) &lt;1&gt;</w:t>
            </w:r>
          </w:p>
        </w:tc>
      </w:tr>
      <w:tr w:rsidR="00817C3D" w:rsidRPr="00CA25AC" w:rsidTr="0081253A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CA25A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25AC" w:rsidRPr="00CA25AC" w:rsidTr="00CA25AC">
        <w:trPr>
          <w:trHeight w:val="126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3A" w:rsidRPr="00CA25AC" w:rsidRDefault="0081253A" w:rsidP="00E85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3A" w:rsidRPr="00CA25AC" w:rsidRDefault="0081253A" w:rsidP="00202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="002024CF" w:rsidRPr="00CA25AC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</w:t>
            </w:r>
            <w:r w:rsidR="003F4834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</w:t>
            </w:r>
            <w:r w:rsidRPr="00CA25A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3A" w:rsidRPr="00CA25AC" w:rsidRDefault="0081253A" w:rsidP="00E85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3A" w:rsidRPr="00CA25AC" w:rsidRDefault="0081253A" w:rsidP="00202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2025-20</w:t>
            </w:r>
            <w:r w:rsidR="002024CF" w:rsidRPr="00CA25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3A" w:rsidRPr="00CA25AC" w:rsidRDefault="0081253A" w:rsidP="00CA25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="00B74D42"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D42" w:rsidRPr="00CA25A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дворовых территорий </w:t>
            </w:r>
          </w:p>
          <w:p w:rsidR="00B74D42" w:rsidRPr="00CA25AC" w:rsidRDefault="00B74D42" w:rsidP="00CA25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>Задача 2. Расширение механизмов вовлечения граждан и организаций в реализацию мероприятий по благоустройству дворовых территорий, территорий общего пользования.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3A" w:rsidRPr="00CA25AC" w:rsidRDefault="0081253A" w:rsidP="000E4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DA1091" w:rsidRPr="00CA25AC" w:rsidTr="0081253A">
        <w:trPr>
          <w:trHeight w:val="77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CA25AC" w:rsidRDefault="0081253A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CA25AC" w:rsidRDefault="00DA1091" w:rsidP="00202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="002024CF" w:rsidRPr="00CA25AC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общественных территорий</w:t>
            </w:r>
            <w:r w:rsidR="003F4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3F4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пространств</w:t>
            </w:r>
            <w:r w:rsidRPr="00CA25A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91" w:rsidRPr="00CA25AC" w:rsidRDefault="00DA1091" w:rsidP="0063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Белозерского 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91" w:rsidRPr="00CA25AC" w:rsidRDefault="00DA1091" w:rsidP="00202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</w:t>
            </w:r>
            <w:r w:rsidR="002024CF" w:rsidRPr="00CA25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D42" w:rsidRPr="00CA25AC" w:rsidRDefault="00B74D42" w:rsidP="00CA25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общественных территорий </w:t>
            </w:r>
          </w:p>
          <w:p w:rsidR="00DA1091" w:rsidRPr="00CA25AC" w:rsidRDefault="00B74D42" w:rsidP="00CA25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2. Расширение механизмов вовлечения граждан и организаций в реализацию мероприятий по благоустройству дворовых территорий, территорий общего пользования.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CA25AC" w:rsidRDefault="00DA1091" w:rsidP="000E4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E4B3C"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5AC" w:rsidRPr="00CA25AC" w:rsidTr="00CA25AC">
        <w:trPr>
          <w:trHeight w:val="83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2" w:rsidRPr="00CA25AC" w:rsidRDefault="00B74D42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42" w:rsidRPr="00CA25AC" w:rsidRDefault="00B74D42" w:rsidP="00B74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«Обустройство детских и спортивных площадок»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D42" w:rsidRPr="00CA25AC" w:rsidRDefault="00B74D42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D42" w:rsidRPr="00CA25AC" w:rsidRDefault="00B74D42" w:rsidP="00202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D42" w:rsidRPr="00CA25AC" w:rsidRDefault="00B74D42" w:rsidP="00CA25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</w:t>
            </w:r>
            <w:r w:rsidR="003F4834">
              <w:rPr>
                <w:rFonts w:ascii="Times New Roman" w:hAnsi="Times New Roman" w:cs="Times New Roman"/>
                <w:sz w:val="28"/>
                <w:szCs w:val="28"/>
              </w:rPr>
              <w:t>детских и спортивных площадок.</w:t>
            </w: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D42" w:rsidRPr="00CA25AC" w:rsidRDefault="00B74D42" w:rsidP="00CA25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>Задача 2. Расширение механизмов вовлечения граждан и организаций в реализацию мероприятий по благоустройству дворовых территорий, территорий общего пользования.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42" w:rsidRPr="00CA25AC" w:rsidRDefault="00B74D42" w:rsidP="000E4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4B3C"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00DC6" w:rsidRPr="00CA25AC" w:rsidRDefault="00000DC6" w:rsidP="00CA25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17C3D" w:rsidRPr="00CA25AC" w:rsidRDefault="00817C3D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 xml:space="preserve">4. Финансовое обеспечение муниципальной программы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3550"/>
        <w:gridCol w:w="2835"/>
        <w:gridCol w:w="1417"/>
        <w:gridCol w:w="1134"/>
        <w:gridCol w:w="1560"/>
        <w:gridCol w:w="1559"/>
        <w:gridCol w:w="1559"/>
        <w:gridCol w:w="1276"/>
      </w:tblGrid>
      <w:tr w:rsidR="000E4B3C" w:rsidRPr="00CA25AC" w:rsidTr="00940FF4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Направление, структурный элемент, мероприятие (результат)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0E4B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0E4B3C" w:rsidRPr="00CA25AC" w:rsidTr="000E4B3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B3C" w:rsidRPr="00CA25AC" w:rsidTr="000E4B3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3F4834" w:rsidRDefault="003F4834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34">
              <w:rPr>
                <w:rFonts w:ascii="Times New Roman" w:hAnsi="Times New Roman" w:cs="Times New Roman"/>
                <w:sz w:val="24"/>
                <w:szCs w:val="24"/>
              </w:rPr>
              <w:t>127 596,0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3F4834" w:rsidRDefault="003F4834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34">
              <w:rPr>
                <w:rFonts w:ascii="Times New Roman" w:hAnsi="Times New Roman" w:cs="Times New Roman"/>
                <w:sz w:val="24"/>
                <w:szCs w:val="24"/>
              </w:rPr>
              <w:t>4519,6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3F4834" w:rsidRDefault="003F4834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34">
              <w:rPr>
                <w:rFonts w:ascii="Times New Roman" w:hAnsi="Times New Roman" w:cs="Times New Roman"/>
                <w:sz w:val="24"/>
                <w:szCs w:val="24"/>
              </w:rPr>
              <w:t>4339,4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B126DB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40 460,8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B126DB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B126DB" w:rsidRDefault="00B126DB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433,9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B126DB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18 702,3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B126DB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B126DB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624,9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rPr>
          <w:trHeight w:val="420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BA32F1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6 8432,9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B126DB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B126DB" w:rsidRDefault="00AC2B37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7A5A" w:rsidRPr="00CA25AC" w:rsidTr="000E4B3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«Благоустройство дворовых территорий</w:t>
            </w:r>
            <w:r w:rsidR="00AC2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многоквартирных домов</w:t>
            </w:r>
            <w:r w:rsidRPr="00CA2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B126DB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257A5A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5A" w:rsidRPr="00CA25AC" w:rsidRDefault="00257A5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B126DB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5A" w:rsidRPr="00CA25AC" w:rsidRDefault="00257A5A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072DBA" w:rsidRDefault="00072DB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9 444,3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</w:t>
            </w: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6DB" w:rsidRPr="00CA25AC" w:rsidTr="000E4B3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B" w:rsidRPr="00CA25AC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B" w:rsidRPr="00CA25AC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«Разработана проектно-сметная документация на благоустройство дворовых территорий»</w:t>
            </w:r>
          </w:p>
          <w:p w:rsidR="00B126DB" w:rsidRPr="00CA25AC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B" w:rsidRPr="00CA25AC" w:rsidRDefault="00B126DB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B" w:rsidRPr="00CA25AC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B" w:rsidRPr="00CA25AC" w:rsidRDefault="00B126DB" w:rsidP="00867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B" w:rsidRPr="00CA25AC" w:rsidRDefault="00B126DB" w:rsidP="00867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B" w:rsidRPr="00CA25AC" w:rsidRDefault="00B126DB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B" w:rsidRPr="00CA25AC" w:rsidRDefault="00B126DB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B" w:rsidRPr="00CA25AC" w:rsidRDefault="00B126DB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B126DB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DB" w:rsidRPr="00CA25AC" w:rsidRDefault="00B126DB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DB" w:rsidRPr="00CA25AC" w:rsidRDefault="00B126DB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DB" w:rsidRPr="00CA25AC" w:rsidRDefault="00B126DB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B" w:rsidRPr="00CA25AC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B" w:rsidRPr="00CA25AC" w:rsidRDefault="00B126DB" w:rsidP="00867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B" w:rsidRPr="00CA25AC" w:rsidRDefault="00B126DB" w:rsidP="00867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B" w:rsidRPr="00CA25AC" w:rsidRDefault="00B126DB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B" w:rsidRPr="00CA25AC" w:rsidRDefault="00B126DB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DB" w:rsidRPr="00CA25AC" w:rsidRDefault="00B126DB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rPr>
          <w:trHeight w:val="4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«Выполнены мероприятия по благоустройству дворовой территории по адресу: г. Белозерск, Светский пр-т, д. 9»</w:t>
            </w:r>
          </w:p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B126DB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4 896,5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B126DB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489,7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B126DB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4 406,8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B126DB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CA25AC" w:rsidRDefault="000E4B3C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</w:t>
            </w: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B126DB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CA25AC" w:rsidRDefault="000E4B3C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D4E" w:rsidRPr="00CA25AC" w:rsidTr="00BE2D4E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D4E" w:rsidRPr="00CA25AC" w:rsidRDefault="008F0380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D4E" w:rsidRPr="00CA25AC" w:rsidRDefault="00BE2D4E" w:rsidP="00BE2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«Выполнены мероприятия по </w:t>
            </w:r>
            <w:r w:rsidR="005A72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A72FF" w:rsidRPr="005A72FF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 w:rsidR="005A72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72FF" w:rsidRPr="005A72FF">
              <w:rPr>
                <w:rFonts w:ascii="Times New Roman" w:hAnsi="Times New Roman" w:cs="Times New Roman"/>
                <w:sz w:val="24"/>
                <w:szCs w:val="24"/>
              </w:rPr>
              <w:t xml:space="preserve"> дворовой территории по адресу ул. Ленина, д.33 в г. Белозерск Вологодской области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BE2D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805,8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5A72FF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5A72FF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5A72FF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5A72FF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D4E" w:rsidRPr="00CA25AC" w:rsidTr="00BE2D4E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BE2D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280,6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5A72FF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5A72FF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5A72FF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5A72FF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D4E" w:rsidRPr="00CA25AC" w:rsidTr="00BE2D4E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BE2D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B126DB" w:rsidP="005A72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525,2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D4E" w:rsidRPr="00CA25AC" w:rsidTr="00BE2D4E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BE2D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D4E" w:rsidRPr="00CA25AC" w:rsidTr="00BE2D4E"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BE2D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D4E" w:rsidRPr="00CA25AC" w:rsidTr="00BE2D4E">
        <w:tc>
          <w:tcPr>
            <w:tcW w:w="8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D4E" w:rsidRPr="00CA25AC" w:rsidRDefault="008F0380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D4E" w:rsidRPr="00CA25AC" w:rsidRDefault="00BE2D4E" w:rsidP="00BE2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«Выполнены мероприятия по </w:t>
            </w:r>
            <w:r w:rsidR="005A72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A72FF" w:rsidRPr="005A72FF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 w:rsidR="005A72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72FF" w:rsidRPr="005A72FF">
              <w:rPr>
                <w:rFonts w:ascii="Times New Roman" w:hAnsi="Times New Roman" w:cs="Times New Roman"/>
                <w:sz w:val="24"/>
                <w:szCs w:val="24"/>
              </w:rPr>
              <w:t xml:space="preserve"> дворовой территории по адресу ул. </w:t>
            </w:r>
            <w:proofErr w:type="gramStart"/>
            <w:r w:rsidR="005A72FF" w:rsidRPr="005A72FF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="005A72FF" w:rsidRPr="005A72FF">
              <w:rPr>
                <w:rFonts w:ascii="Times New Roman" w:hAnsi="Times New Roman" w:cs="Times New Roman"/>
                <w:sz w:val="24"/>
                <w:szCs w:val="24"/>
              </w:rPr>
              <w:t>, д.143 в г. Белозерск Вологодской области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BE2D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2 791,4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D4E" w:rsidRPr="00CA25AC" w:rsidTr="00BE2D4E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BE2D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B126DB" w:rsidP="005A72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279,1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D4E" w:rsidRPr="00CA25AC" w:rsidTr="00BE2D4E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BE2D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B126DB" w:rsidP="005A72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2 512,3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D4E" w:rsidRPr="00CA25AC" w:rsidTr="00BE2D4E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BE2D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D4E" w:rsidRPr="00CA25AC" w:rsidTr="00BE2D4E"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BE2D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</w:t>
            </w: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E2D4E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5A72F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D4E" w:rsidRPr="00CA25AC" w:rsidTr="000E4B3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Pr="00CA2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общественных территорий</w:t>
            </w:r>
            <w:r w:rsidR="00AC2B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пространств</w:t>
            </w:r>
            <w:r w:rsidRPr="00CA2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B126DB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111 863,4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B126DB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4519,6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B126DB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4339,4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BE2D4E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BE2D4E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BE2D4E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E2D4E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B126DB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38 887,5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B126DB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B126DB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433,9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BE2D4E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BE2D4E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BE2D4E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C27EA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EA" w:rsidRPr="00CA25AC" w:rsidRDefault="00BC27E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EA" w:rsidRPr="00CA25AC" w:rsidRDefault="00BC27E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EA" w:rsidRPr="00CA25AC" w:rsidRDefault="00BC27EA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EA" w:rsidRPr="00BC27EA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EA" w:rsidRPr="00B126DB" w:rsidRDefault="00B126DB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EA" w:rsidRPr="00B126DB" w:rsidRDefault="00B126DB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624,9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EA" w:rsidRPr="00CA25AC" w:rsidRDefault="00BC27E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EA" w:rsidRPr="00CA25AC" w:rsidRDefault="00BC27E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EA" w:rsidRPr="00CA25AC" w:rsidRDefault="00BC27EA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D4E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C27EA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68 432,9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B126DB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D4E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D4E" w:rsidRPr="00CA25AC" w:rsidTr="000E4B3C">
        <w:trPr>
          <w:trHeight w:val="36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«Разработана проектно-сметная документация на благоустройство общественных территорий»</w:t>
            </w:r>
          </w:p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E2D4E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940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E2D4E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D4E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D4E" w:rsidRPr="00CA25AC" w:rsidTr="000E4B3C">
        <w:trPr>
          <w:trHeight w:val="4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D4E" w:rsidRPr="00CA25AC" w:rsidRDefault="00BE2D4E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4E" w:rsidRPr="00CA25AC" w:rsidRDefault="00BE2D4E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9501B7">
        <w:trPr>
          <w:trHeight w:val="40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A4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«Выполнены мероприятия по </w:t>
            </w:r>
            <w:r w:rsidRPr="00A4176F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41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общественных территорий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A4176F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B126DB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4 519,6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B126DB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4 339,4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A4176F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A4176F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9501B7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A4176F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B126DB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B126DB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433,9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A4176F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A4176F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9501B7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A4176F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B126DB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447,4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B126DB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624,9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A4176F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A4176F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9501B7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A4176F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A4176F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A4176F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A4176F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A4176F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9501B7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A4176F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A4176F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A4176F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A4176F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A4176F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0E4B3C">
        <w:trPr>
          <w:trHeight w:val="40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1F4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«Выполнены мероприятия по благоустройству парка Культуры и Отдыха в г. Белозерск»</w:t>
            </w:r>
          </w:p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1F47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B126DB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4 703,6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0E4B3C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1F47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B126DB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470,4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0E4B3C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1F47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B126DB" w:rsidRDefault="00B126DB" w:rsidP="00BC27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0E4B3C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1F47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B126DB" w:rsidRDefault="00B126DB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6DB">
              <w:rPr>
                <w:rFonts w:ascii="Times New Roman" w:hAnsi="Times New Roman" w:cs="Times New Roman"/>
                <w:sz w:val="24"/>
                <w:szCs w:val="24"/>
              </w:rPr>
              <w:t>3 979,2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0E4B3C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1F47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9501B7">
        <w:trPr>
          <w:trHeight w:val="407"/>
        </w:trPr>
        <w:tc>
          <w:tcPr>
            <w:tcW w:w="8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07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«Выполнены мероприятия по </w:t>
            </w:r>
            <w:r w:rsidRPr="00051FA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сквера им. С. Орлова в городе Белозерске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FC0FB5" w:rsidRDefault="00BC27EA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B5">
              <w:rPr>
                <w:rFonts w:ascii="Times New Roman" w:hAnsi="Times New Roman" w:cs="Times New Roman"/>
                <w:sz w:val="24"/>
                <w:szCs w:val="24"/>
              </w:rPr>
              <w:t>4 042,1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9501B7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FC0FB5" w:rsidRDefault="00A4176F" w:rsidP="00B126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27EA" w:rsidRPr="00FC0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0FB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126DB" w:rsidRPr="00FC0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9501B7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FC0FB5" w:rsidRDefault="00B126DB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0FB5" w:rsidRPr="00FC0FB5">
              <w:rPr>
                <w:rFonts w:ascii="Times New Roman" w:hAnsi="Times New Roman" w:cs="Times New Roman"/>
                <w:sz w:val="24"/>
                <w:szCs w:val="24"/>
              </w:rPr>
              <w:t xml:space="preserve"> 637,9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9501B7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0E4B3C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FC0FB5">
        <w:trPr>
          <w:trHeight w:val="407"/>
        </w:trPr>
        <w:tc>
          <w:tcPr>
            <w:tcW w:w="8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051FA1" w:rsidRDefault="00A4176F" w:rsidP="00051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«Выполнены мероприятия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«Городские Бульвары»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051FA1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4176F" w:rsidRPr="00CA25AC" w:rsidRDefault="00A4176F" w:rsidP="00051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A1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лучших проектов создания комфортной городской среды</w:t>
            </w:r>
          </w:p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6F" w:rsidRPr="00FC0FB5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B5">
              <w:rPr>
                <w:rFonts w:ascii="Times New Roman" w:hAnsi="Times New Roman" w:cs="Times New Roman"/>
                <w:sz w:val="24"/>
                <w:szCs w:val="24"/>
              </w:rPr>
              <w:t>103 117,7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FC0FB5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6F" w:rsidRPr="00FC0FB5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B5">
              <w:rPr>
                <w:rFonts w:ascii="Times New Roman" w:hAnsi="Times New Roman" w:cs="Times New Roman"/>
                <w:sz w:val="24"/>
                <w:szCs w:val="24"/>
              </w:rPr>
              <w:t>38 012,9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FC0FB5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6F" w:rsidRPr="00FC0FB5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B5">
              <w:rPr>
                <w:rFonts w:ascii="Times New Roman" w:hAnsi="Times New Roman" w:cs="Times New Roman"/>
                <w:sz w:val="24"/>
                <w:szCs w:val="24"/>
              </w:rPr>
              <w:t>651,1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FC0FB5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</w:t>
            </w: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76F" w:rsidRPr="00FC0FB5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64 453,7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0E4B3C">
        <w:trPr>
          <w:trHeight w:val="407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9501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0E4B3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sz w:val="24"/>
                <w:szCs w:val="24"/>
              </w:rPr>
              <w:br w:type="page"/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«Обустройство детских и спортивных площадок»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FC0FB5" w:rsidRDefault="00DF70F2" w:rsidP="00FC0F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B5">
              <w:rPr>
                <w:rFonts w:ascii="Times New Roman" w:hAnsi="Times New Roman" w:cs="Times New Roman"/>
                <w:sz w:val="24"/>
                <w:szCs w:val="24"/>
              </w:rPr>
              <w:t>5 238,</w:t>
            </w:r>
            <w:r w:rsidR="00FC0FB5" w:rsidRPr="00FC0F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FC0FB5" w:rsidRDefault="00DF70F2" w:rsidP="00FC0F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B5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  <w:r w:rsidR="00FC0FB5" w:rsidRPr="00FC0F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FC0FB5" w:rsidRDefault="00DF70F2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B5">
              <w:rPr>
                <w:rFonts w:ascii="Times New Roman" w:hAnsi="Times New Roman" w:cs="Times New Roman"/>
                <w:sz w:val="24"/>
                <w:szCs w:val="24"/>
              </w:rPr>
              <w:t>4 715,0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0E4B3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6F" w:rsidRPr="00CA25AC" w:rsidRDefault="00A4176F" w:rsidP="001F47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«Разработана проектно-сметная документация на обустройство детских и спортивных площадок»</w:t>
            </w:r>
          </w:p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0E4B3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0E4B3C">
        <w:trPr>
          <w:trHeight w:val="4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76F" w:rsidRPr="00CA25AC" w:rsidRDefault="00A4176F" w:rsidP="0071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Мероприятие «Выполнены мероприятия по обустройство детских и спортивных площадок»</w:t>
            </w:r>
          </w:p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0E4B3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0E4B3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0E4B3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6F" w:rsidRPr="00CA25AC" w:rsidTr="00BD37B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6F" w:rsidRPr="00CA25AC" w:rsidRDefault="00A4176F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37B2" w:rsidRPr="00CA25AC" w:rsidTr="00BD37B2">
        <w:tc>
          <w:tcPr>
            <w:tcW w:w="8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37B2" w:rsidRPr="00CA25AC" w:rsidRDefault="00BD37B2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37B2" w:rsidRPr="00DF70F2" w:rsidRDefault="00DF70F2" w:rsidP="00DF70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Выполнены мероприятия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о</w:t>
            </w:r>
            <w:r w:rsidRPr="00DF70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бустройств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DF70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спортивной площадки в г. Белозерске на ул. Свободы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FC0FB5" w:rsidRDefault="00DF70F2" w:rsidP="00FC0F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B5">
              <w:rPr>
                <w:rFonts w:ascii="Times New Roman" w:hAnsi="Times New Roman" w:cs="Times New Roman"/>
                <w:sz w:val="24"/>
                <w:szCs w:val="24"/>
              </w:rPr>
              <w:t>4 488,</w:t>
            </w:r>
            <w:r w:rsidR="00FC0FB5" w:rsidRPr="00FC0F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37B2" w:rsidRPr="00CA25AC" w:rsidTr="00BD37B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7B2" w:rsidRPr="00CA25AC" w:rsidRDefault="00BD37B2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7B2" w:rsidRPr="00CA25AC" w:rsidRDefault="00BD37B2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FC0FB5" w:rsidRDefault="00DF70F2" w:rsidP="00FC0F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B5">
              <w:rPr>
                <w:rFonts w:ascii="Times New Roman" w:hAnsi="Times New Roman" w:cs="Times New Roman"/>
                <w:sz w:val="24"/>
                <w:szCs w:val="24"/>
              </w:rPr>
              <w:t>448,</w:t>
            </w:r>
            <w:r w:rsidR="00FC0FB5" w:rsidRPr="00FC0F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37B2" w:rsidRPr="00CA25AC" w:rsidTr="00BD37B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7B2" w:rsidRPr="00CA25AC" w:rsidRDefault="00BD37B2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7B2" w:rsidRPr="00CA25AC" w:rsidRDefault="00BD37B2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FC0FB5" w:rsidRDefault="00DF70F2" w:rsidP="00DF70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B5">
              <w:rPr>
                <w:rFonts w:ascii="Times New Roman" w:hAnsi="Times New Roman" w:cs="Times New Roman"/>
                <w:sz w:val="24"/>
                <w:szCs w:val="24"/>
              </w:rPr>
              <w:t>4 039,7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37B2" w:rsidRPr="00CA25AC" w:rsidTr="00BD37B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7B2" w:rsidRPr="00CA25AC" w:rsidRDefault="00BD37B2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7B2" w:rsidRPr="00CA25AC" w:rsidRDefault="00BD37B2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37B2" w:rsidRPr="00CA25AC" w:rsidTr="00BD37B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7B2" w:rsidRPr="00CA25AC" w:rsidRDefault="00BD37B2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7B2" w:rsidRPr="00CA25AC" w:rsidRDefault="00BD37B2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37B2" w:rsidRPr="00CA25AC" w:rsidTr="00BD37B2">
        <w:tc>
          <w:tcPr>
            <w:tcW w:w="8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37B2" w:rsidRPr="00CA25AC" w:rsidRDefault="00BD37B2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37B2" w:rsidRPr="00CA25AC" w:rsidRDefault="00DF70F2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0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Выполнены мероприятия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о</w:t>
            </w:r>
            <w:r w:rsidRPr="00DF70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бустройств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</w:t>
            </w:r>
            <w:r w:rsidRPr="00DF70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спортивной площадки для занятия </w:t>
            </w:r>
            <w:proofErr w:type="spellStart"/>
            <w:r w:rsidRPr="00DF70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воркаутом</w:t>
            </w:r>
            <w:proofErr w:type="spellEnd"/>
            <w:r w:rsidRPr="00DF70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территории городского пляжа в городе Белозерске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FC0FB5" w:rsidRDefault="00DF70F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B5">
              <w:rPr>
                <w:rFonts w:ascii="Times New Roman" w:hAnsi="Times New Roman" w:cs="Times New Roman"/>
                <w:sz w:val="24"/>
                <w:szCs w:val="24"/>
              </w:rPr>
              <w:t>750,3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37B2" w:rsidRPr="00CA25AC" w:rsidTr="00BD37B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7B2" w:rsidRPr="00CA25AC" w:rsidRDefault="00BD37B2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7B2" w:rsidRPr="00CA25AC" w:rsidRDefault="00BD37B2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FC0FB5" w:rsidRDefault="00DF70F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B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37B2" w:rsidRPr="00CA25AC" w:rsidTr="00BD37B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7B2" w:rsidRPr="00CA25AC" w:rsidRDefault="00BD37B2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7B2" w:rsidRPr="00CA25AC" w:rsidRDefault="00BD37B2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FC0FB5" w:rsidRDefault="00DF70F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B5">
              <w:rPr>
                <w:rFonts w:ascii="Times New Roman" w:hAnsi="Times New Roman" w:cs="Times New Roman"/>
                <w:sz w:val="24"/>
                <w:szCs w:val="24"/>
              </w:rPr>
              <w:t>675,3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37B2" w:rsidRPr="00CA25AC" w:rsidTr="00BD37B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7B2" w:rsidRPr="00CA25AC" w:rsidRDefault="00BD37B2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7B2" w:rsidRPr="00CA25AC" w:rsidRDefault="00BD37B2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37B2" w:rsidRPr="00CA25AC" w:rsidTr="00BD37B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7B2" w:rsidRPr="00CA25AC" w:rsidRDefault="00BD37B2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7B2" w:rsidRPr="00CA25AC" w:rsidRDefault="00BD37B2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B2" w:rsidRPr="00CA25AC" w:rsidRDefault="00BD37B2" w:rsidP="00BA32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17C3D" w:rsidRPr="00CA25AC" w:rsidRDefault="00817C3D" w:rsidP="00817C3D">
      <w:pPr>
        <w:widowControl w:val="0"/>
        <w:autoSpaceDE w:val="0"/>
        <w:autoSpaceDN w:val="0"/>
        <w:adjustRightInd w:val="0"/>
        <w:ind w:firstLine="16302"/>
        <w:jc w:val="center"/>
        <w:rPr>
          <w:szCs w:val="20"/>
        </w:rPr>
      </w:pPr>
    </w:p>
    <w:p w:rsidR="006A4C4A" w:rsidRPr="00CA25AC" w:rsidRDefault="006A4C4A">
      <w:pPr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CA25AC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817C3D" w:rsidRPr="00CA25AC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</w:t>
      </w:r>
    </w:p>
    <w:p w:rsidR="00817C3D" w:rsidRPr="00CA25AC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 xml:space="preserve"> проектной</w:t>
      </w:r>
      <w:r w:rsidR="00005718" w:rsidRPr="00CA25AC">
        <w:rPr>
          <w:rFonts w:ascii="Times New Roman" w:hAnsi="Times New Roman" w:cs="Times New Roman"/>
          <w:b/>
          <w:sz w:val="24"/>
          <w:szCs w:val="24"/>
        </w:rPr>
        <w:t xml:space="preserve"> части муниципальной программы</w:t>
      </w:r>
    </w:p>
    <w:p w:rsidR="00817C3D" w:rsidRPr="00CA25AC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282"/>
        <w:gridCol w:w="1985"/>
        <w:gridCol w:w="2551"/>
        <w:gridCol w:w="1701"/>
        <w:gridCol w:w="142"/>
        <w:gridCol w:w="992"/>
        <w:gridCol w:w="284"/>
        <w:gridCol w:w="850"/>
        <w:gridCol w:w="284"/>
        <w:gridCol w:w="850"/>
        <w:gridCol w:w="1134"/>
        <w:gridCol w:w="992"/>
        <w:gridCol w:w="851"/>
      </w:tblGrid>
      <w:tr w:rsidR="000E4B3C" w:rsidRPr="00D7730E" w:rsidTr="00940FF4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D7730E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D7730E" w:rsidRDefault="000E4B3C" w:rsidP="0081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D7730E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D7730E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расходов, вид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 &lt;1&gt;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D7730E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0E4B3C" w:rsidRPr="00D7730E" w:rsidTr="000E4B3C"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D7730E" w:rsidRDefault="000E4B3C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D7730E" w:rsidRDefault="000E4B3C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D7730E" w:rsidRDefault="000E4B3C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D7730E" w:rsidRDefault="000E4B3C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D7730E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D7730E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D7730E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0E4B3C" w:rsidRPr="00D7730E" w:rsidTr="000E4B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4B3C" w:rsidRPr="00D7730E" w:rsidTr="000E4B3C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  <w:r w:rsidRPr="00D7730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«Благоустройство дворовых территорий</w:t>
            </w:r>
            <w:r w:rsidR="00FC0FB5" w:rsidRPr="00D77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многоквартирных домов</w:t>
            </w:r>
            <w:r w:rsidRPr="00D77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3C" w:rsidRPr="00D7730E" w:rsidTr="000E4B3C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D7730E" w:rsidRDefault="000E4B3C" w:rsidP="007125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Мероприятие «Разработана проектно-сметная документация на благоустройство дворовых территорий»</w:t>
            </w:r>
          </w:p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  <w:r w:rsidR="00FC0FB5"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</w:t>
            </w:r>
          </w:p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бюджетных инвестиций в форме капитальных вложений в объекты муниципальной собственности,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FC0FB5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FC0FB5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FC0FB5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A25AC" w:rsidRPr="00D773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A25AC" w:rsidRPr="00D773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A25AC" w:rsidRPr="00D773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E4B3C" w:rsidRPr="00D7730E" w:rsidTr="000E4B3C">
        <w:trPr>
          <w:trHeight w:val="3256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3C" w:rsidRPr="00D7730E" w:rsidRDefault="000E4B3C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3C" w:rsidRPr="00D7730E" w:rsidRDefault="000E4B3C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благоустройство</w:t>
            </w:r>
          </w:p>
          <w:p w:rsidR="000E4B3C" w:rsidRPr="00D7730E" w:rsidRDefault="000E4B3C" w:rsidP="00712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госэкспертизы</w:t>
            </w:r>
            <w:proofErr w:type="spellEnd"/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D7730E" w:rsidRDefault="000E4B3C" w:rsidP="00257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3C" w:rsidRPr="00D7730E" w:rsidTr="000E4B3C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B3C" w:rsidRPr="00D7730E" w:rsidRDefault="000E4B3C" w:rsidP="00712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Мероприятие «Выполнены мероприятия по благоустройству дворовой территории по адресу: г. Белозерск, Светский пр-т, д. 9»</w:t>
            </w:r>
          </w:p>
          <w:p w:rsidR="000E4B3C" w:rsidRPr="00D7730E" w:rsidRDefault="000E4B3C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D7730E" w:rsidRDefault="00FC0FB5" w:rsidP="00FC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E4B3C" w:rsidRPr="00D7730E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4B3C"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FC0FB5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4 896,5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D7730E" w:rsidTr="000E4B3C"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благоустройству дворовой территории по адресу: г. Белозерск, 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Светский пр-т, д. 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FC0FB5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4 896,5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7D4" w:rsidRPr="00D7730E" w:rsidTr="00423EA7">
        <w:tc>
          <w:tcPr>
            <w:tcW w:w="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17D4" w:rsidRPr="00D7730E" w:rsidRDefault="004617D4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2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17D4" w:rsidRPr="00D7730E" w:rsidRDefault="004617D4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Мероприятие «Выполнены мероприятия по благоустройству дворовой территории по адресу ул. Ленина, д.33 в г. Белозерск Вологодской области»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17D4" w:rsidRPr="00D7730E" w:rsidRDefault="00FC0FB5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4617D4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4617D4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FC0FB5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2 805,8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8F0380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8F0380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8F0380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8F0380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8F0380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7D4" w:rsidRPr="00D7730E" w:rsidTr="000E4B3C"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4617D4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4617D4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4617D4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4617D4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4617D4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благоустройству дворовой территории по адресу ул. Ленина, д.33 в г. Белозерск Вологодской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FC0FB5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2 805,8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8F0380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8F0380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8F0380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8F0380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8F0380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7D4" w:rsidRPr="00D7730E" w:rsidTr="00423EA7">
        <w:tc>
          <w:tcPr>
            <w:tcW w:w="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17D4" w:rsidRPr="00D7730E" w:rsidRDefault="004617D4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2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17D4" w:rsidRPr="00D7730E" w:rsidRDefault="004617D4" w:rsidP="00461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«Выполнены мероприятия по благоустройству дворовой территории по адресу ул. </w:t>
            </w:r>
            <w:proofErr w:type="gramStart"/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д.143 в г. Белозерск Вологодской области»</w:t>
            </w:r>
          </w:p>
          <w:p w:rsidR="004617D4" w:rsidRPr="00D7730E" w:rsidRDefault="004617D4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17D4" w:rsidRPr="00D7730E" w:rsidRDefault="00FC0FB5" w:rsidP="00FC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4617D4" w:rsidRPr="00D7730E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17D4"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4617D4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бюджетных инвестиций в форме капитальных вложений в объекты муниципальной собственности, в том 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4617D4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FC0FB5" w:rsidP="00FC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2 791,4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8F0380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8F0380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8F0380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8F0380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8F0380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7D4" w:rsidRPr="00D7730E" w:rsidTr="000E4B3C"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4617D4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4617D4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4617D4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4617D4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4617D4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мероприятия по благоустройству дворовой территории по адресу ул. </w:t>
            </w:r>
            <w:proofErr w:type="gramStart"/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, д.143 в г. Белозерск Вологодской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FC0FB5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2 791,4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8F0380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8F0380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8F0380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8F0380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4" w:rsidRPr="00D7730E" w:rsidRDefault="008F0380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D7730E" w:rsidTr="00940FF4">
        <w:tc>
          <w:tcPr>
            <w:tcW w:w="15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b/>
                <w:sz w:val="24"/>
                <w:szCs w:val="24"/>
              </w:rPr>
              <w:t>1.2 Муниципальный проект «</w:t>
            </w:r>
            <w:r w:rsidRPr="00D77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общественных территорий</w:t>
            </w:r>
            <w:r w:rsidR="00FC0FB5" w:rsidRPr="00D77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пространств</w:t>
            </w:r>
            <w:r w:rsidRPr="00D77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E4B3C" w:rsidRPr="00D7730E" w:rsidTr="005D4C77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B3C" w:rsidRPr="00D7730E" w:rsidRDefault="000E4B3C" w:rsidP="002902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Мероприятие «Разработана проектно-сметная документация на благоустройство общественных территорий»</w:t>
            </w:r>
          </w:p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D7730E" w:rsidRDefault="00FC0FB5" w:rsidP="00FC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E4B3C" w:rsidRPr="00D7730E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4B3C"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FC0FB5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FC0FB5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FC0FB5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E4B3C" w:rsidRPr="00D7730E" w:rsidTr="005D4C77"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3C" w:rsidRPr="00D7730E" w:rsidRDefault="000E4B3C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D7730E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проектно-сметной документации 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благоустройство</w:t>
            </w:r>
          </w:p>
          <w:p w:rsidR="000E4B3C" w:rsidRPr="00D7730E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госэкспертизы</w:t>
            </w:r>
            <w:proofErr w:type="spellEnd"/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FC0FB5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FC0FB5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FC0FB5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F0380" w:rsidRPr="00D7730E" w:rsidTr="005D4C77">
        <w:tc>
          <w:tcPr>
            <w:tcW w:w="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380" w:rsidRPr="00D7730E" w:rsidRDefault="008F0380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2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380" w:rsidRPr="00D7730E" w:rsidRDefault="008F0380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Мероприятие «Выполнены мероприятия по благоустройству общественных территорий»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380" w:rsidRPr="00D7730E" w:rsidRDefault="00FC0FB5" w:rsidP="00FC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F0380" w:rsidRPr="00D7730E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380"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0" w:rsidRPr="00D7730E" w:rsidRDefault="008F0380" w:rsidP="00423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0" w:rsidRPr="00D7730E" w:rsidRDefault="008F0380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0" w:rsidRPr="00D7730E" w:rsidRDefault="008F0380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0" w:rsidRPr="00D7730E" w:rsidRDefault="008F0380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4519,6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0" w:rsidRPr="00D7730E" w:rsidRDefault="008F0380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4339,4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0" w:rsidRPr="00D7730E" w:rsidRDefault="008F0380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0" w:rsidRPr="00D7730E" w:rsidRDefault="008F0380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0" w:rsidRPr="00D7730E" w:rsidRDefault="008F0380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0380" w:rsidRPr="00D7730E" w:rsidTr="005D4C77"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80" w:rsidRPr="00D7730E" w:rsidRDefault="008F0380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80" w:rsidRPr="00D7730E" w:rsidRDefault="008F0380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380" w:rsidRPr="00D7730E" w:rsidRDefault="008F0380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0" w:rsidRPr="00D7730E" w:rsidRDefault="008F0380" w:rsidP="00423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0" w:rsidRPr="00D7730E" w:rsidRDefault="008F0380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благоустройству общественных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0" w:rsidRPr="00D7730E" w:rsidRDefault="008F0380" w:rsidP="00423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0" w:rsidRPr="00D7730E" w:rsidRDefault="008F0380" w:rsidP="00423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4519,6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0" w:rsidRPr="00D7730E" w:rsidRDefault="008F0380" w:rsidP="00423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4339,4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0" w:rsidRPr="00D7730E" w:rsidRDefault="008F0380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0" w:rsidRPr="00D7730E" w:rsidRDefault="008F0380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80" w:rsidRPr="00D7730E" w:rsidRDefault="008F0380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D7730E" w:rsidTr="005D4C77">
        <w:tc>
          <w:tcPr>
            <w:tcW w:w="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4B3C" w:rsidRPr="00D7730E" w:rsidRDefault="000E4B3C" w:rsidP="005D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5D4C77" w:rsidRPr="00D77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4B3C" w:rsidRPr="00D7730E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«Выполнены мероприятия по благоустройству парка Культуры и 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 в г. Белозерск»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4B3C" w:rsidRPr="00D7730E" w:rsidRDefault="00FC0FB5" w:rsidP="00FC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0E4B3C" w:rsidRPr="00D7730E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4B3C"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Мероприятия/участие в мероприятиях международного, общероссийского, регионального, 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характера, в том числе: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5D4C77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4 703,6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290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D7730E" w:rsidTr="005D4C77"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3C" w:rsidRPr="00D7730E" w:rsidRDefault="000E4B3C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5D4C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благоустройству парка Культуры и Отдыха в г. Белозерск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4 703,6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4C77" w:rsidRPr="00D7730E" w:rsidTr="005D4C77">
        <w:tc>
          <w:tcPr>
            <w:tcW w:w="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2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C77" w:rsidRPr="00D7730E" w:rsidRDefault="005D4C77" w:rsidP="005D4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Мероприятие «Выполнены мероприятия по Благоустройство территории сквера им. С. Орлова в городе Белозерске»</w:t>
            </w:r>
          </w:p>
          <w:p w:rsidR="005D4C77" w:rsidRPr="00D7730E" w:rsidRDefault="005D4C77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C77" w:rsidRPr="00D7730E" w:rsidRDefault="00FC0FB5" w:rsidP="00FC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5D4C77"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пространств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423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4 042,1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4C77" w:rsidRPr="00D7730E" w:rsidTr="005D4C77"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77" w:rsidRPr="00D7730E" w:rsidRDefault="005D4C77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423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Благоустройство территории сквера им. С. Орлова в городе Белозерске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4 042,1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4C77" w:rsidRPr="00D7730E" w:rsidTr="005D4C77">
        <w:tc>
          <w:tcPr>
            <w:tcW w:w="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2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C77" w:rsidRPr="00D7730E" w:rsidRDefault="005D4C77" w:rsidP="005D4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Мероприятие «Выполнены мероприятия по благоустройству объекта «Городские Бульвары» проекта - победителя</w:t>
            </w:r>
          </w:p>
          <w:p w:rsidR="005D4C77" w:rsidRPr="00D7730E" w:rsidRDefault="005D4C77" w:rsidP="005D4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лучших проектов создания комфортной городской среды</w:t>
            </w:r>
          </w:p>
          <w:p w:rsidR="005D4C77" w:rsidRPr="00D7730E" w:rsidRDefault="005D4C77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C77" w:rsidRPr="00D7730E" w:rsidRDefault="00FC0FB5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комфортной городской среды в малых городах и исторических </w:t>
            </w:r>
            <w:proofErr w:type="gramStart"/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поселениях-победителей</w:t>
            </w:r>
            <w:proofErr w:type="gramEnd"/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 лучших проектов создания комфортной городской среды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423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D77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103 1</w:t>
            </w:r>
            <w:r w:rsidR="00D77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4C77" w:rsidRPr="00D7730E" w:rsidTr="005D4C77"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77" w:rsidRPr="00D7730E" w:rsidRDefault="005D4C77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D7730E" w:rsidP="00423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proofErr w:type="gramStart"/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бюджетным</w:t>
            </w:r>
            <w:proofErr w:type="gramEnd"/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5D4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благоустройству объекта «Городские Бульвары» проекта - победителя</w:t>
            </w:r>
          </w:p>
          <w:p w:rsidR="005D4C77" w:rsidRPr="00D7730E" w:rsidRDefault="005D4C77" w:rsidP="005D4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лучших проектов создания комфортной городской среды</w:t>
            </w:r>
          </w:p>
          <w:p w:rsidR="005D4C77" w:rsidRPr="00D7730E" w:rsidRDefault="005D4C77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D77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103 1</w:t>
            </w:r>
            <w:r w:rsidR="00D7730E" w:rsidRPr="00D77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D7730E" w:rsidTr="00940FF4">
        <w:tc>
          <w:tcPr>
            <w:tcW w:w="15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«Обустройство детских и спортивных площадок»</w:t>
            </w:r>
          </w:p>
        </w:tc>
      </w:tr>
      <w:tr w:rsidR="000E4B3C" w:rsidRPr="00D7730E" w:rsidTr="000E4B3C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D7730E" w:rsidRDefault="000E4B3C" w:rsidP="004141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«Разработана проектно-сметная 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 на обустройство детских и спортивных площадок»</w:t>
            </w:r>
          </w:p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B3C" w:rsidRPr="00D7730E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по обустройство 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и спортивных площадок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Мероприятия/участие в мероприятиях международного, 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общероссийского, регионального, муниципального характера,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D7730E" w:rsidTr="000E4B3C"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D7730E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благоустройство</w:t>
            </w:r>
          </w:p>
          <w:p w:rsidR="000E4B3C" w:rsidRPr="00D7730E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госэкспертизы</w:t>
            </w:r>
            <w:proofErr w:type="spellEnd"/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D7730E" w:rsidTr="000E4B3C"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41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Мероприятие «Выполнены мероприятия по обустройство детских и спортивных площадок»</w:t>
            </w:r>
          </w:p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4B3C" w:rsidRPr="00D7730E" w:rsidRDefault="00D7730E" w:rsidP="00D77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Расходы   на р</w:t>
            </w:r>
            <w:r w:rsidR="000E4B3C" w:rsidRPr="00D7730E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E4B3C"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обустройство детских и спортивных площадок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4B3C" w:rsidRPr="00D7730E" w:rsidTr="005D4C77"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B3C" w:rsidRPr="00D7730E" w:rsidRDefault="000E4B3C" w:rsidP="0041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5D4C77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работ по </w:t>
            </w:r>
            <w:r w:rsidR="000E4B3C"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дворовой территории по обустройство детских и спортивных площадок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C" w:rsidRPr="00D7730E" w:rsidRDefault="000E4B3C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4C77" w:rsidRPr="00D7730E" w:rsidTr="005D4C77">
        <w:tc>
          <w:tcPr>
            <w:tcW w:w="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22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«Выполнены мероприятия по обустройству спортивной площадки в г. Белозерске на ул. Свободы»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C77" w:rsidRPr="00D7730E" w:rsidRDefault="00D7730E" w:rsidP="0041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Расходы на</w:t>
            </w:r>
            <w:r w:rsidR="005D4C77"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 обустройство детских и спортивных площадок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423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D77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4 488,</w:t>
            </w:r>
            <w:r w:rsidR="00D7730E" w:rsidRPr="00D77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4C77" w:rsidRPr="00D7730E" w:rsidTr="005D4C77"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C77" w:rsidRPr="00D7730E" w:rsidRDefault="005D4C77" w:rsidP="0041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423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Проведение работ по</w:t>
            </w:r>
            <w:r w:rsidR="008D7C0E"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C0E" w:rsidRPr="00D77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обустройству спортивной площадки в г. Белозерске на ул. Свободы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D77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4 488,</w:t>
            </w:r>
            <w:r w:rsidR="00D7730E" w:rsidRPr="00D77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4C77" w:rsidRPr="00D7730E" w:rsidTr="005D4C77">
        <w:tc>
          <w:tcPr>
            <w:tcW w:w="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22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«Выполнены мероприятия по обустройству</w:t>
            </w:r>
            <w:r w:rsidRPr="00D7730E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</w:t>
            </w:r>
            <w:r w:rsidRPr="00D77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спортивной площадки для занятия </w:t>
            </w:r>
            <w:proofErr w:type="spellStart"/>
            <w:r w:rsidRPr="00D77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воркаутом</w:t>
            </w:r>
            <w:proofErr w:type="spellEnd"/>
            <w:r w:rsidRPr="00D77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территории городского пляжа в городе Белозерске»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C77" w:rsidRPr="00D7730E" w:rsidRDefault="00D7730E" w:rsidP="0041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обустройство детских и спортивных 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423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Мероприятия/участие в мероприятиях международного, общероссийского, </w:t>
            </w:r>
            <w:r w:rsidRPr="00D7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регионального, муниципального характера,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750,3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4C77" w:rsidRPr="00CA25AC" w:rsidTr="000E4B3C"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4141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423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5D4C77" w:rsidP="00803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</w:t>
            </w:r>
            <w:proofErr w:type="spellStart"/>
            <w:proofErr w:type="gramStart"/>
            <w:r w:rsidRPr="00D77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proofErr w:type="spellEnd"/>
            <w:proofErr w:type="gramEnd"/>
            <w:r w:rsidRPr="00D77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обустройству</w:t>
            </w:r>
            <w:r w:rsidRPr="00D7730E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</w:t>
            </w:r>
            <w:r w:rsidRPr="00D77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спортивной площадки для занятия </w:t>
            </w:r>
            <w:proofErr w:type="spellStart"/>
            <w:r w:rsidRPr="00D77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воркаутом</w:t>
            </w:r>
            <w:proofErr w:type="spellEnd"/>
            <w:r w:rsidRPr="00D77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территории городского пляжа в городе Белозерске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750,3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77" w:rsidRPr="00D7730E" w:rsidRDefault="008D7C0E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3C12" w:rsidRPr="00CA25AC" w:rsidRDefault="00D53C12" w:rsidP="00817C3D">
      <w:pPr>
        <w:widowControl w:val="0"/>
        <w:autoSpaceDE w:val="0"/>
        <w:autoSpaceDN w:val="0"/>
        <w:adjustRightInd w:val="0"/>
        <w:ind w:firstLine="16302"/>
        <w:jc w:val="center"/>
      </w:pPr>
    </w:p>
    <w:p w:rsidR="008D7C0E" w:rsidRDefault="008D7C0E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C0E" w:rsidRDefault="008D7C0E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C0E" w:rsidRDefault="008D7C0E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C0E" w:rsidRDefault="008D7C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 xml:space="preserve">о порядке сбора информации и методике расчёта показателей муниципальной программы </w:t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5"/>
        <w:gridCol w:w="1844"/>
        <w:gridCol w:w="1559"/>
        <w:gridCol w:w="2268"/>
        <w:gridCol w:w="1843"/>
        <w:gridCol w:w="1700"/>
        <w:gridCol w:w="1985"/>
      </w:tblGrid>
      <w:tr w:rsidR="00CA25AC" w:rsidRPr="00CA25AC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методологические пояснения </w:t>
            </w:r>
          </w:p>
          <w:p w:rsidR="00817C3D" w:rsidRPr="00CA25AC" w:rsidRDefault="00817C3D" w:rsidP="002C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2C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</w:t>
            </w:r>
          </w:p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817C3D" w:rsidRPr="00CA25AC" w:rsidRDefault="00817C3D" w:rsidP="002C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сбор данных </w:t>
            </w:r>
          </w:p>
          <w:p w:rsidR="00817C3D" w:rsidRPr="00CA25AC" w:rsidRDefault="00817C3D" w:rsidP="002C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 </w:t>
            </w:r>
          </w:p>
        </w:tc>
      </w:tr>
      <w:tr w:rsidR="00CA25AC" w:rsidRPr="00CA25AC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CA25AC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25AC" w:rsidRPr="00CA25AC" w:rsidTr="004037CB">
        <w:trPr>
          <w:trHeight w:val="1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2A" w:rsidRPr="00CA25AC" w:rsidRDefault="00803A2A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A2A" w:rsidRPr="00CA25AC" w:rsidRDefault="00803A2A" w:rsidP="00803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2A" w:rsidRPr="00CA25AC" w:rsidRDefault="00803A2A" w:rsidP="00D53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03A2A" w:rsidRPr="00CA25AC" w:rsidRDefault="00803A2A" w:rsidP="00D53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2A" w:rsidRPr="00CA25AC" w:rsidRDefault="00803A2A" w:rsidP="004037C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отражает число </w:t>
            </w:r>
            <w:r w:rsidR="004037CB"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благоустроенных дворовых территорий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2A" w:rsidRPr="00CA25AC" w:rsidRDefault="00803A2A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2A" w:rsidRPr="00CA25AC" w:rsidRDefault="00803A2A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Формула не используется. Показатель имеет натуральное выражение, берется количество </w:t>
            </w:r>
            <w:r w:rsidR="004037CB"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благоустроенных дворовых территорий в отчетном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03A2A" w:rsidRPr="00CA25AC" w:rsidRDefault="00803A2A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Не используются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A2A" w:rsidRPr="00CA25AC" w:rsidRDefault="00803A2A" w:rsidP="004037C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основании запроса, на основании фактически выполненных работ по </w:t>
            </w:r>
            <w:r w:rsidR="004037CB"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2A" w:rsidRPr="00CA25AC" w:rsidRDefault="00803A2A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архитектуры и строительства администрации Белозерского муниципального округа</w:t>
            </w:r>
            <w:r w:rsidR="00282941"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ТУ «Белозерское»</w:t>
            </w:r>
          </w:p>
        </w:tc>
      </w:tr>
      <w:tr w:rsidR="00CA25AC" w:rsidRPr="00CA25AC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A96FD5" w:rsidP="002C17E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XO Thames" w:hAnsi="XO Thames"/>
                <w:sz w:val="24"/>
              </w:rPr>
            </w:pPr>
            <w:r w:rsidRPr="00CA25AC">
              <w:rPr>
                <w:rFonts w:ascii="XO Thames" w:hAnsi="XO Thames"/>
                <w:sz w:val="24"/>
              </w:rPr>
              <w:t>Количество благоустроенных общественных территорий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отражает число </w:t>
            </w:r>
            <w:r w:rsidRPr="00CA25AC">
              <w:rPr>
                <w:rFonts w:ascii="XO Thames" w:hAnsi="XO Thames"/>
                <w:sz w:val="24"/>
              </w:rPr>
              <w:t>благоустроенных общественных территорий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Формула не используется. Показатель имеет натуральное выражение, берется количество </w:t>
            </w:r>
            <w:r w:rsidRPr="00CA25AC">
              <w:rPr>
                <w:rFonts w:ascii="XO Thames" w:hAnsi="XO Thames"/>
                <w:sz w:val="24"/>
              </w:rPr>
              <w:t xml:space="preserve">благоустроенных общественных </w:t>
            </w:r>
            <w:r w:rsidRPr="00CA25AC">
              <w:rPr>
                <w:rFonts w:ascii="XO Thames" w:hAnsi="XO Thames"/>
                <w:sz w:val="24"/>
              </w:rPr>
              <w:lastRenderedPageBreak/>
              <w:t>территорий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используются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основании запроса, на основании фактически выполненных работ по </w:t>
            </w:r>
            <w:proofErr w:type="gramStart"/>
            <w:r w:rsidRPr="00CA25AC">
              <w:rPr>
                <w:rFonts w:ascii="XO Thames" w:hAnsi="XO Thames"/>
                <w:sz w:val="24"/>
              </w:rPr>
              <w:t>благоустроенным</w:t>
            </w:r>
            <w:proofErr w:type="gramEnd"/>
            <w:r w:rsidRPr="00CA25AC">
              <w:rPr>
                <w:rFonts w:ascii="XO Thames" w:hAnsi="XO Thames"/>
                <w:sz w:val="24"/>
              </w:rPr>
              <w:t xml:space="preserve"> </w:t>
            </w:r>
            <w:r w:rsidRPr="00CA25AC">
              <w:rPr>
                <w:rFonts w:ascii="XO Thames" w:hAnsi="XO Thames"/>
                <w:sz w:val="24"/>
              </w:rPr>
              <w:lastRenderedPageBreak/>
              <w:t>общественным территорий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41" w:rsidRPr="00CA25AC" w:rsidRDefault="00282941" w:rsidP="0028294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Отдел архитектуры и строительства администрации Белозерского муниципального округа, ТУ «Белозерское»</w:t>
            </w:r>
          </w:p>
        </w:tc>
      </w:tr>
      <w:tr w:rsidR="00CA25AC" w:rsidRPr="00CA25AC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BE2D4E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BE2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A25AC">
              <w:rPr>
                <w:rFonts w:ascii="XO Thames" w:hAnsi="XO Thames"/>
                <w:sz w:val="24"/>
              </w:rPr>
              <w:t>Количество обустроенных детских и спортивных площадок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BE2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96FD5" w:rsidRPr="00CA25AC" w:rsidRDefault="00A96FD5" w:rsidP="00BE2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BE2D4E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отражает число </w:t>
            </w:r>
            <w:r w:rsidRPr="00CA25AC">
              <w:rPr>
                <w:rFonts w:ascii="XO Thames" w:hAnsi="XO Thames"/>
                <w:sz w:val="24"/>
              </w:rPr>
              <w:t>обустроенных детских и спортивных площадок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BE2D4E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BE2D4E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Формула не используется. Показатель имеет натуральное выражение, берется количество </w:t>
            </w:r>
            <w:r w:rsidRPr="00CA25AC">
              <w:rPr>
                <w:rFonts w:ascii="XO Thames" w:hAnsi="XO Thames"/>
                <w:sz w:val="24"/>
              </w:rPr>
              <w:t>обустроенных детских и спортивных площадок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BE2D4E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Не используются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BE2D4E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основании запроса, на основании фактически выполненных работ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A25AC">
              <w:rPr>
                <w:rFonts w:ascii="XO Thames" w:hAnsi="XO Thames"/>
                <w:sz w:val="24"/>
              </w:rPr>
              <w:t xml:space="preserve">обустроенных детских и спортивных площадок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D5" w:rsidRPr="00CA25AC" w:rsidRDefault="00A96FD5" w:rsidP="00BE2D4E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архитектуры и строительства администрации Белозерского муниципального округа, ТУ «Белозерское»</w:t>
            </w:r>
          </w:p>
        </w:tc>
      </w:tr>
    </w:tbl>
    <w:p w:rsidR="006A4C4A" w:rsidRPr="00CA25AC" w:rsidRDefault="006A4C4A">
      <w:pPr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>объектов, в отношении которых в рамках муниципальной программы (комплексной программы) планируются строительство,</w:t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pacing w:val="100"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 xml:space="preserve"> реконструкция, в том числе с элементами реставрации, или приобретение</w:t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922"/>
        <w:gridCol w:w="1740"/>
        <w:gridCol w:w="1374"/>
        <w:gridCol w:w="1213"/>
        <w:gridCol w:w="2079"/>
        <w:gridCol w:w="923"/>
        <w:gridCol w:w="882"/>
        <w:gridCol w:w="860"/>
        <w:gridCol w:w="872"/>
        <w:gridCol w:w="838"/>
        <w:gridCol w:w="838"/>
      </w:tblGrid>
      <w:tr w:rsidR="00DC039C" w:rsidRPr="00CA25AC" w:rsidTr="00DC039C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7F7D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структурного элемента муниципальной программы (комплексной программы), объекта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</w:t>
            </w:r>
          </w:p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</w:t>
            </w:r>
          </w:p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в отношении объекта &lt;1&gt;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ввода </w:t>
            </w:r>
          </w:p>
          <w:p w:rsidR="00DC039C" w:rsidRPr="00CA25AC" w:rsidRDefault="00DC039C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эксплуатацию/приобретения объекта (год)</w:t>
            </w:r>
          </w:p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DC039C" w:rsidRPr="00CA25AC" w:rsidTr="00DC039C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9C" w:rsidRPr="00CA25AC" w:rsidRDefault="00DC039C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9C" w:rsidRPr="00CA25AC" w:rsidRDefault="00DC039C" w:rsidP="00D53C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9C" w:rsidRPr="00CA25AC" w:rsidRDefault="00DC039C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39C" w:rsidRPr="00CA25AC" w:rsidRDefault="00DC039C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DC039C" w:rsidRPr="00CA25AC" w:rsidTr="00DC039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039C" w:rsidRPr="00CA25AC" w:rsidTr="00DC039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Всего бюджет округа, в том числе: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39C" w:rsidRPr="00CA25AC" w:rsidTr="00DC039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39C" w:rsidRPr="00CA25AC" w:rsidTr="00DC039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39C" w:rsidRPr="00CA25AC" w:rsidTr="00DC039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39C" w:rsidRPr="00CA25AC" w:rsidTr="00DC039C">
        <w:tc>
          <w:tcPr>
            <w:tcW w:w="13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9C" w:rsidRPr="00CA25AC" w:rsidTr="00DC039C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9C" w:rsidRPr="00CA25AC" w:rsidTr="00DC039C"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C3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9C" w:rsidRPr="00CA25AC" w:rsidTr="00DC039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0E4B3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C" w:rsidRPr="00CA25AC" w:rsidRDefault="00DC039C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C3D" w:rsidRPr="00CA25AC" w:rsidRDefault="00817C3D" w:rsidP="00D53C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7D1D" w:rsidRPr="00CA25AC" w:rsidRDefault="007F7D1D">
      <w:pPr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AC">
        <w:rPr>
          <w:rFonts w:ascii="Times New Roman" w:hAnsi="Times New Roman" w:cs="Times New Roman"/>
          <w:b/>
          <w:sz w:val="24"/>
          <w:szCs w:val="24"/>
        </w:rPr>
        <w:t xml:space="preserve"> об объектах муниципальных контрактов на выполнение работ, оказание услуг для обеспечения муниципальных нужд, превышающих срок действия утвержденных лимитов бюджетных обязательств, в целях реализации муниципальной программы</w:t>
      </w: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724"/>
        <w:gridCol w:w="2579"/>
        <w:gridCol w:w="1513"/>
        <w:gridCol w:w="1470"/>
        <w:gridCol w:w="1470"/>
        <w:gridCol w:w="1470"/>
        <w:gridCol w:w="1402"/>
        <w:gridCol w:w="1402"/>
      </w:tblGrid>
      <w:tr w:rsidR="00DC039C" w:rsidRPr="00CA25AC" w:rsidTr="00993858"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 муниципальной программы</w:t>
            </w:r>
          </w:p>
          <w:p w:rsidR="00993858" w:rsidRPr="00CA25AC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(комплексной программы), </w:t>
            </w:r>
          </w:p>
          <w:p w:rsidR="00993858" w:rsidRPr="00CA25AC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объекта закупки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993858">
            <w:pPr>
              <w:widowControl w:val="0"/>
              <w:autoSpaceDE w:val="0"/>
              <w:autoSpaceDN w:val="0"/>
              <w:adjustRightInd w:val="0"/>
              <w:spacing w:after="0"/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13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средств на оплату результатов выполненных работ, оказанных услуг, тыс. руб.</w:t>
            </w:r>
          </w:p>
          <w:p w:rsidR="00993858" w:rsidRPr="00CA25AC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39C" w:rsidRPr="00CA25AC" w:rsidTr="00993858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CA25AC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CA25AC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CA25AC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C039C" w:rsidRPr="00CA25AC" w:rsidTr="00993858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CA25AC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CA25AC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CA25AC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CA25AC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DC039C" w:rsidRPr="00CA25AC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039C" w:rsidRPr="00CA25AC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программа, всего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9C" w:rsidRPr="00CA25AC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(наименование)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9C" w:rsidRPr="00CA25AC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58" w:rsidRPr="00CA25AC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CA25AC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7C3D" w:rsidRPr="00CA25AC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4C4A" w:rsidRPr="00CA25AC" w:rsidRDefault="006A4C4A">
      <w:pPr>
        <w:rPr>
          <w:rFonts w:ascii="Times New Roman" w:hAnsi="Times New Roman" w:cs="Times New Roman"/>
          <w:sz w:val="24"/>
          <w:szCs w:val="24"/>
        </w:rPr>
      </w:pPr>
      <w:r w:rsidRPr="00CA25AC">
        <w:rPr>
          <w:rFonts w:ascii="Times New Roman" w:hAnsi="Times New Roman" w:cs="Times New Roman"/>
          <w:sz w:val="24"/>
          <w:szCs w:val="24"/>
        </w:rPr>
        <w:br w:type="page"/>
      </w:r>
    </w:p>
    <w:p w:rsidR="00817C3D" w:rsidRPr="00D7730E" w:rsidRDefault="00817C3D" w:rsidP="00D53C1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730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Прогнозная (справочная) оценка расходов</w:t>
      </w:r>
    </w:p>
    <w:p w:rsidR="00817C3D" w:rsidRPr="00D7730E" w:rsidRDefault="00817C3D" w:rsidP="00D53C1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73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средств федерального, областного бюджетов,  бюджетов государственных внебюджетных фондов, </w:t>
      </w:r>
    </w:p>
    <w:p w:rsidR="00817C3D" w:rsidRPr="00D7730E" w:rsidRDefault="00817C3D" w:rsidP="00D53C1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730E">
        <w:rPr>
          <w:rFonts w:ascii="Times New Roman" w:hAnsi="Times New Roman" w:cs="Times New Roman"/>
          <w:b/>
          <w:sz w:val="24"/>
          <w:szCs w:val="24"/>
          <w:lang w:eastAsia="ru-RU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817C3D" w:rsidRPr="00D7730E" w:rsidRDefault="00817C3D" w:rsidP="00D53C12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1276"/>
        <w:gridCol w:w="1701"/>
        <w:gridCol w:w="1559"/>
        <w:gridCol w:w="1701"/>
        <w:gridCol w:w="1276"/>
        <w:gridCol w:w="1134"/>
      </w:tblGrid>
      <w:tr w:rsidR="000F1DEA" w:rsidRPr="00D7730E" w:rsidTr="000F1DEA">
        <w:trPr>
          <w:trHeight w:val="383"/>
        </w:trPr>
        <w:tc>
          <w:tcPr>
            <w:tcW w:w="6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D7730E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D7730E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0F1DEA" w:rsidRPr="00D7730E" w:rsidTr="000F1DEA">
        <w:trPr>
          <w:trHeight w:val="153"/>
        </w:trPr>
        <w:tc>
          <w:tcPr>
            <w:tcW w:w="6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DEA" w:rsidRPr="00D7730E" w:rsidRDefault="000F1DEA" w:rsidP="00993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D7730E" w:rsidRDefault="000F1DEA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D7730E" w:rsidRDefault="000F1DEA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D7730E" w:rsidRDefault="000F1DEA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D7730E" w:rsidRDefault="000F1DEA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0F1DEA" w:rsidRPr="00D7730E" w:rsidTr="000F1DEA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D7730E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D7730E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D7730E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D7730E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D7730E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F1DEA" w:rsidRPr="00D7730E" w:rsidTr="000F1DEA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D7730E" w:rsidRDefault="000F1DE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D7730E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87 135,2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8D7C0E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4 067,6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8D7C0E" w:rsidP="00D77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3 905,</w:t>
            </w:r>
            <w:r w:rsidR="00D7730E"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1DEA" w:rsidRPr="00D7730E" w:rsidTr="000F1DEA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D7730E" w:rsidRDefault="000F1DE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BA32F1" w:rsidP="00D7730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7730E"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702,3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D7730E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D7730E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1DEA" w:rsidRPr="00D7730E" w:rsidTr="000F1DEA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D7730E" w:rsidRDefault="000F1DE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D7730E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68 432,9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D7730E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3 620,2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D7730E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3280,6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1DEA" w:rsidRPr="00D7730E" w:rsidTr="000F1DEA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D7730E" w:rsidRDefault="000F1DE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1DEA" w:rsidRPr="00D7730E" w:rsidTr="000F1DEA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D7730E" w:rsidRDefault="000F1DE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физические и юридические лица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1DEA" w:rsidRPr="00CA25AC" w:rsidTr="000F1DEA">
        <w:trPr>
          <w:trHeight w:val="575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DEA" w:rsidRPr="00D7730E" w:rsidRDefault="000F1DE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в форме государственно-частного партнерства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D7730E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17C3D" w:rsidRPr="00CA25AC" w:rsidRDefault="00817C3D" w:rsidP="00817C3D">
      <w:pPr>
        <w:ind w:firstLine="10348"/>
        <w:jc w:val="center"/>
        <w:rPr>
          <w:lang w:eastAsia="ru-RU"/>
        </w:rPr>
      </w:pPr>
      <w:bookmarkStart w:id="2" w:name="Par1100"/>
      <w:bookmarkEnd w:id="2"/>
    </w:p>
    <w:p w:rsidR="00940FF4" w:rsidRPr="00CA25AC" w:rsidRDefault="00940FF4">
      <w:pPr>
        <w:rPr>
          <w:lang w:eastAsia="ru-RU"/>
        </w:rPr>
      </w:pPr>
      <w:r w:rsidRPr="00CA25AC">
        <w:rPr>
          <w:lang w:eastAsia="ru-RU"/>
        </w:rPr>
        <w:br w:type="page"/>
      </w: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A25A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lastRenderedPageBreak/>
        <w:t>ПАСПОРТ МУНИЦИПАЛЬНОГО ПРОЕКТА</w:t>
      </w: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  <w:r w:rsidRPr="00CA25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CA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«Благоустройство дворовых территорий</w:t>
      </w:r>
      <w:r w:rsidR="00AC2B3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многоквартирных домов</w:t>
      </w:r>
      <w:r w:rsidRPr="00CA25AC">
        <w:rPr>
          <w:rFonts w:ascii="Times New Roman" w:eastAsia="Calibri" w:hAnsi="Times New Roman" w:cs="Times New Roman"/>
          <w:b/>
          <w:sz w:val="24"/>
          <w:szCs w:val="24"/>
          <w:u w:val="single"/>
        </w:rPr>
        <w:t>»_</w:t>
      </w: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vertAlign w:val="superscript"/>
          <w:lang w:eastAsia="ru-RU"/>
        </w:rPr>
      </w:pPr>
      <w:r w:rsidRPr="00CA25AC">
        <w:rPr>
          <w:rFonts w:ascii="Liberation Serif" w:eastAsia="Times New Roman" w:hAnsi="Liberation Serif" w:cs="Liberation Serif"/>
          <w:sz w:val="26"/>
          <w:szCs w:val="26"/>
          <w:vertAlign w:val="superscript"/>
          <w:lang w:eastAsia="ru-RU"/>
        </w:rPr>
        <w:t>(наименование проекта)</w:t>
      </w:r>
    </w:p>
    <w:p w:rsidR="00940FF4" w:rsidRPr="00CA25AC" w:rsidRDefault="00940FF4" w:rsidP="00940FF4">
      <w:pPr>
        <w:widowControl w:val="0"/>
        <w:numPr>
          <w:ilvl w:val="0"/>
          <w:numId w:val="49"/>
        </w:num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A25A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1. Основные положения</w:t>
      </w:r>
    </w:p>
    <w:p w:rsidR="00940FF4" w:rsidRPr="00CA25AC" w:rsidRDefault="00940FF4" w:rsidP="00940FF4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13183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8177"/>
      </w:tblGrid>
      <w:tr w:rsidR="00940FF4" w:rsidRPr="00CA25AC" w:rsidTr="00940FF4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A2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Благоустройство дворовых территорий</w:t>
            </w:r>
            <w:r w:rsidR="00AC2B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многоквартирных домов</w:t>
            </w:r>
            <w:r w:rsidRPr="00CA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40FF4" w:rsidRPr="00CA25AC" w:rsidTr="00940FF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940FF4" w:rsidRPr="00CA25AC" w:rsidTr="00940FF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2025-2029</w:t>
            </w:r>
          </w:p>
        </w:tc>
      </w:tr>
      <w:tr w:rsidR="00940FF4" w:rsidRPr="00CA25AC" w:rsidTr="00940FF4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Белозерского муниципального округа – А.В. Лебедев  </w:t>
            </w:r>
          </w:p>
        </w:tc>
      </w:tr>
      <w:tr w:rsidR="00940FF4" w:rsidRPr="00CA25AC" w:rsidTr="00940FF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– А.Д. Логинова</w:t>
            </w:r>
          </w:p>
        </w:tc>
      </w:tr>
      <w:tr w:rsidR="00940FF4" w:rsidRPr="00CA25AC" w:rsidTr="00940FF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– А.Д. Логинова</w:t>
            </w:r>
          </w:p>
        </w:tc>
      </w:tr>
      <w:tr w:rsidR="00940FF4" w:rsidRPr="00CA25AC" w:rsidTr="00940FF4">
        <w:trPr>
          <w:trHeight w:val="92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«</w:t>
            </w: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Белозерского муниципального округа»</w:t>
            </w:r>
          </w:p>
        </w:tc>
      </w:tr>
      <w:tr w:rsidR="00940FF4" w:rsidRPr="00CA25AC" w:rsidTr="00940FF4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D7730E" w:rsidP="00940F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среды» государственной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>Вологодской области «Обеспечение населения Вологодской области доступным жильем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проживания», утвержденной 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>Правительства области от 15 апреля 2019 года № 377</w:t>
            </w:r>
          </w:p>
        </w:tc>
      </w:tr>
    </w:tbl>
    <w:p w:rsidR="00CA25AC" w:rsidRDefault="00CA25AC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Показатели проекта</w:t>
      </w:r>
    </w:p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507" w:type="dxa"/>
        <w:tblInd w:w="93" w:type="dxa"/>
        <w:tblLook w:val="04A0" w:firstRow="1" w:lastRow="0" w:firstColumn="1" w:lastColumn="0" w:noHBand="0" w:noVBand="1"/>
      </w:tblPr>
      <w:tblGrid>
        <w:gridCol w:w="581"/>
        <w:gridCol w:w="4224"/>
        <w:gridCol w:w="1429"/>
        <w:gridCol w:w="1274"/>
        <w:gridCol w:w="1154"/>
        <w:gridCol w:w="851"/>
        <w:gridCol w:w="992"/>
        <w:gridCol w:w="992"/>
        <w:gridCol w:w="992"/>
        <w:gridCol w:w="993"/>
        <w:gridCol w:w="992"/>
        <w:gridCol w:w="1033"/>
      </w:tblGrid>
      <w:tr w:rsidR="000F1DEA" w:rsidRPr="00CA25AC" w:rsidTr="000F1DEA">
        <w:trPr>
          <w:trHeight w:hRule="exact" w:val="630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1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Уровень показателя*</w:t>
            </w:r>
          </w:p>
        </w:tc>
        <w:tc>
          <w:tcPr>
            <w:tcW w:w="127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99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0F1DEA" w:rsidRPr="00CA25AC" w:rsidTr="000F1DEA">
        <w:trPr>
          <w:trHeight w:val="645"/>
        </w:trPr>
        <w:tc>
          <w:tcPr>
            <w:tcW w:w="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05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gridSpan w:val="6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DEA" w:rsidRPr="00CA25AC" w:rsidTr="000F1DEA">
        <w:trPr>
          <w:trHeight w:val="645"/>
        </w:trPr>
        <w:tc>
          <w:tcPr>
            <w:tcW w:w="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0F1DEA" w:rsidRPr="00CA25AC" w:rsidTr="000F1DEA">
        <w:trPr>
          <w:trHeight w:hRule="exact" w:val="330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0F1DEA" w:rsidRPr="00CA25AC" w:rsidTr="000F1DEA">
        <w:trPr>
          <w:trHeight w:hRule="exact" w:val="630"/>
        </w:trPr>
        <w:tc>
          <w:tcPr>
            <w:tcW w:w="144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DEA" w:rsidRPr="00CA25AC" w:rsidTr="000F1DEA">
        <w:trPr>
          <w:trHeight w:hRule="exact" w:val="1740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МП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,Р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E93533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8D7C0E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F1DEA" w:rsidRPr="00CA25AC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</w:tbl>
    <w:p w:rsidR="00940FF4" w:rsidRPr="00CA25AC" w:rsidRDefault="00940FF4" w:rsidP="00940FF4">
      <w:pPr>
        <w:suppressAutoHyphens/>
        <w:spacing w:after="0" w:line="240" w:lineRule="auto"/>
        <w:rPr>
          <w:rFonts w:ascii="Tahoma" w:eastAsia="Times New Roman" w:hAnsi="Tahoma" w:cs="Times New Roman"/>
          <w:sz w:val="14"/>
          <w:szCs w:val="24"/>
          <w:lang w:eastAsia="ru-RU"/>
        </w:rPr>
      </w:pPr>
    </w:p>
    <w:p w:rsidR="00940FF4" w:rsidRPr="00CA25AC" w:rsidRDefault="00940FF4" w:rsidP="00940FF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  указывается    уровень   соответствия  декомпозированного  </w:t>
      </w:r>
      <w:proofErr w:type="gramStart"/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940FF4" w:rsidRPr="00CA25AC" w:rsidRDefault="00940FF4" w:rsidP="00940FF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   округа    показателя    для  муниципального  проекта:  "РП"</w:t>
      </w:r>
    </w:p>
    <w:p w:rsidR="00940FF4" w:rsidRPr="00CA25AC" w:rsidRDefault="00940FF4" w:rsidP="00940FF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(регионального    проекта),  ГП  (государственной  программы  Вологодской</w:t>
      </w:r>
      <w:proofErr w:type="gramEnd"/>
    </w:p>
    <w:p w:rsidR="00940FF4" w:rsidRPr="00CA25AC" w:rsidRDefault="00940FF4" w:rsidP="00940FF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области),    "МП"   (муниципальной  программы).  Допускается  установление</w:t>
      </w:r>
    </w:p>
    <w:p w:rsidR="00940FF4" w:rsidRPr="00CA25AC" w:rsidRDefault="00940FF4" w:rsidP="00940FF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нескольких уровней;</w:t>
      </w:r>
    </w:p>
    <w:p w:rsidR="00CA25AC" w:rsidRDefault="00CA25A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940FF4" w:rsidRPr="00CA25AC" w:rsidRDefault="00940FF4" w:rsidP="00940FF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Мероприятия (результаты проекта)</w:t>
      </w:r>
    </w:p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08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936"/>
        <w:gridCol w:w="1274"/>
        <w:gridCol w:w="1850"/>
        <w:gridCol w:w="78"/>
        <w:gridCol w:w="1068"/>
        <w:gridCol w:w="1122"/>
        <w:gridCol w:w="913"/>
        <w:gridCol w:w="813"/>
        <w:gridCol w:w="813"/>
        <w:gridCol w:w="814"/>
        <w:gridCol w:w="783"/>
        <w:gridCol w:w="52"/>
        <w:gridCol w:w="773"/>
        <w:gridCol w:w="1701"/>
      </w:tblGrid>
      <w:tr w:rsidR="000F1DEA" w:rsidRPr="00EE5237" w:rsidTr="000F1DEA">
        <w:trPr>
          <w:trHeight w:hRule="exact" w:val="1275"/>
        </w:trPr>
        <w:tc>
          <w:tcPr>
            <w:tcW w:w="618" w:type="dxa"/>
            <w:vMerge w:val="restart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6" w:type="dxa"/>
            <w:vMerge w:val="restart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0F1DEA" w:rsidRPr="00EE5237" w:rsidTr="000F1DEA">
        <w:trPr>
          <w:trHeight w:val="645"/>
        </w:trPr>
        <w:tc>
          <w:tcPr>
            <w:tcW w:w="618" w:type="dxa"/>
            <w:vMerge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vMerge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850" w:type="dxa"/>
            <w:vMerge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73" w:type="dxa"/>
            <w:vAlign w:val="center"/>
          </w:tcPr>
          <w:p w:rsidR="000F1DEA" w:rsidRPr="00EE5237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DEA" w:rsidRPr="00EE5237" w:rsidTr="000F1DEA">
        <w:trPr>
          <w:trHeight w:hRule="exact" w:val="330"/>
        </w:trPr>
        <w:tc>
          <w:tcPr>
            <w:tcW w:w="618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0F1DEA" w:rsidRPr="00EE5237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3" w:type="dxa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14</w:t>
            </w:r>
          </w:p>
        </w:tc>
      </w:tr>
      <w:tr w:rsidR="000F1DEA" w:rsidRPr="00EE5237" w:rsidTr="000F1DEA">
        <w:trPr>
          <w:trHeight w:val="2103"/>
        </w:trPr>
        <w:tc>
          <w:tcPr>
            <w:tcW w:w="618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0F1DEA" w:rsidRPr="00EE5237" w:rsidRDefault="00D7730E" w:rsidP="000939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r w:rsidR="000F1DEA" w:rsidRPr="00EE5237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</w:t>
            </w: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0F1DEA" w:rsidRPr="00EE523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F1DEA" w:rsidRPr="00EE5237">
              <w:rPr>
                <w:rFonts w:ascii="Times New Roman" w:hAnsi="Times New Roman" w:cs="Times New Roman"/>
                <w:sz w:val="24"/>
                <w:szCs w:val="24"/>
              </w:rPr>
              <w:t xml:space="preserve"> на благоустройство дворовых территорий</w:t>
            </w:r>
          </w:p>
          <w:p w:rsidR="000F1DEA" w:rsidRPr="00EE5237" w:rsidRDefault="000F1DEA" w:rsidP="000939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0F1DEA" w:rsidRPr="00EE5237" w:rsidRDefault="000F1DEA" w:rsidP="00396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  <w:p w:rsidR="000F1DEA" w:rsidRPr="00EE5237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F1DEA" w:rsidRPr="00EE5237" w:rsidRDefault="00E93533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F1DEA" w:rsidRPr="00EE5237" w:rsidRDefault="00D7730E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EE5237" w:rsidRDefault="00D7730E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EE5237" w:rsidRDefault="00D7730E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 w:rsidR="000F1DEA" w:rsidRPr="00EE5237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DEA" w:rsidRPr="00EE5237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0F1DEA" w:rsidRPr="00EE5237" w:rsidTr="000F1DEA">
        <w:trPr>
          <w:trHeight w:val="1820"/>
        </w:trPr>
        <w:tc>
          <w:tcPr>
            <w:tcW w:w="618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0F1DEA" w:rsidRPr="00EE5237" w:rsidRDefault="00EE5237" w:rsidP="00396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 w:rsidR="000F1DEA" w:rsidRPr="00EE523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благоустройству дворовой территории по</w:t>
            </w:r>
            <w:r w:rsidR="000F1DEA" w:rsidRPr="00EE5237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0F1DEA" w:rsidRPr="00EE5237">
              <w:rPr>
                <w:rFonts w:ascii="Times New Roman" w:hAnsi="Times New Roman" w:cs="Times New Roman"/>
                <w:sz w:val="24"/>
                <w:szCs w:val="24"/>
              </w:rPr>
              <w:t>адресу: г. Белозерск, Светский пр-т, д. 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0F1DEA" w:rsidRPr="00EE5237" w:rsidRDefault="000F1DEA" w:rsidP="003966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0F1DEA" w:rsidRPr="00EE5237" w:rsidRDefault="00EE5237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F1DEA" w:rsidRPr="00EE5237" w:rsidRDefault="00E93533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F1DEA" w:rsidRPr="00EE5237" w:rsidRDefault="00EE5237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0F1DEA" w:rsidRPr="00EE5237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vAlign w:val="center"/>
          </w:tcPr>
          <w:p w:rsidR="000F1DEA" w:rsidRPr="00EE5237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1DEA" w:rsidRPr="00EE5237" w:rsidRDefault="000F1DEA" w:rsidP="000F1D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EE5237" w:rsidRPr="00EE5237" w:rsidTr="000F1DEA">
        <w:trPr>
          <w:trHeight w:val="1820"/>
        </w:trPr>
        <w:tc>
          <w:tcPr>
            <w:tcW w:w="618" w:type="dxa"/>
            <w:shd w:val="clear" w:color="auto" w:fill="auto"/>
            <w:vAlign w:val="center"/>
          </w:tcPr>
          <w:p w:rsidR="00EE5237" w:rsidRPr="00EE5237" w:rsidRDefault="00EE5237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EE5237" w:rsidRPr="00EE5237" w:rsidRDefault="00EE5237" w:rsidP="00EE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благоустройству дворовой территории по</w:t>
            </w:r>
            <w:r w:rsidRPr="00EE5237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 xml:space="preserve">адресу: г. Белозерск, ул. </w:t>
            </w:r>
            <w:proofErr w:type="gramStart"/>
            <w:r w:rsidRPr="00EE5237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EE5237">
              <w:rPr>
                <w:rFonts w:ascii="Times New Roman" w:hAnsi="Times New Roman" w:cs="Times New Roman"/>
                <w:sz w:val="24"/>
                <w:szCs w:val="24"/>
              </w:rPr>
              <w:t>, д. 143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E5237" w:rsidRPr="00EE5237" w:rsidRDefault="00EE5237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EE5237" w:rsidRPr="00EE5237" w:rsidRDefault="00EE5237" w:rsidP="00867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5237" w:rsidRPr="00EE5237" w:rsidRDefault="00EE5237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E5237" w:rsidRPr="00EE5237" w:rsidRDefault="00E93533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E5237" w:rsidRPr="00EE5237" w:rsidRDefault="00EE5237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EE5237" w:rsidRPr="00EE5237" w:rsidRDefault="00EE5237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EE5237" w:rsidRPr="00EE5237" w:rsidRDefault="00EE5237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EE5237" w:rsidRPr="00EE5237" w:rsidRDefault="00EE5237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E5237" w:rsidRPr="00EE5237" w:rsidRDefault="00EE5237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Align w:val="center"/>
          </w:tcPr>
          <w:p w:rsidR="00EE5237" w:rsidRPr="00EE5237" w:rsidRDefault="00EE5237" w:rsidP="008675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5237" w:rsidRPr="00EE5237" w:rsidRDefault="00EE5237" w:rsidP="008675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EE5237" w:rsidRPr="00CA25AC" w:rsidTr="000F1DEA">
        <w:trPr>
          <w:trHeight w:val="1820"/>
        </w:trPr>
        <w:tc>
          <w:tcPr>
            <w:tcW w:w="618" w:type="dxa"/>
            <w:shd w:val="clear" w:color="auto" w:fill="auto"/>
            <w:vAlign w:val="center"/>
          </w:tcPr>
          <w:p w:rsidR="00EE5237" w:rsidRPr="00EE5237" w:rsidRDefault="00EE5237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EE5237" w:rsidRPr="00EE5237" w:rsidRDefault="00EE5237" w:rsidP="00EE5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благоустройству дворовой территории по</w:t>
            </w:r>
            <w:r w:rsidRPr="00EE5237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>адресу: г. Белозерск, ул. Ленина, д. 33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E5237" w:rsidRPr="00EE5237" w:rsidRDefault="00EE5237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EE5237" w:rsidRPr="00EE5237" w:rsidRDefault="00EE5237" w:rsidP="00867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E5237" w:rsidRPr="00EE5237" w:rsidRDefault="00EE5237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E5237" w:rsidRPr="00EE5237" w:rsidRDefault="00E93533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E5237" w:rsidRPr="00EE5237" w:rsidRDefault="00EE5237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EE5237" w:rsidRPr="00EE5237" w:rsidRDefault="00EE5237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EE5237" w:rsidRPr="00EE5237" w:rsidRDefault="00EE5237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EE5237" w:rsidRPr="00EE5237" w:rsidRDefault="00EE5237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EE5237" w:rsidRPr="00EE5237" w:rsidRDefault="00EE5237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vAlign w:val="center"/>
          </w:tcPr>
          <w:p w:rsidR="00EE5237" w:rsidRPr="00EE5237" w:rsidRDefault="00EE5237" w:rsidP="008675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5237" w:rsidRPr="00CA25AC" w:rsidRDefault="00EE5237" w:rsidP="008675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37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</w:tbl>
    <w:p w:rsidR="00940FF4" w:rsidRPr="00CA25AC" w:rsidRDefault="00940FF4" w:rsidP="00940FF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0FF4" w:rsidRPr="00CA25AC" w:rsidRDefault="00940FF4" w:rsidP="00940F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>
      <w:pP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 w:type="page"/>
      </w: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lastRenderedPageBreak/>
        <w:t>4. Финансовое обеспечение реализации проекта</w:t>
      </w:r>
    </w:p>
    <w:p w:rsidR="00940FF4" w:rsidRPr="00CA25AC" w:rsidRDefault="00940FF4" w:rsidP="00940F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67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98"/>
        <w:gridCol w:w="1801"/>
        <w:gridCol w:w="3085"/>
        <w:gridCol w:w="1119"/>
        <w:gridCol w:w="1066"/>
        <w:gridCol w:w="1067"/>
        <w:gridCol w:w="1065"/>
        <w:gridCol w:w="1067"/>
        <w:gridCol w:w="1064"/>
        <w:gridCol w:w="2345"/>
      </w:tblGrid>
      <w:tr w:rsidR="000F1DEA" w:rsidRPr="00CA25AC" w:rsidTr="00BF3B4C"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Всего (тыс. рублей)</w:t>
            </w:r>
          </w:p>
        </w:tc>
      </w:tr>
      <w:tr w:rsidR="000F1DEA" w:rsidRPr="00CA25AC" w:rsidTr="00BF3B4C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</w:tr>
      <w:tr w:rsidR="000F1DEA" w:rsidRPr="00CA25AC" w:rsidTr="00BF3B4C">
        <w:trPr>
          <w:trHeight w:val="30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8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28" w:lineRule="auto"/>
              <w:jc w:val="both"/>
              <w:rPr>
                <w:rFonts w:ascii="Times New Roman" w:eastAsia="NSimSun" w:hAnsi="Times New Roman" w:cs="Arial"/>
                <w:spacing w:val="-2"/>
                <w:sz w:val="24"/>
                <w:szCs w:val="24"/>
                <w:highlight w:val="green"/>
                <w:lang w:eastAsia="ru-RU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«Благоустройство дворовых территорий</w:t>
            </w:r>
            <w:r w:rsidR="00AC2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многоквартирных домов</w:t>
            </w:r>
            <w:r w:rsidRPr="00CA2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3966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проектно-сметной документации на благоустройство дворовых территорий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EE5237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EE5237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EE5237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BF3B4C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EE5237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360,0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EE5237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EE5237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BF3B4C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EE5237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360,0</w:t>
            </w:r>
          </w:p>
        </w:tc>
      </w:tr>
      <w:tr w:rsidR="008D7C0E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8D7C0E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8D7C0E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 дворовой территории по адресу: г. Белозерск, Светский пр-т, д. 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401B20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4 896,5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BF3B4C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401B20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4 896,5</w:t>
            </w:r>
          </w:p>
        </w:tc>
      </w:tr>
      <w:tr w:rsidR="000F1DEA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401B20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0F1DEA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EA" w:rsidRPr="00CA25AC" w:rsidRDefault="00401B20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489,7</w:t>
            </w:r>
          </w:p>
        </w:tc>
      </w:tr>
      <w:tr w:rsidR="008D7C0E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401B20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4 406,8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8D7C0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0E" w:rsidRPr="00CA25AC" w:rsidRDefault="00401B20" w:rsidP="00401B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4 406,8</w:t>
            </w:r>
          </w:p>
        </w:tc>
      </w:tr>
      <w:tr w:rsidR="00C350C0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50C0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50C0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8D7C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мероприятия по благоустройству дворовой территории по адресу: ул. Ленина, д. 33 в г. Белозерск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Вологодской области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401B20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2 805,8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401B2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2 805,8</w:t>
            </w:r>
          </w:p>
        </w:tc>
      </w:tr>
      <w:tr w:rsidR="00C350C0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436A10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436A1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</w:t>
            </w:r>
          </w:p>
        </w:tc>
      </w:tr>
      <w:tr w:rsidR="00C350C0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476B03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2 525,2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476B03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2 525,2</w:t>
            </w:r>
          </w:p>
        </w:tc>
      </w:tr>
      <w:tr w:rsidR="00C350C0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50C0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50C0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мероприятия по благоустройству дворовой территории по адресу: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143 в г. Белозерск Вологодской области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476B03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2 791,4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476B03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2 791,4</w:t>
            </w:r>
          </w:p>
        </w:tc>
      </w:tr>
      <w:tr w:rsidR="00C350C0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476B03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476B03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279,1</w:t>
            </w:r>
          </w:p>
        </w:tc>
      </w:tr>
      <w:tr w:rsidR="00C350C0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476B03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2 512,3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476B03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2 512,3</w:t>
            </w:r>
          </w:p>
        </w:tc>
      </w:tr>
      <w:tr w:rsidR="00C350C0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50C0" w:rsidRPr="00CA25AC" w:rsidTr="00BF3B4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40FF4" w:rsidRPr="00CA25AC" w:rsidRDefault="00940FF4" w:rsidP="00940F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FF4" w:rsidRPr="00CA25AC" w:rsidRDefault="00940FF4" w:rsidP="008928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307"/>
      <w:bookmarkEnd w:id="3"/>
    </w:p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B03" w:rsidRDefault="00476B03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6B03" w:rsidRDefault="00476B03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6B03" w:rsidRDefault="00476B03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6B03" w:rsidRDefault="00476B03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6B03" w:rsidRDefault="00476B03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6B03" w:rsidRDefault="00476B03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6B03" w:rsidRDefault="00476B03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6B03" w:rsidRDefault="00476B03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6B03" w:rsidRDefault="00476B03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5. Участники проекта</w:t>
      </w:r>
    </w:p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-59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940FF4" w:rsidRPr="00CA25AC" w:rsidTr="008928E5">
        <w:trPr>
          <w:trHeight w:val="55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940FF4" w:rsidRPr="00CA25AC" w:rsidTr="008928E5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0FF4" w:rsidRPr="00CA25AC" w:rsidTr="008928E5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8928E5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А.Д.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8928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8928E5"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 и строительства</w:t>
            </w:r>
          </w:p>
        </w:tc>
      </w:tr>
      <w:tr w:rsidR="008928E5" w:rsidRPr="00CA25AC" w:rsidTr="008928E5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8928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8928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8928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А.Д.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8928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</w:t>
            </w:r>
          </w:p>
        </w:tc>
      </w:tr>
      <w:tr w:rsidR="00940FF4" w:rsidRPr="00CA25AC" w:rsidTr="008928E5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0FF4" w:rsidRPr="00CA25AC" w:rsidTr="008928E5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CA25AC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Н.И.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ТУ «Белозерское» Белозерского муниципального округа</w:t>
            </w:r>
          </w:p>
        </w:tc>
      </w:tr>
    </w:tbl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Y="281"/>
        <w:tblW w:w="14850" w:type="dxa"/>
        <w:tblInd w:w="108" w:type="dxa"/>
        <w:tblLook w:val="0000" w:firstRow="0" w:lastRow="0" w:firstColumn="0" w:lastColumn="0" w:noHBand="0" w:noVBand="0"/>
      </w:tblPr>
      <w:tblGrid>
        <w:gridCol w:w="545"/>
        <w:gridCol w:w="1999"/>
        <w:gridCol w:w="1373"/>
        <w:gridCol w:w="1770"/>
        <w:gridCol w:w="1799"/>
        <w:gridCol w:w="2422"/>
        <w:gridCol w:w="1733"/>
        <w:gridCol w:w="1541"/>
        <w:gridCol w:w="1668"/>
      </w:tblGrid>
      <w:tr w:rsidR="00940FF4" w:rsidRPr="00CA25AC" w:rsidTr="00940FF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(по </w:t>
            </w:r>
            <w:hyperlink r:id="rId12">
              <w:r w:rsidRPr="00CA25AC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 за сбор данных по показателю</w:t>
            </w:r>
          </w:p>
        </w:tc>
      </w:tr>
      <w:tr w:rsidR="00940FF4" w:rsidRPr="00CA25AC" w:rsidTr="00940FF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40FF4" w:rsidRPr="00CA25AC" w:rsidTr="00940FF4">
        <w:trPr>
          <w:trHeight w:val="19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Liberation Serif" w:eastAsia="NSimSun" w:hAnsi="Liberation Serif" w:cs="Liberation Serif" w:hint="eastAsia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8928E5" w:rsidP="00940FF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8928E5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Ед.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Liberation Serif" w:eastAsia="NSimSun" w:hAnsi="Liberation Serif" w:cs="Liberation Serif" w:hint="eastAsia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абсолютное значение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данные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eastAsia="NSimSun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eastAsia="NSimSun" w:cs="Liberation Serif"/>
                <w:bCs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8928E5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 архитектуры и строительства</w:t>
            </w:r>
          </w:p>
        </w:tc>
      </w:tr>
    </w:tbl>
    <w:p w:rsidR="00940FF4" w:rsidRPr="00CA25AC" w:rsidRDefault="00940FF4" w:rsidP="00940FF4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928E5" w:rsidRPr="00CA25AC" w:rsidRDefault="008928E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940FF4" w:rsidRPr="00CA25AC" w:rsidRDefault="00940FF4" w:rsidP="00940FF4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Приложение 1</w:t>
      </w:r>
    </w:p>
    <w:p w:rsidR="00940FF4" w:rsidRPr="00CA25AC" w:rsidRDefault="00940FF4" w:rsidP="00940FF4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 </w:t>
      </w:r>
      <w:hyperlink w:anchor="sub_1003">
        <w:r w:rsidRPr="00CA25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паспорту</w:t>
        </w:r>
      </w:hyperlink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проекта</w:t>
      </w: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</w:t>
      </w: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реализации муниципального проекта</w:t>
      </w:r>
    </w:p>
    <w:p w:rsidR="00940FF4" w:rsidRPr="00CA25AC" w:rsidRDefault="00940FF4" w:rsidP="00940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</w:pPr>
      <w:r w:rsidRPr="00CA25AC"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  <w:t>«</w:t>
      </w:r>
      <w:r w:rsidR="008928E5" w:rsidRPr="00CA25AC">
        <w:rPr>
          <w:rFonts w:ascii="Times New Roman" w:hAnsi="Times New Roman" w:cs="Times New Roman"/>
          <w:b/>
          <w:sz w:val="24"/>
          <w:szCs w:val="24"/>
          <w:u w:val="single"/>
        </w:rPr>
        <w:t>Благоустройство дворовых территорий</w:t>
      </w:r>
      <w:r w:rsidR="00476B0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многоквартирных домов</w:t>
      </w:r>
      <w:r w:rsidRPr="00CA25AC"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  <w:t>»</w:t>
      </w:r>
    </w:p>
    <w:p w:rsidR="00940FF4" w:rsidRPr="00CA25AC" w:rsidRDefault="00940FF4" w:rsidP="00940FF4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(наименование проекта)</w:t>
      </w:r>
    </w:p>
    <w:p w:rsidR="00940FF4" w:rsidRPr="00CA25AC" w:rsidRDefault="00940FF4" w:rsidP="00940F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0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193"/>
        <w:gridCol w:w="1248"/>
        <w:gridCol w:w="1249"/>
        <w:gridCol w:w="2498"/>
        <w:gridCol w:w="5163"/>
      </w:tblGrid>
      <w:tr w:rsidR="00940FF4" w:rsidRPr="00CA25AC" w:rsidTr="008928E5">
        <w:trPr>
          <w:trHeight w:hRule="exact" w:val="1146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Наименование мероприятия (результата),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контрольной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</w:p>
          <w:p w:rsidR="00940FF4" w:rsidRPr="00CA25AC" w:rsidRDefault="00940FF4" w:rsidP="008928E5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точки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en-US"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940FF4" w:rsidRPr="00CA25AC" w:rsidTr="008928E5">
        <w:trPr>
          <w:trHeight w:hRule="exact" w:val="717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0FF4" w:rsidRPr="00CA25AC" w:rsidTr="008928E5">
        <w:trPr>
          <w:trHeight w:hRule="exact" w:val="32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40FF4" w:rsidRPr="00CA25AC" w:rsidTr="008928E5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40FF4" w:rsidRPr="00CA25AC" w:rsidRDefault="008928E5" w:rsidP="00940FF4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проектно-сметной документации на благоустройство дворовых территорий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BF3B4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BF3B4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40FF4" w:rsidRPr="00CA25AC" w:rsidRDefault="008928E5" w:rsidP="00940FF4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«Белозерское</w:t>
            </w:r>
            <w:r w:rsidR="00BF3B4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40FF4" w:rsidRPr="00CA25AC" w:rsidRDefault="00940FF4" w:rsidP="00940FF4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Исполнительная документация</w:t>
            </w:r>
          </w:p>
        </w:tc>
      </w:tr>
      <w:tr w:rsidR="00940FF4" w:rsidRPr="00CA25AC" w:rsidTr="008928E5">
        <w:trPr>
          <w:trHeight w:val="113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40FF4" w:rsidRPr="00CA25AC" w:rsidRDefault="00940FF4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940FF4" w:rsidRPr="00CA25AC" w:rsidRDefault="008928E5" w:rsidP="00940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 дворовой территории по адресу: г. Белозерск, Светский пр-т, д. 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940FF4" w:rsidRPr="00CA25AC" w:rsidRDefault="00940FF4" w:rsidP="00940FF4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4" w:rsidRPr="00CA25AC" w:rsidRDefault="00940FF4" w:rsidP="00BF3B4C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</w:t>
            </w:r>
            <w:r w:rsidR="00BF3B4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«Белозерское</w:t>
            </w:r>
            <w:r w:rsidR="00BF3B4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40FF4" w:rsidRPr="00CA25AC" w:rsidRDefault="00940FF4" w:rsidP="00BF3B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Исполнительная документация</w:t>
            </w:r>
          </w:p>
          <w:p w:rsidR="00940FF4" w:rsidRPr="00CA25AC" w:rsidRDefault="00940FF4" w:rsidP="00940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50C0" w:rsidRPr="00CA25AC" w:rsidTr="008928E5">
        <w:trPr>
          <w:trHeight w:val="113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350C0" w:rsidRPr="00CA25AC" w:rsidRDefault="00C350C0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C350C0" w:rsidRPr="00CA25AC" w:rsidRDefault="00C350C0" w:rsidP="00940FF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мероприятия по благоустройству дворовой территории по адресу: ул. Ленина, д. 33 в г. Белозерск Вологодской области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350C0" w:rsidRPr="00CA25AC" w:rsidRDefault="00C350C0" w:rsidP="00423EA7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«Белозерское»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350C0" w:rsidRPr="00CA25AC" w:rsidRDefault="00C350C0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Исполнительная документация</w:t>
            </w:r>
          </w:p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50C0" w:rsidRPr="00CA25AC" w:rsidTr="008928E5">
        <w:trPr>
          <w:trHeight w:val="113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350C0" w:rsidRPr="00CA25AC" w:rsidRDefault="00C350C0" w:rsidP="00940FF4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lastRenderedPageBreak/>
              <w:t>1.4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C350C0" w:rsidRPr="00CA25AC" w:rsidRDefault="00C350C0" w:rsidP="00940FF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Обеспечены мероприятия по благоустройству дворовой территории по адресу: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143 в г. Белозерск Вологодской области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C350C0" w:rsidRPr="00CA25AC" w:rsidRDefault="00C350C0" w:rsidP="00423EA7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0C0" w:rsidRPr="00CA25AC" w:rsidRDefault="00C350C0" w:rsidP="00423EA7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«Белозерское»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350C0" w:rsidRPr="00CA25AC" w:rsidRDefault="00C350C0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Исполнительная документация</w:t>
            </w:r>
          </w:p>
          <w:p w:rsidR="00C350C0" w:rsidRPr="00CA25AC" w:rsidRDefault="00C350C0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40FF4" w:rsidRPr="00CA25AC" w:rsidRDefault="00940FF4" w:rsidP="00940FF4">
      <w:pPr>
        <w:widowControl w:val="0"/>
        <w:suppressAutoHyphens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FF4" w:rsidRPr="00CA25AC" w:rsidRDefault="00940FF4" w:rsidP="00940FF4">
      <w:pPr>
        <w:widowControl w:val="0"/>
        <w:suppressAutoHyphens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8E5" w:rsidRPr="00CA25AC" w:rsidRDefault="008928E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A25A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lastRenderedPageBreak/>
        <w:t>ПАСПОРТ МУНИЦИПАЛЬНОГО ПРОЕКТА</w:t>
      </w: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  <w:r w:rsidRPr="00CA25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CA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Pr="00CA25AC">
        <w:rPr>
          <w:rFonts w:ascii="Times New Roman" w:eastAsia="Calibri" w:hAnsi="Times New Roman" w:cs="Times New Roman"/>
          <w:b/>
          <w:sz w:val="24"/>
          <w:szCs w:val="24"/>
        </w:rPr>
        <w:t>Благоустройство общественных территорий</w:t>
      </w:r>
      <w:r w:rsidR="00476B03">
        <w:rPr>
          <w:rFonts w:ascii="Times New Roman" w:eastAsia="Calibri" w:hAnsi="Times New Roman" w:cs="Times New Roman"/>
          <w:b/>
          <w:sz w:val="24"/>
          <w:szCs w:val="24"/>
        </w:rPr>
        <w:t xml:space="preserve"> и пространств</w:t>
      </w:r>
      <w:r w:rsidRPr="00CA25AC">
        <w:rPr>
          <w:rFonts w:ascii="Times New Roman" w:eastAsia="Calibri" w:hAnsi="Times New Roman" w:cs="Times New Roman"/>
          <w:b/>
          <w:sz w:val="24"/>
          <w:szCs w:val="24"/>
          <w:u w:val="single"/>
        </w:rPr>
        <w:t>»_</w:t>
      </w: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vertAlign w:val="superscript"/>
          <w:lang w:eastAsia="ru-RU"/>
        </w:rPr>
      </w:pPr>
      <w:r w:rsidRPr="00CA25AC">
        <w:rPr>
          <w:rFonts w:ascii="Liberation Serif" w:eastAsia="Times New Roman" w:hAnsi="Liberation Serif" w:cs="Liberation Serif"/>
          <w:sz w:val="26"/>
          <w:szCs w:val="26"/>
          <w:vertAlign w:val="superscript"/>
          <w:lang w:eastAsia="ru-RU"/>
        </w:rPr>
        <w:t>(наименование проекта)</w:t>
      </w:r>
    </w:p>
    <w:p w:rsidR="008928E5" w:rsidRPr="00CA25AC" w:rsidRDefault="008928E5" w:rsidP="008928E5">
      <w:pPr>
        <w:widowControl w:val="0"/>
        <w:numPr>
          <w:ilvl w:val="0"/>
          <w:numId w:val="49"/>
        </w:num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A25A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1. Основные положения</w:t>
      </w:r>
    </w:p>
    <w:p w:rsidR="008928E5" w:rsidRPr="00CA25AC" w:rsidRDefault="008928E5" w:rsidP="008928E5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13183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8177"/>
      </w:tblGrid>
      <w:tr w:rsidR="008928E5" w:rsidRPr="00CA25AC" w:rsidTr="00706EEC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4736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A2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Благоустройство </w:t>
            </w:r>
            <w:r w:rsidR="004736EC" w:rsidRPr="00CA2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общественных</w:t>
            </w:r>
            <w:r w:rsidRPr="00CA2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территорий</w:t>
            </w:r>
            <w:r w:rsidR="00476B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 пространств</w:t>
            </w:r>
            <w:r w:rsidRPr="00CA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8928E5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8928E5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2025-2029</w:t>
            </w:r>
          </w:p>
        </w:tc>
      </w:tr>
      <w:tr w:rsidR="008928E5" w:rsidRPr="00CA25AC" w:rsidTr="00706EEC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Белозерского муниципального округа – А.В. Лебедев  </w:t>
            </w:r>
          </w:p>
        </w:tc>
      </w:tr>
      <w:tr w:rsidR="008928E5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– А.Д. Логинова</w:t>
            </w:r>
          </w:p>
        </w:tc>
      </w:tr>
      <w:tr w:rsidR="008928E5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– А.Д. Логинова</w:t>
            </w:r>
          </w:p>
        </w:tc>
      </w:tr>
      <w:tr w:rsidR="008928E5" w:rsidRPr="00CA25AC" w:rsidTr="00706EEC">
        <w:trPr>
          <w:trHeight w:val="92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«</w:t>
            </w: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Белозерского муниципального округа»</w:t>
            </w:r>
          </w:p>
        </w:tc>
      </w:tr>
      <w:tr w:rsidR="008928E5" w:rsidRPr="00CA25AC" w:rsidTr="00706EEC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476B03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среды» государственной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>Вологодской области «Обеспечение населения Вологодской области доступным жильем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проживания», утвержденной 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>Правительства области от 15 апреля 2019 года № 377</w:t>
            </w:r>
          </w:p>
        </w:tc>
      </w:tr>
    </w:tbl>
    <w:p w:rsidR="00CA25AC" w:rsidRDefault="00CA25AC" w:rsidP="008928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Показатели проекта</w:t>
      </w:r>
    </w:p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3"/>
        <w:gridCol w:w="3968"/>
        <w:gridCol w:w="1560"/>
        <w:gridCol w:w="1492"/>
        <w:gridCol w:w="1146"/>
        <w:gridCol w:w="55"/>
        <w:gridCol w:w="879"/>
        <w:gridCol w:w="62"/>
        <w:gridCol w:w="1043"/>
        <w:gridCol w:w="993"/>
        <w:gridCol w:w="992"/>
        <w:gridCol w:w="850"/>
        <w:gridCol w:w="993"/>
        <w:gridCol w:w="992"/>
      </w:tblGrid>
      <w:tr w:rsidR="00BF3B4C" w:rsidRPr="00CA25AC" w:rsidTr="00BF3B4C">
        <w:trPr>
          <w:trHeight w:hRule="exact" w:val="630"/>
        </w:trPr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Уровень показателя*</w:t>
            </w:r>
          </w:p>
        </w:tc>
        <w:tc>
          <w:tcPr>
            <w:tcW w:w="149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925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BF3B4C" w:rsidRPr="00CA25AC" w:rsidTr="00BF3B4C">
        <w:trPr>
          <w:trHeight w:val="645"/>
        </w:trPr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80" w:type="dxa"/>
            <w:gridSpan w:val="3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gridSpan w:val="7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B4C" w:rsidRPr="00CA25AC" w:rsidTr="00BF3B4C">
        <w:trPr>
          <w:trHeight w:val="645"/>
        </w:trPr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BF3B4C" w:rsidRPr="00CA25AC" w:rsidTr="00BF3B4C">
        <w:trPr>
          <w:trHeight w:hRule="exact" w:val="330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BF3B4C" w:rsidRPr="00CA25AC" w:rsidTr="00BF3B4C">
        <w:trPr>
          <w:trHeight w:hRule="exact" w:val="1740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473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  <w:r w:rsidR="00476B03">
              <w:rPr>
                <w:rFonts w:ascii="Times New Roman" w:hAnsi="Times New Roman" w:cs="Times New Roman"/>
                <w:sz w:val="24"/>
                <w:szCs w:val="24"/>
              </w:rPr>
              <w:t xml:space="preserve"> и пространств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МП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,Р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E93533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C350C0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</w:tbl>
    <w:p w:rsidR="008928E5" w:rsidRPr="00CA25AC" w:rsidRDefault="008928E5" w:rsidP="008928E5">
      <w:pPr>
        <w:suppressAutoHyphens/>
        <w:spacing w:after="0" w:line="240" w:lineRule="auto"/>
        <w:rPr>
          <w:rFonts w:ascii="Tahoma" w:eastAsia="Times New Roman" w:hAnsi="Tahoma" w:cs="Times New Roman"/>
          <w:sz w:val="14"/>
          <w:szCs w:val="24"/>
          <w:lang w:eastAsia="ru-RU"/>
        </w:rPr>
      </w:pPr>
    </w:p>
    <w:p w:rsidR="008928E5" w:rsidRPr="00CA25AC" w:rsidRDefault="008928E5" w:rsidP="008928E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  указывается    уровень   соответствия  декомпозированного  </w:t>
      </w:r>
      <w:proofErr w:type="gramStart"/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8928E5" w:rsidRPr="00CA25AC" w:rsidRDefault="008928E5" w:rsidP="008928E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   округа    показателя    для  муниципального  проекта:  "РП"</w:t>
      </w:r>
    </w:p>
    <w:p w:rsidR="008928E5" w:rsidRPr="00CA25AC" w:rsidRDefault="008928E5" w:rsidP="008928E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(регионального    проекта),  ГП  (государственной  программы  Вологодской</w:t>
      </w:r>
      <w:proofErr w:type="gramEnd"/>
    </w:p>
    <w:p w:rsidR="008928E5" w:rsidRPr="00CA25AC" w:rsidRDefault="008928E5" w:rsidP="008928E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области),    "МП"   (муниципальной  программы).  Допускается  установление</w:t>
      </w:r>
    </w:p>
    <w:p w:rsidR="008928E5" w:rsidRPr="00CA25AC" w:rsidRDefault="008928E5" w:rsidP="008928E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нескольких уровней;</w:t>
      </w:r>
    </w:p>
    <w:p w:rsidR="00CA25AC" w:rsidRDefault="00CA25A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928E5" w:rsidRPr="00CA25AC" w:rsidRDefault="008928E5" w:rsidP="008928E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Мероприятия (результаты проекта)</w:t>
      </w:r>
    </w:p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08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940"/>
        <w:gridCol w:w="1276"/>
        <w:gridCol w:w="1984"/>
        <w:gridCol w:w="1146"/>
        <w:gridCol w:w="839"/>
        <w:gridCol w:w="850"/>
        <w:gridCol w:w="851"/>
        <w:gridCol w:w="850"/>
        <w:gridCol w:w="709"/>
        <w:gridCol w:w="851"/>
        <w:gridCol w:w="992"/>
        <w:gridCol w:w="1701"/>
      </w:tblGrid>
      <w:tr w:rsidR="00BF3B4C" w:rsidRPr="00CA25AC" w:rsidTr="00BF3B4C">
        <w:trPr>
          <w:trHeight w:hRule="exact" w:val="1275"/>
        </w:trPr>
        <w:tc>
          <w:tcPr>
            <w:tcW w:w="619" w:type="dxa"/>
            <w:vMerge w:val="restart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BF3B4C" w:rsidRPr="00CA25AC" w:rsidTr="00BF3B4C">
        <w:trPr>
          <w:trHeight w:val="645"/>
        </w:trPr>
        <w:tc>
          <w:tcPr>
            <w:tcW w:w="619" w:type="dxa"/>
            <w:vMerge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984" w:type="dxa"/>
            <w:vMerge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B4C" w:rsidRPr="00CA25AC" w:rsidTr="00BF3B4C">
        <w:trPr>
          <w:trHeight w:hRule="exact" w:val="330"/>
        </w:trPr>
        <w:tc>
          <w:tcPr>
            <w:tcW w:w="61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BF3B4C" w:rsidRPr="00CA25AC" w:rsidTr="00BF3B4C">
        <w:trPr>
          <w:trHeight w:val="2103"/>
        </w:trPr>
        <w:tc>
          <w:tcPr>
            <w:tcW w:w="61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BF3B4C" w:rsidRPr="00CA25AC" w:rsidRDefault="00BF3B4C" w:rsidP="00706E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проектно-сметной документации на благоустройство общественных территорий</w:t>
            </w:r>
          </w:p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3B4C" w:rsidRPr="00CA25AC" w:rsidRDefault="00BF3B4C" w:rsidP="00706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общественных территорий</w:t>
            </w:r>
          </w:p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B4C" w:rsidRPr="00CA25AC" w:rsidRDefault="00E93533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476B03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476B03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476B03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BF3B4C" w:rsidRPr="00CA25AC" w:rsidTr="00BF3B4C">
        <w:trPr>
          <w:trHeight w:val="1820"/>
        </w:trPr>
        <w:tc>
          <w:tcPr>
            <w:tcW w:w="619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BF3B4C" w:rsidRPr="00CA25AC" w:rsidRDefault="00BF3B4C" w:rsidP="00476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мероприятия по благоустройству </w:t>
            </w:r>
            <w:r w:rsidR="00476B0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476B03" w:rsidRPr="00476B03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3B4C" w:rsidRPr="00CA25AC" w:rsidRDefault="00BF3B4C" w:rsidP="00152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BF3B4C" w:rsidRPr="00CA25AC" w:rsidRDefault="00E93533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476B03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3B4C" w:rsidRPr="00CA25AC" w:rsidRDefault="00476B03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3B4C" w:rsidRPr="00CA25AC" w:rsidRDefault="00476B03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F3B4C" w:rsidRPr="00CA25AC" w:rsidRDefault="00476B03" w:rsidP="00BF3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B4C" w:rsidRPr="00CA25AC" w:rsidRDefault="00BF3B4C" w:rsidP="00BF3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476B03" w:rsidRPr="00CA25AC" w:rsidTr="00BF3B4C">
        <w:trPr>
          <w:trHeight w:val="1820"/>
        </w:trPr>
        <w:tc>
          <w:tcPr>
            <w:tcW w:w="619" w:type="dxa"/>
            <w:shd w:val="clear" w:color="auto" w:fill="auto"/>
            <w:vAlign w:val="center"/>
          </w:tcPr>
          <w:p w:rsidR="00476B03" w:rsidRPr="00CA25AC" w:rsidRDefault="00476B03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76B03" w:rsidRPr="00CA25AC" w:rsidRDefault="00476B03" w:rsidP="00476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 парка Культуры и Отдыха в г. Белозерск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B03" w:rsidRPr="00CA25AC" w:rsidRDefault="00476B03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6B03" w:rsidRPr="00CA25AC" w:rsidRDefault="00476B03" w:rsidP="00867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76B03" w:rsidRPr="00CA25AC" w:rsidRDefault="00476B03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76B03" w:rsidRPr="00CA25AC" w:rsidRDefault="00E93533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6B03" w:rsidRDefault="00476B03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6B03" w:rsidRPr="00CA25AC" w:rsidRDefault="00476B03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6B03" w:rsidRPr="00CA25AC" w:rsidRDefault="00476B03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B03" w:rsidRDefault="00476B03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6B03" w:rsidRDefault="00476B03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76B03" w:rsidRDefault="00476B03" w:rsidP="00BF3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6B03" w:rsidRPr="00CA25AC" w:rsidRDefault="00476B03" w:rsidP="00BF3B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476B03" w:rsidRPr="00CA25AC" w:rsidTr="00BF3B4C">
        <w:trPr>
          <w:trHeight w:val="1820"/>
        </w:trPr>
        <w:tc>
          <w:tcPr>
            <w:tcW w:w="619" w:type="dxa"/>
            <w:shd w:val="clear" w:color="auto" w:fill="auto"/>
            <w:vAlign w:val="center"/>
          </w:tcPr>
          <w:p w:rsidR="00476B03" w:rsidRDefault="00476B03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476B03" w:rsidRPr="00CA25AC" w:rsidRDefault="00476B03" w:rsidP="00476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мероприятия по благоустройству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сквера им. С. Орлова в городе Белозерске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B03" w:rsidRPr="00CA25AC" w:rsidRDefault="00476B03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6B03" w:rsidRPr="00CA25AC" w:rsidRDefault="00476B03" w:rsidP="00867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476B03" w:rsidRPr="00CA25AC" w:rsidRDefault="00476B03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476B03" w:rsidRPr="00CA25AC" w:rsidRDefault="00E93533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6B03" w:rsidRDefault="00476B03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6B03" w:rsidRPr="00CA25AC" w:rsidRDefault="00476B03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6B03" w:rsidRPr="00CA25AC" w:rsidRDefault="00476B03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76B03" w:rsidRDefault="00476B03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76B03" w:rsidRDefault="00476B03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76B03" w:rsidRDefault="00476B03" w:rsidP="008675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6B03" w:rsidRPr="00CA25AC" w:rsidRDefault="00476B03" w:rsidP="00476B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</w:t>
            </w:r>
          </w:p>
        </w:tc>
      </w:tr>
      <w:tr w:rsidR="0086752E" w:rsidRPr="00CA25AC" w:rsidTr="00BF3B4C">
        <w:trPr>
          <w:trHeight w:val="1820"/>
        </w:trPr>
        <w:tc>
          <w:tcPr>
            <w:tcW w:w="619" w:type="dxa"/>
            <w:shd w:val="clear" w:color="auto" w:fill="auto"/>
            <w:vAlign w:val="center"/>
          </w:tcPr>
          <w:p w:rsidR="0086752E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6752E" w:rsidRPr="00423EA7" w:rsidRDefault="0086752E" w:rsidP="0086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EA7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 объекта «Городские Бульвары» проекта - победителя</w:t>
            </w:r>
          </w:p>
          <w:p w:rsidR="0086752E" w:rsidRPr="00CA25AC" w:rsidRDefault="0086752E" w:rsidP="0086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EA7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52E" w:rsidRPr="00CA25AC" w:rsidRDefault="0086752E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752E" w:rsidRPr="00CA25AC" w:rsidRDefault="0086752E" w:rsidP="00867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6752E" w:rsidRPr="00CA25AC" w:rsidRDefault="0086752E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6752E" w:rsidRPr="00CA25AC" w:rsidRDefault="00E93533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752E" w:rsidRDefault="0086752E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752E" w:rsidRPr="00CA25AC" w:rsidRDefault="0086752E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752E" w:rsidRPr="00CA25AC" w:rsidRDefault="0086752E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752E" w:rsidRDefault="0086752E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752E" w:rsidRDefault="0086752E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6752E" w:rsidRDefault="0086752E" w:rsidP="008675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752E" w:rsidRPr="00CA25AC" w:rsidRDefault="0086752E" w:rsidP="0086752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</w:tr>
    </w:tbl>
    <w:p w:rsidR="008928E5" w:rsidRPr="00CA25AC" w:rsidRDefault="008928E5" w:rsidP="008928E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28E5" w:rsidRPr="00CA25AC" w:rsidRDefault="008928E5" w:rsidP="008928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>
      <w:pP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 w:type="page"/>
      </w: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lastRenderedPageBreak/>
        <w:t>4. Финансовое обеспечение реализации проекта</w:t>
      </w:r>
    </w:p>
    <w:p w:rsidR="008928E5" w:rsidRPr="00CA25AC" w:rsidRDefault="008928E5" w:rsidP="008928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677" w:type="dxa"/>
        <w:tblInd w:w="109" w:type="dxa"/>
        <w:tblLook w:val="0000" w:firstRow="0" w:lastRow="0" w:firstColumn="0" w:lastColumn="0" w:noHBand="0" w:noVBand="0"/>
      </w:tblPr>
      <w:tblGrid>
        <w:gridCol w:w="995"/>
        <w:gridCol w:w="1795"/>
        <w:gridCol w:w="3063"/>
        <w:gridCol w:w="1176"/>
        <w:gridCol w:w="1063"/>
        <w:gridCol w:w="151"/>
        <w:gridCol w:w="915"/>
        <w:gridCol w:w="218"/>
        <w:gridCol w:w="989"/>
        <w:gridCol w:w="141"/>
        <w:gridCol w:w="989"/>
        <w:gridCol w:w="141"/>
        <w:gridCol w:w="1183"/>
        <w:gridCol w:w="81"/>
        <w:gridCol w:w="1777"/>
      </w:tblGrid>
      <w:tr w:rsidR="00BF3B4C" w:rsidRPr="00CA25AC" w:rsidTr="00423EA7"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9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Всего (тыс. рублей)</w:t>
            </w:r>
          </w:p>
        </w:tc>
      </w:tr>
      <w:tr w:rsidR="00BF3B4C" w:rsidRPr="00CA25AC" w:rsidTr="00423EA7"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</w:tr>
      <w:tr w:rsidR="00BF3B4C" w:rsidRPr="00CA25AC" w:rsidTr="00423EA7">
        <w:trPr>
          <w:trHeight w:val="30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15278F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9</w:t>
            </w:r>
          </w:p>
        </w:tc>
      </w:tr>
      <w:tr w:rsidR="00BF3B4C" w:rsidRPr="00CA25AC" w:rsidTr="00423EA7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</w:tcPr>
          <w:p w:rsidR="00BF3B4C" w:rsidRPr="00CA25AC" w:rsidRDefault="00BF3B4C" w:rsidP="00706EEC">
            <w:pPr>
              <w:suppressAutoHyphens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4C" w:rsidRPr="00CA25AC" w:rsidRDefault="00BF3B4C" w:rsidP="0015278F">
            <w:pPr>
              <w:suppressAutoHyphens/>
              <w:spacing w:after="0" w:line="228" w:lineRule="auto"/>
              <w:jc w:val="both"/>
              <w:rPr>
                <w:rFonts w:ascii="Times New Roman" w:eastAsia="NSimSun" w:hAnsi="Times New Roman" w:cs="Arial"/>
                <w:spacing w:val="-2"/>
                <w:sz w:val="24"/>
                <w:szCs w:val="24"/>
                <w:highlight w:val="green"/>
                <w:lang w:eastAsia="ru-RU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«Благоустройство </w:t>
            </w:r>
            <w:r w:rsidR="0015278F"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</w:t>
            </w: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территорий</w:t>
            </w:r>
            <w:r w:rsidR="00867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пространств</w:t>
            </w:r>
            <w:r w:rsidRPr="00CA2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23EA7" w:rsidRPr="00CA25AC" w:rsidTr="00423EA7"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1527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проектно-сметной документации на благоустройство общественных территорий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1 500,0</w:t>
            </w:r>
          </w:p>
        </w:tc>
      </w:tr>
      <w:tr w:rsidR="00423EA7" w:rsidRPr="00CA25AC" w:rsidTr="00423EA7"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1 500</w:t>
            </w:r>
            <w:r w:rsidR="00423EA7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423EA7" w:rsidRPr="00CA25AC" w:rsidTr="00423EA7"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23EA7" w:rsidRPr="00CA25AC" w:rsidTr="00423EA7"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23EA7" w:rsidRPr="00CA25AC" w:rsidTr="00423EA7"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23EA7" w:rsidRPr="00CA25AC" w:rsidTr="00423EA7"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4 519,6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4 339,4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8 859,0</w:t>
            </w:r>
          </w:p>
        </w:tc>
      </w:tr>
      <w:tr w:rsidR="00423EA7" w:rsidRPr="00CA25AC" w:rsidTr="00423EA7"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452,0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86752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433,9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885,9</w:t>
            </w:r>
          </w:p>
        </w:tc>
      </w:tr>
      <w:tr w:rsidR="00423EA7" w:rsidRPr="00CA25AC" w:rsidTr="00423EA7"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AC2B3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447,4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86752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624,9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1 072,3</w:t>
            </w:r>
          </w:p>
        </w:tc>
      </w:tr>
      <w:tr w:rsidR="00423EA7" w:rsidRPr="00CA25AC" w:rsidTr="00423EA7"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86752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3 620,2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86752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3 280,6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6 900,8</w:t>
            </w:r>
          </w:p>
        </w:tc>
      </w:tr>
      <w:tr w:rsidR="00423EA7" w:rsidRPr="00CA25AC" w:rsidTr="00423EA7"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423EA7" w:rsidRPr="00CA25AC" w:rsidTr="00423EA7"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 парка Культуры и Отдыха в г. Белозерск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4703,6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4703,6</w:t>
            </w:r>
          </w:p>
        </w:tc>
      </w:tr>
      <w:tr w:rsidR="00423EA7" w:rsidRPr="00CA25AC" w:rsidTr="00423EA7"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470,4</w:t>
            </w:r>
          </w:p>
        </w:tc>
      </w:tr>
      <w:tr w:rsidR="00423EA7" w:rsidRPr="00CA25AC" w:rsidTr="00423EA7"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86752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254,0</w:t>
            </w:r>
          </w:p>
        </w:tc>
      </w:tr>
      <w:tr w:rsidR="00423EA7" w:rsidRPr="00CA25AC" w:rsidTr="00423EA7"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3 979,2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86752E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3 979,2</w:t>
            </w:r>
          </w:p>
        </w:tc>
      </w:tr>
      <w:tr w:rsidR="00423EA7" w:rsidRPr="00CA25AC" w:rsidTr="00423EA7"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3EA7" w:rsidRPr="00CA25AC" w:rsidTr="00423EA7"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сквера им. С. Орлова в городе Белозерске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4 042,1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4 042,1</w:t>
            </w:r>
          </w:p>
        </w:tc>
      </w:tr>
      <w:tr w:rsidR="00423EA7" w:rsidRPr="00CA25AC" w:rsidTr="00423EA7"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Default="00423EA7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</w:t>
            </w:r>
            <w:r w:rsidR="0086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Default="00423EA7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</w:t>
            </w:r>
            <w:r w:rsidR="0086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3EA7" w:rsidRPr="00CA25AC" w:rsidTr="00423EA7"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Default="00423EA7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3 637,</w:t>
            </w:r>
            <w:r w:rsidR="0086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Default="00423EA7" w:rsidP="008675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3 637,</w:t>
            </w:r>
            <w:r w:rsidR="0086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23EA7" w:rsidRPr="00CA25AC" w:rsidTr="00423EA7"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3EA7" w:rsidRPr="00CA25AC" w:rsidTr="00423EA7"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3EA7" w:rsidRPr="00CA25AC" w:rsidTr="00423EA7"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423EA7" w:rsidRDefault="00423EA7" w:rsidP="00423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A7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 объекта «Городские Бульвары» проекта - победителя</w:t>
            </w:r>
          </w:p>
          <w:p w:rsidR="00423EA7" w:rsidRPr="00423EA7" w:rsidRDefault="00423EA7" w:rsidP="00423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3EA7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лучших проектов создания комфортной городской среды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103 117,7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103 117,7</w:t>
            </w:r>
          </w:p>
        </w:tc>
      </w:tr>
      <w:tr w:rsidR="00423EA7" w:rsidRPr="00CA25AC" w:rsidTr="00423EA7"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38 012,9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38 012,9</w:t>
            </w:r>
          </w:p>
        </w:tc>
      </w:tr>
      <w:tr w:rsidR="00423EA7" w:rsidRPr="00CA25AC" w:rsidTr="00423EA7"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651,1</w:t>
            </w:r>
          </w:p>
        </w:tc>
      </w:tr>
      <w:tr w:rsidR="00423EA7" w:rsidRPr="00CA25AC" w:rsidTr="00423EA7"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64 453,7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64 453,7</w:t>
            </w:r>
          </w:p>
        </w:tc>
      </w:tr>
      <w:tr w:rsidR="00423EA7" w:rsidRPr="00CA25AC" w:rsidTr="00423EA7"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928E5" w:rsidRPr="00CA25AC" w:rsidRDefault="008928E5" w:rsidP="008928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8E5" w:rsidRPr="00CA25AC" w:rsidRDefault="008928E5" w:rsidP="008928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Участники проекта</w:t>
      </w:r>
    </w:p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-59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8928E5" w:rsidRPr="00CA25AC" w:rsidTr="00706EEC">
        <w:trPr>
          <w:trHeight w:val="55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8928E5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28E5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А.Д.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</w:t>
            </w:r>
          </w:p>
        </w:tc>
      </w:tr>
      <w:tr w:rsidR="008928E5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А.Д.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</w:t>
            </w:r>
          </w:p>
        </w:tc>
      </w:tr>
      <w:tr w:rsidR="008928E5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28E5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CA25A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Н.И.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ТУ «Белозерское» Белозерского муниципального округа</w:t>
            </w:r>
          </w:p>
        </w:tc>
      </w:tr>
    </w:tbl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Y="281"/>
        <w:tblW w:w="14850" w:type="dxa"/>
        <w:tblInd w:w="108" w:type="dxa"/>
        <w:tblLook w:val="0000" w:firstRow="0" w:lastRow="0" w:firstColumn="0" w:lastColumn="0" w:noHBand="0" w:noVBand="0"/>
      </w:tblPr>
      <w:tblGrid>
        <w:gridCol w:w="545"/>
        <w:gridCol w:w="1999"/>
        <w:gridCol w:w="1373"/>
        <w:gridCol w:w="1770"/>
        <w:gridCol w:w="1799"/>
        <w:gridCol w:w="2422"/>
        <w:gridCol w:w="1733"/>
        <w:gridCol w:w="1541"/>
        <w:gridCol w:w="1668"/>
      </w:tblGrid>
      <w:tr w:rsidR="008928E5" w:rsidRPr="00CA25AC" w:rsidTr="00706EE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(по </w:t>
            </w:r>
            <w:hyperlink r:id="rId13">
              <w:r w:rsidRPr="00CA25AC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 за сбор данных по показателю</w:t>
            </w:r>
          </w:p>
        </w:tc>
      </w:tr>
      <w:tr w:rsidR="008928E5" w:rsidRPr="00CA25AC" w:rsidTr="00706EE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928E5" w:rsidRPr="00CA25AC" w:rsidTr="00706EEC">
        <w:trPr>
          <w:trHeight w:val="19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Liberation Serif" w:eastAsia="NSimSun" w:hAnsi="Liberation Serif" w:cs="Liberation Serif" w:hint="eastAsia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15278F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</w:t>
            </w:r>
            <w:r w:rsidR="0015278F" w:rsidRPr="00CA25AC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Ед.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Liberation Serif" w:eastAsia="NSimSun" w:hAnsi="Liberation Serif" w:cs="Liberation Serif" w:hint="eastAsia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абсолютное значение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данные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eastAsia="NSimSun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eastAsia="NSimSun" w:cs="Liberation Serif"/>
                <w:bCs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 архитектуры и строительства</w:t>
            </w:r>
          </w:p>
        </w:tc>
      </w:tr>
    </w:tbl>
    <w:p w:rsidR="008928E5" w:rsidRPr="00CA25AC" w:rsidRDefault="008928E5" w:rsidP="008928E5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928E5" w:rsidRPr="00CA25AC" w:rsidRDefault="008928E5" w:rsidP="008928E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8928E5" w:rsidRPr="00CA25AC" w:rsidRDefault="008928E5" w:rsidP="008928E5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Приложение </w:t>
      </w:r>
      <w:r w:rsidR="00691BC6"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</w:p>
    <w:p w:rsidR="008928E5" w:rsidRPr="00CA25AC" w:rsidRDefault="008928E5" w:rsidP="008928E5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 </w:t>
      </w:r>
      <w:hyperlink w:anchor="sub_1003">
        <w:r w:rsidRPr="00CA25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паспорту</w:t>
        </w:r>
      </w:hyperlink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проекта</w:t>
      </w: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</w:t>
      </w: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реализации муниципального проекта</w:t>
      </w:r>
    </w:p>
    <w:p w:rsidR="008928E5" w:rsidRPr="00CA25AC" w:rsidRDefault="008928E5" w:rsidP="008928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</w:pPr>
      <w:r w:rsidRPr="00CA25AC"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  <w:t>«</w:t>
      </w:r>
      <w:r w:rsidR="00BF3B4C" w:rsidRPr="00CA25AC">
        <w:rPr>
          <w:rFonts w:ascii="Times New Roman" w:eastAsia="Calibri" w:hAnsi="Times New Roman" w:cs="Times New Roman"/>
          <w:b/>
          <w:sz w:val="24"/>
          <w:szCs w:val="24"/>
          <w:u w:val="single"/>
        </w:rPr>
        <w:t>Благоустройство общественных территорий</w:t>
      </w:r>
      <w:r w:rsidR="0086752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пространств</w:t>
      </w:r>
      <w:r w:rsidRPr="00CA25AC"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  <w:t>»</w:t>
      </w:r>
    </w:p>
    <w:p w:rsidR="008928E5" w:rsidRPr="00CA25AC" w:rsidRDefault="008928E5" w:rsidP="008928E5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(наименование проекта)</w:t>
      </w:r>
    </w:p>
    <w:p w:rsidR="008928E5" w:rsidRPr="00CA25AC" w:rsidRDefault="008928E5" w:rsidP="008928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0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193"/>
        <w:gridCol w:w="1248"/>
        <w:gridCol w:w="1249"/>
        <w:gridCol w:w="2498"/>
        <w:gridCol w:w="5163"/>
      </w:tblGrid>
      <w:tr w:rsidR="008928E5" w:rsidRPr="00CA25AC" w:rsidTr="00706EEC">
        <w:trPr>
          <w:trHeight w:hRule="exact" w:val="1146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Наименование мероприятия (результата),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контрольной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</w:p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точки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8928E5" w:rsidRPr="00CA25AC" w:rsidTr="00706EEC">
        <w:trPr>
          <w:trHeight w:hRule="exact" w:val="717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28E5" w:rsidRPr="00CA25AC" w:rsidTr="00706EEC">
        <w:trPr>
          <w:trHeight w:hRule="exact" w:val="32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E5" w:rsidRPr="00CA25AC" w:rsidRDefault="008928E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8928E5" w:rsidRPr="00CA25AC" w:rsidTr="00706EEC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928E5" w:rsidRPr="00CA25AC" w:rsidRDefault="008928E5" w:rsidP="0015278F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разработка проектно-сметной документации на благоустройство </w:t>
            </w:r>
            <w:r w:rsidR="0015278F" w:rsidRPr="00CA25AC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8928E5" w:rsidRPr="00CA25AC" w:rsidRDefault="008928E5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8E5" w:rsidRPr="00CA25AC" w:rsidRDefault="008928E5" w:rsidP="00BF3B4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BF3B4C"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928E5" w:rsidRPr="00CA25AC" w:rsidRDefault="008928E5" w:rsidP="00706EEC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Белозерское</w:t>
            </w:r>
            <w:proofErr w:type="gram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928E5" w:rsidRPr="00CA25AC" w:rsidRDefault="008928E5" w:rsidP="00706EEC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Исполнительная документация</w:t>
            </w:r>
          </w:p>
        </w:tc>
      </w:tr>
      <w:tr w:rsidR="00423EA7" w:rsidRPr="00CA25AC" w:rsidTr="00706EEC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23EA7" w:rsidRPr="00CA25AC" w:rsidRDefault="00423EA7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23EA7" w:rsidRPr="00CA25AC" w:rsidRDefault="00423EA7" w:rsidP="0015278F">
            <w:pPr>
              <w:suppressAutoHyphens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23EA7" w:rsidRPr="00CA25AC" w:rsidRDefault="00423EA7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BF3B4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23EA7" w:rsidRPr="00CA25AC" w:rsidRDefault="00423EA7" w:rsidP="00423EA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Белозерское</w:t>
            </w:r>
            <w:proofErr w:type="gram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23EA7" w:rsidRPr="00CA25AC" w:rsidRDefault="00423EA7" w:rsidP="00423EA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Исполнительная документация</w:t>
            </w:r>
          </w:p>
        </w:tc>
      </w:tr>
      <w:tr w:rsidR="00423EA7" w:rsidRPr="00CA25AC" w:rsidTr="00706EEC">
        <w:trPr>
          <w:trHeight w:val="113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23EA7" w:rsidRPr="00CA25AC" w:rsidRDefault="00423EA7" w:rsidP="00423EA7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423EA7" w:rsidRPr="00CA25AC" w:rsidRDefault="00423EA7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 парка Культуры и Отдыха в г. Белозерск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23EA7" w:rsidRPr="00CA25AC" w:rsidRDefault="00423EA7" w:rsidP="00706EEC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BF3B4C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23EA7" w:rsidRPr="00CA25AC" w:rsidRDefault="00423EA7" w:rsidP="00867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Белозерское</w:t>
            </w:r>
            <w:proofErr w:type="gram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23EA7" w:rsidRPr="00CA25AC" w:rsidRDefault="00423EA7" w:rsidP="008675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Исполнительная документация</w:t>
            </w:r>
          </w:p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3EA7" w:rsidRPr="00CA25AC" w:rsidTr="00706EEC">
        <w:trPr>
          <w:trHeight w:val="113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23EA7" w:rsidRPr="00CA25AC" w:rsidRDefault="00423EA7" w:rsidP="00423EA7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423EA7" w:rsidRPr="00CA25AC" w:rsidRDefault="00423EA7" w:rsidP="00706E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сквера им. С. Орлова в городе Белозерске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23EA7" w:rsidRPr="00CA25AC" w:rsidRDefault="00423EA7" w:rsidP="00423EA7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23EA7" w:rsidRPr="00CA25AC" w:rsidRDefault="00423EA7" w:rsidP="00423EA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Белозерское</w:t>
            </w:r>
            <w:proofErr w:type="gram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23EA7" w:rsidRPr="00CA25AC" w:rsidRDefault="00423EA7" w:rsidP="00423EA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Исполнительная документация</w:t>
            </w:r>
          </w:p>
        </w:tc>
      </w:tr>
      <w:tr w:rsidR="00423EA7" w:rsidRPr="00CA25AC" w:rsidTr="00706EEC">
        <w:trPr>
          <w:trHeight w:val="113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23EA7" w:rsidRDefault="00423EA7" w:rsidP="00423EA7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lastRenderedPageBreak/>
              <w:t>1.5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423EA7" w:rsidRPr="00423EA7" w:rsidRDefault="00423EA7" w:rsidP="00423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A7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благоустройству объекта «Городские Бульвары» проекта - победителя</w:t>
            </w:r>
          </w:p>
          <w:p w:rsidR="00423EA7" w:rsidRPr="00CA25AC" w:rsidRDefault="00423EA7" w:rsidP="00423E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A7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лучших проектов создания комфортной городской среды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23EA7" w:rsidRPr="00CA25AC" w:rsidRDefault="00423EA7" w:rsidP="00423EA7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A7" w:rsidRPr="00CA25AC" w:rsidRDefault="00423EA7" w:rsidP="00423EA7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23EA7" w:rsidRPr="00CA25AC" w:rsidRDefault="00423EA7" w:rsidP="00423EA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Белозерское</w:t>
            </w:r>
            <w:proofErr w:type="gram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23EA7" w:rsidRPr="00CA25AC" w:rsidRDefault="00423EA7" w:rsidP="00423EA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Исполнительная документация</w:t>
            </w:r>
          </w:p>
        </w:tc>
      </w:tr>
    </w:tbl>
    <w:p w:rsidR="008928E5" w:rsidRPr="00CA25AC" w:rsidRDefault="008928E5" w:rsidP="008928E5">
      <w:pPr>
        <w:widowControl w:val="0"/>
        <w:suppressAutoHyphens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8E5" w:rsidRPr="00CA25AC" w:rsidRDefault="008928E5" w:rsidP="008928E5">
      <w:pPr>
        <w:widowControl w:val="0"/>
        <w:suppressAutoHyphens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EC" w:rsidRPr="00CA25AC" w:rsidRDefault="00706EE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A25A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lastRenderedPageBreak/>
        <w:t>ПАСПОРТ МУНИЦИПАЛЬНОГО ПРОЕКТА</w:t>
      </w: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  <w:r w:rsidRPr="00CA25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CA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691BC6" w:rsidRPr="00CA25AC">
        <w:rPr>
          <w:rFonts w:ascii="Times New Roman" w:hAnsi="Times New Roman" w:cs="Times New Roman"/>
          <w:b/>
          <w:sz w:val="24"/>
          <w:szCs w:val="24"/>
        </w:rPr>
        <w:t>Обустройство детских и спортивных площадок</w:t>
      </w:r>
      <w:r w:rsidRPr="00CA25AC">
        <w:rPr>
          <w:rFonts w:ascii="Times New Roman" w:eastAsia="Calibri" w:hAnsi="Times New Roman" w:cs="Times New Roman"/>
          <w:b/>
          <w:sz w:val="24"/>
          <w:szCs w:val="24"/>
          <w:u w:val="single"/>
        </w:rPr>
        <w:t>»_</w:t>
      </w: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vertAlign w:val="superscript"/>
          <w:lang w:eastAsia="ru-RU"/>
        </w:rPr>
      </w:pPr>
      <w:r w:rsidRPr="00CA25AC">
        <w:rPr>
          <w:rFonts w:ascii="Liberation Serif" w:eastAsia="Times New Roman" w:hAnsi="Liberation Serif" w:cs="Liberation Serif"/>
          <w:sz w:val="26"/>
          <w:szCs w:val="26"/>
          <w:vertAlign w:val="superscript"/>
          <w:lang w:eastAsia="ru-RU"/>
        </w:rPr>
        <w:t>(наименование проекта)</w:t>
      </w:r>
    </w:p>
    <w:p w:rsidR="00706EEC" w:rsidRPr="00CA25AC" w:rsidRDefault="00706EEC" w:rsidP="00706EEC">
      <w:pPr>
        <w:widowControl w:val="0"/>
        <w:numPr>
          <w:ilvl w:val="0"/>
          <w:numId w:val="49"/>
        </w:num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A25AC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1. Основные положения</w:t>
      </w:r>
    </w:p>
    <w:p w:rsidR="00706EEC" w:rsidRPr="00CA25AC" w:rsidRDefault="00706EEC" w:rsidP="00706EEC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13183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8177"/>
      </w:tblGrid>
      <w:tr w:rsidR="00706EEC" w:rsidRPr="00CA25AC" w:rsidTr="00706EEC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691BC6" w:rsidRPr="00CA25AC"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и спортивных площадок</w:t>
            </w:r>
            <w:r w:rsidRPr="00CA2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06EEC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706EEC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2025-2029</w:t>
            </w:r>
          </w:p>
        </w:tc>
      </w:tr>
      <w:tr w:rsidR="00706EEC" w:rsidRPr="00CA25AC" w:rsidTr="00706EEC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Белозерского муниципального округа – А.В. Лебедев  </w:t>
            </w:r>
          </w:p>
        </w:tc>
      </w:tr>
      <w:tr w:rsidR="00706EEC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– А.Д. Логинова</w:t>
            </w:r>
          </w:p>
        </w:tc>
      </w:tr>
      <w:tr w:rsidR="00706EEC" w:rsidRPr="00CA25AC" w:rsidTr="00706EEC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– А.Д. Логинова</w:t>
            </w:r>
          </w:p>
        </w:tc>
      </w:tr>
      <w:tr w:rsidR="00706EEC" w:rsidRPr="00CA25AC" w:rsidTr="00706EEC">
        <w:trPr>
          <w:trHeight w:val="92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«</w:t>
            </w:r>
            <w:r w:rsidRPr="00CA25AC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Белозерского муниципального округа»</w:t>
            </w:r>
          </w:p>
        </w:tc>
      </w:tr>
      <w:tr w:rsidR="00706EEC" w:rsidRPr="00CA25AC" w:rsidTr="00706EEC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86752E" w:rsidP="00706E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среды» государственной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>Вологодской области «Обеспечение населения Вологодской области доступным жильем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проживания», утвержденной 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834">
              <w:rPr>
                <w:rFonts w:ascii="Times New Roman" w:hAnsi="Times New Roman" w:cs="Times New Roman"/>
                <w:sz w:val="28"/>
                <w:szCs w:val="28"/>
              </w:rPr>
              <w:t>Правительства области от 15 апреля 2019 года № 377</w:t>
            </w:r>
          </w:p>
        </w:tc>
      </w:tr>
    </w:tbl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Показатели проекта</w:t>
      </w: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3"/>
        <w:gridCol w:w="3968"/>
        <w:gridCol w:w="1560"/>
        <w:gridCol w:w="1492"/>
        <w:gridCol w:w="1146"/>
        <w:gridCol w:w="55"/>
        <w:gridCol w:w="879"/>
        <w:gridCol w:w="62"/>
        <w:gridCol w:w="1043"/>
        <w:gridCol w:w="993"/>
        <w:gridCol w:w="992"/>
        <w:gridCol w:w="850"/>
        <w:gridCol w:w="993"/>
        <w:gridCol w:w="992"/>
      </w:tblGrid>
      <w:tr w:rsidR="00706EEC" w:rsidRPr="00CA25AC" w:rsidTr="00706EEC">
        <w:trPr>
          <w:trHeight w:hRule="exact" w:val="630"/>
        </w:trPr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Уровень показателя*</w:t>
            </w:r>
          </w:p>
        </w:tc>
        <w:tc>
          <w:tcPr>
            <w:tcW w:w="149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925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706EEC" w:rsidRPr="00CA25AC" w:rsidTr="00706EEC">
        <w:trPr>
          <w:trHeight w:val="645"/>
        </w:trPr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80" w:type="dxa"/>
            <w:gridSpan w:val="3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gridSpan w:val="7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EEC" w:rsidRPr="00CA25AC" w:rsidTr="00706EEC">
        <w:trPr>
          <w:trHeight w:val="645"/>
        </w:trPr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706EEC" w:rsidRPr="00CA25AC" w:rsidTr="00706EEC">
        <w:trPr>
          <w:trHeight w:hRule="exact" w:val="330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706EEC" w:rsidRPr="00CA25AC" w:rsidTr="00706EEC">
        <w:trPr>
          <w:trHeight w:hRule="exact" w:val="1740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691B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91BC6" w:rsidRPr="00CA25AC">
              <w:rPr>
                <w:rFonts w:ascii="Times New Roman" w:hAnsi="Times New Roman" w:cs="Times New Roman"/>
                <w:sz w:val="24"/>
                <w:szCs w:val="24"/>
              </w:rPr>
              <w:t>обустроенных детских и спортивных площадок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МП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,Р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E93533" w:rsidP="00A96F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</w:tbl>
    <w:p w:rsidR="00706EEC" w:rsidRPr="00CA25AC" w:rsidRDefault="00706EEC" w:rsidP="00706EEC">
      <w:pPr>
        <w:suppressAutoHyphens/>
        <w:spacing w:after="0" w:line="240" w:lineRule="auto"/>
        <w:rPr>
          <w:rFonts w:ascii="Tahoma" w:eastAsia="Times New Roman" w:hAnsi="Tahoma" w:cs="Times New Roman"/>
          <w:sz w:val="14"/>
          <w:szCs w:val="24"/>
          <w:lang w:eastAsia="ru-RU"/>
        </w:rPr>
      </w:pPr>
    </w:p>
    <w:p w:rsidR="00706EEC" w:rsidRPr="00CA25AC" w:rsidRDefault="00706EEC" w:rsidP="00706EE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  указывается    уровень   соответствия  декомпозированного  </w:t>
      </w:r>
      <w:proofErr w:type="gramStart"/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706EEC" w:rsidRPr="00CA25AC" w:rsidRDefault="00706EEC" w:rsidP="00706EE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   округа    показателя    для  муниципального  проекта:  "РП"</w:t>
      </w:r>
    </w:p>
    <w:p w:rsidR="00706EEC" w:rsidRPr="00CA25AC" w:rsidRDefault="00706EEC" w:rsidP="00706EE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(регионального    проекта),  ГП  (государственной  программы  Вологодской</w:t>
      </w:r>
      <w:proofErr w:type="gramEnd"/>
    </w:p>
    <w:p w:rsidR="00706EEC" w:rsidRPr="00CA25AC" w:rsidRDefault="00706EEC" w:rsidP="00706EE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области),    "МП"   (муниципальной  программы).  Допускается  установление</w:t>
      </w:r>
    </w:p>
    <w:p w:rsidR="00706EEC" w:rsidRPr="00CA25AC" w:rsidRDefault="00706EEC" w:rsidP="00706EE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нескольких уровней;</w:t>
      </w:r>
    </w:p>
    <w:p w:rsidR="00CA25AC" w:rsidRDefault="00CA25A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706EEC" w:rsidRPr="00CA25AC" w:rsidRDefault="00706EEC" w:rsidP="00706EE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Мероприятия (результаты проекта)</w:t>
      </w: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608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940"/>
        <w:gridCol w:w="1276"/>
        <w:gridCol w:w="1984"/>
        <w:gridCol w:w="1146"/>
        <w:gridCol w:w="839"/>
        <w:gridCol w:w="850"/>
        <w:gridCol w:w="851"/>
        <w:gridCol w:w="850"/>
        <w:gridCol w:w="709"/>
        <w:gridCol w:w="851"/>
        <w:gridCol w:w="992"/>
        <w:gridCol w:w="1701"/>
      </w:tblGrid>
      <w:tr w:rsidR="00706EEC" w:rsidRPr="00CA25AC" w:rsidTr="00706EEC">
        <w:trPr>
          <w:trHeight w:hRule="exact" w:val="1275"/>
        </w:trPr>
        <w:tc>
          <w:tcPr>
            <w:tcW w:w="619" w:type="dxa"/>
            <w:vMerge w:val="restart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706EEC" w:rsidRPr="00CA25AC" w:rsidTr="00706EEC">
        <w:trPr>
          <w:trHeight w:val="645"/>
        </w:trPr>
        <w:tc>
          <w:tcPr>
            <w:tcW w:w="619" w:type="dxa"/>
            <w:vMerge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984" w:type="dxa"/>
            <w:vMerge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EEC" w:rsidRPr="00CA25AC" w:rsidTr="00706EEC">
        <w:trPr>
          <w:trHeight w:hRule="exact" w:val="330"/>
        </w:trPr>
        <w:tc>
          <w:tcPr>
            <w:tcW w:w="61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706EEC" w:rsidRPr="00CA25AC" w:rsidTr="00706EEC">
        <w:trPr>
          <w:trHeight w:val="2103"/>
        </w:trPr>
        <w:tc>
          <w:tcPr>
            <w:tcW w:w="61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6EEC" w:rsidRPr="00CA25AC" w:rsidRDefault="00706EEC" w:rsidP="00706E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разработка проектно-сметной документации на 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>детских и спортивных площадок</w:t>
            </w:r>
          </w:p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EEC" w:rsidRPr="00CA25AC" w:rsidRDefault="00706EEC" w:rsidP="00706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>обустройству детских и спортивных площадок</w:t>
            </w:r>
          </w:p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706EEC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06EEC" w:rsidRPr="00CA25AC" w:rsidRDefault="00E93533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06EEC"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6EEC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06EEC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EC" w:rsidRPr="00CA25AC" w:rsidRDefault="00706EEC" w:rsidP="00A96F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обустроенных детских и спортивных площадок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EEC" w:rsidRPr="00CA25AC" w:rsidTr="00706EEC">
        <w:trPr>
          <w:trHeight w:val="1820"/>
        </w:trPr>
        <w:tc>
          <w:tcPr>
            <w:tcW w:w="619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6EEC" w:rsidRPr="00CA25AC" w:rsidRDefault="00706EEC" w:rsidP="0070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мероприятия по 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и спортивных площадок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FD5" w:rsidRPr="00CA25AC" w:rsidRDefault="00A96FD5" w:rsidP="00A96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обустройству детских и спортивных площадок</w:t>
            </w:r>
          </w:p>
          <w:p w:rsidR="00706EEC" w:rsidRPr="00CA25AC" w:rsidRDefault="00706EEC" w:rsidP="00706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706EEC" w:rsidRPr="00CA25AC" w:rsidRDefault="00E93533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706EEC" w:rsidRPr="00CA25AC" w:rsidRDefault="00E93533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6EEC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6EEC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6EEC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06EEC" w:rsidRPr="00CA25AC" w:rsidRDefault="0086752E" w:rsidP="00706E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6EEC" w:rsidRPr="00CA25AC" w:rsidRDefault="00A96FD5" w:rsidP="00706E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детских и спортивных площадок</w:t>
            </w:r>
          </w:p>
        </w:tc>
      </w:tr>
      <w:tr w:rsidR="00CD03F9" w:rsidRPr="00CA25AC" w:rsidTr="00706EEC">
        <w:trPr>
          <w:trHeight w:val="1820"/>
        </w:trPr>
        <w:tc>
          <w:tcPr>
            <w:tcW w:w="619" w:type="dxa"/>
            <w:shd w:val="clear" w:color="auto" w:fill="auto"/>
            <w:vAlign w:val="center"/>
          </w:tcPr>
          <w:p w:rsidR="00CD03F9" w:rsidRPr="00CA25AC" w:rsidRDefault="00CD03F9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D03F9" w:rsidRPr="00CA25AC" w:rsidRDefault="00CD03F9" w:rsidP="0070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мероприятия по обустройству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площадки в г. Белозерске на ул. Свободы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3F9" w:rsidRPr="00CA25AC" w:rsidRDefault="00CD03F9" w:rsidP="00931D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03F9" w:rsidRPr="00CA25AC" w:rsidRDefault="00CD03F9" w:rsidP="00931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обустройству детских и спортивных площадок</w:t>
            </w:r>
          </w:p>
          <w:p w:rsidR="00CD03F9" w:rsidRPr="00CA25AC" w:rsidRDefault="00CD03F9" w:rsidP="00931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CD03F9" w:rsidRPr="00CA25AC" w:rsidRDefault="00CD03F9" w:rsidP="00931D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D03F9" w:rsidRPr="00CA25AC" w:rsidRDefault="00E93533" w:rsidP="00931D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3F9" w:rsidRPr="00CA25AC" w:rsidRDefault="00CD03F9" w:rsidP="00931D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3F9" w:rsidRPr="00CA25AC" w:rsidRDefault="00CD03F9" w:rsidP="00931D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3F9" w:rsidRPr="00CA25AC" w:rsidRDefault="00CD03F9" w:rsidP="00931D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03F9" w:rsidRPr="00CA25AC" w:rsidRDefault="00CD03F9" w:rsidP="00931D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3F9" w:rsidRPr="00CA25AC" w:rsidRDefault="00CD03F9" w:rsidP="00931D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D03F9" w:rsidRPr="00CA25AC" w:rsidRDefault="00CD03F9" w:rsidP="00931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03F9" w:rsidRPr="00CA25AC" w:rsidRDefault="00CD03F9" w:rsidP="00931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детских и спортивных площадок</w:t>
            </w:r>
          </w:p>
        </w:tc>
      </w:tr>
      <w:tr w:rsidR="00CD03F9" w:rsidRPr="00CA25AC" w:rsidTr="00706EEC">
        <w:trPr>
          <w:trHeight w:val="1820"/>
        </w:trPr>
        <w:tc>
          <w:tcPr>
            <w:tcW w:w="619" w:type="dxa"/>
            <w:shd w:val="clear" w:color="auto" w:fill="auto"/>
            <w:vAlign w:val="center"/>
          </w:tcPr>
          <w:p w:rsidR="00CD03F9" w:rsidRDefault="00CD03F9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CD03F9" w:rsidRPr="00CA25AC" w:rsidRDefault="00CD03F9" w:rsidP="00706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Обеспечены мероприятия по обустройству</w:t>
            </w:r>
            <w:r w:rsidRPr="003C2D68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</w:t>
            </w:r>
            <w:r w:rsidRPr="003C2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спортивной площадки для занятия </w:t>
            </w:r>
            <w:proofErr w:type="spellStart"/>
            <w:r w:rsidRPr="003C2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воркаутом</w:t>
            </w:r>
            <w:proofErr w:type="spellEnd"/>
            <w:r w:rsidRPr="003C2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территории городского пляжа в городе Белозерске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3F9" w:rsidRPr="00CA25AC" w:rsidRDefault="00CD03F9" w:rsidP="00931D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03F9" w:rsidRPr="00CA25AC" w:rsidRDefault="00CD03F9" w:rsidP="00931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обустройству детских и спортивных площадок</w:t>
            </w:r>
          </w:p>
          <w:p w:rsidR="00CD03F9" w:rsidRPr="00CA25AC" w:rsidRDefault="00CD03F9" w:rsidP="00931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CD03F9" w:rsidRPr="00CA25AC" w:rsidRDefault="00CD03F9" w:rsidP="00931D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D03F9" w:rsidRPr="00CA25AC" w:rsidRDefault="00E93533" w:rsidP="00931D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3F9" w:rsidRPr="00CA25AC" w:rsidRDefault="00CD03F9" w:rsidP="00931D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3F9" w:rsidRPr="00CA25AC" w:rsidRDefault="00CD03F9" w:rsidP="00931D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3F9" w:rsidRPr="00CA25AC" w:rsidRDefault="00CD03F9" w:rsidP="00931D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03F9" w:rsidRPr="00CA25AC" w:rsidRDefault="00CD03F9" w:rsidP="00931D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3F9" w:rsidRPr="00CA25AC" w:rsidRDefault="00CD03F9" w:rsidP="00931D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CD03F9" w:rsidRPr="00CA25AC" w:rsidRDefault="00CD03F9" w:rsidP="00931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03F9" w:rsidRPr="00CA25AC" w:rsidRDefault="00CD03F9" w:rsidP="00931D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детских и спортивных площадок</w:t>
            </w:r>
          </w:p>
        </w:tc>
      </w:tr>
    </w:tbl>
    <w:p w:rsidR="00706EEC" w:rsidRPr="00CA25AC" w:rsidRDefault="00706EEC" w:rsidP="00706EE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6EEC" w:rsidRPr="00CA25AC" w:rsidRDefault="00706EEC" w:rsidP="00706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5AC" w:rsidRDefault="00CA25AC">
      <w:pP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 w:type="page"/>
      </w: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lastRenderedPageBreak/>
        <w:t>4. Финансовое обеспечение реализации проекта</w:t>
      </w:r>
    </w:p>
    <w:p w:rsidR="00706EEC" w:rsidRPr="00CA25AC" w:rsidRDefault="00706EEC" w:rsidP="00706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677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8"/>
        <w:gridCol w:w="1801"/>
        <w:gridCol w:w="3085"/>
        <w:gridCol w:w="1119"/>
        <w:gridCol w:w="1066"/>
        <w:gridCol w:w="152"/>
        <w:gridCol w:w="915"/>
        <w:gridCol w:w="219"/>
        <w:gridCol w:w="992"/>
        <w:gridCol w:w="142"/>
        <w:gridCol w:w="992"/>
        <w:gridCol w:w="142"/>
        <w:gridCol w:w="1187"/>
        <w:gridCol w:w="82"/>
        <w:gridCol w:w="1785"/>
      </w:tblGrid>
      <w:tr w:rsidR="00706EEC" w:rsidRPr="00CA25AC" w:rsidTr="003C2D68">
        <w:tc>
          <w:tcPr>
            <w:tcW w:w="998" w:type="dxa"/>
            <w:vMerge w:val="restart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6" w:type="dxa"/>
            <w:gridSpan w:val="2"/>
            <w:vMerge w:val="restart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926" w:type="dxa"/>
            <w:gridSpan w:val="10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7" w:type="dxa"/>
            <w:gridSpan w:val="2"/>
            <w:vMerge w:val="restart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Всего (тыс. рублей)</w:t>
            </w:r>
          </w:p>
        </w:tc>
      </w:tr>
      <w:tr w:rsidR="00706EEC" w:rsidRPr="00CA25AC" w:rsidTr="003C2D68">
        <w:tc>
          <w:tcPr>
            <w:tcW w:w="998" w:type="dxa"/>
            <w:vMerge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  <w:vMerge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8" w:type="dxa"/>
            <w:gridSpan w:val="2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gridSpan w:val="2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gridSpan w:val="2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34" w:type="dxa"/>
            <w:gridSpan w:val="2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187" w:type="dxa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867" w:type="dxa"/>
            <w:gridSpan w:val="2"/>
            <w:vMerge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</w:p>
        </w:tc>
      </w:tr>
      <w:tr w:rsidR="00706EEC" w:rsidRPr="00CA25AC" w:rsidTr="003C2D68">
        <w:trPr>
          <w:trHeight w:val="300"/>
        </w:trPr>
        <w:tc>
          <w:tcPr>
            <w:tcW w:w="998" w:type="dxa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gridSpan w:val="2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gridSpan w:val="2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7" w:type="dxa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7" w:type="dxa"/>
            <w:gridSpan w:val="2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9</w:t>
            </w:r>
          </w:p>
        </w:tc>
      </w:tr>
      <w:tr w:rsidR="00706EEC" w:rsidRPr="00CA25AC" w:rsidTr="003C2D68">
        <w:tc>
          <w:tcPr>
            <w:tcW w:w="998" w:type="dxa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1" w:type="dxa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8" w:type="dxa"/>
            <w:gridSpan w:val="13"/>
          </w:tcPr>
          <w:p w:rsidR="00706EEC" w:rsidRPr="00CA25AC" w:rsidRDefault="00706EEC" w:rsidP="00A96FD5">
            <w:pPr>
              <w:suppressAutoHyphens/>
              <w:spacing w:after="0" w:line="228" w:lineRule="auto"/>
              <w:jc w:val="both"/>
              <w:rPr>
                <w:rFonts w:ascii="Times New Roman" w:eastAsia="NSimSun" w:hAnsi="Times New Roman" w:cs="Arial"/>
                <w:spacing w:val="-2"/>
                <w:sz w:val="24"/>
                <w:szCs w:val="24"/>
                <w:highlight w:val="green"/>
                <w:lang w:eastAsia="ru-RU"/>
              </w:rPr>
            </w:pPr>
            <w:r w:rsidRPr="00CA2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96FD5" w:rsidRPr="00CA25AC"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и спортивных площадок</w:t>
            </w:r>
            <w:r w:rsidRPr="00CA2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23EA7" w:rsidRPr="00CA25AC" w:rsidTr="003C2D68">
        <w:tc>
          <w:tcPr>
            <w:tcW w:w="998" w:type="dxa"/>
            <w:vMerge w:val="restart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86" w:type="dxa"/>
            <w:gridSpan w:val="2"/>
          </w:tcPr>
          <w:p w:rsidR="00423EA7" w:rsidRPr="00CA25AC" w:rsidRDefault="00423EA7" w:rsidP="00706E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проектно-сметной документации на обустройство детских и спортивных площадок</w:t>
            </w:r>
          </w:p>
        </w:tc>
        <w:tc>
          <w:tcPr>
            <w:tcW w:w="1119" w:type="dxa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6" w:type="dxa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7" w:type="dxa"/>
            <w:gridSpan w:val="2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11" w:type="dxa"/>
            <w:gridSpan w:val="2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1" w:type="dxa"/>
            <w:gridSpan w:val="3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85" w:type="dxa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23EA7" w:rsidRPr="00CA25AC" w:rsidTr="003C2D68">
        <w:tc>
          <w:tcPr>
            <w:tcW w:w="998" w:type="dxa"/>
            <w:vMerge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</w:tcPr>
          <w:p w:rsidR="00423EA7" w:rsidRPr="00CA25AC" w:rsidRDefault="00423EA7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19" w:type="dxa"/>
          </w:tcPr>
          <w:p w:rsidR="00423EA7" w:rsidRPr="00CA25AC" w:rsidRDefault="00423EA7" w:rsidP="00BE2D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6" w:type="dxa"/>
          </w:tcPr>
          <w:p w:rsidR="00423EA7" w:rsidRPr="00CA25AC" w:rsidRDefault="00423EA7" w:rsidP="00BE2D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7" w:type="dxa"/>
            <w:gridSpan w:val="2"/>
          </w:tcPr>
          <w:p w:rsidR="00423EA7" w:rsidRPr="00CA25AC" w:rsidRDefault="00423EA7" w:rsidP="00BE2D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11" w:type="dxa"/>
            <w:gridSpan w:val="2"/>
          </w:tcPr>
          <w:p w:rsidR="00423EA7" w:rsidRPr="00CA25AC" w:rsidRDefault="00423EA7" w:rsidP="00BE2D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23EA7" w:rsidRPr="00CA25AC" w:rsidRDefault="00423EA7" w:rsidP="00BE2D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1" w:type="dxa"/>
            <w:gridSpan w:val="3"/>
          </w:tcPr>
          <w:p w:rsidR="00423EA7" w:rsidRPr="00CA25AC" w:rsidRDefault="00423EA7" w:rsidP="00BE2D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85" w:type="dxa"/>
          </w:tcPr>
          <w:p w:rsidR="00423EA7" w:rsidRPr="00CA25AC" w:rsidRDefault="00423EA7" w:rsidP="00BE2D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23EA7" w:rsidRPr="00CA25AC" w:rsidTr="003C2D68">
        <w:tc>
          <w:tcPr>
            <w:tcW w:w="998" w:type="dxa"/>
            <w:vMerge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</w:tcPr>
          <w:p w:rsidR="00423EA7" w:rsidRPr="00CA25AC" w:rsidRDefault="00423EA7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19" w:type="dxa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3EA7" w:rsidRPr="00CA25AC" w:rsidTr="003C2D68">
        <w:tc>
          <w:tcPr>
            <w:tcW w:w="998" w:type="dxa"/>
            <w:vMerge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</w:tcPr>
          <w:p w:rsidR="00423EA7" w:rsidRPr="00CA25AC" w:rsidRDefault="00423EA7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19" w:type="dxa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3EA7" w:rsidRPr="00CA25AC" w:rsidTr="003C2D68">
        <w:tc>
          <w:tcPr>
            <w:tcW w:w="998" w:type="dxa"/>
            <w:vMerge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</w:tcPr>
          <w:p w:rsidR="00423EA7" w:rsidRPr="00CA25AC" w:rsidRDefault="00423EA7" w:rsidP="00706EEC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19" w:type="dxa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3EA7" w:rsidRPr="00CA25AC" w:rsidTr="003C2D68">
        <w:tc>
          <w:tcPr>
            <w:tcW w:w="998" w:type="dxa"/>
            <w:vMerge w:val="restart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86" w:type="dxa"/>
            <w:gridSpan w:val="2"/>
          </w:tcPr>
          <w:p w:rsidR="00423EA7" w:rsidRPr="00CA25AC" w:rsidRDefault="00423EA7" w:rsidP="00A96FD5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обустройству детских и спортивных площадок</w:t>
            </w:r>
          </w:p>
        </w:tc>
        <w:tc>
          <w:tcPr>
            <w:tcW w:w="1119" w:type="dxa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3EA7" w:rsidRPr="00CA25AC" w:rsidTr="003C2D68">
        <w:tc>
          <w:tcPr>
            <w:tcW w:w="998" w:type="dxa"/>
            <w:vMerge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</w:tcPr>
          <w:p w:rsidR="00423EA7" w:rsidRPr="00CA25AC" w:rsidRDefault="00423EA7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19" w:type="dxa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3EA7" w:rsidRPr="00CA25AC" w:rsidTr="003C2D68">
        <w:tc>
          <w:tcPr>
            <w:tcW w:w="998" w:type="dxa"/>
            <w:vMerge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</w:tcPr>
          <w:p w:rsidR="00423EA7" w:rsidRPr="00CA25AC" w:rsidRDefault="00423EA7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19" w:type="dxa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3EA7" w:rsidRPr="00CA25AC" w:rsidTr="003C2D68">
        <w:tc>
          <w:tcPr>
            <w:tcW w:w="998" w:type="dxa"/>
            <w:vMerge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</w:tcPr>
          <w:p w:rsidR="00423EA7" w:rsidRPr="00CA25AC" w:rsidRDefault="00423EA7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19" w:type="dxa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3EA7" w:rsidRPr="00CA25AC" w:rsidTr="003C2D68">
        <w:tc>
          <w:tcPr>
            <w:tcW w:w="998" w:type="dxa"/>
            <w:vMerge/>
          </w:tcPr>
          <w:p w:rsidR="00423EA7" w:rsidRPr="00CA25AC" w:rsidRDefault="00423EA7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</w:tcPr>
          <w:p w:rsidR="00423EA7" w:rsidRPr="00CA25AC" w:rsidRDefault="00423EA7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19" w:type="dxa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</w:tcPr>
          <w:p w:rsidR="00423EA7" w:rsidRPr="00CA25AC" w:rsidRDefault="00423EA7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D68" w:rsidRPr="00CA25AC" w:rsidTr="003C2D68">
        <w:tc>
          <w:tcPr>
            <w:tcW w:w="998" w:type="dxa"/>
            <w:vMerge w:val="restart"/>
          </w:tcPr>
          <w:p w:rsidR="003C2D68" w:rsidRPr="00CA25AC" w:rsidRDefault="003C2D68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86" w:type="dxa"/>
            <w:gridSpan w:val="2"/>
          </w:tcPr>
          <w:p w:rsidR="003C2D68" w:rsidRPr="00CA25AC" w:rsidRDefault="003C2D68" w:rsidP="00423EA7">
            <w:pPr>
              <w:suppressAutoHyphens/>
              <w:spacing w:after="0" w:line="240" w:lineRule="auto"/>
              <w:rPr>
                <w:rFonts w:ascii="Times New Roman" w:eastAsia="NSimSun" w:hAnsi="Times New Roman" w:cs="Arial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мероприятия по обустройству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площадки в г. Белозерске на ул. Свободы</w:t>
            </w:r>
          </w:p>
        </w:tc>
        <w:tc>
          <w:tcPr>
            <w:tcW w:w="1119" w:type="dxa"/>
          </w:tcPr>
          <w:p w:rsidR="003C2D68" w:rsidRPr="00CA25AC" w:rsidRDefault="003C2D68" w:rsidP="00CD0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4488,</w:t>
            </w:r>
            <w:r w:rsidR="00CD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6" w:type="dxa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</w:tcPr>
          <w:p w:rsidR="003C2D68" w:rsidRPr="00CA25AC" w:rsidRDefault="003C2D68" w:rsidP="00CD0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4488,</w:t>
            </w:r>
            <w:r w:rsidR="00CD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2D68" w:rsidRPr="00CA25AC" w:rsidTr="003C2D68">
        <w:tc>
          <w:tcPr>
            <w:tcW w:w="998" w:type="dxa"/>
            <w:vMerge/>
          </w:tcPr>
          <w:p w:rsidR="003C2D68" w:rsidRPr="00CA25AC" w:rsidRDefault="003C2D68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</w:tcPr>
          <w:p w:rsidR="003C2D68" w:rsidRPr="00CA25AC" w:rsidRDefault="003C2D68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19" w:type="dxa"/>
          </w:tcPr>
          <w:p w:rsidR="003C2D68" w:rsidRPr="00CA25AC" w:rsidRDefault="003C2D68" w:rsidP="00CD0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</w:t>
            </w:r>
            <w:r w:rsidR="00CD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6" w:type="dxa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</w:tcPr>
          <w:p w:rsidR="003C2D68" w:rsidRPr="00CA25AC" w:rsidRDefault="003C2D68" w:rsidP="00CD0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</w:t>
            </w:r>
            <w:r w:rsidR="00CD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D68" w:rsidRPr="00CA25AC" w:rsidTr="003C2D68">
        <w:tc>
          <w:tcPr>
            <w:tcW w:w="998" w:type="dxa"/>
            <w:vMerge/>
          </w:tcPr>
          <w:p w:rsidR="003C2D68" w:rsidRPr="00CA25AC" w:rsidRDefault="003C2D68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</w:tcPr>
          <w:p w:rsidR="003C2D68" w:rsidRPr="00CA25AC" w:rsidRDefault="003C2D68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19" w:type="dxa"/>
          </w:tcPr>
          <w:p w:rsidR="003C2D68" w:rsidRPr="00CA25AC" w:rsidRDefault="003C2D68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4039,7</w:t>
            </w:r>
          </w:p>
        </w:tc>
        <w:tc>
          <w:tcPr>
            <w:tcW w:w="1066" w:type="dxa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4039,7</w:t>
            </w:r>
          </w:p>
        </w:tc>
      </w:tr>
      <w:tr w:rsidR="003C2D68" w:rsidRPr="00CA25AC" w:rsidTr="003C2D68">
        <w:tc>
          <w:tcPr>
            <w:tcW w:w="998" w:type="dxa"/>
            <w:vMerge/>
          </w:tcPr>
          <w:p w:rsidR="003C2D68" w:rsidRPr="00CA25AC" w:rsidRDefault="003C2D68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</w:tcPr>
          <w:p w:rsidR="003C2D68" w:rsidRPr="00CA25AC" w:rsidRDefault="003C2D68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19" w:type="dxa"/>
          </w:tcPr>
          <w:p w:rsidR="003C2D68" w:rsidRPr="00CA25AC" w:rsidRDefault="003C2D68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</w:tcPr>
          <w:p w:rsidR="003C2D68" w:rsidRPr="00CA25AC" w:rsidRDefault="003C2D68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</w:tcPr>
          <w:p w:rsidR="003C2D68" w:rsidRPr="00CA25AC" w:rsidRDefault="003C2D68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</w:tcPr>
          <w:p w:rsidR="003C2D68" w:rsidRPr="00CA25AC" w:rsidRDefault="003C2D68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3C2D68" w:rsidRPr="00CA25AC" w:rsidRDefault="003C2D68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</w:tcPr>
          <w:p w:rsidR="003C2D68" w:rsidRPr="00CA25AC" w:rsidRDefault="003C2D68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</w:tcPr>
          <w:p w:rsidR="003C2D68" w:rsidRPr="00CA25AC" w:rsidRDefault="003C2D68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D68" w:rsidRPr="00CA25AC" w:rsidTr="003C2D68">
        <w:tc>
          <w:tcPr>
            <w:tcW w:w="998" w:type="dxa"/>
            <w:vMerge/>
          </w:tcPr>
          <w:p w:rsidR="003C2D68" w:rsidRPr="00CA25AC" w:rsidRDefault="003C2D68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</w:tcPr>
          <w:p w:rsidR="003C2D68" w:rsidRPr="00CA25AC" w:rsidRDefault="003C2D68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19" w:type="dxa"/>
          </w:tcPr>
          <w:p w:rsidR="003C2D68" w:rsidRPr="00CA25AC" w:rsidRDefault="003C2D68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</w:tcPr>
          <w:p w:rsidR="003C2D68" w:rsidRPr="00CA25AC" w:rsidRDefault="003C2D68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</w:tcPr>
          <w:p w:rsidR="003C2D68" w:rsidRPr="00CA25AC" w:rsidRDefault="003C2D68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</w:tcPr>
          <w:p w:rsidR="003C2D68" w:rsidRPr="00CA25AC" w:rsidRDefault="003C2D68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3C2D68" w:rsidRPr="00CA25AC" w:rsidRDefault="003C2D68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</w:tcPr>
          <w:p w:rsidR="003C2D68" w:rsidRPr="00CA25AC" w:rsidRDefault="003C2D68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</w:tcPr>
          <w:p w:rsidR="003C2D68" w:rsidRPr="00CA25AC" w:rsidRDefault="003C2D68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D68" w:rsidRPr="00CA25AC" w:rsidTr="003C2D68">
        <w:tc>
          <w:tcPr>
            <w:tcW w:w="998" w:type="dxa"/>
            <w:vMerge w:val="restart"/>
          </w:tcPr>
          <w:p w:rsidR="003C2D68" w:rsidRPr="00CA25AC" w:rsidRDefault="00CD03F9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86" w:type="dxa"/>
            <w:gridSpan w:val="2"/>
          </w:tcPr>
          <w:p w:rsidR="003C2D68" w:rsidRPr="00CA25AC" w:rsidRDefault="003C2D68" w:rsidP="00423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Обеспечены мероприятия по обустройству</w:t>
            </w:r>
            <w:r w:rsidRPr="003C2D68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</w:t>
            </w:r>
            <w:r w:rsidRPr="003C2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спортивной площадки для занятия </w:t>
            </w:r>
            <w:proofErr w:type="spellStart"/>
            <w:r w:rsidRPr="003C2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воркаутом</w:t>
            </w:r>
            <w:proofErr w:type="spellEnd"/>
            <w:r w:rsidRPr="003C2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территории городского пляжа в городе Белозерске</w:t>
            </w:r>
          </w:p>
        </w:tc>
        <w:tc>
          <w:tcPr>
            <w:tcW w:w="1119" w:type="dxa"/>
          </w:tcPr>
          <w:p w:rsidR="003C2D68" w:rsidRPr="00CA25AC" w:rsidRDefault="003C2D68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750,3</w:t>
            </w:r>
          </w:p>
        </w:tc>
        <w:tc>
          <w:tcPr>
            <w:tcW w:w="1066" w:type="dxa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750,3</w:t>
            </w:r>
          </w:p>
        </w:tc>
      </w:tr>
      <w:tr w:rsidR="003C2D68" w:rsidRPr="00CA25AC" w:rsidTr="003C2D68">
        <w:tc>
          <w:tcPr>
            <w:tcW w:w="998" w:type="dxa"/>
            <w:vMerge/>
          </w:tcPr>
          <w:p w:rsidR="003C2D68" w:rsidRPr="00CA25AC" w:rsidRDefault="003C2D68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119" w:type="dxa"/>
          </w:tcPr>
          <w:p w:rsidR="003C2D68" w:rsidRPr="00CA25AC" w:rsidRDefault="003C2D68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66" w:type="dxa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3C2D68" w:rsidRPr="00CA25AC" w:rsidTr="003C2D68">
        <w:tc>
          <w:tcPr>
            <w:tcW w:w="998" w:type="dxa"/>
            <w:vMerge/>
          </w:tcPr>
          <w:p w:rsidR="003C2D68" w:rsidRPr="00CA25AC" w:rsidRDefault="003C2D68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19" w:type="dxa"/>
          </w:tcPr>
          <w:p w:rsidR="003C2D68" w:rsidRPr="00CA25AC" w:rsidRDefault="003C2D68" w:rsidP="0042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675,3</w:t>
            </w:r>
          </w:p>
        </w:tc>
        <w:tc>
          <w:tcPr>
            <w:tcW w:w="1066" w:type="dxa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675,3</w:t>
            </w:r>
          </w:p>
        </w:tc>
      </w:tr>
      <w:tr w:rsidR="003C2D68" w:rsidRPr="00CA25AC" w:rsidTr="003C2D68">
        <w:tc>
          <w:tcPr>
            <w:tcW w:w="998" w:type="dxa"/>
            <w:vMerge/>
          </w:tcPr>
          <w:p w:rsidR="003C2D68" w:rsidRPr="00CA25AC" w:rsidRDefault="003C2D68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19" w:type="dxa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2D68" w:rsidRPr="00CA25AC" w:rsidTr="003C2D68">
        <w:tc>
          <w:tcPr>
            <w:tcW w:w="998" w:type="dxa"/>
            <w:vMerge/>
          </w:tcPr>
          <w:p w:rsidR="003C2D68" w:rsidRPr="00CA25AC" w:rsidRDefault="003C2D68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19" w:type="dxa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6" w:type="dxa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1" w:type="dxa"/>
            <w:gridSpan w:val="3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5" w:type="dxa"/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A25AC" w:rsidRDefault="00CA25AC" w:rsidP="003C2D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Участники проекта</w:t>
      </w: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-59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706EEC" w:rsidRPr="00CA25AC" w:rsidTr="00706EEC">
        <w:trPr>
          <w:trHeight w:val="55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06EEC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6EEC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А.Д.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</w:t>
            </w:r>
          </w:p>
        </w:tc>
      </w:tr>
      <w:tr w:rsidR="00706EEC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А.Д.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</w:t>
            </w:r>
          </w:p>
        </w:tc>
      </w:tr>
      <w:tr w:rsidR="00706EEC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6EEC" w:rsidRPr="00CA25AC" w:rsidTr="00706EEC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CA25A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Н.И.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ТУ «Белозерское» Белозерского муниципального округа</w:t>
            </w:r>
          </w:p>
        </w:tc>
      </w:tr>
    </w:tbl>
    <w:p w:rsidR="00CA25AC" w:rsidRDefault="00CA25AC" w:rsidP="00706EE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06EEC" w:rsidRPr="00CA25AC" w:rsidRDefault="00706EEC" w:rsidP="00706EEC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Y="281"/>
        <w:tblW w:w="14850" w:type="dxa"/>
        <w:tblInd w:w="108" w:type="dxa"/>
        <w:tblLook w:val="0000" w:firstRow="0" w:lastRow="0" w:firstColumn="0" w:lastColumn="0" w:noHBand="0" w:noVBand="0"/>
      </w:tblPr>
      <w:tblGrid>
        <w:gridCol w:w="550"/>
        <w:gridCol w:w="1840"/>
        <w:gridCol w:w="1397"/>
        <w:gridCol w:w="1786"/>
        <w:gridCol w:w="1807"/>
        <w:gridCol w:w="2491"/>
        <w:gridCol w:w="1759"/>
        <w:gridCol w:w="1552"/>
        <w:gridCol w:w="1668"/>
      </w:tblGrid>
      <w:tr w:rsidR="00CA25AC" w:rsidRPr="00CA25AC" w:rsidTr="00706EE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(по </w:t>
            </w:r>
            <w:hyperlink r:id="rId14">
              <w:r w:rsidRPr="00CA25AC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 xml:space="preserve"> за сбор данных по показателю</w:t>
            </w:r>
          </w:p>
        </w:tc>
      </w:tr>
      <w:tr w:rsidR="00CA25AC" w:rsidRPr="00CA25AC" w:rsidTr="00706EE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A25AC" w:rsidRPr="00CA25AC" w:rsidTr="00706EEC">
        <w:trPr>
          <w:trHeight w:val="19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Liberation Serif" w:eastAsia="NSimSun" w:hAnsi="Liberation Serif" w:cs="Liberation Serif" w:hint="eastAsia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A96FD5" w:rsidP="00706EE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детских и спортивных площадок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Ед.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Liberation Serif" w:eastAsia="NSimSun" w:hAnsi="Liberation Serif" w:cs="Liberation Serif" w:hint="eastAsia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абсолютное значение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A25AC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данные</w:t>
            </w:r>
            <w:r w:rsidRPr="00CA25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eastAsia="NSimSun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CA25AC">
              <w:rPr>
                <w:rFonts w:eastAsia="NSimSun" w:cs="Liberation Serif"/>
                <w:bCs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 архитектуры и строительства</w:t>
            </w:r>
          </w:p>
        </w:tc>
      </w:tr>
    </w:tbl>
    <w:p w:rsidR="00706EEC" w:rsidRPr="00CA25AC" w:rsidRDefault="00706EEC" w:rsidP="00706EEC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6EEC" w:rsidRPr="00CA25AC" w:rsidRDefault="00706EEC" w:rsidP="00706EEC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706EEC" w:rsidRPr="00CA25AC" w:rsidRDefault="00706EEC" w:rsidP="00706EEC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Приложение 1</w:t>
      </w:r>
    </w:p>
    <w:p w:rsidR="00706EEC" w:rsidRPr="00CA25AC" w:rsidRDefault="00706EEC" w:rsidP="00706EEC">
      <w:pPr>
        <w:suppressAutoHyphens/>
        <w:spacing w:after="0" w:line="240" w:lineRule="auto"/>
        <w:ind w:left="12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 </w:t>
      </w:r>
      <w:hyperlink w:anchor="sub_1003">
        <w:r w:rsidRPr="00CA25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паспорту</w:t>
        </w:r>
      </w:hyperlink>
      <w:r w:rsidRPr="00CA25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проекта</w:t>
      </w: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</w:t>
      </w: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реализации муниципального проекта</w:t>
      </w:r>
    </w:p>
    <w:p w:rsidR="00706EEC" w:rsidRPr="003C2D68" w:rsidRDefault="00706EEC" w:rsidP="00706E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</w:pPr>
      <w:r w:rsidRPr="00CA25AC"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  <w:t>«</w:t>
      </w:r>
      <w:r w:rsidR="00581743" w:rsidRPr="00581743">
        <w:rPr>
          <w:rFonts w:ascii="Times New Roman" w:hAnsi="Times New Roman" w:cs="Times New Roman"/>
          <w:b/>
          <w:sz w:val="24"/>
          <w:szCs w:val="24"/>
          <w:u w:val="single"/>
        </w:rPr>
        <w:t>Обустройство детских и спортивных площадок</w:t>
      </w:r>
      <w:r w:rsidRPr="00CA25AC">
        <w:rPr>
          <w:rFonts w:ascii="Times New Roman" w:eastAsiaTheme="minorEastAsia" w:hAnsi="Times New Roman" w:cs="Times New Roman"/>
          <w:bCs/>
          <w:sz w:val="26"/>
          <w:szCs w:val="26"/>
          <w:u w:val="single"/>
          <w:lang w:eastAsia="ru-RU"/>
        </w:rPr>
        <w:t>»</w:t>
      </w:r>
    </w:p>
    <w:p w:rsidR="00706EEC" w:rsidRPr="00CA25AC" w:rsidRDefault="00706EEC" w:rsidP="00706EEC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25A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Pr="00CA25AC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(наименование проекта)</w:t>
      </w:r>
    </w:p>
    <w:p w:rsidR="00706EEC" w:rsidRPr="003C2D68" w:rsidRDefault="00706EEC" w:rsidP="00706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40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291"/>
        <w:gridCol w:w="1150"/>
        <w:gridCol w:w="1249"/>
        <w:gridCol w:w="2498"/>
        <w:gridCol w:w="5163"/>
      </w:tblGrid>
      <w:tr w:rsidR="00581743" w:rsidRPr="00CA25AC" w:rsidTr="00581743">
        <w:trPr>
          <w:trHeight w:hRule="exact" w:val="1146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Наименование мероприятия (результата), 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контрольной</w:t>
            </w:r>
            <w:proofErr w:type="gramEnd"/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</w:t>
            </w:r>
          </w:p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точки 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581743" w:rsidRPr="00CA25AC" w:rsidTr="003C2D68">
        <w:trPr>
          <w:trHeight w:hRule="exact" w:val="582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1743" w:rsidRPr="00CA25AC" w:rsidTr="00581743">
        <w:trPr>
          <w:trHeight w:hRule="exact" w:val="32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581743" w:rsidRPr="00CA25AC" w:rsidTr="00581743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06EEC" w:rsidRPr="00CA25AC" w:rsidRDefault="00706EEC" w:rsidP="00706EEC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</w:t>
            </w:r>
            <w:r w:rsidR="00581743" w:rsidRPr="00CA25A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обустройство детских и спортивных площадок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06EEC" w:rsidRPr="00CA25AC" w:rsidRDefault="00706EEC" w:rsidP="00706EEC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Белозерское</w:t>
            </w:r>
            <w:proofErr w:type="gram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06EEC" w:rsidRPr="00CA25AC" w:rsidRDefault="00706EEC" w:rsidP="00706EEC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Исполнительная документация</w:t>
            </w:r>
          </w:p>
        </w:tc>
      </w:tr>
      <w:tr w:rsidR="00581743" w:rsidRPr="00CA25AC" w:rsidTr="003C2D68">
        <w:trPr>
          <w:trHeight w:val="89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06EEC" w:rsidRPr="00CA25AC" w:rsidRDefault="00706EEC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706EEC" w:rsidRPr="00CA25AC" w:rsidRDefault="00581743" w:rsidP="00706E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>Обеспечены мероприятия по обустройство детских и спортивных площадок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706EEC" w:rsidRPr="00CA25AC" w:rsidRDefault="003C2D68" w:rsidP="00706EEC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C" w:rsidRPr="00CA25AC" w:rsidRDefault="00706EEC" w:rsidP="003C2D68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</w:t>
            </w:r>
            <w:r w:rsidR="003C2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Белозерское</w:t>
            </w:r>
            <w:proofErr w:type="gram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06EEC" w:rsidRPr="00CA25AC" w:rsidRDefault="00706EEC" w:rsidP="00CA25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Исполнительная документация</w:t>
            </w:r>
          </w:p>
          <w:p w:rsidR="00706EEC" w:rsidRPr="00CA25AC" w:rsidRDefault="00706EEC" w:rsidP="00706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2D68" w:rsidRPr="00CA25AC" w:rsidTr="00581743">
        <w:trPr>
          <w:trHeight w:val="113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C2D68" w:rsidRPr="00CA25AC" w:rsidRDefault="003C2D68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3C2D68" w:rsidRPr="00CA25AC" w:rsidRDefault="003C2D68" w:rsidP="00706E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мероприятия по обустройству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площадки в г. Белозерске на ул. Свободы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3C2D68" w:rsidRPr="00CA25AC" w:rsidRDefault="003C2D68" w:rsidP="003F4834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8" w:rsidRPr="00CA25AC" w:rsidRDefault="003C2D68" w:rsidP="003F4834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Белозерское</w:t>
            </w:r>
            <w:proofErr w:type="gram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C2D68" w:rsidRPr="00CA25AC" w:rsidRDefault="003C2D68" w:rsidP="003F4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Исполнительная документация</w:t>
            </w:r>
          </w:p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2D68" w:rsidRPr="00CA25AC" w:rsidTr="003C2D68">
        <w:trPr>
          <w:trHeight w:val="69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C2D68" w:rsidRPr="00CA25AC" w:rsidRDefault="003C2D68" w:rsidP="00706EE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3C2D68" w:rsidRPr="00CA25AC" w:rsidRDefault="003C2D68" w:rsidP="00706EE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Обеспечены мероприятия по обустройству</w:t>
            </w:r>
            <w:r w:rsidRPr="003C2D68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</w:t>
            </w:r>
            <w:r w:rsidRPr="003C2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спортивной площадки для занятия </w:t>
            </w:r>
            <w:proofErr w:type="spellStart"/>
            <w:r w:rsidRPr="003C2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воркаутом</w:t>
            </w:r>
            <w:proofErr w:type="spellEnd"/>
            <w:r w:rsidRPr="003C2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территории городского пляжа в городе Белозерске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3C2D68" w:rsidRPr="00CA25AC" w:rsidRDefault="003C2D68" w:rsidP="003F4834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8" w:rsidRPr="00CA25AC" w:rsidRDefault="003C2D68" w:rsidP="003F4834">
            <w:pPr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«</w:t>
            </w:r>
            <w:proofErr w:type="gramStart"/>
            <w:r w:rsidRPr="00CA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Белозерское</w:t>
            </w:r>
            <w:proofErr w:type="gram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C2D68" w:rsidRPr="00CA25AC" w:rsidRDefault="003C2D68" w:rsidP="003F4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A25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Исполнительная документация</w:t>
            </w:r>
          </w:p>
          <w:p w:rsidR="003C2D68" w:rsidRPr="00CA25AC" w:rsidRDefault="003C2D68" w:rsidP="003F4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40FF4" w:rsidRPr="00253CB9" w:rsidRDefault="00940FF4" w:rsidP="003C2D68">
      <w:pPr>
        <w:rPr>
          <w:lang w:eastAsia="ru-RU"/>
        </w:rPr>
      </w:pPr>
    </w:p>
    <w:sectPr w:rsidR="00940FF4" w:rsidRPr="00253CB9" w:rsidSect="003C2D68">
      <w:pgSz w:w="16838" w:h="11906" w:orient="landscape"/>
      <w:pgMar w:top="1135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EA" w:rsidRDefault="004E42EA">
      <w:pPr>
        <w:spacing w:after="0" w:line="240" w:lineRule="auto"/>
      </w:pPr>
      <w:r>
        <w:separator/>
      </w:r>
    </w:p>
  </w:endnote>
  <w:endnote w:type="continuationSeparator" w:id="0">
    <w:p w:rsidR="004E42EA" w:rsidRDefault="004E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D5A" w:rsidRDefault="00931D5A">
    <w:pPr>
      <w:pStyle w:val="aff3"/>
      <w:jc w:val="right"/>
    </w:pPr>
  </w:p>
  <w:p w:rsidR="00931D5A" w:rsidRDefault="00931D5A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EA" w:rsidRDefault="004E42EA">
      <w:pPr>
        <w:spacing w:after="0" w:line="240" w:lineRule="auto"/>
      </w:pPr>
      <w:r>
        <w:separator/>
      </w:r>
    </w:p>
  </w:footnote>
  <w:footnote w:type="continuationSeparator" w:id="0">
    <w:p w:rsidR="004E42EA" w:rsidRDefault="004E4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700067"/>
    <w:multiLevelType w:val="hybridMultilevel"/>
    <w:tmpl w:val="50C4CE98"/>
    <w:lvl w:ilvl="0" w:tplc="5DECBA50">
      <w:start w:val="1"/>
      <w:numFmt w:val="decimal"/>
      <w:lvlText w:val="%1."/>
      <w:lvlJc w:val="left"/>
      <w:pPr>
        <w:ind w:left="720" w:hanging="360"/>
      </w:pPr>
    </w:lvl>
    <w:lvl w:ilvl="1" w:tplc="25383EB2">
      <w:start w:val="1"/>
      <w:numFmt w:val="lowerLetter"/>
      <w:lvlText w:val="%2."/>
      <w:lvlJc w:val="left"/>
      <w:pPr>
        <w:ind w:left="1440" w:hanging="360"/>
      </w:pPr>
    </w:lvl>
    <w:lvl w:ilvl="2" w:tplc="A030EE16">
      <w:start w:val="1"/>
      <w:numFmt w:val="lowerRoman"/>
      <w:lvlText w:val="%3."/>
      <w:lvlJc w:val="right"/>
      <w:pPr>
        <w:ind w:left="2160" w:hanging="180"/>
      </w:pPr>
    </w:lvl>
    <w:lvl w:ilvl="3" w:tplc="55B42AC4">
      <w:start w:val="1"/>
      <w:numFmt w:val="decimal"/>
      <w:lvlText w:val="%4."/>
      <w:lvlJc w:val="left"/>
      <w:pPr>
        <w:ind w:left="2880" w:hanging="360"/>
      </w:pPr>
    </w:lvl>
    <w:lvl w:ilvl="4" w:tplc="25A0BA70">
      <w:start w:val="1"/>
      <w:numFmt w:val="lowerLetter"/>
      <w:lvlText w:val="%5."/>
      <w:lvlJc w:val="left"/>
      <w:pPr>
        <w:ind w:left="3600" w:hanging="360"/>
      </w:pPr>
    </w:lvl>
    <w:lvl w:ilvl="5" w:tplc="090C8A40">
      <w:start w:val="1"/>
      <w:numFmt w:val="lowerRoman"/>
      <w:lvlText w:val="%6."/>
      <w:lvlJc w:val="right"/>
      <w:pPr>
        <w:ind w:left="4320" w:hanging="180"/>
      </w:pPr>
    </w:lvl>
    <w:lvl w:ilvl="6" w:tplc="4E707688">
      <w:start w:val="1"/>
      <w:numFmt w:val="decimal"/>
      <w:lvlText w:val="%7."/>
      <w:lvlJc w:val="left"/>
      <w:pPr>
        <w:ind w:left="5040" w:hanging="360"/>
      </w:pPr>
    </w:lvl>
    <w:lvl w:ilvl="7" w:tplc="B9C4041E">
      <w:start w:val="1"/>
      <w:numFmt w:val="lowerLetter"/>
      <w:lvlText w:val="%8."/>
      <w:lvlJc w:val="left"/>
      <w:pPr>
        <w:ind w:left="5760" w:hanging="360"/>
      </w:pPr>
    </w:lvl>
    <w:lvl w:ilvl="8" w:tplc="35C0868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10369"/>
    <w:multiLevelType w:val="hybridMultilevel"/>
    <w:tmpl w:val="E576A718"/>
    <w:lvl w:ilvl="0" w:tplc="BA74A2B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F5D473AA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C3DC578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A0CA6D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B45A87A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C88D35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5A4DCC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4EE82D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ECA569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6">
    <w:nsid w:val="09873D62"/>
    <w:multiLevelType w:val="hybridMultilevel"/>
    <w:tmpl w:val="261C55F6"/>
    <w:lvl w:ilvl="0" w:tplc="5442C9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53A1BFA">
      <w:start w:val="1"/>
      <w:numFmt w:val="lowerLetter"/>
      <w:lvlText w:val="%2."/>
      <w:lvlJc w:val="left"/>
      <w:pPr>
        <w:ind w:left="1363" w:hanging="360"/>
      </w:pPr>
    </w:lvl>
    <w:lvl w:ilvl="2" w:tplc="C4B4AF5C">
      <w:start w:val="1"/>
      <w:numFmt w:val="lowerRoman"/>
      <w:lvlText w:val="%3."/>
      <w:lvlJc w:val="right"/>
      <w:pPr>
        <w:ind w:left="2083" w:hanging="180"/>
      </w:pPr>
    </w:lvl>
    <w:lvl w:ilvl="3" w:tplc="FE989332">
      <w:start w:val="1"/>
      <w:numFmt w:val="decimal"/>
      <w:lvlText w:val="%4."/>
      <w:lvlJc w:val="left"/>
      <w:pPr>
        <w:ind w:left="2803" w:hanging="360"/>
      </w:pPr>
    </w:lvl>
    <w:lvl w:ilvl="4" w:tplc="54A2270A">
      <w:start w:val="1"/>
      <w:numFmt w:val="lowerLetter"/>
      <w:lvlText w:val="%5."/>
      <w:lvlJc w:val="left"/>
      <w:pPr>
        <w:ind w:left="3523" w:hanging="360"/>
      </w:pPr>
    </w:lvl>
    <w:lvl w:ilvl="5" w:tplc="2F2C0726">
      <w:start w:val="1"/>
      <w:numFmt w:val="lowerRoman"/>
      <w:lvlText w:val="%6."/>
      <w:lvlJc w:val="right"/>
      <w:pPr>
        <w:ind w:left="4243" w:hanging="180"/>
      </w:pPr>
    </w:lvl>
    <w:lvl w:ilvl="6" w:tplc="AD7CE6F4">
      <w:start w:val="1"/>
      <w:numFmt w:val="decimal"/>
      <w:lvlText w:val="%7."/>
      <w:lvlJc w:val="left"/>
      <w:pPr>
        <w:ind w:left="4963" w:hanging="360"/>
      </w:pPr>
    </w:lvl>
    <w:lvl w:ilvl="7" w:tplc="BC14020A">
      <w:start w:val="1"/>
      <w:numFmt w:val="lowerLetter"/>
      <w:lvlText w:val="%8."/>
      <w:lvlJc w:val="left"/>
      <w:pPr>
        <w:ind w:left="5683" w:hanging="360"/>
      </w:pPr>
    </w:lvl>
    <w:lvl w:ilvl="8" w:tplc="947240EE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0A551CDE"/>
    <w:multiLevelType w:val="hybridMultilevel"/>
    <w:tmpl w:val="3E4447D0"/>
    <w:lvl w:ilvl="0" w:tplc="821C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F8F0">
      <w:start w:val="1"/>
      <w:numFmt w:val="lowerLetter"/>
      <w:lvlText w:val="%2."/>
      <w:lvlJc w:val="left"/>
      <w:pPr>
        <w:ind w:left="1440" w:hanging="360"/>
      </w:pPr>
    </w:lvl>
    <w:lvl w:ilvl="2" w:tplc="91DAD7A2">
      <w:start w:val="1"/>
      <w:numFmt w:val="lowerRoman"/>
      <w:lvlText w:val="%3."/>
      <w:lvlJc w:val="right"/>
      <w:pPr>
        <w:ind w:left="2160" w:hanging="180"/>
      </w:pPr>
    </w:lvl>
    <w:lvl w:ilvl="3" w:tplc="24B0F8F6">
      <w:start w:val="1"/>
      <w:numFmt w:val="decimal"/>
      <w:lvlText w:val="%4."/>
      <w:lvlJc w:val="left"/>
      <w:pPr>
        <w:ind w:left="2880" w:hanging="360"/>
      </w:pPr>
    </w:lvl>
    <w:lvl w:ilvl="4" w:tplc="BBF2D132">
      <w:start w:val="1"/>
      <w:numFmt w:val="lowerLetter"/>
      <w:lvlText w:val="%5."/>
      <w:lvlJc w:val="left"/>
      <w:pPr>
        <w:ind w:left="3600" w:hanging="360"/>
      </w:pPr>
    </w:lvl>
    <w:lvl w:ilvl="5" w:tplc="F2D8D544">
      <w:start w:val="1"/>
      <w:numFmt w:val="lowerRoman"/>
      <w:lvlText w:val="%6."/>
      <w:lvlJc w:val="right"/>
      <w:pPr>
        <w:ind w:left="4320" w:hanging="180"/>
      </w:pPr>
    </w:lvl>
    <w:lvl w:ilvl="6" w:tplc="10422C4C">
      <w:start w:val="1"/>
      <w:numFmt w:val="decimal"/>
      <w:lvlText w:val="%7."/>
      <w:lvlJc w:val="left"/>
      <w:pPr>
        <w:ind w:left="5040" w:hanging="360"/>
      </w:pPr>
    </w:lvl>
    <w:lvl w:ilvl="7" w:tplc="E1DA23AE">
      <w:start w:val="1"/>
      <w:numFmt w:val="lowerLetter"/>
      <w:lvlText w:val="%8."/>
      <w:lvlJc w:val="left"/>
      <w:pPr>
        <w:ind w:left="5760" w:hanging="360"/>
      </w:pPr>
    </w:lvl>
    <w:lvl w:ilvl="8" w:tplc="2B6C459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E522B"/>
    <w:multiLevelType w:val="hybridMultilevel"/>
    <w:tmpl w:val="4DE01176"/>
    <w:lvl w:ilvl="0" w:tplc="6464E186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978A7"/>
    <w:multiLevelType w:val="hybridMultilevel"/>
    <w:tmpl w:val="CB003EE4"/>
    <w:lvl w:ilvl="0" w:tplc="0D1C5922">
      <w:start w:val="1"/>
      <w:numFmt w:val="decimal"/>
      <w:lvlText w:val="%1."/>
      <w:lvlJc w:val="left"/>
      <w:pPr>
        <w:ind w:left="720" w:hanging="360"/>
      </w:pPr>
    </w:lvl>
    <w:lvl w:ilvl="1" w:tplc="F364FBB0">
      <w:start w:val="1"/>
      <w:numFmt w:val="lowerLetter"/>
      <w:lvlText w:val="%2."/>
      <w:lvlJc w:val="left"/>
      <w:pPr>
        <w:ind w:left="1440" w:hanging="360"/>
      </w:pPr>
    </w:lvl>
    <w:lvl w:ilvl="2" w:tplc="456CAC6E">
      <w:start w:val="1"/>
      <w:numFmt w:val="lowerRoman"/>
      <w:lvlText w:val="%3."/>
      <w:lvlJc w:val="right"/>
      <w:pPr>
        <w:ind w:left="2160" w:hanging="180"/>
      </w:pPr>
    </w:lvl>
    <w:lvl w:ilvl="3" w:tplc="839C98EE">
      <w:start w:val="1"/>
      <w:numFmt w:val="decimal"/>
      <w:lvlText w:val="%4."/>
      <w:lvlJc w:val="left"/>
      <w:pPr>
        <w:ind w:left="2880" w:hanging="360"/>
      </w:pPr>
    </w:lvl>
    <w:lvl w:ilvl="4" w:tplc="4C9EC79C">
      <w:start w:val="1"/>
      <w:numFmt w:val="lowerLetter"/>
      <w:lvlText w:val="%5."/>
      <w:lvlJc w:val="left"/>
      <w:pPr>
        <w:ind w:left="3600" w:hanging="360"/>
      </w:pPr>
    </w:lvl>
    <w:lvl w:ilvl="5" w:tplc="595CA028">
      <w:start w:val="1"/>
      <w:numFmt w:val="lowerRoman"/>
      <w:lvlText w:val="%6."/>
      <w:lvlJc w:val="right"/>
      <w:pPr>
        <w:ind w:left="4320" w:hanging="180"/>
      </w:pPr>
    </w:lvl>
    <w:lvl w:ilvl="6" w:tplc="8C562ED0">
      <w:start w:val="1"/>
      <w:numFmt w:val="decimal"/>
      <w:lvlText w:val="%7."/>
      <w:lvlJc w:val="left"/>
      <w:pPr>
        <w:ind w:left="5040" w:hanging="360"/>
      </w:pPr>
    </w:lvl>
    <w:lvl w:ilvl="7" w:tplc="3264B00C">
      <w:start w:val="1"/>
      <w:numFmt w:val="lowerLetter"/>
      <w:lvlText w:val="%8."/>
      <w:lvlJc w:val="left"/>
      <w:pPr>
        <w:ind w:left="5760" w:hanging="360"/>
      </w:pPr>
    </w:lvl>
    <w:lvl w:ilvl="8" w:tplc="509493E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776C4D"/>
    <w:multiLevelType w:val="hybridMultilevel"/>
    <w:tmpl w:val="24C6454C"/>
    <w:lvl w:ilvl="0" w:tplc="0504E44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2F1E0E3C">
      <w:start w:val="1"/>
      <w:numFmt w:val="lowerLetter"/>
      <w:lvlText w:val="%2."/>
      <w:lvlJc w:val="left"/>
      <w:pPr>
        <w:ind w:left="1063" w:hanging="360"/>
      </w:pPr>
    </w:lvl>
    <w:lvl w:ilvl="2" w:tplc="6A50D696">
      <w:start w:val="1"/>
      <w:numFmt w:val="lowerRoman"/>
      <w:lvlText w:val="%3."/>
      <w:lvlJc w:val="right"/>
      <w:pPr>
        <w:ind w:left="1783" w:hanging="180"/>
      </w:pPr>
    </w:lvl>
    <w:lvl w:ilvl="3" w:tplc="E7E837EA">
      <w:start w:val="1"/>
      <w:numFmt w:val="decimal"/>
      <w:lvlText w:val="%4."/>
      <w:lvlJc w:val="left"/>
      <w:pPr>
        <w:ind w:left="2503" w:hanging="360"/>
      </w:pPr>
    </w:lvl>
    <w:lvl w:ilvl="4" w:tplc="98880964">
      <w:start w:val="1"/>
      <w:numFmt w:val="lowerLetter"/>
      <w:lvlText w:val="%5."/>
      <w:lvlJc w:val="left"/>
      <w:pPr>
        <w:ind w:left="3223" w:hanging="360"/>
      </w:pPr>
    </w:lvl>
    <w:lvl w:ilvl="5" w:tplc="9252C22A">
      <w:start w:val="1"/>
      <w:numFmt w:val="lowerRoman"/>
      <w:lvlText w:val="%6."/>
      <w:lvlJc w:val="right"/>
      <w:pPr>
        <w:ind w:left="3943" w:hanging="180"/>
      </w:pPr>
    </w:lvl>
    <w:lvl w:ilvl="6" w:tplc="5908E726">
      <w:start w:val="1"/>
      <w:numFmt w:val="decimal"/>
      <w:lvlText w:val="%7."/>
      <w:lvlJc w:val="left"/>
      <w:pPr>
        <w:ind w:left="4663" w:hanging="360"/>
      </w:pPr>
    </w:lvl>
    <w:lvl w:ilvl="7" w:tplc="463E3F52">
      <w:start w:val="1"/>
      <w:numFmt w:val="lowerLetter"/>
      <w:lvlText w:val="%8."/>
      <w:lvlJc w:val="left"/>
      <w:pPr>
        <w:ind w:left="5383" w:hanging="360"/>
      </w:pPr>
    </w:lvl>
    <w:lvl w:ilvl="8" w:tplc="BD54EA6E">
      <w:start w:val="1"/>
      <w:numFmt w:val="lowerRoman"/>
      <w:lvlText w:val="%9."/>
      <w:lvlJc w:val="right"/>
      <w:pPr>
        <w:ind w:left="6103" w:hanging="180"/>
      </w:pPr>
    </w:lvl>
  </w:abstractNum>
  <w:abstractNum w:abstractNumId="11">
    <w:nsid w:val="0F4862CF"/>
    <w:multiLevelType w:val="multilevel"/>
    <w:tmpl w:val="EE1422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6707591"/>
    <w:multiLevelType w:val="hybridMultilevel"/>
    <w:tmpl w:val="1FF0BDC8"/>
    <w:lvl w:ilvl="0" w:tplc="41F83C90">
      <w:start w:val="1"/>
      <w:numFmt w:val="decimal"/>
      <w:lvlText w:val="%1."/>
      <w:lvlJc w:val="left"/>
    </w:lvl>
    <w:lvl w:ilvl="1" w:tplc="C8BC7850">
      <w:start w:val="1"/>
      <w:numFmt w:val="lowerLetter"/>
      <w:lvlText w:val="%2."/>
      <w:lvlJc w:val="left"/>
      <w:pPr>
        <w:ind w:left="1440" w:hanging="360"/>
      </w:pPr>
    </w:lvl>
    <w:lvl w:ilvl="2" w:tplc="21CE55E2">
      <w:start w:val="1"/>
      <w:numFmt w:val="lowerRoman"/>
      <w:lvlText w:val="%3."/>
      <w:lvlJc w:val="right"/>
      <w:pPr>
        <w:ind w:left="2160" w:hanging="180"/>
      </w:pPr>
    </w:lvl>
    <w:lvl w:ilvl="3" w:tplc="28B4DBC6">
      <w:start w:val="1"/>
      <w:numFmt w:val="decimal"/>
      <w:lvlText w:val="%4."/>
      <w:lvlJc w:val="left"/>
      <w:pPr>
        <w:ind w:left="2880" w:hanging="360"/>
      </w:pPr>
    </w:lvl>
    <w:lvl w:ilvl="4" w:tplc="F06A9368">
      <w:start w:val="1"/>
      <w:numFmt w:val="lowerLetter"/>
      <w:lvlText w:val="%5."/>
      <w:lvlJc w:val="left"/>
      <w:pPr>
        <w:ind w:left="3600" w:hanging="360"/>
      </w:pPr>
    </w:lvl>
    <w:lvl w:ilvl="5" w:tplc="7BE2FFF0">
      <w:start w:val="1"/>
      <w:numFmt w:val="lowerRoman"/>
      <w:lvlText w:val="%6."/>
      <w:lvlJc w:val="right"/>
      <w:pPr>
        <w:ind w:left="4320" w:hanging="180"/>
      </w:pPr>
    </w:lvl>
    <w:lvl w:ilvl="6" w:tplc="46EAE966">
      <w:start w:val="1"/>
      <w:numFmt w:val="decimal"/>
      <w:lvlText w:val="%7."/>
      <w:lvlJc w:val="left"/>
      <w:pPr>
        <w:ind w:left="5040" w:hanging="360"/>
      </w:pPr>
    </w:lvl>
    <w:lvl w:ilvl="7" w:tplc="A492EF36">
      <w:start w:val="1"/>
      <w:numFmt w:val="lowerLetter"/>
      <w:lvlText w:val="%8."/>
      <w:lvlJc w:val="left"/>
      <w:pPr>
        <w:ind w:left="5760" w:hanging="360"/>
      </w:pPr>
    </w:lvl>
    <w:lvl w:ilvl="8" w:tplc="A89E350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D4B75"/>
    <w:multiLevelType w:val="hybridMultilevel"/>
    <w:tmpl w:val="9BC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B602E"/>
    <w:multiLevelType w:val="multilevel"/>
    <w:tmpl w:val="F968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052F99"/>
    <w:multiLevelType w:val="hybridMultilevel"/>
    <w:tmpl w:val="CBD4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E00AB"/>
    <w:multiLevelType w:val="hybridMultilevel"/>
    <w:tmpl w:val="A08EF6B2"/>
    <w:lvl w:ilvl="0" w:tplc="AEAEEC46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C68221B6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90324DEC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ADB8E9FE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6A2A5A3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81E1E72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EC8D4A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2F8205A0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496C06B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8E47D44"/>
    <w:multiLevelType w:val="hybridMultilevel"/>
    <w:tmpl w:val="275097CA"/>
    <w:lvl w:ilvl="0" w:tplc="17BE4A4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474E7"/>
    <w:multiLevelType w:val="hybridMultilevel"/>
    <w:tmpl w:val="2C341E00"/>
    <w:lvl w:ilvl="0" w:tplc="3FA05EA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6AB07C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901E75D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ED884C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C388460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BD669A1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6BE268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4D3416F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5D0864E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9">
    <w:nsid w:val="2EF645DC"/>
    <w:multiLevelType w:val="hybridMultilevel"/>
    <w:tmpl w:val="858A676E"/>
    <w:lvl w:ilvl="0" w:tplc="68BED83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AFA49956">
      <w:start w:val="1"/>
      <w:numFmt w:val="lowerLetter"/>
      <w:lvlText w:val="%2."/>
      <w:lvlJc w:val="left"/>
      <w:pPr>
        <w:ind w:left="1440" w:hanging="360"/>
      </w:pPr>
    </w:lvl>
    <w:lvl w:ilvl="2" w:tplc="E1144648">
      <w:start w:val="1"/>
      <w:numFmt w:val="lowerRoman"/>
      <w:lvlText w:val="%3."/>
      <w:lvlJc w:val="right"/>
      <w:pPr>
        <w:ind w:left="2160" w:hanging="180"/>
      </w:pPr>
    </w:lvl>
    <w:lvl w:ilvl="3" w:tplc="B9F0AE9C">
      <w:start w:val="1"/>
      <w:numFmt w:val="decimal"/>
      <w:lvlText w:val="%4."/>
      <w:lvlJc w:val="left"/>
      <w:pPr>
        <w:ind w:left="2880" w:hanging="360"/>
      </w:pPr>
    </w:lvl>
    <w:lvl w:ilvl="4" w:tplc="4D9A706C">
      <w:start w:val="1"/>
      <w:numFmt w:val="lowerLetter"/>
      <w:lvlText w:val="%5."/>
      <w:lvlJc w:val="left"/>
      <w:pPr>
        <w:ind w:left="3600" w:hanging="360"/>
      </w:pPr>
    </w:lvl>
    <w:lvl w:ilvl="5" w:tplc="6FCEAAD2">
      <w:start w:val="1"/>
      <w:numFmt w:val="lowerRoman"/>
      <w:lvlText w:val="%6."/>
      <w:lvlJc w:val="right"/>
      <w:pPr>
        <w:ind w:left="4320" w:hanging="180"/>
      </w:pPr>
    </w:lvl>
    <w:lvl w:ilvl="6" w:tplc="C36EDF46">
      <w:start w:val="1"/>
      <w:numFmt w:val="decimal"/>
      <w:lvlText w:val="%7."/>
      <w:lvlJc w:val="left"/>
      <w:pPr>
        <w:ind w:left="5040" w:hanging="360"/>
      </w:pPr>
    </w:lvl>
    <w:lvl w:ilvl="7" w:tplc="4218EE68">
      <w:start w:val="1"/>
      <w:numFmt w:val="lowerLetter"/>
      <w:lvlText w:val="%8."/>
      <w:lvlJc w:val="left"/>
      <w:pPr>
        <w:ind w:left="5760" w:hanging="360"/>
      </w:pPr>
    </w:lvl>
    <w:lvl w:ilvl="8" w:tplc="954AB8A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21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66211F3"/>
    <w:multiLevelType w:val="hybridMultilevel"/>
    <w:tmpl w:val="85F808BA"/>
    <w:lvl w:ilvl="0" w:tplc="073E395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09CA010">
      <w:start w:val="1"/>
      <w:numFmt w:val="lowerLetter"/>
      <w:lvlText w:val="%2."/>
      <w:lvlJc w:val="left"/>
      <w:pPr>
        <w:ind w:left="1440" w:hanging="360"/>
      </w:pPr>
    </w:lvl>
    <w:lvl w:ilvl="2" w:tplc="20247178">
      <w:start w:val="1"/>
      <w:numFmt w:val="lowerRoman"/>
      <w:lvlText w:val="%3."/>
      <w:lvlJc w:val="right"/>
      <w:pPr>
        <w:ind w:left="2160" w:hanging="180"/>
      </w:pPr>
    </w:lvl>
    <w:lvl w:ilvl="3" w:tplc="894E1DF8">
      <w:start w:val="1"/>
      <w:numFmt w:val="decimal"/>
      <w:lvlText w:val="%4."/>
      <w:lvlJc w:val="left"/>
      <w:pPr>
        <w:ind w:left="2880" w:hanging="360"/>
      </w:pPr>
    </w:lvl>
    <w:lvl w:ilvl="4" w:tplc="2EB64226">
      <w:start w:val="1"/>
      <w:numFmt w:val="lowerLetter"/>
      <w:lvlText w:val="%5."/>
      <w:lvlJc w:val="left"/>
      <w:pPr>
        <w:ind w:left="3600" w:hanging="360"/>
      </w:pPr>
    </w:lvl>
    <w:lvl w:ilvl="5" w:tplc="3FBCA146">
      <w:start w:val="1"/>
      <w:numFmt w:val="lowerRoman"/>
      <w:lvlText w:val="%6."/>
      <w:lvlJc w:val="right"/>
      <w:pPr>
        <w:ind w:left="4320" w:hanging="180"/>
      </w:pPr>
    </w:lvl>
    <w:lvl w:ilvl="6" w:tplc="7ABC003E">
      <w:start w:val="1"/>
      <w:numFmt w:val="decimal"/>
      <w:lvlText w:val="%7."/>
      <w:lvlJc w:val="left"/>
      <w:pPr>
        <w:ind w:left="5040" w:hanging="360"/>
      </w:pPr>
    </w:lvl>
    <w:lvl w:ilvl="7" w:tplc="BC5209D4">
      <w:start w:val="1"/>
      <w:numFmt w:val="lowerLetter"/>
      <w:lvlText w:val="%8."/>
      <w:lvlJc w:val="left"/>
      <w:pPr>
        <w:ind w:left="5760" w:hanging="360"/>
      </w:pPr>
    </w:lvl>
    <w:lvl w:ilvl="8" w:tplc="8DEC3E3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90C6E"/>
    <w:multiLevelType w:val="hybridMultilevel"/>
    <w:tmpl w:val="98EC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5">
    <w:nsid w:val="3C5014FE"/>
    <w:multiLevelType w:val="multilevel"/>
    <w:tmpl w:val="1B669A3E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w w:val="100"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3C886B65"/>
    <w:multiLevelType w:val="hybridMultilevel"/>
    <w:tmpl w:val="9D4C1A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C64D2"/>
    <w:multiLevelType w:val="hybridMultilevel"/>
    <w:tmpl w:val="2F428652"/>
    <w:lvl w:ilvl="0" w:tplc="659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E5362">
      <w:start w:val="1"/>
      <w:numFmt w:val="lowerLetter"/>
      <w:lvlText w:val="%2."/>
      <w:lvlJc w:val="left"/>
      <w:pPr>
        <w:ind w:left="1440" w:hanging="360"/>
      </w:pPr>
    </w:lvl>
    <w:lvl w:ilvl="2" w:tplc="63AC1720">
      <w:start w:val="1"/>
      <w:numFmt w:val="lowerRoman"/>
      <w:lvlText w:val="%3."/>
      <w:lvlJc w:val="right"/>
      <w:pPr>
        <w:ind w:left="2160" w:hanging="180"/>
      </w:pPr>
    </w:lvl>
    <w:lvl w:ilvl="3" w:tplc="68E22BBA">
      <w:start w:val="1"/>
      <w:numFmt w:val="decimal"/>
      <w:lvlText w:val="%4."/>
      <w:lvlJc w:val="left"/>
      <w:pPr>
        <w:ind w:left="2880" w:hanging="360"/>
      </w:pPr>
    </w:lvl>
    <w:lvl w:ilvl="4" w:tplc="053C497E">
      <w:start w:val="1"/>
      <w:numFmt w:val="lowerLetter"/>
      <w:lvlText w:val="%5."/>
      <w:lvlJc w:val="left"/>
      <w:pPr>
        <w:ind w:left="3600" w:hanging="360"/>
      </w:pPr>
    </w:lvl>
    <w:lvl w:ilvl="5" w:tplc="FB50AED6">
      <w:start w:val="1"/>
      <w:numFmt w:val="lowerRoman"/>
      <w:lvlText w:val="%6."/>
      <w:lvlJc w:val="right"/>
      <w:pPr>
        <w:ind w:left="4320" w:hanging="180"/>
      </w:pPr>
    </w:lvl>
    <w:lvl w:ilvl="6" w:tplc="F2901012">
      <w:start w:val="1"/>
      <w:numFmt w:val="decimal"/>
      <w:lvlText w:val="%7."/>
      <w:lvlJc w:val="left"/>
      <w:pPr>
        <w:ind w:left="5040" w:hanging="360"/>
      </w:pPr>
    </w:lvl>
    <w:lvl w:ilvl="7" w:tplc="C68462E6">
      <w:start w:val="1"/>
      <w:numFmt w:val="lowerLetter"/>
      <w:lvlText w:val="%8."/>
      <w:lvlJc w:val="left"/>
      <w:pPr>
        <w:ind w:left="5760" w:hanging="360"/>
      </w:pPr>
    </w:lvl>
    <w:lvl w:ilvl="8" w:tplc="99DE602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30">
    <w:nsid w:val="450F1395"/>
    <w:multiLevelType w:val="hybridMultilevel"/>
    <w:tmpl w:val="E07C8886"/>
    <w:lvl w:ilvl="0" w:tplc="DCB494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AC2C3C6">
      <w:start w:val="1"/>
      <w:numFmt w:val="lowerLetter"/>
      <w:lvlText w:val="%2."/>
      <w:lvlJc w:val="left"/>
      <w:pPr>
        <w:ind w:left="1488" w:hanging="360"/>
      </w:pPr>
    </w:lvl>
    <w:lvl w:ilvl="2" w:tplc="1A0A6B6A">
      <w:start w:val="1"/>
      <w:numFmt w:val="lowerRoman"/>
      <w:lvlText w:val="%3."/>
      <w:lvlJc w:val="right"/>
      <w:pPr>
        <w:ind w:left="2208" w:hanging="180"/>
      </w:pPr>
    </w:lvl>
    <w:lvl w:ilvl="3" w:tplc="505411E8">
      <w:start w:val="1"/>
      <w:numFmt w:val="decimal"/>
      <w:lvlText w:val="%4."/>
      <w:lvlJc w:val="left"/>
      <w:pPr>
        <w:ind w:left="2928" w:hanging="360"/>
      </w:pPr>
    </w:lvl>
    <w:lvl w:ilvl="4" w:tplc="4E9AE09A">
      <w:start w:val="1"/>
      <w:numFmt w:val="lowerLetter"/>
      <w:lvlText w:val="%5."/>
      <w:lvlJc w:val="left"/>
      <w:pPr>
        <w:ind w:left="3648" w:hanging="360"/>
      </w:pPr>
    </w:lvl>
    <w:lvl w:ilvl="5" w:tplc="F02C4BA6">
      <w:start w:val="1"/>
      <w:numFmt w:val="lowerRoman"/>
      <w:lvlText w:val="%6."/>
      <w:lvlJc w:val="right"/>
      <w:pPr>
        <w:ind w:left="4368" w:hanging="180"/>
      </w:pPr>
    </w:lvl>
    <w:lvl w:ilvl="6" w:tplc="6F0EE3BE">
      <w:start w:val="1"/>
      <w:numFmt w:val="decimal"/>
      <w:lvlText w:val="%7."/>
      <w:lvlJc w:val="left"/>
      <w:pPr>
        <w:ind w:left="5088" w:hanging="360"/>
      </w:pPr>
    </w:lvl>
    <w:lvl w:ilvl="7" w:tplc="A830E17A">
      <w:start w:val="1"/>
      <w:numFmt w:val="lowerLetter"/>
      <w:lvlText w:val="%8."/>
      <w:lvlJc w:val="left"/>
      <w:pPr>
        <w:ind w:left="5808" w:hanging="360"/>
      </w:pPr>
    </w:lvl>
    <w:lvl w:ilvl="8" w:tplc="A91E8B7E">
      <w:start w:val="1"/>
      <w:numFmt w:val="lowerRoman"/>
      <w:lvlText w:val="%9."/>
      <w:lvlJc w:val="right"/>
      <w:pPr>
        <w:ind w:left="6528" w:hanging="180"/>
      </w:pPr>
    </w:lvl>
  </w:abstractNum>
  <w:abstractNum w:abstractNumId="31">
    <w:nsid w:val="45440287"/>
    <w:multiLevelType w:val="hybridMultilevel"/>
    <w:tmpl w:val="3AB6BF6C"/>
    <w:lvl w:ilvl="0" w:tplc="31F61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44E3C">
      <w:start w:val="1"/>
      <w:numFmt w:val="lowerLetter"/>
      <w:lvlText w:val="%2."/>
      <w:lvlJc w:val="left"/>
      <w:pPr>
        <w:ind w:left="1440" w:hanging="360"/>
      </w:pPr>
    </w:lvl>
    <w:lvl w:ilvl="2" w:tplc="D0AC071C">
      <w:start w:val="1"/>
      <w:numFmt w:val="lowerRoman"/>
      <w:lvlText w:val="%3."/>
      <w:lvlJc w:val="right"/>
      <w:pPr>
        <w:ind w:left="2160" w:hanging="180"/>
      </w:pPr>
    </w:lvl>
    <w:lvl w:ilvl="3" w:tplc="1E9E148C">
      <w:start w:val="1"/>
      <w:numFmt w:val="decimal"/>
      <w:lvlText w:val="%4."/>
      <w:lvlJc w:val="left"/>
      <w:pPr>
        <w:ind w:left="2880" w:hanging="360"/>
      </w:pPr>
    </w:lvl>
    <w:lvl w:ilvl="4" w:tplc="90021D1E">
      <w:start w:val="1"/>
      <w:numFmt w:val="lowerLetter"/>
      <w:lvlText w:val="%5."/>
      <w:lvlJc w:val="left"/>
      <w:pPr>
        <w:ind w:left="3600" w:hanging="360"/>
      </w:pPr>
    </w:lvl>
    <w:lvl w:ilvl="5" w:tplc="67E07056">
      <w:start w:val="1"/>
      <w:numFmt w:val="lowerRoman"/>
      <w:lvlText w:val="%6."/>
      <w:lvlJc w:val="right"/>
      <w:pPr>
        <w:ind w:left="4320" w:hanging="180"/>
      </w:pPr>
    </w:lvl>
    <w:lvl w:ilvl="6" w:tplc="FA28768C">
      <w:start w:val="1"/>
      <w:numFmt w:val="decimal"/>
      <w:lvlText w:val="%7."/>
      <w:lvlJc w:val="left"/>
      <w:pPr>
        <w:ind w:left="5040" w:hanging="360"/>
      </w:pPr>
    </w:lvl>
    <w:lvl w:ilvl="7" w:tplc="3B301890">
      <w:start w:val="1"/>
      <w:numFmt w:val="lowerLetter"/>
      <w:lvlText w:val="%8."/>
      <w:lvlJc w:val="left"/>
      <w:pPr>
        <w:ind w:left="5760" w:hanging="360"/>
      </w:pPr>
    </w:lvl>
    <w:lvl w:ilvl="8" w:tplc="96FA957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0129FE"/>
    <w:multiLevelType w:val="hybridMultilevel"/>
    <w:tmpl w:val="7B68D7AC"/>
    <w:lvl w:ilvl="0" w:tplc="A6E4E8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6F3DAB"/>
    <w:multiLevelType w:val="hybridMultilevel"/>
    <w:tmpl w:val="159C86DE"/>
    <w:lvl w:ilvl="0" w:tplc="57EC5AF4">
      <w:start w:val="1"/>
      <w:numFmt w:val="decimal"/>
      <w:lvlText w:val="%1."/>
      <w:lvlJc w:val="left"/>
      <w:pPr>
        <w:ind w:left="1080" w:hanging="360"/>
      </w:pPr>
    </w:lvl>
    <w:lvl w:ilvl="1" w:tplc="AD566432">
      <w:start w:val="1"/>
      <w:numFmt w:val="lowerLetter"/>
      <w:lvlText w:val="%2."/>
      <w:lvlJc w:val="left"/>
      <w:pPr>
        <w:ind w:left="1800" w:hanging="360"/>
      </w:pPr>
    </w:lvl>
    <w:lvl w:ilvl="2" w:tplc="56FEA3FC">
      <w:start w:val="1"/>
      <w:numFmt w:val="lowerRoman"/>
      <w:lvlText w:val="%3."/>
      <w:lvlJc w:val="right"/>
      <w:pPr>
        <w:ind w:left="2520" w:hanging="180"/>
      </w:pPr>
    </w:lvl>
    <w:lvl w:ilvl="3" w:tplc="8A8CC33A">
      <w:start w:val="1"/>
      <w:numFmt w:val="decimal"/>
      <w:lvlText w:val="%4."/>
      <w:lvlJc w:val="left"/>
      <w:pPr>
        <w:ind w:left="3240" w:hanging="360"/>
      </w:pPr>
    </w:lvl>
    <w:lvl w:ilvl="4" w:tplc="05D887EC">
      <w:start w:val="1"/>
      <w:numFmt w:val="lowerLetter"/>
      <w:lvlText w:val="%5."/>
      <w:lvlJc w:val="left"/>
      <w:pPr>
        <w:ind w:left="3960" w:hanging="360"/>
      </w:pPr>
    </w:lvl>
    <w:lvl w:ilvl="5" w:tplc="F9AA7AA4">
      <w:start w:val="1"/>
      <w:numFmt w:val="lowerRoman"/>
      <w:lvlText w:val="%6."/>
      <w:lvlJc w:val="right"/>
      <w:pPr>
        <w:ind w:left="4680" w:hanging="180"/>
      </w:pPr>
    </w:lvl>
    <w:lvl w:ilvl="6" w:tplc="536843EA">
      <w:start w:val="1"/>
      <w:numFmt w:val="decimal"/>
      <w:lvlText w:val="%7."/>
      <w:lvlJc w:val="left"/>
      <w:pPr>
        <w:ind w:left="5400" w:hanging="360"/>
      </w:pPr>
    </w:lvl>
    <w:lvl w:ilvl="7" w:tplc="B27815BA">
      <w:start w:val="1"/>
      <w:numFmt w:val="lowerLetter"/>
      <w:lvlText w:val="%8."/>
      <w:lvlJc w:val="left"/>
      <w:pPr>
        <w:ind w:left="6120" w:hanging="360"/>
      </w:pPr>
    </w:lvl>
    <w:lvl w:ilvl="8" w:tplc="BF629CFC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852723"/>
    <w:multiLevelType w:val="hybridMultilevel"/>
    <w:tmpl w:val="FB3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245813"/>
    <w:multiLevelType w:val="hybridMultilevel"/>
    <w:tmpl w:val="2E04CCA2"/>
    <w:lvl w:ilvl="0" w:tplc="1332D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6FB9A">
      <w:start w:val="1"/>
      <w:numFmt w:val="lowerLetter"/>
      <w:lvlText w:val="%2."/>
      <w:lvlJc w:val="left"/>
      <w:pPr>
        <w:ind w:left="1440" w:hanging="360"/>
      </w:pPr>
    </w:lvl>
    <w:lvl w:ilvl="2" w:tplc="F358391A">
      <w:start w:val="1"/>
      <w:numFmt w:val="lowerRoman"/>
      <w:lvlText w:val="%3."/>
      <w:lvlJc w:val="right"/>
      <w:pPr>
        <w:ind w:left="2160" w:hanging="180"/>
      </w:pPr>
    </w:lvl>
    <w:lvl w:ilvl="3" w:tplc="12580E38">
      <w:start w:val="1"/>
      <w:numFmt w:val="decimal"/>
      <w:lvlText w:val="%4."/>
      <w:lvlJc w:val="left"/>
      <w:pPr>
        <w:ind w:left="2880" w:hanging="360"/>
      </w:pPr>
    </w:lvl>
    <w:lvl w:ilvl="4" w:tplc="B846D414">
      <w:start w:val="1"/>
      <w:numFmt w:val="lowerLetter"/>
      <w:lvlText w:val="%5."/>
      <w:lvlJc w:val="left"/>
      <w:pPr>
        <w:ind w:left="3600" w:hanging="360"/>
      </w:pPr>
    </w:lvl>
    <w:lvl w:ilvl="5" w:tplc="C2302040">
      <w:start w:val="1"/>
      <w:numFmt w:val="lowerRoman"/>
      <w:lvlText w:val="%6."/>
      <w:lvlJc w:val="right"/>
      <w:pPr>
        <w:ind w:left="4320" w:hanging="180"/>
      </w:pPr>
    </w:lvl>
    <w:lvl w:ilvl="6" w:tplc="AE42AD28">
      <w:start w:val="1"/>
      <w:numFmt w:val="decimal"/>
      <w:lvlText w:val="%7."/>
      <w:lvlJc w:val="left"/>
      <w:pPr>
        <w:ind w:left="5040" w:hanging="360"/>
      </w:pPr>
    </w:lvl>
    <w:lvl w:ilvl="7" w:tplc="43543876">
      <w:start w:val="1"/>
      <w:numFmt w:val="lowerLetter"/>
      <w:lvlText w:val="%8."/>
      <w:lvlJc w:val="left"/>
      <w:pPr>
        <w:ind w:left="5760" w:hanging="360"/>
      </w:pPr>
    </w:lvl>
    <w:lvl w:ilvl="8" w:tplc="8054ADD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AD1C19"/>
    <w:multiLevelType w:val="hybridMultilevel"/>
    <w:tmpl w:val="275097CA"/>
    <w:lvl w:ilvl="0" w:tplc="17BE4A4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081D0D"/>
    <w:multiLevelType w:val="hybridMultilevel"/>
    <w:tmpl w:val="74265072"/>
    <w:lvl w:ilvl="0" w:tplc="9EBE4A56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976E29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2E10657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CDA58DA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112E79C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3F28493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06EA7FB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EBC6A72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FC3A03B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38">
    <w:nsid w:val="5C2D6B42"/>
    <w:multiLevelType w:val="hybridMultilevel"/>
    <w:tmpl w:val="9BC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8143E"/>
    <w:multiLevelType w:val="hybridMultilevel"/>
    <w:tmpl w:val="7BFE64CC"/>
    <w:lvl w:ilvl="0" w:tplc="83FC045A">
      <w:start w:val="1"/>
      <w:numFmt w:val="decimal"/>
      <w:lvlText w:val="%1."/>
      <w:lvlJc w:val="left"/>
    </w:lvl>
    <w:lvl w:ilvl="1" w:tplc="2F90079C">
      <w:start w:val="1"/>
      <w:numFmt w:val="lowerLetter"/>
      <w:lvlText w:val="%2."/>
      <w:lvlJc w:val="left"/>
      <w:pPr>
        <w:ind w:left="1440" w:hanging="360"/>
      </w:pPr>
    </w:lvl>
    <w:lvl w:ilvl="2" w:tplc="3C62F516">
      <w:start w:val="1"/>
      <w:numFmt w:val="lowerRoman"/>
      <w:lvlText w:val="%3."/>
      <w:lvlJc w:val="right"/>
      <w:pPr>
        <w:ind w:left="2160" w:hanging="180"/>
      </w:pPr>
    </w:lvl>
    <w:lvl w:ilvl="3" w:tplc="CE6C84E0">
      <w:start w:val="1"/>
      <w:numFmt w:val="decimal"/>
      <w:lvlText w:val="%4."/>
      <w:lvlJc w:val="left"/>
      <w:pPr>
        <w:ind w:left="2880" w:hanging="360"/>
      </w:pPr>
    </w:lvl>
    <w:lvl w:ilvl="4" w:tplc="1E2E5516">
      <w:start w:val="1"/>
      <w:numFmt w:val="lowerLetter"/>
      <w:lvlText w:val="%5."/>
      <w:lvlJc w:val="left"/>
      <w:pPr>
        <w:ind w:left="3600" w:hanging="360"/>
      </w:pPr>
    </w:lvl>
    <w:lvl w:ilvl="5" w:tplc="92707ACE">
      <w:start w:val="1"/>
      <w:numFmt w:val="lowerRoman"/>
      <w:lvlText w:val="%6."/>
      <w:lvlJc w:val="right"/>
      <w:pPr>
        <w:ind w:left="4320" w:hanging="180"/>
      </w:pPr>
    </w:lvl>
    <w:lvl w:ilvl="6" w:tplc="D1AC3912">
      <w:start w:val="1"/>
      <w:numFmt w:val="decimal"/>
      <w:lvlText w:val="%7."/>
      <w:lvlJc w:val="left"/>
      <w:pPr>
        <w:ind w:left="5040" w:hanging="360"/>
      </w:pPr>
    </w:lvl>
    <w:lvl w:ilvl="7" w:tplc="E2D0F110">
      <w:start w:val="1"/>
      <w:numFmt w:val="lowerLetter"/>
      <w:lvlText w:val="%8."/>
      <w:lvlJc w:val="left"/>
      <w:pPr>
        <w:ind w:left="5760" w:hanging="360"/>
      </w:pPr>
    </w:lvl>
    <w:lvl w:ilvl="8" w:tplc="931C2AC2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E76617"/>
    <w:multiLevelType w:val="hybridMultilevel"/>
    <w:tmpl w:val="7E0AE47E"/>
    <w:lvl w:ilvl="0" w:tplc="53F8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9A1C">
      <w:start w:val="1"/>
      <w:numFmt w:val="lowerLetter"/>
      <w:lvlText w:val="%2."/>
      <w:lvlJc w:val="left"/>
      <w:pPr>
        <w:ind w:left="1440" w:hanging="360"/>
      </w:pPr>
    </w:lvl>
    <w:lvl w:ilvl="2" w:tplc="961AF5E2">
      <w:start w:val="1"/>
      <w:numFmt w:val="lowerRoman"/>
      <w:lvlText w:val="%3."/>
      <w:lvlJc w:val="right"/>
      <w:pPr>
        <w:ind w:left="2160" w:hanging="180"/>
      </w:pPr>
    </w:lvl>
    <w:lvl w:ilvl="3" w:tplc="87649DBE">
      <w:start w:val="1"/>
      <w:numFmt w:val="decimal"/>
      <w:lvlText w:val="%4."/>
      <w:lvlJc w:val="left"/>
      <w:pPr>
        <w:ind w:left="2880" w:hanging="360"/>
      </w:pPr>
    </w:lvl>
    <w:lvl w:ilvl="4" w:tplc="EBCCB772">
      <w:start w:val="1"/>
      <w:numFmt w:val="lowerLetter"/>
      <w:lvlText w:val="%5."/>
      <w:lvlJc w:val="left"/>
      <w:pPr>
        <w:ind w:left="3600" w:hanging="360"/>
      </w:pPr>
    </w:lvl>
    <w:lvl w:ilvl="5" w:tplc="00D65928">
      <w:start w:val="1"/>
      <w:numFmt w:val="lowerRoman"/>
      <w:lvlText w:val="%6."/>
      <w:lvlJc w:val="right"/>
      <w:pPr>
        <w:ind w:left="4320" w:hanging="180"/>
      </w:pPr>
    </w:lvl>
    <w:lvl w:ilvl="6" w:tplc="A9B89DFA">
      <w:start w:val="1"/>
      <w:numFmt w:val="decimal"/>
      <w:lvlText w:val="%7."/>
      <w:lvlJc w:val="left"/>
      <w:pPr>
        <w:ind w:left="5040" w:hanging="360"/>
      </w:pPr>
    </w:lvl>
    <w:lvl w:ilvl="7" w:tplc="00B45D24">
      <w:start w:val="1"/>
      <w:numFmt w:val="lowerLetter"/>
      <w:lvlText w:val="%8."/>
      <w:lvlJc w:val="left"/>
      <w:pPr>
        <w:ind w:left="5760" w:hanging="360"/>
      </w:pPr>
    </w:lvl>
    <w:lvl w:ilvl="8" w:tplc="C2D29AF0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720DAA"/>
    <w:multiLevelType w:val="hybridMultilevel"/>
    <w:tmpl w:val="BD96B81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1030E6"/>
    <w:multiLevelType w:val="hybridMultilevel"/>
    <w:tmpl w:val="697AF2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F46D3B"/>
    <w:multiLevelType w:val="hybridMultilevel"/>
    <w:tmpl w:val="971A3746"/>
    <w:lvl w:ilvl="0" w:tplc="C9FC41B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E5F21078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E30BB70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42787A1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8378215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774012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9B5C947A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96001AE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A50A65A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44">
    <w:nsid w:val="762407D5"/>
    <w:multiLevelType w:val="hybridMultilevel"/>
    <w:tmpl w:val="66FEB2AA"/>
    <w:lvl w:ilvl="0" w:tplc="9698C3A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A81180"/>
    <w:multiLevelType w:val="hybridMultilevel"/>
    <w:tmpl w:val="401CF91C"/>
    <w:lvl w:ilvl="0" w:tplc="31363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A4F64">
      <w:start w:val="1"/>
      <w:numFmt w:val="lowerLetter"/>
      <w:lvlText w:val="%2."/>
      <w:lvlJc w:val="left"/>
      <w:pPr>
        <w:ind w:left="1440" w:hanging="360"/>
      </w:pPr>
    </w:lvl>
    <w:lvl w:ilvl="2" w:tplc="083E742C">
      <w:start w:val="1"/>
      <w:numFmt w:val="lowerRoman"/>
      <w:lvlText w:val="%3."/>
      <w:lvlJc w:val="right"/>
      <w:pPr>
        <w:ind w:left="2160" w:hanging="180"/>
      </w:pPr>
    </w:lvl>
    <w:lvl w:ilvl="3" w:tplc="3A6CAE26">
      <w:start w:val="1"/>
      <w:numFmt w:val="decimal"/>
      <w:lvlText w:val="%4."/>
      <w:lvlJc w:val="left"/>
      <w:pPr>
        <w:ind w:left="2880" w:hanging="360"/>
      </w:pPr>
    </w:lvl>
    <w:lvl w:ilvl="4" w:tplc="58869FAE">
      <w:start w:val="1"/>
      <w:numFmt w:val="lowerLetter"/>
      <w:lvlText w:val="%5."/>
      <w:lvlJc w:val="left"/>
      <w:pPr>
        <w:ind w:left="3600" w:hanging="360"/>
      </w:pPr>
    </w:lvl>
    <w:lvl w:ilvl="5" w:tplc="7FC674AA">
      <w:start w:val="1"/>
      <w:numFmt w:val="lowerRoman"/>
      <w:lvlText w:val="%6."/>
      <w:lvlJc w:val="right"/>
      <w:pPr>
        <w:ind w:left="4320" w:hanging="180"/>
      </w:pPr>
    </w:lvl>
    <w:lvl w:ilvl="6" w:tplc="F996739E">
      <w:start w:val="1"/>
      <w:numFmt w:val="decimal"/>
      <w:lvlText w:val="%7."/>
      <w:lvlJc w:val="left"/>
      <w:pPr>
        <w:ind w:left="5040" w:hanging="360"/>
      </w:pPr>
    </w:lvl>
    <w:lvl w:ilvl="7" w:tplc="DC740882">
      <w:start w:val="1"/>
      <w:numFmt w:val="lowerLetter"/>
      <w:lvlText w:val="%8."/>
      <w:lvlJc w:val="left"/>
      <w:pPr>
        <w:ind w:left="5760" w:hanging="360"/>
      </w:pPr>
    </w:lvl>
    <w:lvl w:ilvl="8" w:tplc="DC54FC1C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C956D0"/>
    <w:multiLevelType w:val="hybridMultilevel"/>
    <w:tmpl w:val="5C861A1E"/>
    <w:lvl w:ilvl="0" w:tplc="78CA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DC710A">
      <w:start w:val="1"/>
      <w:numFmt w:val="lowerLetter"/>
      <w:lvlText w:val="%2."/>
      <w:lvlJc w:val="left"/>
      <w:pPr>
        <w:ind w:left="1440" w:hanging="360"/>
      </w:pPr>
    </w:lvl>
    <w:lvl w:ilvl="2" w:tplc="17D8F7B2">
      <w:start w:val="1"/>
      <w:numFmt w:val="lowerRoman"/>
      <w:lvlText w:val="%3."/>
      <w:lvlJc w:val="right"/>
      <w:pPr>
        <w:ind w:left="2160" w:hanging="180"/>
      </w:pPr>
    </w:lvl>
    <w:lvl w:ilvl="3" w:tplc="325E91DA">
      <w:start w:val="1"/>
      <w:numFmt w:val="decimal"/>
      <w:lvlText w:val="%4."/>
      <w:lvlJc w:val="left"/>
      <w:pPr>
        <w:ind w:left="2880" w:hanging="360"/>
      </w:pPr>
    </w:lvl>
    <w:lvl w:ilvl="4" w:tplc="E18C64C2">
      <w:start w:val="1"/>
      <w:numFmt w:val="lowerLetter"/>
      <w:lvlText w:val="%5."/>
      <w:lvlJc w:val="left"/>
      <w:pPr>
        <w:ind w:left="3600" w:hanging="360"/>
      </w:pPr>
    </w:lvl>
    <w:lvl w:ilvl="5" w:tplc="F1AC0D16">
      <w:start w:val="1"/>
      <w:numFmt w:val="lowerRoman"/>
      <w:lvlText w:val="%6."/>
      <w:lvlJc w:val="right"/>
      <w:pPr>
        <w:ind w:left="4320" w:hanging="180"/>
      </w:pPr>
    </w:lvl>
    <w:lvl w:ilvl="6" w:tplc="43D00C36">
      <w:start w:val="1"/>
      <w:numFmt w:val="decimal"/>
      <w:lvlText w:val="%7."/>
      <w:lvlJc w:val="left"/>
      <w:pPr>
        <w:ind w:left="5040" w:hanging="360"/>
      </w:pPr>
    </w:lvl>
    <w:lvl w:ilvl="7" w:tplc="F82AF3D2">
      <w:start w:val="1"/>
      <w:numFmt w:val="lowerLetter"/>
      <w:lvlText w:val="%8."/>
      <w:lvlJc w:val="left"/>
      <w:pPr>
        <w:ind w:left="5760" w:hanging="360"/>
      </w:pPr>
    </w:lvl>
    <w:lvl w:ilvl="8" w:tplc="4A74D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42"/>
  </w:num>
  <w:num w:numId="4">
    <w:abstractNumId w:val="32"/>
  </w:num>
  <w:num w:numId="5">
    <w:abstractNumId w:val="44"/>
  </w:num>
  <w:num w:numId="6">
    <w:abstractNumId w:val="13"/>
  </w:num>
  <w:num w:numId="7">
    <w:abstractNumId w:val="38"/>
  </w:num>
  <w:num w:numId="8">
    <w:abstractNumId w:val="15"/>
  </w:num>
  <w:num w:numId="9">
    <w:abstractNumId w:val="27"/>
  </w:num>
  <w:num w:numId="10">
    <w:abstractNumId w:val="23"/>
  </w:num>
  <w:num w:numId="11">
    <w:abstractNumId w:val="8"/>
  </w:num>
  <w:num w:numId="12">
    <w:abstractNumId w:val="41"/>
  </w:num>
  <w:num w:numId="13">
    <w:abstractNumId w:val="36"/>
  </w:num>
  <w:num w:numId="14">
    <w:abstractNumId w:val="16"/>
  </w:num>
  <w:num w:numId="15">
    <w:abstractNumId w:val="5"/>
  </w:num>
  <w:num w:numId="16">
    <w:abstractNumId w:val="37"/>
  </w:num>
  <w:num w:numId="17">
    <w:abstractNumId w:val="18"/>
  </w:num>
  <w:num w:numId="18">
    <w:abstractNumId w:val="46"/>
  </w:num>
  <w:num w:numId="19">
    <w:abstractNumId w:val="45"/>
  </w:num>
  <w:num w:numId="20">
    <w:abstractNumId w:val="6"/>
  </w:num>
  <w:num w:numId="21">
    <w:abstractNumId w:val="9"/>
  </w:num>
  <w:num w:numId="22">
    <w:abstractNumId w:val="33"/>
  </w:num>
  <w:num w:numId="23">
    <w:abstractNumId w:val="28"/>
  </w:num>
  <w:num w:numId="24">
    <w:abstractNumId w:val="30"/>
  </w:num>
  <w:num w:numId="25">
    <w:abstractNumId w:val="22"/>
  </w:num>
  <w:num w:numId="26">
    <w:abstractNumId w:val="43"/>
  </w:num>
  <w:num w:numId="27">
    <w:abstractNumId w:val="10"/>
  </w:num>
  <w:num w:numId="28">
    <w:abstractNumId w:val="19"/>
  </w:num>
  <w:num w:numId="29">
    <w:abstractNumId w:val="7"/>
  </w:num>
  <w:num w:numId="30">
    <w:abstractNumId w:val="4"/>
  </w:num>
  <w:num w:numId="31">
    <w:abstractNumId w:val="31"/>
  </w:num>
  <w:num w:numId="32">
    <w:abstractNumId w:val="40"/>
  </w:num>
  <w:num w:numId="33">
    <w:abstractNumId w:val="35"/>
  </w:num>
  <w:num w:numId="34">
    <w:abstractNumId w:val="12"/>
  </w:num>
  <w:num w:numId="35">
    <w:abstractNumId w:val="3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"/>
  </w:num>
  <w:num w:numId="43">
    <w:abstractNumId w:val="3"/>
  </w:num>
  <w:num w:numId="44">
    <w:abstractNumId w:val="24"/>
  </w:num>
  <w:num w:numId="45">
    <w:abstractNumId w:val="20"/>
  </w:num>
  <w:num w:numId="46">
    <w:abstractNumId w:val="29"/>
  </w:num>
  <w:num w:numId="47">
    <w:abstractNumId w:val="17"/>
  </w:num>
  <w:num w:numId="48">
    <w:abstractNumId w:val="1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AC"/>
    <w:rsid w:val="00000DC6"/>
    <w:rsid w:val="000014BA"/>
    <w:rsid w:val="00005718"/>
    <w:rsid w:val="000104E1"/>
    <w:rsid w:val="00043197"/>
    <w:rsid w:val="00051FA1"/>
    <w:rsid w:val="00060247"/>
    <w:rsid w:val="00064FF5"/>
    <w:rsid w:val="00072DBA"/>
    <w:rsid w:val="00074EAC"/>
    <w:rsid w:val="00084C25"/>
    <w:rsid w:val="000939CC"/>
    <w:rsid w:val="00096E89"/>
    <w:rsid w:val="000D180B"/>
    <w:rsid w:val="000E2CF3"/>
    <w:rsid w:val="000E4B3C"/>
    <w:rsid w:val="000F1DEA"/>
    <w:rsid w:val="0011534E"/>
    <w:rsid w:val="00122552"/>
    <w:rsid w:val="001271AA"/>
    <w:rsid w:val="001338EE"/>
    <w:rsid w:val="00144385"/>
    <w:rsid w:val="00147020"/>
    <w:rsid w:val="0015278F"/>
    <w:rsid w:val="00182731"/>
    <w:rsid w:val="00197D5E"/>
    <w:rsid w:val="001A2587"/>
    <w:rsid w:val="001B1CC9"/>
    <w:rsid w:val="001C3AF9"/>
    <w:rsid w:val="001D0641"/>
    <w:rsid w:val="001D089E"/>
    <w:rsid w:val="001F2512"/>
    <w:rsid w:val="001F47D4"/>
    <w:rsid w:val="002024CF"/>
    <w:rsid w:val="002065B0"/>
    <w:rsid w:val="002329B1"/>
    <w:rsid w:val="00241901"/>
    <w:rsid w:val="00250D8D"/>
    <w:rsid w:val="00257A5A"/>
    <w:rsid w:val="00260CAB"/>
    <w:rsid w:val="00265FA7"/>
    <w:rsid w:val="00274FB8"/>
    <w:rsid w:val="00282941"/>
    <w:rsid w:val="00283FC9"/>
    <w:rsid w:val="00287419"/>
    <w:rsid w:val="002902A3"/>
    <w:rsid w:val="002C077A"/>
    <w:rsid w:val="002C17E9"/>
    <w:rsid w:val="002D0E14"/>
    <w:rsid w:val="002D6AB7"/>
    <w:rsid w:val="002E2079"/>
    <w:rsid w:val="002E4158"/>
    <w:rsid w:val="002E45AA"/>
    <w:rsid w:val="00306358"/>
    <w:rsid w:val="00310482"/>
    <w:rsid w:val="00316B1D"/>
    <w:rsid w:val="003372D5"/>
    <w:rsid w:val="0035431E"/>
    <w:rsid w:val="003677AC"/>
    <w:rsid w:val="00373E1B"/>
    <w:rsid w:val="00375C66"/>
    <w:rsid w:val="00383F4C"/>
    <w:rsid w:val="00386A43"/>
    <w:rsid w:val="0039666D"/>
    <w:rsid w:val="003A58A2"/>
    <w:rsid w:val="003B2441"/>
    <w:rsid w:val="003C2D68"/>
    <w:rsid w:val="003D17CD"/>
    <w:rsid w:val="003E1246"/>
    <w:rsid w:val="003E493D"/>
    <w:rsid w:val="003F4834"/>
    <w:rsid w:val="003F60A8"/>
    <w:rsid w:val="00401B20"/>
    <w:rsid w:val="004037CB"/>
    <w:rsid w:val="004141BB"/>
    <w:rsid w:val="00414795"/>
    <w:rsid w:val="0041665D"/>
    <w:rsid w:val="00423EA7"/>
    <w:rsid w:val="004303CA"/>
    <w:rsid w:val="00436A10"/>
    <w:rsid w:val="00442176"/>
    <w:rsid w:val="00446740"/>
    <w:rsid w:val="00446ADA"/>
    <w:rsid w:val="0045598D"/>
    <w:rsid w:val="004617D4"/>
    <w:rsid w:val="00467323"/>
    <w:rsid w:val="004736EC"/>
    <w:rsid w:val="00476B03"/>
    <w:rsid w:val="00477055"/>
    <w:rsid w:val="00486428"/>
    <w:rsid w:val="004A395A"/>
    <w:rsid w:val="004C1217"/>
    <w:rsid w:val="004C2F4E"/>
    <w:rsid w:val="004D306E"/>
    <w:rsid w:val="004D32A8"/>
    <w:rsid w:val="004E42EA"/>
    <w:rsid w:val="00500784"/>
    <w:rsid w:val="00502C41"/>
    <w:rsid w:val="00520903"/>
    <w:rsid w:val="0052305B"/>
    <w:rsid w:val="005650F2"/>
    <w:rsid w:val="005720D8"/>
    <w:rsid w:val="00572393"/>
    <w:rsid w:val="00581743"/>
    <w:rsid w:val="0059135B"/>
    <w:rsid w:val="00597EBB"/>
    <w:rsid w:val="005A72FF"/>
    <w:rsid w:val="005B1DE8"/>
    <w:rsid w:val="005B6FD9"/>
    <w:rsid w:val="005C44BD"/>
    <w:rsid w:val="005D4C77"/>
    <w:rsid w:val="0061356A"/>
    <w:rsid w:val="00620698"/>
    <w:rsid w:val="00624973"/>
    <w:rsid w:val="00637473"/>
    <w:rsid w:val="006515C6"/>
    <w:rsid w:val="00657C87"/>
    <w:rsid w:val="00666B3B"/>
    <w:rsid w:val="00670ED3"/>
    <w:rsid w:val="0067481B"/>
    <w:rsid w:val="00691BC6"/>
    <w:rsid w:val="00692199"/>
    <w:rsid w:val="006A0E09"/>
    <w:rsid w:val="006A4C4A"/>
    <w:rsid w:val="006B13B9"/>
    <w:rsid w:val="006B7211"/>
    <w:rsid w:val="006C4ABF"/>
    <w:rsid w:val="006E4656"/>
    <w:rsid w:val="00706EEC"/>
    <w:rsid w:val="00711E7F"/>
    <w:rsid w:val="007125FF"/>
    <w:rsid w:val="00712B78"/>
    <w:rsid w:val="00735F9C"/>
    <w:rsid w:val="00745FC7"/>
    <w:rsid w:val="00750FEF"/>
    <w:rsid w:val="0075534E"/>
    <w:rsid w:val="00770DFB"/>
    <w:rsid w:val="0078144F"/>
    <w:rsid w:val="00790541"/>
    <w:rsid w:val="007A2264"/>
    <w:rsid w:val="007B00C4"/>
    <w:rsid w:val="007C3263"/>
    <w:rsid w:val="007C41B5"/>
    <w:rsid w:val="007C4472"/>
    <w:rsid w:val="007C7266"/>
    <w:rsid w:val="007D0195"/>
    <w:rsid w:val="007D0DC3"/>
    <w:rsid w:val="007E3E6F"/>
    <w:rsid w:val="007E6539"/>
    <w:rsid w:val="007F7D1D"/>
    <w:rsid w:val="00803A2A"/>
    <w:rsid w:val="0081253A"/>
    <w:rsid w:val="00817C3D"/>
    <w:rsid w:val="00822646"/>
    <w:rsid w:val="008368D3"/>
    <w:rsid w:val="0085341F"/>
    <w:rsid w:val="00855ADF"/>
    <w:rsid w:val="00860B84"/>
    <w:rsid w:val="00863B92"/>
    <w:rsid w:val="0086752E"/>
    <w:rsid w:val="00880283"/>
    <w:rsid w:val="008928E5"/>
    <w:rsid w:val="008A0786"/>
    <w:rsid w:val="008B41CB"/>
    <w:rsid w:val="008C2D71"/>
    <w:rsid w:val="008C7B5E"/>
    <w:rsid w:val="008D39E2"/>
    <w:rsid w:val="008D4721"/>
    <w:rsid w:val="008D7C0E"/>
    <w:rsid w:val="008F0380"/>
    <w:rsid w:val="008F40F6"/>
    <w:rsid w:val="00901B5D"/>
    <w:rsid w:val="00926141"/>
    <w:rsid w:val="00931D5A"/>
    <w:rsid w:val="00933C28"/>
    <w:rsid w:val="00934C8E"/>
    <w:rsid w:val="00937A5C"/>
    <w:rsid w:val="00940FF4"/>
    <w:rsid w:val="009450EE"/>
    <w:rsid w:val="00947C2E"/>
    <w:rsid w:val="009501B7"/>
    <w:rsid w:val="0098117F"/>
    <w:rsid w:val="00986CB0"/>
    <w:rsid w:val="009902A3"/>
    <w:rsid w:val="0099135D"/>
    <w:rsid w:val="00993858"/>
    <w:rsid w:val="00993C19"/>
    <w:rsid w:val="009C6685"/>
    <w:rsid w:val="009E1634"/>
    <w:rsid w:val="009E2F6F"/>
    <w:rsid w:val="009E5922"/>
    <w:rsid w:val="00A065A5"/>
    <w:rsid w:val="00A249E2"/>
    <w:rsid w:val="00A4176F"/>
    <w:rsid w:val="00A76DDE"/>
    <w:rsid w:val="00A813A0"/>
    <w:rsid w:val="00A83A0C"/>
    <w:rsid w:val="00A84440"/>
    <w:rsid w:val="00A84585"/>
    <w:rsid w:val="00A913B2"/>
    <w:rsid w:val="00A96FD5"/>
    <w:rsid w:val="00AA50E4"/>
    <w:rsid w:val="00AC2B37"/>
    <w:rsid w:val="00AC5A46"/>
    <w:rsid w:val="00AD3212"/>
    <w:rsid w:val="00AD33F7"/>
    <w:rsid w:val="00AD5FDF"/>
    <w:rsid w:val="00AE14EA"/>
    <w:rsid w:val="00AE6412"/>
    <w:rsid w:val="00AF5614"/>
    <w:rsid w:val="00AF6B64"/>
    <w:rsid w:val="00B06363"/>
    <w:rsid w:val="00B06960"/>
    <w:rsid w:val="00B126DB"/>
    <w:rsid w:val="00B163A2"/>
    <w:rsid w:val="00B23445"/>
    <w:rsid w:val="00B3760E"/>
    <w:rsid w:val="00B61783"/>
    <w:rsid w:val="00B70B4E"/>
    <w:rsid w:val="00B74D42"/>
    <w:rsid w:val="00B93E4E"/>
    <w:rsid w:val="00B94160"/>
    <w:rsid w:val="00B95326"/>
    <w:rsid w:val="00BA0C8A"/>
    <w:rsid w:val="00BA32F1"/>
    <w:rsid w:val="00BA37EF"/>
    <w:rsid w:val="00BC27EA"/>
    <w:rsid w:val="00BC73C4"/>
    <w:rsid w:val="00BD042C"/>
    <w:rsid w:val="00BD24EF"/>
    <w:rsid w:val="00BD37B2"/>
    <w:rsid w:val="00BE2D4E"/>
    <w:rsid w:val="00BF3B4C"/>
    <w:rsid w:val="00C0300A"/>
    <w:rsid w:val="00C14C76"/>
    <w:rsid w:val="00C34AFA"/>
    <w:rsid w:val="00C350C0"/>
    <w:rsid w:val="00C36930"/>
    <w:rsid w:val="00C44B75"/>
    <w:rsid w:val="00C47189"/>
    <w:rsid w:val="00C825E2"/>
    <w:rsid w:val="00C83CC0"/>
    <w:rsid w:val="00C869C1"/>
    <w:rsid w:val="00C94B84"/>
    <w:rsid w:val="00C94CCE"/>
    <w:rsid w:val="00CA1517"/>
    <w:rsid w:val="00CA25AC"/>
    <w:rsid w:val="00CA2A4A"/>
    <w:rsid w:val="00CA2A5E"/>
    <w:rsid w:val="00CB123A"/>
    <w:rsid w:val="00CD03F9"/>
    <w:rsid w:val="00CD714C"/>
    <w:rsid w:val="00CE6BB3"/>
    <w:rsid w:val="00D033B5"/>
    <w:rsid w:val="00D12AFF"/>
    <w:rsid w:val="00D34D93"/>
    <w:rsid w:val="00D426EF"/>
    <w:rsid w:val="00D50666"/>
    <w:rsid w:val="00D53C12"/>
    <w:rsid w:val="00D7730E"/>
    <w:rsid w:val="00D8425D"/>
    <w:rsid w:val="00D867EC"/>
    <w:rsid w:val="00D94F91"/>
    <w:rsid w:val="00DA0BCE"/>
    <w:rsid w:val="00DA1091"/>
    <w:rsid w:val="00DA2DAB"/>
    <w:rsid w:val="00DA45B9"/>
    <w:rsid w:val="00DA48AD"/>
    <w:rsid w:val="00DA776C"/>
    <w:rsid w:val="00DA7DB3"/>
    <w:rsid w:val="00DB4A1F"/>
    <w:rsid w:val="00DB6F23"/>
    <w:rsid w:val="00DC039C"/>
    <w:rsid w:val="00DD0EEB"/>
    <w:rsid w:val="00DF70F2"/>
    <w:rsid w:val="00DF768F"/>
    <w:rsid w:val="00E00C0A"/>
    <w:rsid w:val="00E1715E"/>
    <w:rsid w:val="00E25572"/>
    <w:rsid w:val="00E37534"/>
    <w:rsid w:val="00E63D38"/>
    <w:rsid w:val="00E85788"/>
    <w:rsid w:val="00E9113B"/>
    <w:rsid w:val="00E93533"/>
    <w:rsid w:val="00EA0E36"/>
    <w:rsid w:val="00EB770E"/>
    <w:rsid w:val="00ED6A3D"/>
    <w:rsid w:val="00ED749D"/>
    <w:rsid w:val="00EE5237"/>
    <w:rsid w:val="00EF024C"/>
    <w:rsid w:val="00F10F11"/>
    <w:rsid w:val="00F135EE"/>
    <w:rsid w:val="00F206E1"/>
    <w:rsid w:val="00F4389D"/>
    <w:rsid w:val="00F54895"/>
    <w:rsid w:val="00F626F9"/>
    <w:rsid w:val="00F66E2E"/>
    <w:rsid w:val="00F77CA7"/>
    <w:rsid w:val="00F8576E"/>
    <w:rsid w:val="00F9788E"/>
    <w:rsid w:val="00FA3926"/>
    <w:rsid w:val="00FC0FB5"/>
    <w:rsid w:val="00FC4B36"/>
    <w:rsid w:val="00F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A"/>
  </w:style>
  <w:style w:type="paragraph" w:styleId="1">
    <w:name w:val="heading 1"/>
    <w:basedOn w:val="a"/>
    <w:next w:val="a"/>
    <w:link w:val="10"/>
    <w:uiPriority w:val="9"/>
    <w:qFormat/>
    <w:rsid w:val="00274F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74F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274F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74FB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74FB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274FB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ar-SA"/>
    </w:rPr>
  </w:style>
  <w:style w:type="paragraph" w:styleId="7">
    <w:name w:val="heading 7"/>
    <w:basedOn w:val="a"/>
    <w:next w:val="a"/>
    <w:link w:val="70"/>
    <w:unhideWhenUsed/>
    <w:qFormat/>
    <w:rsid w:val="00274FB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ar-SA"/>
    </w:rPr>
  </w:style>
  <w:style w:type="paragraph" w:styleId="8">
    <w:name w:val="heading 8"/>
    <w:basedOn w:val="a"/>
    <w:next w:val="a"/>
    <w:link w:val="80"/>
    <w:unhideWhenUsed/>
    <w:qFormat/>
    <w:rsid w:val="00F8576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nhideWhenUsed/>
    <w:qFormat/>
    <w:rsid w:val="00274FB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4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4E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F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F251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5598D"/>
    <w:pPr>
      <w:ind w:left="720"/>
      <w:contextualSpacing/>
    </w:pPr>
  </w:style>
  <w:style w:type="character" w:customStyle="1" w:styleId="Absatz-Standardschriftart">
    <w:name w:val="Absatz-Standardschriftart"/>
    <w:rsid w:val="006A0E09"/>
  </w:style>
  <w:style w:type="paragraph" w:styleId="a7">
    <w:name w:val="No Spacing"/>
    <w:uiPriority w:val="1"/>
    <w:qFormat/>
    <w:rsid w:val="000E2C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283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80">
    <w:name w:val="Заголовок 8 Знак"/>
    <w:basedOn w:val="a0"/>
    <w:link w:val="8"/>
    <w:rsid w:val="00F8576E"/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uiPriority w:val="9"/>
    <w:rsid w:val="00712B78"/>
    <w:rPr>
      <w:rFonts w:ascii="Arial" w:eastAsia="Arial" w:hAnsi="Arial" w:cs="Arial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74FB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274FB8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274FB8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274FB8"/>
    <w:rPr>
      <w:rFonts w:ascii="Arial" w:eastAsia="Arial" w:hAnsi="Arial" w:cs="Arial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274FB8"/>
    <w:rPr>
      <w:rFonts w:ascii="Arial" w:eastAsia="Arial" w:hAnsi="Arial" w:cs="Arial"/>
      <w:b/>
      <w:bCs/>
      <w:i/>
      <w:iCs/>
      <w:lang w:eastAsia="ar-SA"/>
    </w:rPr>
  </w:style>
  <w:style w:type="character" w:customStyle="1" w:styleId="90">
    <w:name w:val="Заголовок 9 Знак"/>
    <w:basedOn w:val="a0"/>
    <w:link w:val="9"/>
    <w:rsid w:val="00274FB8"/>
    <w:rPr>
      <w:rFonts w:ascii="Arial" w:eastAsia="Arial" w:hAnsi="Arial" w:cs="Arial"/>
      <w:i/>
      <w:iCs/>
      <w:sz w:val="21"/>
      <w:szCs w:val="21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74FB8"/>
  </w:style>
  <w:style w:type="character" w:customStyle="1" w:styleId="Heading1Char">
    <w:name w:val="Heading 1 Char"/>
    <w:basedOn w:val="a0"/>
    <w:uiPriority w:val="9"/>
    <w:rsid w:val="00274FB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74FB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74FB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74FB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74FB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74FB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74F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74FB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74FB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74FB8"/>
    <w:rPr>
      <w:sz w:val="24"/>
      <w:szCs w:val="24"/>
    </w:rPr>
  </w:style>
  <w:style w:type="character" w:customStyle="1" w:styleId="QuoteChar">
    <w:name w:val="Quote Char"/>
    <w:uiPriority w:val="29"/>
    <w:rsid w:val="00274FB8"/>
    <w:rPr>
      <w:i/>
    </w:rPr>
  </w:style>
  <w:style w:type="character" w:customStyle="1" w:styleId="IntenseQuoteChar">
    <w:name w:val="Intense Quote Char"/>
    <w:uiPriority w:val="30"/>
    <w:rsid w:val="00274FB8"/>
    <w:rPr>
      <w:i/>
    </w:rPr>
  </w:style>
  <w:style w:type="character" w:customStyle="1" w:styleId="FootnoteTextChar">
    <w:name w:val="Footnote Text Char"/>
    <w:uiPriority w:val="99"/>
    <w:rsid w:val="00274FB8"/>
    <w:rPr>
      <w:sz w:val="18"/>
    </w:rPr>
  </w:style>
  <w:style w:type="character" w:customStyle="1" w:styleId="EndnoteTextChar">
    <w:name w:val="Endnote Text Char"/>
    <w:uiPriority w:val="99"/>
    <w:rsid w:val="00274FB8"/>
    <w:rPr>
      <w:sz w:val="20"/>
    </w:rPr>
  </w:style>
  <w:style w:type="character" w:customStyle="1" w:styleId="a8">
    <w:name w:val="Название Знак"/>
    <w:basedOn w:val="a0"/>
    <w:link w:val="a9"/>
    <w:uiPriority w:val="10"/>
    <w:rsid w:val="00274FB8"/>
    <w:rPr>
      <w:sz w:val="48"/>
      <w:szCs w:val="48"/>
    </w:rPr>
  </w:style>
  <w:style w:type="character" w:customStyle="1" w:styleId="aa">
    <w:name w:val="Подзаголовок Знак"/>
    <w:basedOn w:val="a0"/>
    <w:link w:val="ab"/>
    <w:uiPriority w:val="11"/>
    <w:rsid w:val="00274FB8"/>
    <w:rPr>
      <w:sz w:val="24"/>
      <w:szCs w:val="24"/>
    </w:rPr>
  </w:style>
  <w:style w:type="paragraph" w:styleId="21">
    <w:name w:val="Quote"/>
    <w:basedOn w:val="a"/>
    <w:next w:val="a"/>
    <w:link w:val="22"/>
    <w:qFormat/>
    <w:rsid w:val="00274FB8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22">
    <w:name w:val="Цитата 2 Знак"/>
    <w:basedOn w:val="a0"/>
    <w:link w:val="21"/>
    <w:rsid w:val="00274FB8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c">
    <w:name w:val="Intense Quote"/>
    <w:basedOn w:val="a"/>
    <w:next w:val="a"/>
    <w:link w:val="ad"/>
    <w:qFormat/>
    <w:rsid w:val="00274F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ad">
    <w:name w:val="Выделенная цитата Знак"/>
    <w:basedOn w:val="a0"/>
    <w:link w:val="ac"/>
    <w:rsid w:val="00274FB8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ar-SA"/>
    </w:rPr>
  </w:style>
  <w:style w:type="character" w:customStyle="1" w:styleId="HeaderChar">
    <w:name w:val="Header Char"/>
    <w:basedOn w:val="a0"/>
    <w:uiPriority w:val="99"/>
    <w:rsid w:val="00274FB8"/>
  </w:style>
  <w:style w:type="character" w:customStyle="1" w:styleId="FooterChar">
    <w:name w:val="Footer Char"/>
    <w:basedOn w:val="a0"/>
    <w:uiPriority w:val="99"/>
    <w:rsid w:val="00274FB8"/>
  </w:style>
  <w:style w:type="paragraph" w:customStyle="1" w:styleId="12">
    <w:name w:val="Название объекта1"/>
    <w:basedOn w:val="a"/>
    <w:next w:val="a"/>
    <w:unhideWhenUsed/>
    <w:qFormat/>
    <w:rsid w:val="00274FB8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ar-SA"/>
    </w:rPr>
  </w:style>
  <w:style w:type="character" w:customStyle="1" w:styleId="CaptionChar">
    <w:name w:val="Caption Char"/>
    <w:uiPriority w:val="99"/>
    <w:rsid w:val="00274FB8"/>
  </w:style>
  <w:style w:type="table" w:customStyle="1" w:styleId="TableGridLight">
    <w:name w:val="Table Grid Light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274FB8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274FB8"/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styleId="af0">
    <w:name w:val="footnote reference"/>
    <w:basedOn w:val="a0"/>
    <w:uiPriority w:val="99"/>
    <w:unhideWhenUsed/>
    <w:rsid w:val="00274FB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74FB8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af3">
    <w:name w:val="endnote reference"/>
    <w:basedOn w:val="a0"/>
    <w:uiPriority w:val="99"/>
    <w:semiHidden/>
    <w:unhideWhenUsed/>
    <w:rsid w:val="00274FB8"/>
    <w:rPr>
      <w:vertAlign w:val="superscript"/>
    </w:rPr>
  </w:style>
  <w:style w:type="paragraph" w:styleId="13">
    <w:name w:val="toc 1"/>
    <w:basedOn w:val="a"/>
    <w:next w:val="a"/>
    <w:link w:val="14"/>
    <w:uiPriority w:val="39"/>
    <w:unhideWhenUsed/>
    <w:rsid w:val="00274FB8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toc 2"/>
    <w:basedOn w:val="a"/>
    <w:next w:val="a"/>
    <w:link w:val="24"/>
    <w:uiPriority w:val="39"/>
    <w:unhideWhenUsed/>
    <w:rsid w:val="00274FB8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toc 3"/>
    <w:basedOn w:val="a"/>
    <w:next w:val="a"/>
    <w:link w:val="33"/>
    <w:uiPriority w:val="39"/>
    <w:unhideWhenUsed/>
    <w:rsid w:val="00274FB8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toc 4"/>
    <w:basedOn w:val="a"/>
    <w:next w:val="a"/>
    <w:link w:val="43"/>
    <w:uiPriority w:val="39"/>
    <w:unhideWhenUsed/>
    <w:rsid w:val="00274FB8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2">
    <w:name w:val="toc 5"/>
    <w:basedOn w:val="a"/>
    <w:next w:val="a"/>
    <w:link w:val="53"/>
    <w:uiPriority w:val="39"/>
    <w:unhideWhenUsed/>
    <w:rsid w:val="00274FB8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1">
    <w:name w:val="toc 6"/>
    <w:basedOn w:val="a"/>
    <w:next w:val="a"/>
    <w:link w:val="62"/>
    <w:uiPriority w:val="39"/>
    <w:unhideWhenUsed/>
    <w:rsid w:val="00274FB8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1">
    <w:name w:val="toc 7"/>
    <w:basedOn w:val="a"/>
    <w:next w:val="a"/>
    <w:link w:val="72"/>
    <w:uiPriority w:val="39"/>
    <w:unhideWhenUsed/>
    <w:rsid w:val="00274FB8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1">
    <w:name w:val="toc 8"/>
    <w:basedOn w:val="a"/>
    <w:next w:val="a"/>
    <w:link w:val="82"/>
    <w:uiPriority w:val="39"/>
    <w:unhideWhenUsed/>
    <w:rsid w:val="00274FB8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1">
    <w:name w:val="toc 9"/>
    <w:basedOn w:val="a"/>
    <w:next w:val="a"/>
    <w:link w:val="92"/>
    <w:uiPriority w:val="39"/>
    <w:unhideWhenUsed/>
    <w:rsid w:val="00274FB8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TOC Heading"/>
    <w:uiPriority w:val="3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able of figures"/>
    <w:basedOn w:val="a"/>
    <w:next w:val="a"/>
    <w:uiPriority w:val="9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шрифт абзаца1"/>
    <w:rsid w:val="00274FB8"/>
  </w:style>
  <w:style w:type="character" w:customStyle="1" w:styleId="af6">
    <w:name w:val="Маркеры"/>
    <w:rsid w:val="00274FB8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f8"/>
    <w:rsid w:val="00274FB8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f9"/>
    <w:uiPriority w:val="99"/>
    <w:rsid w:val="00274F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f8"/>
    <w:uiPriority w:val="9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List"/>
    <w:basedOn w:val="af8"/>
    <w:rsid w:val="00274FB8"/>
    <w:rPr>
      <w:rFonts w:cs="Tahoma"/>
    </w:rPr>
  </w:style>
  <w:style w:type="paragraph" w:customStyle="1" w:styleId="16">
    <w:name w:val="Название1"/>
    <w:basedOn w:val="a"/>
    <w:rsid w:val="00274FB8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9">
    <w:name w:val="Title"/>
    <w:basedOn w:val="a"/>
    <w:next w:val="ab"/>
    <w:link w:val="a8"/>
    <w:uiPriority w:val="10"/>
    <w:qFormat/>
    <w:rsid w:val="00274FB8"/>
    <w:pPr>
      <w:spacing w:after="0" w:line="240" w:lineRule="auto"/>
      <w:jc w:val="center"/>
    </w:pPr>
    <w:rPr>
      <w:sz w:val="48"/>
      <w:szCs w:val="48"/>
    </w:rPr>
  </w:style>
  <w:style w:type="character" w:customStyle="1" w:styleId="18">
    <w:name w:val="Название Знак1"/>
    <w:basedOn w:val="a0"/>
    <w:uiPriority w:val="10"/>
    <w:rsid w:val="0027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f8"/>
    <w:link w:val="aa"/>
    <w:uiPriority w:val="11"/>
    <w:qFormat/>
    <w:rsid w:val="00274FB8"/>
    <w:pPr>
      <w:spacing w:after="0" w:line="240" w:lineRule="auto"/>
      <w:jc w:val="center"/>
    </w:pPr>
    <w:rPr>
      <w:sz w:val="24"/>
      <w:szCs w:val="24"/>
    </w:rPr>
  </w:style>
  <w:style w:type="character" w:customStyle="1" w:styleId="19">
    <w:name w:val="Подзаголовок Знак1"/>
    <w:basedOn w:val="a0"/>
    <w:rsid w:val="00274FB8"/>
    <w:rPr>
      <w:rFonts w:eastAsiaTheme="minorEastAsia"/>
      <w:color w:val="5A5A5A" w:themeColor="text1" w:themeTint="A5"/>
      <w:spacing w:val="15"/>
    </w:rPr>
  </w:style>
  <w:style w:type="paragraph" w:customStyle="1" w:styleId="ConsPlusTitle">
    <w:name w:val="ConsPlusTitle"/>
    <w:rsid w:val="00274FB8"/>
    <w:pPr>
      <w:widowControl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274FB8"/>
    <w:pPr>
      <w:jc w:val="center"/>
    </w:pPr>
    <w:rPr>
      <w:b/>
      <w:bCs/>
    </w:rPr>
  </w:style>
  <w:style w:type="character" w:styleId="afd">
    <w:name w:val="Hyperlink"/>
    <w:unhideWhenUsed/>
    <w:rsid w:val="00274FB8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274FB8"/>
    <w:rPr>
      <w:color w:val="800080"/>
      <w:u w:val="single"/>
    </w:rPr>
  </w:style>
  <w:style w:type="paragraph" w:customStyle="1" w:styleId="xl65">
    <w:name w:val="xl65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74F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74F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4F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Символ нумерации"/>
    <w:rsid w:val="00274FB8"/>
  </w:style>
  <w:style w:type="character" w:customStyle="1" w:styleId="25">
    <w:name w:val="Основной шрифт абзаца2"/>
    <w:rsid w:val="00274FB8"/>
  </w:style>
  <w:style w:type="paragraph" w:customStyle="1" w:styleId="ConsPlusDocList">
    <w:name w:val="ConsPlusDocList"/>
    <w:basedOn w:val="a"/>
    <w:rsid w:val="00274FB8"/>
    <w:pPr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xl64">
    <w:name w:val="xl64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74FB8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4FB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74FB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">
    <w:name w:val="Char Char"/>
    <w:basedOn w:val="a"/>
    <w:rsid w:val="00274F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3">
    <w:name w:val="xl6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header"/>
    <w:basedOn w:val="a"/>
    <w:link w:val="aff2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Верхний колонтитул Знак"/>
    <w:basedOn w:val="a0"/>
    <w:link w:val="aff1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footer"/>
    <w:basedOn w:val="a"/>
    <w:link w:val="aff4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Нижний колонтитул Знак"/>
    <w:basedOn w:val="a0"/>
    <w:link w:val="aff3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color">
    <w:name w:val="highlightcolor"/>
    <w:basedOn w:val="a0"/>
    <w:rsid w:val="00274FB8"/>
  </w:style>
  <w:style w:type="character" w:styleId="aff5">
    <w:name w:val="Strong"/>
    <w:rsid w:val="00274FB8"/>
    <w:rPr>
      <w:b/>
      <w:bCs/>
    </w:rPr>
  </w:style>
  <w:style w:type="paragraph" w:customStyle="1" w:styleId="26">
    <w:name w:val="Гиперссылка2"/>
    <w:rsid w:val="00274FB8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f6">
    <w:name w:val="Гипертекстовая ссылка"/>
    <w:basedOn w:val="a"/>
    <w:rsid w:val="00274FB8"/>
    <w:rPr>
      <w:rFonts w:ascii="Times New Roman" w:eastAsia="Times New Roman" w:hAnsi="Times New Roman" w:cs="Times New Roman"/>
      <w:color w:val="106BBE"/>
      <w:szCs w:val="20"/>
      <w:lang w:eastAsia="ru-RU"/>
    </w:rPr>
  </w:style>
  <w:style w:type="paragraph" w:customStyle="1" w:styleId="aff7">
    <w:name w:val="Прижатый влево"/>
    <w:basedOn w:val="a"/>
    <w:next w:val="a"/>
    <w:rsid w:val="00274FB8"/>
    <w:pPr>
      <w:widowControl w:val="0"/>
      <w:spacing w:after="0" w:line="240" w:lineRule="auto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rsid w:val="00274FB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aff9">
    <w:name w:val="Цветовое выделение"/>
    <w:rsid w:val="00274FB8"/>
    <w:rPr>
      <w:rFonts w:eastAsia="Times New Roman" w:cs="Times New Roman"/>
      <w:b/>
      <w:color w:val="26282F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817C3D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81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817C3D"/>
    <w:rPr>
      <w:rFonts w:ascii="Consolas" w:hAnsi="Consolas"/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a">
    <w:name w:val="annotation text"/>
    <w:basedOn w:val="a"/>
    <w:link w:val="1b"/>
    <w:uiPriority w:val="99"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fb">
    <w:name w:val="Текст примечания Знак"/>
    <w:basedOn w:val="a0"/>
    <w:uiPriority w:val="99"/>
    <w:rsid w:val="00817C3D"/>
    <w:rPr>
      <w:sz w:val="20"/>
      <w:szCs w:val="20"/>
    </w:rPr>
  </w:style>
  <w:style w:type="character" w:customStyle="1" w:styleId="1b">
    <w:name w:val="Текст примечания Знак1"/>
    <w:basedOn w:val="a0"/>
    <w:link w:val="affa"/>
    <w:uiPriority w:val="99"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c">
    <w:name w:val="Верх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d">
    <w:name w:val="Ниж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uiPriority w:val="99"/>
    <w:locked/>
    <w:rsid w:val="00817C3D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ffc">
    <w:name w:val="Основной текст с отступом Знак"/>
    <w:basedOn w:val="a0"/>
    <w:link w:val="affd"/>
    <w:semiHidden/>
    <w:rsid w:val="00817C3D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fd">
    <w:name w:val="Body Text Indent"/>
    <w:basedOn w:val="a"/>
    <w:link w:val="affc"/>
    <w:semiHidden/>
    <w:unhideWhenUsed/>
    <w:rsid w:val="00817C3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f">
    <w:name w:val="Основной текст с отступом Знак1"/>
    <w:basedOn w:val="a0"/>
    <w:rsid w:val="00817C3D"/>
  </w:style>
  <w:style w:type="character" w:customStyle="1" w:styleId="27">
    <w:name w:val="Основной текст 2 Знак"/>
    <w:basedOn w:val="a0"/>
    <w:link w:val="28"/>
    <w:semiHidden/>
    <w:rsid w:val="00817C3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8">
    <w:name w:val="Body Text 2"/>
    <w:basedOn w:val="a"/>
    <w:link w:val="27"/>
    <w:semiHidden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817C3D"/>
  </w:style>
  <w:style w:type="character" w:customStyle="1" w:styleId="34">
    <w:name w:val="Основной текст 3 Знак"/>
    <w:basedOn w:val="a0"/>
    <w:link w:val="35"/>
    <w:semiHidden/>
    <w:rsid w:val="00817C3D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5">
    <w:name w:val="Body Text 3"/>
    <w:basedOn w:val="a"/>
    <w:link w:val="34"/>
    <w:semiHidden/>
    <w:unhideWhenUsed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817C3D"/>
    <w:rPr>
      <w:sz w:val="16"/>
      <w:szCs w:val="16"/>
    </w:rPr>
  </w:style>
  <w:style w:type="character" w:customStyle="1" w:styleId="29">
    <w:name w:val="Основной текст с отступом 2 Знак"/>
    <w:basedOn w:val="a0"/>
    <w:link w:val="2a"/>
    <w:semiHidden/>
    <w:rsid w:val="00817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a">
    <w:name w:val="Body Text Indent 2"/>
    <w:basedOn w:val="a"/>
    <w:link w:val="29"/>
    <w:semiHidden/>
    <w:unhideWhenUsed/>
    <w:rsid w:val="00817C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2">
    <w:name w:val="Основной текст с отступом 2 Знак1"/>
    <w:basedOn w:val="a0"/>
    <w:uiPriority w:val="99"/>
    <w:semiHidden/>
    <w:rsid w:val="00817C3D"/>
  </w:style>
  <w:style w:type="character" w:customStyle="1" w:styleId="36">
    <w:name w:val="Основной текст с отступом 3 Знак"/>
    <w:basedOn w:val="a0"/>
    <w:link w:val="37"/>
    <w:semiHidden/>
    <w:rsid w:val="00817C3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7">
    <w:name w:val="Body Text Indent 3"/>
    <w:basedOn w:val="a"/>
    <w:link w:val="36"/>
    <w:semiHidden/>
    <w:unhideWhenUsed/>
    <w:rsid w:val="00817C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817C3D"/>
    <w:rPr>
      <w:sz w:val="16"/>
      <w:szCs w:val="16"/>
    </w:rPr>
  </w:style>
  <w:style w:type="character" w:customStyle="1" w:styleId="affe">
    <w:name w:val="Схема документа Знак"/>
    <w:basedOn w:val="a0"/>
    <w:link w:val="afff"/>
    <w:semiHidden/>
    <w:rsid w:val="00817C3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f">
    <w:name w:val="Document Map"/>
    <w:basedOn w:val="a"/>
    <w:link w:val="affe"/>
    <w:semiHidden/>
    <w:unhideWhenUsed/>
    <w:rsid w:val="00817C3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1f0">
    <w:name w:val="Схема документа Знак1"/>
    <w:basedOn w:val="a0"/>
    <w:uiPriority w:val="99"/>
    <w:semiHidden/>
    <w:rsid w:val="00817C3D"/>
    <w:rPr>
      <w:rFonts w:ascii="Segoe UI" w:hAnsi="Segoe UI" w:cs="Segoe UI"/>
      <w:sz w:val="16"/>
      <w:szCs w:val="16"/>
    </w:rPr>
  </w:style>
  <w:style w:type="character" w:customStyle="1" w:styleId="1f1">
    <w:name w:val="Текст выноски Знак1"/>
    <w:basedOn w:val="a0"/>
    <w:rsid w:val="00817C3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817C3D"/>
    <w:rPr>
      <w:rFonts w:ascii="Calibri" w:eastAsia="Times New Roman" w:hAnsi="Calibri" w:cs="Calibri"/>
      <w:szCs w:val="20"/>
      <w:lang w:eastAsia="ru-RU"/>
    </w:rPr>
  </w:style>
  <w:style w:type="character" w:customStyle="1" w:styleId="1f2">
    <w:name w:val="Заголовок №1_"/>
    <w:link w:val="111"/>
    <w:locked/>
    <w:rsid w:val="00817C3D"/>
    <w:rPr>
      <w:b/>
      <w:bCs/>
      <w:sz w:val="26"/>
      <w:szCs w:val="26"/>
      <w:shd w:val="clear" w:color="auto" w:fill="FFFFFF"/>
    </w:rPr>
  </w:style>
  <w:style w:type="paragraph" w:customStyle="1" w:styleId="111">
    <w:name w:val="Заголовок №11"/>
    <w:basedOn w:val="a"/>
    <w:link w:val="1f2"/>
    <w:rsid w:val="00817C3D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rsid w:val="00817C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17C3D"/>
    <w:pPr>
      <w:suppressLineNumbers/>
    </w:pPr>
  </w:style>
  <w:style w:type="character" w:customStyle="1" w:styleId="2b">
    <w:name w:val="Основной текст (2)_"/>
    <w:link w:val="2c"/>
    <w:locked/>
    <w:rsid w:val="00817C3D"/>
    <w:rPr>
      <w:b/>
      <w:bCs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817C3D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fff0">
    <w:name w:val="Основной текст_"/>
    <w:link w:val="2d"/>
    <w:locked/>
    <w:rsid w:val="00817C3D"/>
    <w:rPr>
      <w:sz w:val="29"/>
      <w:szCs w:val="29"/>
      <w:shd w:val="clear" w:color="auto" w:fill="FFFFFF"/>
    </w:rPr>
  </w:style>
  <w:style w:type="paragraph" w:customStyle="1" w:styleId="2d">
    <w:name w:val="Основной текст2"/>
    <w:basedOn w:val="a"/>
    <w:link w:val="afff0"/>
    <w:rsid w:val="00817C3D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38">
    <w:name w:val="Основной текст (3)_"/>
    <w:link w:val="39"/>
    <w:locked/>
    <w:rsid w:val="00817C3D"/>
    <w:rPr>
      <w:b/>
      <w:bCs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817C3D"/>
    <w:pPr>
      <w:widowControl w:val="0"/>
      <w:shd w:val="clear" w:color="auto" w:fill="FFFFFF"/>
      <w:spacing w:after="0" w:line="250" w:lineRule="exact"/>
      <w:jc w:val="right"/>
    </w:pPr>
    <w:rPr>
      <w:b/>
      <w:bCs/>
      <w:sz w:val="21"/>
      <w:szCs w:val="21"/>
    </w:rPr>
  </w:style>
  <w:style w:type="character" w:customStyle="1" w:styleId="44">
    <w:name w:val="Основной текст (4)_"/>
    <w:link w:val="45"/>
    <w:locked/>
    <w:rsid w:val="00817C3D"/>
    <w:rPr>
      <w:b/>
      <w:bCs/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817C3D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54">
    <w:name w:val="Основной текст (5)_"/>
    <w:link w:val="55"/>
    <w:locked/>
    <w:rsid w:val="00817C3D"/>
    <w:rPr>
      <w:i/>
      <w:iCs/>
      <w:sz w:val="28"/>
      <w:szCs w:val="28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817C3D"/>
    <w:pPr>
      <w:widowControl w:val="0"/>
      <w:shd w:val="clear" w:color="auto" w:fill="FFFFFF"/>
      <w:spacing w:after="0" w:line="322" w:lineRule="exact"/>
      <w:jc w:val="both"/>
    </w:pPr>
    <w:rPr>
      <w:i/>
      <w:iCs/>
      <w:sz w:val="28"/>
      <w:szCs w:val="28"/>
    </w:rPr>
  </w:style>
  <w:style w:type="character" w:customStyle="1" w:styleId="2e">
    <w:name w:val="Подпись к картинке (2)_"/>
    <w:link w:val="2f"/>
    <w:locked/>
    <w:rsid w:val="00817C3D"/>
    <w:rPr>
      <w:b/>
      <w:bCs/>
      <w:sz w:val="27"/>
      <w:szCs w:val="27"/>
      <w:shd w:val="clear" w:color="auto" w:fill="FFFFFF"/>
    </w:rPr>
  </w:style>
  <w:style w:type="paragraph" w:customStyle="1" w:styleId="2f">
    <w:name w:val="Подпись к картинке (2)"/>
    <w:basedOn w:val="a"/>
    <w:link w:val="2e"/>
    <w:rsid w:val="00817C3D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character" w:customStyle="1" w:styleId="afff1">
    <w:name w:val="Сноска_"/>
    <w:link w:val="afff2"/>
    <w:locked/>
    <w:rsid w:val="00817C3D"/>
    <w:rPr>
      <w:spacing w:val="10"/>
      <w:shd w:val="clear" w:color="auto" w:fill="FFFFFF"/>
    </w:rPr>
  </w:style>
  <w:style w:type="paragraph" w:customStyle="1" w:styleId="afff2">
    <w:name w:val="Сноска"/>
    <w:basedOn w:val="a"/>
    <w:link w:val="afff1"/>
    <w:rsid w:val="00817C3D"/>
    <w:pPr>
      <w:widowControl w:val="0"/>
      <w:shd w:val="clear" w:color="auto" w:fill="FFFFFF"/>
      <w:spacing w:after="0" w:line="326" w:lineRule="exact"/>
      <w:jc w:val="both"/>
    </w:pPr>
    <w:rPr>
      <w:spacing w:val="10"/>
    </w:rPr>
  </w:style>
  <w:style w:type="character" w:customStyle="1" w:styleId="2f0">
    <w:name w:val="Заголовок №2_"/>
    <w:link w:val="2f1"/>
    <w:locked/>
    <w:rsid w:val="00817C3D"/>
    <w:rPr>
      <w:b/>
      <w:bCs/>
      <w:spacing w:val="20"/>
      <w:shd w:val="clear" w:color="auto" w:fill="FFFFFF"/>
    </w:rPr>
  </w:style>
  <w:style w:type="paragraph" w:customStyle="1" w:styleId="2f1">
    <w:name w:val="Заголовок №2"/>
    <w:basedOn w:val="a"/>
    <w:link w:val="2f0"/>
    <w:rsid w:val="00817C3D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</w:rPr>
  </w:style>
  <w:style w:type="paragraph" w:customStyle="1" w:styleId="3a">
    <w:name w:val="Основной текст3"/>
    <w:basedOn w:val="a"/>
    <w:rsid w:val="00817C3D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 w:cs="Times New Roman"/>
      <w:color w:val="000000"/>
      <w:spacing w:val="10"/>
      <w:lang w:eastAsia="ru-RU"/>
    </w:rPr>
  </w:style>
  <w:style w:type="paragraph" w:customStyle="1" w:styleId="2f2">
    <w:name w:val="Название объекта2"/>
    <w:basedOn w:val="a"/>
    <w:next w:val="a"/>
    <w:rsid w:val="00817C3D"/>
    <w:pPr>
      <w:spacing w:before="120"/>
      <w:jc w:val="center"/>
    </w:pPr>
    <w:rPr>
      <w:rFonts w:ascii="Calibri" w:eastAsia="Times New Roman" w:hAnsi="Calibri" w:cs="Times New Roman"/>
      <w:sz w:val="36"/>
    </w:rPr>
  </w:style>
  <w:style w:type="paragraph" w:customStyle="1" w:styleId="western">
    <w:name w:val="western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">
    <w:name w:val="lst"/>
    <w:basedOn w:val="a"/>
    <w:rsid w:val="00817C3D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reformat">
    <w:name w:val="Preformat"/>
    <w:rsid w:val="00817C3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817C3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817C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с отступом 21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ioaoa">
    <w:name w:val="Iniiaiie oaeno io?aoa"/>
    <w:rsid w:val="00817C3D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врезки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uiPriority w:val="99"/>
    <w:rsid w:val="00817C3D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аголовок статьи"/>
    <w:basedOn w:val="a"/>
    <w:next w:val="a"/>
    <w:uiPriority w:val="99"/>
    <w:rsid w:val="00817C3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817C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817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Основной текст с отступом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4">
    <w:name w:val="Основной текст 2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4">
    <w:name w:val="Текст примечания1"/>
    <w:basedOn w:val="a"/>
    <w:rsid w:val="00817C3D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817C3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pj">
    <w:name w:val="pj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Указатель4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ar-SA"/>
    </w:rPr>
  </w:style>
  <w:style w:type="paragraph" w:customStyle="1" w:styleId="56">
    <w:name w:val="Название объекта5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b">
    <w:name w:val="Указатель3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47">
    <w:name w:val="Название объекта4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2f3">
    <w:name w:val="Указатель2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3c">
    <w:name w:val="Название объекта3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13">
    <w:name w:val="Основной текст 31"/>
    <w:basedOn w:val="a"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zh-CN"/>
    </w:rPr>
  </w:style>
  <w:style w:type="paragraph" w:customStyle="1" w:styleId="afff5">
    <w:name w:val="Колонтитул"/>
    <w:basedOn w:val="a"/>
    <w:rsid w:val="00817C3D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5">
    <w:name w:val="Заголовок таблицы ссылок1"/>
    <w:basedOn w:val="1"/>
    <w:next w:val="a"/>
    <w:rsid w:val="00817C3D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Cs w:val="28"/>
      <w:lang w:val="x-none" w:eastAsia="zh-CN"/>
    </w:rPr>
  </w:style>
  <w:style w:type="paragraph" w:customStyle="1" w:styleId="justppt">
    <w:name w:val="justppt"/>
    <w:basedOn w:val="a"/>
    <w:rsid w:val="00817C3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f6">
    <w:name w:val="Subtle Emphasis"/>
    <w:qFormat/>
    <w:rsid w:val="00817C3D"/>
    <w:rPr>
      <w:i/>
      <w:iCs/>
      <w:color w:val="808080"/>
    </w:rPr>
  </w:style>
  <w:style w:type="character" w:styleId="afff7">
    <w:name w:val="Intense Emphasis"/>
    <w:qFormat/>
    <w:rsid w:val="00817C3D"/>
    <w:rPr>
      <w:b/>
      <w:bCs/>
      <w:i/>
      <w:iCs/>
      <w:color w:val="4F81BD"/>
    </w:rPr>
  </w:style>
  <w:style w:type="character" w:styleId="afff8">
    <w:name w:val="Subtle Reference"/>
    <w:qFormat/>
    <w:rsid w:val="00817C3D"/>
    <w:rPr>
      <w:smallCaps/>
      <w:color w:val="C0504D"/>
      <w:u w:val="single"/>
    </w:rPr>
  </w:style>
  <w:style w:type="character" w:styleId="afff9">
    <w:name w:val="Intense Reference"/>
    <w:qFormat/>
    <w:rsid w:val="00817C3D"/>
    <w:rPr>
      <w:b/>
      <w:bCs/>
      <w:smallCaps/>
      <w:color w:val="C0504D"/>
      <w:spacing w:val="5"/>
      <w:u w:val="single"/>
    </w:rPr>
  </w:style>
  <w:style w:type="character" w:styleId="afffa">
    <w:name w:val="Book Title"/>
    <w:qFormat/>
    <w:rsid w:val="00817C3D"/>
    <w:rPr>
      <w:b/>
      <w:bCs/>
      <w:smallCaps/>
      <w:spacing w:val="5"/>
    </w:rPr>
  </w:style>
  <w:style w:type="character" w:customStyle="1" w:styleId="1f6">
    <w:name w:val="Заголовок №1"/>
    <w:rsid w:val="00817C3D"/>
  </w:style>
  <w:style w:type="character" w:customStyle="1" w:styleId="afffb">
    <w:name w:val="Основной текст + Полужирный"/>
    <w:rsid w:val="00817C3D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7">
    <w:name w:val="Основной текст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fc">
    <w:name w:val="Основной текст + Курсив"/>
    <w:aliases w:val="Интервал 0 pt Exact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7">
    <w:name w:val="Основной текст (5) + Не курсив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817C3D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817C3D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fd">
    <w:name w:val="Подпись к картинке_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e">
    <w:name w:val="Подпись к картинке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817C3D"/>
  </w:style>
  <w:style w:type="character" w:customStyle="1" w:styleId="affff">
    <w:name w:val="Знак"/>
    <w:rsid w:val="00817C3D"/>
    <w:rPr>
      <w:sz w:val="16"/>
      <w:lang w:val="ru-RU" w:eastAsia="ru-RU"/>
    </w:rPr>
  </w:style>
  <w:style w:type="character" w:customStyle="1" w:styleId="blk">
    <w:name w:val="blk"/>
    <w:rsid w:val="00817C3D"/>
  </w:style>
  <w:style w:type="character" w:customStyle="1" w:styleId="WW8Num1z0">
    <w:name w:val="WW8Num1z0"/>
    <w:rsid w:val="00817C3D"/>
    <w:rPr>
      <w:rFonts w:ascii="Times New Roman" w:hAnsi="Times New Roman" w:cs="Times New Roman" w:hint="default"/>
    </w:rPr>
  </w:style>
  <w:style w:type="character" w:customStyle="1" w:styleId="WW8Num1z1">
    <w:name w:val="WW8Num1z1"/>
    <w:rsid w:val="00817C3D"/>
  </w:style>
  <w:style w:type="character" w:customStyle="1" w:styleId="WW8Num1z2">
    <w:name w:val="WW8Num1z2"/>
    <w:rsid w:val="00817C3D"/>
  </w:style>
  <w:style w:type="character" w:customStyle="1" w:styleId="WW8Num1z3">
    <w:name w:val="WW8Num1z3"/>
    <w:rsid w:val="00817C3D"/>
  </w:style>
  <w:style w:type="character" w:customStyle="1" w:styleId="WW8Num1z4">
    <w:name w:val="WW8Num1z4"/>
    <w:rsid w:val="00817C3D"/>
  </w:style>
  <w:style w:type="character" w:customStyle="1" w:styleId="WW8Num1z5">
    <w:name w:val="WW8Num1z5"/>
    <w:rsid w:val="00817C3D"/>
  </w:style>
  <w:style w:type="character" w:customStyle="1" w:styleId="WW8Num1z6">
    <w:name w:val="WW8Num1z6"/>
    <w:rsid w:val="00817C3D"/>
  </w:style>
  <w:style w:type="character" w:customStyle="1" w:styleId="WW8Num1z7">
    <w:name w:val="WW8Num1z7"/>
    <w:rsid w:val="00817C3D"/>
  </w:style>
  <w:style w:type="character" w:customStyle="1" w:styleId="WW8Num1z8">
    <w:name w:val="WW8Num1z8"/>
    <w:rsid w:val="00817C3D"/>
  </w:style>
  <w:style w:type="character" w:customStyle="1" w:styleId="WW8Num2z0">
    <w:name w:val="WW8Num2z0"/>
    <w:rsid w:val="00817C3D"/>
  </w:style>
  <w:style w:type="character" w:customStyle="1" w:styleId="WW8Num2z1">
    <w:name w:val="WW8Num2z1"/>
    <w:rsid w:val="00817C3D"/>
  </w:style>
  <w:style w:type="character" w:customStyle="1" w:styleId="WW8Num2z2">
    <w:name w:val="WW8Num2z2"/>
    <w:rsid w:val="00817C3D"/>
  </w:style>
  <w:style w:type="character" w:customStyle="1" w:styleId="WW8Num2z3">
    <w:name w:val="WW8Num2z3"/>
    <w:rsid w:val="00817C3D"/>
  </w:style>
  <w:style w:type="character" w:customStyle="1" w:styleId="WW8Num2z4">
    <w:name w:val="WW8Num2z4"/>
    <w:rsid w:val="00817C3D"/>
  </w:style>
  <w:style w:type="character" w:customStyle="1" w:styleId="WW8Num2z5">
    <w:name w:val="WW8Num2z5"/>
    <w:rsid w:val="00817C3D"/>
  </w:style>
  <w:style w:type="character" w:customStyle="1" w:styleId="WW8Num2z6">
    <w:name w:val="WW8Num2z6"/>
    <w:rsid w:val="00817C3D"/>
  </w:style>
  <w:style w:type="character" w:customStyle="1" w:styleId="WW8Num2z7">
    <w:name w:val="WW8Num2z7"/>
    <w:rsid w:val="00817C3D"/>
  </w:style>
  <w:style w:type="character" w:customStyle="1" w:styleId="WW8Num2z8">
    <w:name w:val="WW8Num2z8"/>
    <w:rsid w:val="00817C3D"/>
  </w:style>
  <w:style w:type="character" w:customStyle="1" w:styleId="WW8Num3z0">
    <w:name w:val="WW8Num3z0"/>
    <w:rsid w:val="00817C3D"/>
  </w:style>
  <w:style w:type="character" w:customStyle="1" w:styleId="WW8Num3z1">
    <w:name w:val="WW8Num3z1"/>
    <w:rsid w:val="00817C3D"/>
  </w:style>
  <w:style w:type="character" w:customStyle="1" w:styleId="WW8Num3z2">
    <w:name w:val="WW8Num3z2"/>
    <w:rsid w:val="00817C3D"/>
  </w:style>
  <w:style w:type="character" w:customStyle="1" w:styleId="WW8Num3z3">
    <w:name w:val="WW8Num3z3"/>
    <w:rsid w:val="00817C3D"/>
  </w:style>
  <w:style w:type="character" w:customStyle="1" w:styleId="WW8Num3z4">
    <w:name w:val="WW8Num3z4"/>
    <w:rsid w:val="00817C3D"/>
  </w:style>
  <w:style w:type="character" w:customStyle="1" w:styleId="WW8Num3z5">
    <w:name w:val="WW8Num3z5"/>
    <w:rsid w:val="00817C3D"/>
  </w:style>
  <w:style w:type="character" w:customStyle="1" w:styleId="WW8Num3z6">
    <w:name w:val="WW8Num3z6"/>
    <w:rsid w:val="00817C3D"/>
  </w:style>
  <w:style w:type="character" w:customStyle="1" w:styleId="WW8Num3z7">
    <w:name w:val="WW8Num3z7"/>
    <w:rsid w:val="00817C3D"/>
  </w:style>
  <w:style w:type="character" w:customStyle="1" w:styleId="WW8Num3z8">
    <w:name w:val="WW8Num3z8"/>
    <w:rsid w:val="00817C3D"/>
  </w:style>
  <w:style w:type="character" w:customStyle="1" w:styleId="WW8Num4z0">
    <w:name w:val="WW8Num4z0"/>
    <w:rsid w:val="00817C3D"/>
  </w:style>
  <w:style w:type="character" w:customStyle="1" w:styleId="WW8Num4z1">
    <w:name w:val="WW8Num4z1"/>
    <w:rsid w:val="00817C3D"/>
  </w:style>
  <w:style w:type="character" w:customStyle="1" w:styleId="WW8Num4z2">
    <w:name w:val="WW8Num4z2"/>
    <w:rsid w:val="00817C3D"/>
  </w:style>
  <w:style w:type="character" w:customStyle="1" w:styleId="WW8Num4z3">
    <w:name w:val="WW8Num4z3"/>
    <w:rsid w:val="00817C3D"/>
  </w:style>
  <w:style w:type="character" w:customStyle="1" w:styleId="WW8Num4z4">
    <w:name w:val="WW8Num4z4"/>
    <w:rsid w:val="00817C3D"/>
  </w:style>
  <w:style w:type="character" w:customStyle="1" w:styleId="WW8Num4z5">
    <w:name w:val="WW8Num4z5"/>
    <w:rsid w:val="00817C3D"/>
  </w:style>
  <w:style w:type="character" w:customStyle="1" w:styleId="WW8Num4z6">
    <w:name w:val="WW8Num4z6"/>
    <w:rsid w:val="00817C3D"/>
  </w:style>
  <w:style w:type="character" w:customStyle="1" w:styleId="WW8Num4z7">
    <w:name w:val="WW8Num4z7"/>
    <w:rsid w:val="00817C3D"/>
  </w:style>
  <w:style w:type="character" w:customStyle="1" w:styleId="WW8Num4z8">
    <w:name w:val="WW8Num4z8"/>
    <w:rsid w:val="00817C3D"/>
  </w:style>
  <w:style w:type="character" w:customStyle="1" w:styleId="WW8Num5z0">
    <w:name w:val="WW8Num5z0"/>
    <w:rsid w:val="00817C3D"/>
  </w:style>
  <w:style w:type="character" w:customStyle="1" w:styleId="WW8Num5z2">
    <w:name w:val="WW8Num5z2"/>
    <w:rsid w:val="00817C3D"/>
  </w:style>
  <w:style w:type="character" w:customStyle="1" w:styleId="WW8Num5z3">
    <w:name w:val="WW8Num5z3"/>
    <w:rsid w:val="00817C3D"/>
  </w:style>
  <w:style w:type="character" w:customStyle="1" w:styleId="WW8Num5z4">
    <w:name w:val="WW8Num5z4"/>
    <w:rsid w:val="00817C3D"/>
  </w:style>
  <w:style w:type="character" w:customStyle="1" w:styleId="WW8Num5z5">
    <w:name w:val="WW8Num5z5"/>
    <w:rsid w:val="00817C3D"/>
  </w:style>
  <w:style w:type="character" w:customStyle="1" w:styleId="WW8Num5z6">
    <w:name w:val="WW8Num5z6"/>
    <w:rsid w:val="00817C3D"/>
  </w:style>
  <w:style w:type="character" w:customStyle="1" w:styleId="WW8Num5z7">
    <w:name w:val="WW8Num5z7"/>
    <w:rsid w:val="00817C3D"/>
  </w:style>
  <w:style w:type="character" w:customStyle="1" w:styleId="WW8Num5z8">
    <w:name w:val="WW8Num5z8"/>
    <w:rsid w:val="00817C3D"/>
  </w:style>
  <w:style w:type="character" w:customStyle="1" w:styleId="BodyTextIndentChar">
    <w:name w:val="Body Text Indent Char"/>
    <w:rsid w:val="00817C3D"/>
    <w:rPr>
      <w:sz w:val="24"/>
      <w:szCs w:val="24"/>
      <w:lang w:val="ru-RU" w:bidi="ar-SA"/>
    </w:rPr>
  </w:style>
  <w:style w:type="character" w:customStyle="1" w:styleId="410">
    <w:name w:val="Заголовок 4 Знак1"/>
    <w:rsid w:val="00817C3D"/>
    <w:rPr>
      <w:sz w:val="28"/>
      <w:szCs w:val="28"/>
    </w:rPr>
  </w:style>
  <w:style w:type="character" w:customStyle="1" w:styleId="Bodytext">
    <w:name w:val="Body text_"/>
    <w:rsid w:val="00817C3D"/>
    <w:rPr>
      <w:sz w:val="27"/>
      <w:szCs w:val="27"/>
      <w:shd w:val="clear" w:color="auto" w:fill="FFFFFF"/>
    </w:rPr>
  </w:style>
  <w:style w:type="character" w:customStyle="1" w:styleId="1f8">
    <w:name w:val="Знак примечания1"/>
    <w:rsid w:val="00817C3D"/>
    <w:rPr>
      <w:sz w:val="16"/>
      <w:szCs w:val="16"/>
    </w:rPr>
  </w:style>
  <w:style w:type="character" w:customStyle="1" w:styleId="affff0">
    <w:name w:val="Обычный (веб) Знак"/>
    <w:link w:val="affff1"/>
    <w:uiPriority w:val="99"/>
    <w:rsid w:val="00817C3D"/>
    <w:rPr>
      <w:sz w:val="24"/>
    </w:rPr>
  </w:style>
  <w:style w:type="character" w:customStyle="1" w:styleId="affff2">
    <w:name w:val="Символ сноски"/>
    <w:qFormat/>
    <w:rsid w:val="00817C3D"/>
    <w:rPr>
      <w:vertAlign w:val="superscript"/>
    </w:rPr>
  </w:style>
  <w:style w:type="character" w:customStyle="1" w:styleId="affff3">
    <w:name w:val="Символ концевой сноски"/>
    <w:rsid w:val="00817C3D"/>
    <w:rPr>
      <w:vertAlign w:val="superscript"/>
    </w:rPr>
  </w:style>
  <w:style w:type="character" w:customStyle="1" w:styleId="WW-">
    <w:name w:val="WW-Символ концевой сноски"/>
    <w:rsid w:val="00817C3D"/>
  </w:style>
  <w:style w:type="character" w:customStyle="1" w:styleId="ListLabel1">
    <w:name w:val="ListLabel 1"/>
    <w:rsid w:val="00817C3D"/>
    <w:rPr>
      <w:color w:val="0000FF"/>
    </w:rPr>
  </w:style>
  <w:style w:type="character" w:customStyle="1" w:styleId="s3">
    <w:name w:val="s3"/>
    <w:rsid w:val="00817C3D"/>
  </w:style>
  <w:style w:type="character" w:customStyle="1" w:styleId="58">
    <w:name w:val="Основной шрифт абзаца5"/>
    <w:rsid w:val="00817C3D"/>
  </w:style>
  <w:style w:type="character" w:customStyle="1" w:styleId="48">
    <w:name w:val="Основной шрифт абзаца4"/>
    <w:rsid w:val="00817C3D"/>
  </w:style>
  <w:style w:type="character" w:customStyle="1" w:styleId="3d">
    <w:name w:val="Основной шрифт абзаца3"/>
    <w:rsid w:val="00817C3D"/>
  </w:style>
  <w:style w:type="character" w:customStyle="1" w:styleId="blue">
    <w:name w:val="blue"/>
    <w:rsid w:val="00817C3D"/>
  </w:style>
  <w:style w:type="character" w:customStyle="1" w:styleId="affff4">
    <w:name w:val="Тема примечания Знак"/>
    <w:uiPriority w:val="99"/>
    <w:rsid w:val="00817C3D"/>
    <w:rPr>
      <w:b/>
      <w:bCs/>
      <w:lang w:eastAsia="zh-CN"/>
    </w:rPr>
  </w:style>
  <w:style w:type="character" w:customStyle="1" w:styleId="2f4">
    <w:name w:val="Основной текст Знак2"/>
    <w:rsid w:val="00817C3D"/>
    <w:rPr>
      <w:sz w:val="26"/>
      <w:szCs w:val="24"/>
      <w:lang w:eastAsia="zh-CN"/>
    </w:rPr>
  </w:style>
  <w:style w:type="character" w:customStyle="1" w:styleId="215">
    <w:name w:val="Цитата 2 Знак1"/>
    <w:rsid w:val="00817C3D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rsid w:val="00817C3D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f5">
    <w:name w:val="annotation subject"/>
    <w:basedOn w:val="affa"/>
    <w:next w:val="affa"/>
    <w:link w:val="1fa"/>
    <w:uiPriority w:val="99"/>
    <w:unhideWhenUsed/>
    <w:rsid w:val="00817C3D"/>
    <w:rPr>
      <w:b/>
      <w:bCs/>
      <w:lang w:val="ru-RU" w:eastAsia="ru-RU"/>
    </w:rPr>
  </w:style>
  <w:style w:type="character" w:customStyle="1" w:styleId="1fa">
    <w:name w:val="Тема примечания Знак1"/>
    <w:basedOn w:val="affb"/>
    <w:link w:val="affff5"/>
    <w:uiPriority w:val="99"/>
    <w:rsid w:val="00817C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6">
    <w:name w:val="caption"/>
    <w:basedOn w:val="a"/>
    <w:next w:val="a"/>
    <w:link w:val="affff7"/>
    <w:uiPriority w:val="35"/>
    <w:qFormat/>
    <w:rsid w:val="00817C3D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ffff8">
    <w:name w:val="page number"/>
    <w:basedOn w:val="a0"/>
    <w:rsid w:val="00817C3D"/>
  </w:style>
  <w:style w:type="character" w:customStyle="1" w:styleId="1fb">
    <w:name w:val="Обычный1"/>
    <w:rsid w:val="00817C3D"/>
    <w:rPr>
      <w:rFonts w:ascii="Times New Roman" w:hAnsi="Times New Roman"/>
      <w:sz w:val="20"/>
    </w:rPr>
  </w:style>
  <w:style w:type="paragraph" w:customStyle="1" w:styleId="1fc">
    <w:name w:val="Знак сноски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24">
    <w:name w:val="Оглавление 2 Знак"/>
    <w:link w:val="2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3">
    <w:name w:val="Оглавление 4 Знак"/>
    <w:link w:val="4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rsid w:val="00817C3D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1fd">
    <w:name w:val="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62">
    <w:name w:val="Оглавление 6 Знак"/>
    <w:link w:val="6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2">
    <w:name w:val="Оглавление 7 Знак"/>
    <w:link w:val="7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oc10">
    <w:name w:val="toc 10"/>
    <w:rsid w:val="00817C3D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817C3D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f7">
    <w:name w:val="Название объекта Знак"/>
    <w:link w:val="affff6"/>
    <w:uiPriority w:val="35"/>
    <w:locked/>
    <w:rsid w:val="00817C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817C3D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e">
    <w:name w:val="Знак концевой сноски1"/>
    <w:rsid w:val="00817C3D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f">
    <w:name w:val="Просмотренная 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33">
    <w:name w:val="Оглавление 3 Знак"/>
    <w:link w:val="3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note">
    <w:name w:val="Foot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4">
    <w:name w:val="Оглавление 1 Знак"/>
    <w:link w:val="1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34"/>
    <w:locked/>
    <w:rsid w:val="00817C3D"/>
  </w:style>
  <w:style w:type="paragraph" w:customStyle="1" w:styleId="HeaderandFooter">
    <w:name w:val="Header and Footer"/>
    <w:rsid w:val="00817C3D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f0">
    <w:name w:val="Номер страницы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92">
    <w:name w:val="Оглавление 9 Знак"/>
    <w:link w:val="9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0">
    <w:name w:val="Колонтитул + 13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817C3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rsid w:val="00817C3D"/>
    <w:pPr>
      <w:widowControl w:val="0"/>
      <w:spacing w:after="0" w:line="240" w:lineRule="auto"/>
    </w:pPr>
    <w:rPr>
      <w:rFonts w:ascii="Trebuchet MS" w:eastAsia="Times New Roman" w:hAnsi="Trebuchet MS" w:cs="Times New Roman"/>
      <w:color w:val="000000"/>
      <w:szCs w:val="20"/>
      <w:lang w:eastAsia="ru-RU"/>
    </w:rPr>
  </w:style>
  <w:style w:type="character" w:customStyle="1" w:styleId="53">
    <w:name w:val="Оглавление 5 Знак"/>
    <w:link w:val="5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1">
    <w:name w:val="Колонтитул + 131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9">
    <w:name w:val="Красный стиль"/>
    <w:basedOn w:val="a"/>
    <w:rsid w:val="00817C3D"/>
    <w:pPr>
      <w:spacing w:after="0" w:line="240" w:lineRule="auto"/>
    </w:pPr>
    <w:rPr>
      <w:rFonts w:ascii="Arial" w:eastAsia="Times New Roman" w:hAnsi="Arial" w:cs="Times New Roman"/>
      <w:color w:val="00B252"/>
      <w:spacing w:val="-2"/>
      <w:sz w:val="16"/>
      <w:szCs w:val="20"/>
      <w:lang w:eastAsia="ru-RU"/>
    </w:rPr>
  </w:style>
  <w:style w:type="paragraph" w:customStyle="1" w:styleId="1ff1">
    <w:name w:val="Неразрешенное упоминание1"/>
    <w:rsid w:val="00817C3D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f1">
    <w:name w:val="Normal (Web)"/>
    <w:basedOn w:val="a"/>
    <w:link w:val="affff0"/>
    <w:uiPriority w:val="99"/>
    <w:rsid w:val="00817C3D"/>
    <w:pPr>
      <w:spacing w:beforeAutospacing="1" w:after="0" w:afterAutospacing="1" w:line="240" w:lineRule="auto"/>
    </w:pPr>
    <w:rPr>
      <w:sz w:val="24"/>
    </w:rPr>
  </w:style>
  <w:style w:type="table" w:customStyle="1" w:styleId="TableNormal">
    <w:name w:val="Table Normal"/>
    <w:rsid w:val="00817C3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2">
    <w:name w:val="Сетка таблицы1"/>
    <w:basedOn w:val="a1"/>
    <w:rsid w:val="00817C3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A"/>
  </w:style>
  <w:style w:type="paragraph" w:styleId="1">
    <w:name w:val="heading 1"/>
    <w:basedOn w:val="a"/>
    <w:next w:val="a"/>
    <w:link w:val="10"/>
    <w:uiPriority w:val="9"/>
    <w:qFormat/>
    <w:rsid w:val="00274F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74F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274F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74FB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74FB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274FB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ar-SA"/>
    </w:rPr>
  </w:style>
  <w:style w:type="paragraph" w:styleId="7">
    <w:name w:val="heading 7"/>
    <w:basedOn w:val="a"/>
    <w:next w:val="a"/>
    <w:link w:val="70"/>
    <w:unhideWhenUsed/>
    <w:qFormat/>
    <w:rsid w:val="00274FB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ar-SA"/>
    </w:rPr>
  </w:style>
  <w:style w:type="paragraph" w:styleId="8">
    <w:name w:val="heading 8"/>
    <w:basedOn w:val="a"/>
    <w:next w:val="a"/>
    <w:link w:val="80"/>
    <w:unhideWhenUsed/>
    <w:qFormat/>
    <w:rsid w:val="00F8576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nhideWhenUsed/>
    <w:qFormat/>
    <w:rsid w:val="00274FB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4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4E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F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F251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5598D"/>
    <w:pPr>
      <w:ind w:left="720"/>
      <w:contextualSpacing/>
    </w:pPr>
  </w:style>
  <w:style w:type="character" w:customStyle="1" w:styleId="Absatz-Standardschriftart">
    <w:name w:val="Absatz-Standardschriftart"/>
    <w:rsid w:val="006A0E09"/>
  </w:style>
  <w:style w:type="paragraph" w:styleId="a7">
    <w:name w:val="No Spacing"/>
    <w:uiPriority w:val="1"/>
    <w:qFormat/>
    <w:rsid w:val="000E2C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283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80">
    <w:name w:val="Заголовок 8 Знак"/>
    <w:basedOn w:val="a0"/>
    <w:link w:val="8"/>
    <w:rsid w:val="00F8576E"/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uiPriority w:val="9"/>
    <w:rsid w:val="00712B78"/>
    <w:rPr>
      <w:rFonts w:ascii="Arial" w:eastAsia="Arial" w:hAnsi="Arial" w:cs="Arial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74FB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274FB8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274FB8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274FB8"/>
    <w:rPr>
      <w:rFonts w:ascii="Arial" w:eastAsia="Arial" w:hAnsi="Arial" w:cs="Arial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274FB8"/>
    <w:rPr>
      <w:rFonts w:ascii="Arial" w:eastAsia="Arial" w:hAnsi="Arial" w:cs="Arial"/>
      <w:b/>
      <w:bCs/>
      <w:i/>
      <w:iCs/>
      <w:lang w:eastAsia="ar-SA"/>
    </w:rPr>
  </w:style>
  <w:style w:type="character" w:customStyle="1" w:styleId="90">
    <w:name w:val="Заголовок 9 Знак"/>
    <w:basedOn w:val="a0"/>
    <w:link w:val="9"/>
    <w:rsid w:val="00274FB8"/>
    <w:rPr>
      <w:rFonts w:ascii="Arial" w:eastAsia="Arial" w:hAnsi="Arial" w:cs="Arial"/>
      <w:i/>
      <w:iCs/>
      <w:sz w:val="21"/>
      <w:szCs w:val="21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74FB8"/>
  </w:style>
  <w:style w:type="character" w:customStyle="1" w:styleId="Heading1Char">
    <w:name w:val="Heading 1 Char"/>
    <w:basedOn w:val="a0"/>
    <w:uiPriority w:val="9"/>
    <w:rsid w:val="00274FB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74FB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74FB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74FB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74FB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74FB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74F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74FB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74FB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74FB8"/>
    <w:rPr>
      <w:sz w:val="24"/>
      <w:szCs w:val="24"/>
    </w:rPr>
  </w:style>
  <w:style w:type="character" w:customStyle="1" w:styleId="QuoteChar">
    <w:name w:val="Quote Char"/>
    <w:uiPriority w:val="29"/>
    <w:rsid w:val="00274FB8"/>
    <w:rPr>
      <w:i/>
    </w:rPr>
  </w:style>
  <w:style w:type="character" w:customStyle="1" w:styleId="IntenseQuoteChar">
    <w:name w:val="Intense Quote Char"/>
    <w:uiPriority w:val="30"/>
    <w:rsid w:val="00274FB8"/>
    <w:rPr>
      <w:i/>
    </w:rPr>
  </w:style>
  <w:style w:type="character" w:customStyle="1" w:styleId="FootnoteTextChar">
    <w:name w:val="Footnote Text Char"/>
    <w:uiPriority w:val="99"/>
    <w:rsid w:val="00274FB8"/>
    <w:rPr>
      <w:sz w:val="18"/>
    </w:rPr>
  </w:style>
  <w:style w:type="character" w:customStyle="1" w:styleId="EndnoteTextChar">
    <w:name w:val="Endnote Text Char"/>
    <w:uiPriority w:val="99"/>
    <w:rsid w:val="00274FB8"/>
    <w:rPr>
      <w:sz w:val="20"/>
    </w:rPr>
  </w:style>
  <w:style w:type="character" w:customStyle="1" w:styleId="a8">
    <w:name w:val="Название Знак"/>
    <w:basedOn w:val="a0"/>
    <w:link w:val="a9"/>
    <w:uiPriority w:val="10"/>
    <w:rsid w:val="00274FB8"/>
    <w:rPr>
      <w:sz w:val="48"/>
      <w:szCs w:val="48"/>
    </w:rPr>
  </w:style>
  <w:style w:type="character" w:customStyle="1" w:styleId="aa">
    <w:name w:val="Подзаголовок Знак"/>
    <w:basedOn w:val="a0"/>
    <w:link w:val="ab"/>
    <w:uiPriority w:val="11"/>
    <w:rsid w:val="00274FB8"/>
    <w:rPr>
      <w:sz w:val="24"/>
      <w:szCs w:val="24"/>
    </w:rPr>
  </w:style>
  <w:style w:type="paragraph" w:styleId="21">
    <w:name w:val="Quote"/>
    <w:basedOn w:val="a"/>
    <w:next w:val="a"/>
    <w:link w:val="22"/>
    <w:qFormat/>
    <w:rsid w:val="00274FB8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22">
    <w:name w:val="Цитата 2 Знак"/>
    <w:basedOn w:val="a0"/>
    <w:link w:val="21"/>
    <w:rsid w:val="00274FB8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c">
    <w:name w:val="Intense Quote"/>
    <w:basedOn w:val="a"/>
    <w:next w:val="a"/>
    <w:link w:val="ad"/>
    <w:qFormat/>
    <w:rsid w:val="00274F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ad">
    <w:name w:val="Выделенная цитата Знак"/>
    <w:basedOn w:val="a0"/>
    <w:link w:val="ac"/>
    <w:rsid w:val="00274FB8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ar-SA"/>
    </w:rPr>
  </w:style>
  <w:style w:type="character" w:customStyle="1" w:styleId="HeaderChar">
    <w:name w:val="Header Char"/>
    <w:basedOn w:val="a0"/>
    <w:uiPriority w:val="99"/>
    <w:rsid w:val="00274FB8"/>
  </w:style>
  <w:style w:type="character" w:customStyle="1" w:styleId="FooterChar">
    <w:name w:val="Footer Char"/>
    <w:basedOn w:val="a0"/>
    <w:uiPriority w:val="99"/>
    <w:rsid w:val="00274FB8"/>
  </w:style>
  <w:style w:type="paragraph" w:customStyle="1" w:styleId="12">
    <w:name w:val="Название объекта1"/>
    <w:basedOn w:val="a"/>
    <w:next w:val="a"/>
    <w:unhideWhenUsed/>
    <w:qFormat/>
    <w:rsid w:val="00274FB8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ar-SA"/>
    </w:rPr>
  </w:style>
  <w:style w:type="character" w:customStyle="1" w:styleId="CaptionChar">
    <w:name w:val="Caption Char"/>
    <w:uiPriority w:val="99"/>
    <w:rsid w:val="00274FB8"/>
  </w:style>
  <w:style w:type="table" w:customStyle="1" w:styleId="TableGridLight">
    <w:name w:val="Table Grid Light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274FB8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274FB8"/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styleId="af0">
    <w:name w:val="footnote reference"/>
    <w:basedOn w:val="a0"/>
    <w:uiPriority w:val="99"/>
    <w:unhideWhenUsed/>
    <w:rsid w:val="00274FB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74FB8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af3">
    <w:name w:val="endnote reference"/>
    <w:basedOn w:val="a0"/>
    <w:uiPriority w:val="99"/>
    <w:semiHidden/>
    <w:unhideWhenUsed/>
    <w:rsid w:val="00274FB8"/>
    <w:rPr>
      <w:vertAlign w:val="superscript"/>
    </w:rPr>
  </w:style>
  <w:style w:type="paragraph" w:styleId="13">
    <w:name w:val="toc 1"/>
    <w:basedOn w:val="a"/>
    <w:next w:val="a"/>
    <w:link w:val="14"/>
    <w:uiPriority w:val="39"/>
    <w:unhideWhenUsed/>
    <w:rsid w:val="00274FB8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toc 2"/>
    <w:basedOn w:val="a"/>
    <w:next w:val="a"/>
    <w:link w:val="24"/>
    <w:uiPriority w:val="39"/>
    <w:unhideWhenUsed/>
    <w:rsid w:val="00274FB8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toc 3"/>
    <w:basedOn w:val="a"/>
    <w:next w:val="a"/>
    <w:link w:val="33"/>
    <w:uiPriority w:val="39"/>
    <w:unhideWhenUsed/>
    <w:rsid w:val="00274FB8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toc 4"/>
    <w:basedOn w:val="a"/>
    <w:next w:val="a"/>
    <w:link w:val="43"/>
    <w:uiPriority w:val="39"/>
    <w:unhideWhenUsed/>
    <w:rsid w:val="00274FB8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2">
    <w:name w:val="toc 5"/>
    <w:basedOn w:val="a"/>
    <w:next w:val="a"/>
    <w:link w:val="53"/>
    <w:uiPriority w:val="39"/>
    <w:unhideWhenUsed/>
    <w:rsid w:val="00274FB8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1">
    <w:name w:val="toc 6"/>
    <w:basedOn w:val="a"/>
    <w:next w:val="a"/>
    <w:link w:val="62"/>
    <w:uiPriority w:val="39"/>
    <w:unhideWhenUsed/>
    <w:rsid w:val="00274FB8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1">
    <w:name w:val="toc 7"/>
    <w:basedOn w:val="a"/>
    <w:next w:val="a"/>
    <w:link w:val="72"/>
    <w:uiPriority w:val="39"/>
    <w:unhideWhenUsed/>
    <w:rsid w:val="00274FB8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1">
    <w:name w:val="toc 8"/>
    <w:basedOn w:val="a"/>
    <w:next w:val="a"/>
    <w:link w:val="82"/>
    <w:uiPriority w:val="39"/>
    <w:unhideWhenUsed/>
    <w:rsid w:val="00274FB8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1">
    <w:name w:val="toc 9"/>
    <w:basedOn w:val="a"/>
    <w:next w:val="a"/>
    <w:link w:val="92"/>
    <w:uiPriority w:val="39"/>
    <w:unhideWhenUsed/>
    <w:rsid w:val="00274FB8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TOC Heading"/>
    <w:uiPriority w:val="3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able of figures"/>
    <w:basedOn w:val="a"/>
    <w:next w:val="a"/>
    <w:uiPriority w:val="9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шрифт абзаца1"/>
    <w:rsid w:val="00274FB8"/>
  </w:style>
  <w:style w:type="character" w:customStyle="1" w:styleId="af6">
    <w:name w:val="Маркеры"/>
    <w:rsid w:val="00274FB8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f8"/>
    <w:rsid w:val="00274FB8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f9"/>
    <w:uiPriority w:val="99"/>
    <w:rsid w:val="00274F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f8"/>
    <w:uiPriority w:val="9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List"/>
    <w:basedOn w:val="af8"/>
    <w:rsid w:val="00274FB8"/>
    <w:rPr>
      <w:rFonts w:cs="Tahoma"/>
    </w:rPr>
  </w:style>
  <w:style w:type="paragraph" w:customStyle="1" w:styleId="16">
    <w:name w:val="Название1"/>
    <w:basedOn w:val="a"/>
    <w:rsid w:val="00274FB8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9">
    <w:name w:val="Title"/>
    <w:basedOn w:val="a"/>
    <w:next w:val="ab"/>
    <w:link w:val="a8"/>
    <w:uiPriority w:val="10"/>
    <w:qFormat/>
    <w:rsid w:val="00274FB8"/>
    <w:pPr>
      <w:spacing w:after="0" w:line="240" w:lineRule="auto"/>
      <w:jc w:val="center"/>
    </w:pPr>
    <w:rPr>
      <w:sz w:val="48"/>
      <w:szCs w:val="48"/>
    </w:rPr>
  </w:style>
  <w:style w:type="character" w:customStyle="1" w:styleId="18">
    <w:name w:val="Название Знак1"/>
    <w:basedOn w:val="a0"/>
    <w:uiPriority w:val="10"/>
    <w:rsid w:val="0027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f8"/>
    <w:link w:val="aa"/>
    <w:uiPriority w:val="11"/>
    <w:qFormat/>
    <w:rsid w:val="00274FB8"/>
    <w:pPr>
      <w:spacing w:after="0" w:line="240" w:lineRule="auto"/>
      <w:jc w:val="center"/>
    </w:pPr>
    <w:rPr>
      <w:sz w:val="24"/>
      <w:szCs w:val="24"/>
    </w:rPr>
  </w:style>
  <w:style w:type="character" w:customStyle="1" w:styleId="19">
    <w:name w:val="Подзаголовок Знак1"/>
    <w:basedOn w:val="a0"/>
    <w:rsid w:val="00274FB8"/>
    <w:rPr>
      <w:rFonts w:eastAsiaTheme="minorEastAsia"/>
      <w:color w:val="5A5A5A" w:themeColor="text1" w:themeTint="A5"/>
      <w:spacing w:val="15"/>
    </w:rPr>
  </w:style>
  <w:style w:type="paragraph" w:customStyle="1" w:styleId="ConsPlusTitle">
    <w:name w:val="ConsPlusTitle"/>
    <w:rsid w:val="00274FB8"/>
    <w:pPr>
      <w:widowControl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274FB8"/>
    <w:pPr>
      <w:jc w:val="center"/>
    </w:pPr>
    <w:rPr>
      <w:b/>
      <w:bCs/>
    </w:rPr>
  </w:style>
  <w:style w:type="character" w:styleId="afd">
    <w:name w:val="Hyperlink"/>
    <w:unhideWhenUsed/>
    <w:rsid w:val="00274FB8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274FB8"/>
    <w:rPr>
      <w:color w:val="800080"/>
      <w:u w:val="single"/>
    </w:rPr>
  </w:style>
  <w:style w:type="paragraph" w:customStyle="1" w:styleId="xl65">
    <w:name w:val="xl65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74F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74F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4F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Символ нумерации"/>
    <w:rsid w:val="00274FB8"/>
  </w:style>
  <w:style w:type="character" w:customStyle="1" w:styleId="25">
    <w:name w:val="Основной шрифт абзаца2"/>
    <w:rsid w:val="00274FB8"/>
  </w:style>
  <w:style w:type="paragraph" w:customStyle="1" w:styleId="ConsPlusDocList">
    <w:name w:val="ConsPlusDocList"/>
    <w:basedOn w:val="a"/>
    <w:rsid w:val="00274FB8"/>
    <w:pPr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xl64">
    <w:name w:val="xl64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74FB8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4FB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74FB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">
    <w:name w:val="Char Char"/>
    <w:basedOn w:val="a"/>
    <w:rsid w:val="00274F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3">
    <w:name w:val="xl6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header"/>
    <w:basedOn w:val="a"/>
    <w:link w:val="aff2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Верхний колонтитул Знак"/>
    <w:basedOn w:val="a0"/>
    <w:link w:val="aff1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footer"/>
    <w:basedOn w:val="a"/>
    <w:link w:val="aff4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Нижний колонтитул Знак"/>
    <w:basedOn w:val="a0"/>
    <w:link w:val="aff3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color">
    <w:name w:val="highlightcolor"/>
    <w:basedOn w:val="a0"/>
    <w:rsid w:val="00274FB8"/>
  </w:style>
  <w:style w:type="character" w:styleId="aff5">
    <w:name w:val="Strong"/>
    <w:rsid w:val="00274FB8"/>
    <w:rPr>
      <w:b/>
      <w:bCs/>
    </w:rPr>
  </w:style>
  <w:style w:type="paragraph" w:customStyle="1" w:styleId="26">
    <w:name w:val="Гиперссылка2"/>
    <w:rsid w:val="00274FB8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f6">
    <w:name w:val="Гипертекстовая ссылка"/>
    <w:basedOn w:val="a"/>
    <w:rsid w:val="00274FB8"/>
    <w:rPr>
      <w:rFonts w:ascii="Times New Roman" w:eastAsia="Times New Roman" w:hAnsi="Times New Roman" w:cs="Times New Roman"/>
      <w:color w:val="106BBE"/>
      <w:szCs w:val="20"/>
      <w:lang w:eastAsia="ru-RU"/>
    </w:rPr>
  </w:style>
  <w:style w:type="paragraph" w:customStyle="1" w:styleId="aff7">
    <w:name w:val="Прижатый влево"/>
    <w:basedOn w:val="a"/>
    <w:next w:val="a"/>
    <w:rsid w:val="00274FB8"/>
    <w:pPr>
      <w:widowControl w:val="0"/>
      <w:spacing w:after="0" w:line="240" w:lineRule="auto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rsid w:val="00274FB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aff9">
    <w:name w:val="Цветовое выделение"/>
    <w:rsid w:val="00274FB8"/>
    <w:rPr>
      <w:rFonts w:eastAsia="Times New Roman" w:cs="Times New Roman"/>
      <w:b/>
      <w:color w:val="26282F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817C3D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81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817C3D"/>
    <w:rPr>
      <w:rFonts w:ascii="Consolas" w:hAnsi="Consolas"/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a">
    <w:name w:val="annotation text"/>
    <w:basedOn w:val="a"/>
    <w:link w:val="1b"/>
    <w:uiPriority w:val="99"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fb">
    <w:name w:val="Текст примечания Знак"/>
    <w:basedOn w:val="a0"/>
    <w:uiPriority w:val="99"/>
    <w:rsid w:val="00817C3D"/>
    <w:rPr>
      <w:sz w:val="20"/>
      <w:szCs w:val="20"/>
    </w:rPr>
  </w:style>
  <w:style w:type="character" w:customStyle="1" w:styleId="1b">
    <w:name w:val="Текст примечания Знак1"/>
    <w:basedOn w:val="a0"/>
    <w:link w:val="affa"/>
    <w:uiPriority w:val="99"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c">
    <w:name w:val="Верх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d">
    <w:name w:val="Ниж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uiPriority w:val="99"/>
    <w:locked/>
    <w:rsid w:val="00817C3D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ffc">
    <w:name w:val="Основной текст с отступом Знак"/>
    <w:basedOn w:val="a0"/>
    <w:link w:val="affd"/>
    <w:semiHidden/>
    <w:rsid w:val="00817C3D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fd">
    <w:name w:val="Body Text Indent"/>
    <w:basedOn w:val="a"/>
    <w:link w:val="affc"/>
    <w:semiHidden/>
    <w:unhideWhenUsed/>
    <w:rsid w:val="00817C3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f">
    <w:name w:val="Основной текст с отступом Знак1"/>
    <w:basedOn w:val="a0"/>
    <w:rsid w:val="00817C3D"/>
  </w:style>
  <w:style w:type="character" w:customStyle="1" w:styleId="27">
    <w:name w:val="Основной текст 2 Знак"/>
    <w:basedOn w:val="a0"/>
    <w:link w:val="28"/>
    <w:semiHidden/>
    <w:rsid w:val="00817C3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8">
    <w:name w:val="Body Text 2"/>
    <w:basedOn w:val="a"/>
    <w:link w:val="27"/>
    <w:semiHidden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817C3D"/>
  </w:style>
  <w:style w:type="character" w:customStyle="1" w:styleId="34">
    <w:name w:val="Основной текст 3 Знак"/>
    <w:basedOn w:val="a0"/>
    <w:link w:val="35"/>
    <w:semiHidden/>
    <w:rsid w:val="00817C3D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5">
    <w:name w:val="Body Text 3"/>
    <w:basedOn w:val="a"/>
    <w:link w:val="34"/>
    <w:semiHidden/>
    <w:unhideWhenUsed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817C3D"/>
    <w:rPr>
      <w:sz w:val="16"/>
      <w:szCs w:val="16"/>
    </w:rPr>
  </w:style>
  <w:style w:type="character" w:customStyle="1" w:styleId="29">
    <w:name w:val="Основной текст с отступом 2 Знак"/>
    <w:basedOn w:val="a0"/>
    <w:link w:val="2a"/>
    <w:semiHidden/>
    <w:rsid w:val="00817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a">
    <w:name w:val="Body Text Indent 2"/>
    <w:basedOn w:val="a"/>
    <w:link w:val="29"/>
    <w:semiHidden/>
    <w:unhideWhenUsed/>
    <w:rsid w:val="00817C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2">
    <w:name w:val="Основной текст с отступом 2 Знак1"/>
    <w:basedOn w:val="a0"/>
    <w:uiPriority w:val="99"/>
    <w:semiHidden/>
    <w:rsid w:val="00817C3D"/>
  </w:style>
  <w:style w:type="character" w:customStyle="1" w:styleId="36">
    <w:name w:val="Основной текст с отступом 3 Знак"/>
    <w:basedOn w:val="a0"/>
    <w:link w:val="37"/>
    <w:semiHidden/>
    <w:rsid w:val="00817C3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7">
    <w:name w:val="Body Text Indent 3"/>
    <w:basedOn w:val="a"/>
    <w:link w:val="36"/>
    <w:semiHidden/>
    <w:unhideWhenUsed/>
    <w:rsid w:val="00817C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817C3D"/>
    <w:rPr>
      <w:sz w:val="16"/>
      <w:szCs w:val="16"/>
    </w:rPr>
  </w:style>
  <w:style w:type="character" w:customStyle="1" w:styleId="affe">
    <w:name w:val="Схема документа Знак"/>
    <w:basedOn w:val="a0"/>
    <w:link w:val="afff"/>
    <w:semiHidden/>
    <w:rsid w:val="00817C3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f">
    <w:name w:val="Document Map"/>
    <w:basedOn w:val="a"/>
    <w:link w:val="affe"/>
    <w:semiHidden/>
    <w:unhideWhenUsed/>
    <w:rsid w:val="00817C3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1f0">
    <w:name w:val="Схема документа Знак1"/>
    <w:basedOn w:val="a0"/>
    <w:uiPriority w:val="99"/>
    <w:semiHidden/>
    <w:rsid w:val="00817C3D"/>
    <w:rPr>
      <w:rFonts w:ascii="Segoe UI" w:hAnsi="Segoe UI" w:cs="Segoe UI"/>
      <w:sz w:val="16"/>
      <w:szCs w:val="16"/>
    </w:rPr>
  </w:style>
  <w:style w:type="character" w:customStyle="1" w:styleId="1f1">
    <w:name w:val="Текст выноски Знак1"/>
    <w:basedOn w:val="a0"/>
    <w:rsid w:val="00817C3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817C3D"/>
    <w:rPr>
      <w:rFonts w:ascii="Calibri" w:eastAsia="Times New Roman" w:hAnsi="Calibri" w:cs="Calibri"/>
      <w:szCs w:val="20"/>
      <w:lang w:eastAsia="ru-RU"/>
    </w:rPr>
  </w:style>
  <w:style w:type="character" w:customStyle="1" w:styleId="1f2">
    <w:name w:val="Заголовок №1_"/>
    <w:link w:val="111"/>
    <w:locked/>
    <w:rsid w:val="00817C3D"/>
    <w:rPr>
      <w:b/>
      <w:bCs/>
      <w:sz w:val="26"/>
      <w:szCs w:val="26"/>
      <w:shd w:val="clear" w:color="auto" w:fill="FFFFFF"/>
    </w:rPr>
  </w:style>
  <w:style w:type="paragraph" w:customStyle="1" w:styleId="111">
    <w:name w:val="Заголовок №11"/>
    <w:basedOn w:val="a"/>
    <w:link w:val="1f2"/>
    <w:rsid w:val="00817C3D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rsid w:val="00817C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17C3D"/>
    <w:pPr>
      <w:suppressLineNumbers/>
    </w:pPr>
  </w:style>
  <w:style w:type="character" w:customStyle="1" w:styleId="2b">
    <w:name w:val="Основной текст (2)_"/>
    <w:link w:val="2c"/>
    <w:locked/>
    <w:rsid w:val="00817C3D"/>
    <w:rPr>
      <w:b/>
      <w:bCs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817C3D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fff0">
    <w:name w:val="Основной текст_"/>
    <w:link w:val="2d"/>
    <w:locked/>
    <w:rsid w:val="00817C3D"/>
    <w:rPr>
      <w:sz w:val="29"/>
      <w:szCs w:val="29"/>
      <w:shd w:val="clear" w:color="auto" w:fill="FFFFFF"/>
    </w:rPr>
  </w:style>
  <w:style w:type="paragraph" w:customStyle="1" w:styleId="2d">
    <w:name w:val="Основной текст2"/>
    <w:basedOn w:val="a"/>
    <w:link w:val="afff0"/>
    <w:rsid w:val="00817C3D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38">
    <w:name w:val="Основной текст (3)_"/>
    <w:link w:val="39"/>
    <w:locked/>
    <w:rsid w:val="00817C3D"/>
    <w:rPr>
      <w:b/>
      <w:bCs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817C3D"/>
    <w:pPr>
      <w:widowControl w:val="0"/>
      <w:shd w:val="clear" w:color="auto" w:fill="FFFFFF"/>
      <w:spacing w:after="0" w:line="250" w:lineRule="exact"/>
      <w:jc w:val="right"/>
    </w:pPr>
    <w:rPr>
      <w:b/>
      <w:bCs/>
      <w:sz w:val="21"/>
      <w:szCs w:val="21"/>
    </w:rPr>
  </w:style>
  <w:style w:type="character" w:customStyle="1" w:styleId="44">
    <w:name w:val="Основной текст (4)_"/>
    <w:link w:val="45"/>
    <w:locked/>
    <w:rsid w:val="00817C3D"/>
    <w:rPr>
      <w:b/>
      <w:bCs/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817C3D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54">
    <w:name w:val="Основной текст (5)_"/>
    <w:link w:val="55"/>
    <w:locked/>
    <w:rsid w:val="00817C3D"/>
    <w:rPr>
      <w:i/>
      <w:iCs/>
      <w:sz w:val="28"/>
      <w:szCs w:val="28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817C3D"/>
    <w:pPr>
      <w:widowControl w:val="0"/>
      <w:shd w:val="clear" w:color="auto" w:fill="FFFFFF"/>
      <w:spacing w:after="0" w:line="322" w:lineRule="exact"/>
      <w:jc w:val="both"/>
    </w:pPr>
    <w:rPr>
      <w:i/>
      <w:iCs/>
      <w:sz w:val="28"/>
      <w:szCs w:val="28"/>
    </w:rPr>
  </w:style>
  <w:style w:type="character" w:customStyle="1" w:styleId="2e">
    <w:name w:val="Подпись к картинке (2)_"/>
    <w:link w:val="2f"/>
    <w:locked/>
    <w:rsid w:val="00817C3D"/>
    <w:rPr>
      <w:b/>
      <w:bCs/>
      <w:sz w:val="27"/>
      <w:szCs w:val="27"/>
      <w:shd w:val="clear" w:color="auto" w:fill="FFFFFF"/>
    </w:rPr>
  </w:style>
  <w:style w:type="paragraph" w:customStyle="1" w:styleId="2f">
    <w:name w:val="Подпись к картинке (2)"/>
    <w:basedOn w:val="a"/>
    <w:link w:val="2e"/>
    <w:rsid w:val="00817C3D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character" w:customStyle="1" w:styleId="afff1">
    <w:name w:val="Сноска_"/>
    <w:link w:val="afff2"/>
    <w:locked/>
    <w:rsid w:val="00817C3D"/>
    <w:rPr>
      <w:spacing w:val="10"/>
      <w:shd w:val="clear" w:color="auto" w:fill="FFFFFF"/>
    </w:rPr>
  </w:style>
  <w:style w:type="paragraph" w:customStyle="1" w:styleId="afff2">
    <w:name w:val="Сноска"/>
    <w:basedOn w:val="a"/>
    <w:link w:val="afff1"/>
    <w:rsid w:val="00817C3D"/>
    <w:pPr>
      <w:widowControl w:val="0"/>
      <w:shd w:val="clear" w:color="auto" w:fill="FFFFFF"/>
      <w:spacing w:after="0" w:line="326" w:lineRule="exact"/>
      <w:jc w:val="both"/>
    </w:pPr>
    <w:rPr>
      <w:spacing w:val="10"/>
    </w:rPr>
  </w:style>
  <w:style w:type="character" w:customStyle="1" w:styleId="2f0">
    <w:name w:val="Заголовок №2_"/>
    <w:link w:val="2f1"/>
    <w:locked/>
    <w:rsid w:val="00817C3D"/>
    <w:rPr>
      <w:b/>
      <w:bCs/>
      <w:spacing w:val="20"/>
      <w:shd w:val="clear" w:color="auto" w:fill="FFFFFF"/>
    </w:rPr>
  </w:style>
  <w:style w:type="paragraph" w:customStyle="1" w:styleId="2f1">
    <w:name w:val="Заголовок №2"/>
    <w:basedOn w:val="a"/>
    <w:link w:val="2f0"/>
    <w:rsid w:val="00817C3D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</w:rPr>
  </w:style>
  <w:style w:type="paragraph" w:customStyle="1" w:styleId="3a">
    <w:name w:val="Основной текст3"/>
    <w:basedOn w:val="a"/>
    <w:rsid w:val="00817C3D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 w:cs="Times New Roman"/>
      <w:color w:val="000000"/>
      <w:spacing w:val="10"/>
      <w:lang w:eastAsia="ru-RU"/>
    </w:rPr>
  </w:style>
  <w:style w:type="paragraph" w:customStyle="1" w:styleId="2f2">
    <w:name w:val="Название объекта2"/>
    <w:basedOn w:val="a"/>
    <w:next w:val="a"/>
    <w:rsid w:val="00817C3D"/>
    <w:pPr>
      <w:spacing w:before="120"/>
      <w:jc w:val="center"/>
    </w:pPr>
    <w:rPr>
      <w:rFonts w:ascii="Calibri" w:eastAsia="Times New Roman" w:hAnsi="Calibri" w:cs="Times New Roman"/>
      <w:sz w:val="36"/>
    </w:rPr>
  </w:style>
  <w:style w:type="paragraph" w:customStyle="1" w:styleId="western">
    <w:name w:val="western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">
    <w:name w:val="lst"/>
    <w:basedOn w:val="a"/>
    <w:rsid w:val="00817C3D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reformat">
    <w:name w:val="Preformat"/>
    <w:rsid w:val="00817C3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817C3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817C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с отступом 21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ioaoa">
    <w:name w:val="Iniiaiie oaeno io?aoa"/>
    <w:rsid w:val="00817C3D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врезки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uiPriority w:val="99"/>
    <w:rsid w:val="00817C3D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аголовок статьи"/>
    <w:basedOn w:val="a"/>
    <w:next w:val="a"/>
    <w:uiPriority w:val="99"/>
    <w:rsid w:val="00817C3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817C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817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Основной текст с отступом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4">
    <w:name w:val="Основной текст 2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4">
    <w:name w:val="Текст примечания1"/>
    <w:basedOn w:val="a"/>
    <w:rsid w:val="00817C3D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817C3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pj">
    <w:name w:val="pj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Указатель4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ar-SA"/>
    </w:rPr>
  </w:style>
  <w:style w:type="paragraph" w:customStyle="1" w:styleId="56">
    <w:name w:val="Название объекта5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b">
    <w:name w:val="Указатель3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47">
    <w:name w:val="Название объекта4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2f3">
    <w:name w:val="Указатель2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3c">
    <w:name w:val="Название объекта3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13">
    <w:name w:val="Основной текст 31"/>
    <w:basedOn w:val="a"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zh-CN"/>
    </w:rPr>
  </w:style>
  <w:style w:type="paragraph" w:customStyle="1" w:styleId="afff5">
    <w:name w:val="Колонтитул"/>
    <w:basedOn w:val="a"/>
    <w:rsid w:val="00817C3D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5">
    <w:name w:val="Заголовок таблицы ссылок1"/>
    <w:basedOn w:val="1"/>
    <w:next w:val="a"/>
    <w:rsid w:val="00817C3D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Cs w:val="28"/>
      <w:lang w:val="x-none" w:eastAsia="zh-CN"/>
    </w:rPr>
  </w:style>
  <w:style w:type="paragraph" w:customStyle="1" w:styleId="justppt">
    <w:name w:val="justppt"/>
    <w:basedOn w:val="a"/>
    <w:rsid w:val="00817C3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f6">
    <w:name w:val="Subtle Emphasis"/>
    <w:qFormat/>
    <w:rsid w:val="00817C3D"/>
    <w:rPr>
      <w:i/>
      <w:iCs/>
      <w:color w:val="808080"/>
    </w:rPr>
  </w:style>
  <w:style w:type="character" w:styleId="afff7">
    <w:name w:val="Intense Emphasis"/>
    <w:qFormat/>
    <w:rsid w:val="00817C3D"/>
    <w:rPr>
      <w:b/>
      <w:bCs/>
      <w:i/>
      <w:iCs/>
      <w:color w:val="4F81BD"/>
    </w:rPr>
  </w:style>
  <w:style w:type="character" w:styleId="afff8">
    <w:name w:val="Subtle Reference"/>
    <w:qFormat/>
    <w:rsid w:val="00817C3D"/>
    <w:rPr>
      <w:smallCaps/>
      <w:color w:val="C0504D"/>
      <w:u w:val="single"/>
    </w:rPr>
  </w:style>
  <w:style w:type="character" w:styleId="afff9">
    <w:name w:val="Intense Reference"/>
    <w:qFormat/>
    <w:rsid w:val="00817C3D"/>
    <w:rPr>
      <w:b/>
      <w:bCs/>
      <w:smallCaps/>
      <w:color w:val="C0504D"/>
      <w:spacing w:val="5"/>
      <w:u w:val="single"/>
    </w:rPr>
  </w:style>
  <w:style w:type="character" w:styleId="afffa">
    <w:name w:val="Book Title"/>
    <w:qFormat/>
    <w:rsid w:val="00817C3D"/>
    <w:rPr>
      <w:b/>
      <w:bCs/>
      <w:smallCaps/>
      <w:spacing w:val="5"/>
    </w:rPr>
  </w:style>
  <w:style w:type="character" w:customStyle="1" w:styleId="1f6">
    <w:name w:val="Заголовок №1"/>
    <w:rsid w:val="00817C3D"/>
  </w:style>
  <w:style w:type="character" w:customStyle="1" w:styleId="afffb">
    <w:name w:val="Основной текст + Полужирный"/>
    <w:rsid w:val="00817C3D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7">
    <w:name w:val="Основной текст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fc">
    <w:name w:val="Основной текст + Курсив"/>
    <w:aliases w:val="Интервал 0 pt Exact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7">
    <w:name w:val="Основной текст (5) + Не курсив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817C3D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817C3D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fd">
    <w:name w:val="Подпись к картинке_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e">
    <w:name w:val="Подпись к картинке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817C3D"/>
  </w:style>
  <w:style w:type="character" w:customStyle="1" w:styleId="affff">
    <w:name w:val="Знак"/>
    <w:rsid w:val="00817C3D"/>
    <w:rPr>
      <w:sz w:val="16"/>
      <w:lang w:val="ru-RU" w:eastAsia="ru-RU"/>
    </w:rPr>
  </w:style>
  <w:style w:type="character" w:customStyle="1" w:styleId="blk">
    <w:name w:val="blk"/>
    <w:rsid w:val="00817C3D"/>
  </w:style>
  <w:style w:type="character" w:customStyle="1" w:styleId="WW8Num1z0">
    <w:name w:val="WW8Num1z0"/>
    <w:rsid w:val="00817C3D"/>
    <w:rPr>
      <w:rFonts w:ascii="Times New Roman" w:hAnsi="Times New Roman" w:cs="Times New Roman" w:hint="default"/>
    </w:rPr>
  </w:style>
  <w:style w:type="character" w:customStyle="1" w:styleId="WW8Num1z1">
    <w:name w:val="WW8Num1z1"/>
    <w:rsid w:val="00817C3D"/>
  </w:style>
  <w:style w:type="character" w:customStyle="1" w:styleId="WW8Num1z2">
    <w:name w:val="WW8Num1z2"/>
    <w:rsid w:val="00817C3D"/>
  </w:style>
  <w:style w:type="character" w:customStyle="1" w:styleId="WW8Num1z3">
    <w:name w:val="WW8Num1z3"/>
    <w:rsid w:val="00817C3D"/>
  </w:style>
  <w:style w:type="character" w:customStyle="1" w:styleId="WW8Num1z4">
    <w:name w:val="WW8Num1z4"/>
    <w:rsid w:val="00817C3D"/>
  </w:style>
  <w:style w:type="character" w:customStyle="1" w:styleId="WW8Num1z5">
    <w:name w:val="WW8Num1z5"/>
    <w:rsid w:val="00817C3D"/>
  </w:style>
  <w:style w:type="character" w:customStyle="1" w:styleId="WW8Num1z6">
    <w:name w:val="WW8Num1z6"/>
    <w:rsid w:val="00817C3D"/>
  </w:style>
  <w:style w:type="character" w:customStyle="1" w:styleId="WW8Num1z7">
    <w:name w:val="WW8Num1z7"/>
    <w:rsid w:val="00817C3D"/>
  </w:style>
  <w:style w:type="character" w:customStyle="1" w:styleId="WW8Num1z8">
    <w:name w:val="WW8Num1z8"/>
    <w:rsid w:val="00817C3D"/>
  </w:style>
  <w:style w:type="character" w:customStyle="1" w:styleId="WW8Num2z0">
    <w:name w:val="WW8Num2z0"/>
    <w:rsid w:val="00817C3D"/>
  </w:style>
  <w:style w:type="character" w:customStyle="1" w:styleId="WW8Num2z1">
    <w:name w:val="WW8Num2z1"/>
    <w:rsid w:val="00817C3D"/>
  </w:style>
  <w:style w:type="character" w:customStyle="1" w:styleId="WW8Num2z2">
    <w:name w:val="WW8Num2z2"/>
    <w:rsid w:val="00817C3D"/>
  </w:style>
  <w:style w:type="character" w:customStyle="1" w:styleId="WW8Num2z3">
    <w:name w:val="WW8Num2z3"/>
    <w:rsid w:val="00817C3D"/>
  </w:style>
  <w:style w:type="character" w:customStyle="1" w:styleId="WW8Num2z4">
    <w:name w:val="WW8Num2z4"/>
    <w:rsid w:val="00817C3D"/>
  </w:style>
  <w:style w:type="character" w:customStyle="1" w:styleId="WW8Num2z5">
    <w:name w:val="WW8Num2z5"/>
    <w:rsid w:val="00817C3D"/>
  </w:style>
  <w:style w:type="character" w:customStyle="1" w:styleId="WW8Num2z6">
    <w:name w:val="WW8Num2z6"/>
    <w:rsid w:val="00817C3D"/>
  </w:style>
  <w:style w:type="character" w:customStyle="1" w:styleId="WW8Num2z7">
    <w:name w:val="WW8Num2z7"/>
    <w:rsid w:val="00817C3D"/>
  </w:style>
  <w:style w:type="character" w:customStyle="1" w:styleId="WW8Num2z8">
    <w:name w:val="WW8Num2z8"/>
    <w:rsid w:val="00817C3D"/>
  </w:style>
  <w:style w:type="character" w:customStyle="1" w:styleId="WW8Num3z0">
    <w:name w:val="WW8Num3z0"/>
    <w:rsid w:val="00817C3D"/>
  </w:style>
  <w:style w:type="character" w:customStyle="1" w:styleId="WW8Num3z1">
    <w:name w:val="WW8Num3z1"/>
    <w:rsid w:val="00817C3D"/>
  </w:style>
  <w:style w:type="character" w:customStyle="1" w:styleId="WW8Num3z2">
    <w:name w:val="WW8Num3z2"/>
    <w:rsid w:val="00817C3D"/>
  </w:style>
  <w:style w:type="character" w:customStyle="1" w:styleId="WW8Num3z3">
    <w:name w:val="WW8Num3z3"/>
    <w:rsid w:val="00817C3D"/>
  </w:style>
  <w:style w:type="character" w:customStyle="1" w:styleId="WW8Num3z4">
    <w:name w:val="WW8Num3z4"/>
    <w:rsid w:val="00817C3D"/>
  </w:style>
  <w:style w:type="character" w:customStyle="1" w:styleId="WW8Num3z5">
    <w:name w:val="WW8Num3z5"/>
    <w:rsid w:val="00817C3D"/>
  </w:style>
  <w:style w:type="character" w:customStyle="1" w:styleId="WW8Num3z6">
    <w:name w:val="WW8Num3z6"/>
    <w:rsid w:val="00817C3D"/>
  </w:style>
  <w:style w:type="character" w:customStyle="1" w:styleId="WW8Num3z7">
    <w:name w:val="WW8Num3z7"/>
    <w:rsid w:val="00817C3D"/>
  </w:style>
  <w:style w:type="character" w:customStyle="1" w:styleId="WW8Num3z8">
    <w:name w:val="WW8Num3z8"/>
    <w:rsid w:val="00817C3D"/>
  </w:style>
  <w:style w:type="character" w:customStyle="1" w:styleId="WW8Num4z0">
    <w:name w:val="WW8Num4z0"/>
    <w:rsid w:val="00817C3D"/>
  </w:style>
  <w:style w:type="character" w:customStyle="1" w:styleId="WW8Num4z1">
    <w:name w:val="WW8Num4z1"/>
    <w:rsid w:val="00817C3D"/>
  </w:style>
  <w:style w:type="character" w:customStyle="1" w:styleId="WW8Num4z2">
    <w:name w:val="WW8Num4z2"/>
    <w:rsid w:val="00817C3D"/>
  </w:style>
  <w:style w:type="character" w:customStyle="1" w:styleId="WW8Num4z3">
    <w:name w:val="WW8Num4z3"/>
    <w:rsid w:val="00817C3D"/>
  </w:style>
  <w:style w:type="character" w:customStyle="1" w:styleId="WW8Num4z4">
    <w:name w:val="WW8Num4z4"/>
    <w:rsid w:val="00817C3D"/>
  </w:style>
  <w:style w:type="character" w:customStyle="1" w:styleId="WW8Num4z5">
    <w:name w:val="WW8Num4z5"/>
    <w:rsid w:val="00817C3D"/>
  </w:style>
  <w:style w:type="character" w:customStyle="1" w:styleId="WW8Num4z6">
    <w:name w:val="WW8Num4z6"/>
    <w:rsid w:val="00817C3D"/>
  </w:style>
  <w:style w:type="character" w:customStyle="1" w:styleId="WW8Num4z7">
    <w:name w:val="WW8Num4z7"/>
    <w:rsid w:val="00817C3D"/>
  </w:style>
  <w:style w:type="character" w:customStyle="1" w:styleId="WW8Num4z8">
    <w:name w:val="WW8Num4z8"/>
    <w:rsid w:val="00817C3D"/>
  </w:style>
  <w:style w:type="character" w:customStyle="1" w:styleId="WW8Num5z0">
    <w:name w:val="WW8Num5z0"/>
    <w:rsid w:val="00817C3D"/>
  </w:style>
  <w:style w:type="character" w:customStyle="1" w:styleId="WW8Num5z2">
    <w:name w:val="WW8Num5z2"/>
    <w:rsid w:val="00817C3D"/>
  </w:style>
  <w:style w:type="character" w:customStyle="1" w:styleId="WW8Num5z3">
    <w:name w:val="WW8Num5z3"/>
    <w:rsid w:val="00817C3D"/>
  </w:style>
  <w:style w:type="character" w:customStyle="1" w:styleId="WW8Num5z4">
    <w:name w:val="WW8Num5z4"/>
    <w:rsid w:val="00817C3D"/>
  </w:style>
  <w:style w:type="character" w:customStyle="1" w:styleId="WW8Num5z5">
    <w:name w:val="WW8Num5z5"/>
    <w:rsid w:val="00817C3D"/>
  </w:style>
  <w:style w:type="character" w:customStyle="1" w:styleId="WW8Num5z6">
    <w:name w:val="WW8Num5z6"/>
    <w:rsid w:val="00817C3D"/>
  </w:style>
  <w:style w:type="character" w:customStyle="1" w:styleId="WW8Num5z7">
    <w:name w:val="WW8Num5z7"/>
    <w:rsid w:val="00817C3D"/>
  </w:style>
  <w:style w:type="character" w:customStyle="1" w:styleId="WW8Num5z8">
    <w:name w:val="WW8Num5z8"/>
    <w:rsid w:val="00817C3D"/>
  </w:style>
  <w:style w:type="character" w:customStyle="1" w:styleId="BodyTextIndentChar">
    <w:name w:val="Body Text Indent Char"/>
    <w:rsid w:val="00817C3D"/>
    <w:rPr>
      <w:sz w:val="24"/>
      <w:szCs w:val="24"/>
      <w:lang w:val="ru-RU" w:bidi="ar-SA"/>
    </w:rPr>
  </w:style>
  <w:style w:type="character" w:customStyle="1" w:styleId="410">
    <w:name w:val="Заголовок 4 Знак1"/>
    <w:rsid w:val="00817C3D"/>
    <w:rPr>
      <w:sz w:val="28"/>
      <w:szCs w:val="28"/>
    </w:rPr>
  </w:style>
  <w:style w:type="character" w:customStyle="1" w:styleId="Bodytext">
    <w:name w:val="Body text_"/>
    <w:rsid w:val="00817C3D"/>
    <w:rPr>
      <w:sz w:val="27"/>
      <w:szCs w:val="27"/>
      <w:shd w:val="clear" w:color="auto" w:fill="FFFFFF"/>
    </w:rPr>
  </w:style>
  <w:style w:type="character" w:customStyle="1" w:styleId="1f8">
    <w:name w:val="Знак примечания1"/>
    <w:rsid w:val="00817C3D"/>
    <w:rPr>
      <w:sz w:val="16"/>
      <w:szCs w:val="16"/>
    </w:rPr>
  </w:style>
  <w:style w:type="character" w:customStyle="1" w:styleId="affff0">
    <w:name w:val="Обычный (веб) Знак"/>
    <w:link w:val="affff1"/>
    <w:uiPriority w:val="99"/>
    <w:rsid w:val="00817C3D"/>
    <w:rPr>
      <w:sz w:val="24"/>
    </w:rPr>
  </w:style>
  <w:style w:type="character" w:customStyle="1" w:styleId="affff2">
    <w:name w:val="Символ сноски"/>
    <w:qFormat/>
    <w:rsid w:val="00817C3D"/>
    <w:rPr>
      <w:vertAlign w:val="superscript"/>
    </w:rPr>
  </w:style>
  <w:style w:type="character" w:customStyle="1" w:styleId="affff3">
    <w:name w:val="Символ концевой сноски"/>
    <w:rsid w:val="00817C3D"/>
    <w:rPr>
      <w:vertAlign w:val="superscript"/>
    </w:rPr>
  </w:style>
  <w:style w:type="character" w:customStyle="1" w:styleId="WW-">
    <w:name w:val="WW-Символ концевой сноски"/>
    <w:rsid w:val="00817C3D"/>
  </w:style>
  <w:style w:type="character" w:customStyle="1" w:styleId="ListLabel1">
    <w:name w:val="ListLabel 1"/>
    <w:rsid w:val="00817C3D"/>
    <w:rPr>
      <w:color w:val="0000FF"/>
    </w:rPr>
  </w:style>
  <w:style w:type="character" w:customStyle="1" w:styleId="s3">
    <w:name w:val="s3"/>
    <w:rsid w:val="00817C3D"/>
  </w:style>
  <w:style w:type="character" w:customStyle="1" w:styleId="58">
    <w:name w:val="Основной шрифт абзаца5"/>
    <w:rsid w:val="00817C3D"/>
  </w:style>
  <w:style w:type="character" w:customStyle="1" w:styleId="48">
    <w:name w:val="Основной шрифт абзаца4"/>
    <w:rsid w:val="00817C3D"/>
  </w:style>
  <w:style w:type="character" w:customStyle="1" w:styleId="3d">
    <w:name w:val="Основной шрифт абзаца3"/>
    <w:rsid w:val="00817C3D"/>
  </w:style>
  <w:style w:type="character" w:customStyle="1" w:styleId="blue">
    <w:name w:val="blue"/>
    <w:rsid w:val="00817C3D"/>
  </w:style>
  <w:style w:type="character" w:customStyle="1" w:styleId="affff4">
    <w:name w:val="Тема примечания Знак"/>
    <w:uiPriority w:val="99"/>
    <w:rsid w:val="00817C3D"/>
    <w:rPr>
      <w:b/>
      <w:bCs/>
      <w:lang w:eastAsia="zh-CN"/>
    </w:rPr>
  </w:style>
  <w:style w:type="character" w:customStyle="1" w:styleId="2f4">
    <w:name w:val="Основной текст Знак2"/>
    <w:rsid w:val="00817C3D"/>
    <w:rPr>
      <w:sz w:val="26"/>
      <w:szCs w:val="24"/>
      <w:lang w:eastAsia="zh-CN"/>
    </w:rPr>
  </w:style>
  <w:style w:type="character" w:customStyle="1" w:styleId="215">
    <w:name w:val="Цитата 2 Знак1"/>
    <w:rsid w:val="00817C3D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rsid w:val="00817C3D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f5">
    <w:name w:val="annotation subject"/>
    <w:basedOn w:val="affa"/>
    <w:next w:val="affa"/>
    <w:link w:val="1fa"/>
    <w:uiPriority w:val="99"/>
    <w:unhideWhenUsed/>
    <w:rsid w:val="00817C3D"/>
    <w:rPr>
      <w:b/>
      <w:bCs/>
      <w:lang w:val="ru-RU" w:eastAsia="ru-RU"/>
    </w:rPr>
  </w:style>
  <w:style w:type="character" w:customStyle="1" w:styleId="1fa">
    <w:name w:val="Тема примечания Знак1"/>
    <w:basedOn w:val="affb"/>
    <w:link w:val="affff5"/>
    <w:uiPriority w:val="99"/>
    <w:rsid w:val="00817C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6">
    <w:name w:val="caption"/>
    <w:basedOn w:val="a"/>
    <w:next w:val="a"/>
    <w:link w:val="affff7"/>
    <w:uiPriority w:val="35"/>
    <w:qFormat/>
    <w:rsid w:val="00817C3D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ffff8">
    <w:name w:val="page number"/>
    <w:basedOn w:val="a0"/>
    <w:rsid w:val="00817C3D"/>
  </w:style>
  <w:style w:type="character" w:customStyle="1" w:styleId="1fb">
    <w:name w:val="Обычный1"/>
    <w:rsid w:val="00817C3D"/>
    <w:rPr>
      <w:rFonts w:ascii="Times New Roman" w:hAnsi="Times New Roman"/>
      <w:sz w:val="20"/>
    </w:rPr>
  </w:style>
  <w:style w:type="paragraph" w:customStyle="1" w:styleId="1fc">
    <w:name w:val="Знак сноски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24">
    <w:name w:val="Оглавление 2 Знак"/>
    <w:link w:val="2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3">
    <w:name w:val="Оглавление 4 Знак"/>
    <w:link w:val="4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rsid w:val="00817C3D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1fd">
    <w:name w:val="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62">
    <w:name w:val="Оглавление 6 Знак"/>
    <w:link w:val="6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2">
    <w:name w:val="Оглавление 7 Знак"/>
    <w:link w:val="7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oc10">
    <w:name w:val="toc 10"/>
    <w:rsid w:val="00817C3D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817C3D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f7">
    <w:name w:val="Название объекта Знак"/>
    <w:link w:val="affff6"/>
    <w:uiPriority w:val="35"/>
    <w:locked/>
    <w:rsid w:val="00817C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817C3D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e">
    <w:name w:val="Знак концевой сноски1"/>
    <w:rsid w:val="00817C3D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f">
    <w:name w:val="Просмотренная 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33">
    <w:name w:val="Оглавление 3 Знак"/>
    <w:link w:val="3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note">
    <w:name w:val="Foot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4">
    <w:name w:val="Оглавление 1 Знак"/>
    <w:link w:val="1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34"/>
    <w:locked/>
    <w:rsid w:val="00817C3D"/>
  </w:style>
  <w:style w:type="paragraph" w:customStyle="1" w:styleId="HeaderandFooter">
    <w:name w:val="Header and Footer"/>
    <w:rsid w:val="00817C3D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f0">
    <w:name w:val="Номер страницы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92">
    <w:name w:val="Оглавление 9 Знак"/>
    <w:link w:val="9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0">
    <w:name w:val="Колонтитул + 13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817C3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rsid w:val="00817C3D"/>
    <w:pPr>
      <w:widowControl w:val="0"/>
      <w:spacing w:after="0" w:line="240" w:lineRule="auto"/>
    </w:pPr>
    <w:rPr>
      <w:rFonts w:ascii="Trebuchet MS" w:eastAsia="Times New Roman" w:hAnsi="Trebuchet MS" w:cs="Times New Roman"/>
      <w:color w:val="000000"/>
      <w:szCs w:val="20"/>
      <w:lang w:eastAsia="ru-RU"/>
    </w:rPr>
  </w:style>
  <w:style w:type="character" w:customStyle="1" w:styleId="53">
    <w:name w:val="Оглавление 5 Знак"/>
    <w:link w:val="5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1">
    <w:name w:val="Колонтитул + 131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9">
    <w:name w:val="Красный стиль"/>
    <w:basedOn w:val="a"/>
    <w:rsid w:val="00817C3D"/>
    <w:pPr>
      <w:spacing w:after="0" w:line="240" w:lineRule="auto"/>
    </w:pPr>
    <w:rPr>
      <w:rFonts w:ascii="Arial" w:eastAsia="Times New Roman" w:hAnsi="Arial" w:cs="Times New Roman"/>
      <w:color w:val="00B252"/>
      <w:spacing w:val="-2"/>
      <w:sz w:val="16"/>
      <w:szCs w:val="20"/>
      <w:lang w:eastAsia="ru-RU"/>
    </w:rPr>
  </w:style>
  <w:style w:type="paragraph" w:customStyle="1" w:styleId="1ff1">
    <w:name w:val="Неразрешенное упоминание1"/>
    <w:rsid w:val="00817C3D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f1">
    <w:name w:val="Normal (Web)"/>
    <w:basedOn w:val="a"/>
    <w:link w:val="affff0"/>
    <w:uiPriority w:val="99"/>
    <w:rsid w:val="00817C3D"/>
    <w:pPr>
      <w:spacing w:beforeAutospacing="1" w:after="0" w:afterAutospacing="1" w:line="240" w:lineRule="auto"/>
    </w:pPr>
    <w:rPr>
      <w:sz w:val="24"/>
    </w:rPr>
  </w:style>
  <w:style w:type="table" w:customStyle="1" w:styleId="TableNormal">
    <w:name w:val="Table Normal"/>
    <w:rsid w:val="00817C3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2">
    <w:name w:val="Сетка таблицы1"/>
    <w:basedOn w:val="a1"/>
    <w:rsid w:val="00817C3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FE6937E851ACEBD92E15C43F60EDCA95C7A0FD27169447CF4917BA4431F38AA5CE12C46146D4CB20A6A223AO3g0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1A6F9-0F21-495E-BCA6-92C9124A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63</Pages>
  <Words>9399</Words>
  <Characters>53578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Сазонова Т.Л.</cp:lastModifiedBy>
  <cp:revision>19</cp:revision>
  <cp:lastPrinted>2025-06-24T06:34:00Z</cp:lastPrinted>
  <dcterms:created xsi:type="dcterms:W3CDTF">2024-11-02T08:28:00Z</dcterms:created>
  <dcterms:modified xsi:type="dcterms:W3CDTF">2025-06-25T07:30:00Z</dcterms:modified>
</cp:coreProperties>
</file>