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7C" w:rsidRPr="008E2A99" w:rsidRDefault="006F057C" w:rsidP="006F057C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 wp14:anchorId="1FD20999" wp14:editId="57C6F079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7C" w:rsidRPr="008E2A99" w:rsidRDefault="006F057C" w:rsidP="006F057C">
      <w:pPr>
        <w:jc w:val="both"/>
        <w:rPr>
          <w:sz w:val="22"/>
          <w:szCs w:val="22"/>
        </w:rPr>
      </w:pPr>
    </w:p>
    <w:p w:rsidR="006F057C" w:rsidRPr="008E2A99" w:rsidRDefault="006F057C" w:rsidP="006F057C">
      <w:pPr>
        <w:jc w:val="both"/>
        <w:rPr>
          <w:b/>
          <w:bCs/>
          <w:sz w:val="16"/>
          <w:szCs w:val="16"/>
        </w:rPr>
      </w:pPr>
    </w:p>
    <w:p w:rsidR="006F057C" w:rsidRPr="008E2A99" w:rsidRDefault="006F057C" w:rsidP="006F057C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>
        <w:rPr>
          <w:sz w:val="20"/>
        </w:rPr>
        <w:t>ОКРУГА</w:t>
      </w:r>
      <w:r w:rsidRPr="008E2A99">
        <w:rPr>
          <w:sz w:val="20"/>
        </w:rPr>
        <w:t xml:space="preserve">  ВОЛОГОДСКОЙ  ОБЛАСТИ</w:t>
      </w:r>
    </w:p>
    <w:p w:rsidR="006F057C" w:rsidRPr="008E2A99" w:rsidRDefault="006F057C" w:rsidP="006F057C">
      <w:pPr>
        <w:jc w:val="both"/>
        <w:rPr>
          <w:b/>
          <w:bCs/>
          <w:sz w:val="36"/>
        </w:rPr>
      </w:pPr>
    </w:p>
    <w:p w:rsidR="006F057C" w:rsidRPr="008E2A99" w:rsidRDefault="006F057C" w:rsidP="006F057C">
      <w:pPr>
        <w:jc w:val="center"/>
        <w:rPr>
          <w:b/>
          <w:bCs/>
          <w:sz w:val="36"/>
          <w:szCs w:val="36"/>
        </w:rPr>
      </w:pPr>
      <w:proofErr w:type="gramStart"/>
      <w:r w:rsidRPr="008E2A99">
        <w:rPr>
          <w:b/>
          <w:bCs/>
          <w:sz w:val="36"/>
          <w:szCs w:val="36"/>
        </w:rPr>
        <w:t>П</w:t>
      </w:r>
      <w:proofErr w:type="gramEnd"/>
      <w:r w:rsidRPr="008E2A99">
        <w:rPr>
          <w:b/>
          <w:bCs/>
          <w:sz w:val="36"/>
          <w:szCs w:val="36"/>
        </w:rPr>
        <w:t xml:space="preserve"> О С Т А Н О В Л Е Н И Е</w:t>
      </w:r>
    </w:p>
    <w:p w:rsidR="006F057C" w:rsidRPr="008E2A99" w:rsidRDefault="006F057C" w:rsidP="006F057C">
      <w:pPr>
        <w:jc w:val="both"/>
        <w:rPr>
          <w:b/>
          <w:bCs/>
          <w:sz w:val="36"/>
          <w:szCs w:val="20"/>
        </w:rPr>
      </w:pPr>
    </w:p>
    <w:p w:rsidR="006F057C" w:rsidRPr="00507808" w:rsidRDefault="006F057C" w:rsidP="006F057C">
      <w:pPr>
        <w:keepNext/>
        <w:jc w:val="both"/>
        <w:outlineLvl w:val="0"/>
        <w:rPr>
          <w:sz w:val="28"/>
          <w:szCs w:val="28"/>
        </w:rPr>
      </w:pPr>
      <w:r w:rsidRPr="008E2A99">
        <w:rPr>
          <w:sz w:val="28"/>
          <w:szCs w:val="28"/>
        </w:rPr>
        <w:t xml:space="preserve">От </w:t>
      </w:r>
      <w:r w:rsidR="00507808">
        <w:rPr>
          <w:sz w:val="28"/>
          <w:szCs w:val="28"/>
        </w:rPr>
        <w:t>26.06.2025</w:t>
      </w:r>
      <w:r w:rsidRPr="008E2A99">
        <w:rPr>
          <w:sz w:val="28"/>
          <w:szCs w:val="28"/>
        </w:rPr>
        <w:t xml:space="preserve"> № </w:t>
      </w:r>
      <w:r w:rsidR="00507808">
        <w:rPr>
          <w:sz w:val="28"/>
          <w:szCs w:val="28"/>
        </w:rPr>
        <w:t>857</w:t>
      </w:r>
    </w:p>
    <w:p w:rsidR="006F057C" w:rsidRPr="008E2A99" w:rsidRDefault="006F057C" w:rsidP="006F057C">
      <w:pPr>
        <w:jc w:val="both"/>
        <w:rPr>
          <w:sz w:val="28"/>
        </w:rPr>
      </w:pPr>
    </w:p>
    <w:p w:rsidR="006F057C" w:rsidRDefault="006F057C" w:rsidP="006F057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6F057C" w:rsidRDefault="006F057C" w:rsidP="006F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от 31.10.2024 </w:t>
      </w:r>
    </w:p>
    <w:p w:rsidR="006F057C" w:rsidRPr="008E2A99" w:rsidRDefault="006F057C" w:rsidP="006F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№1210 </w:t>
      </w:r>
    </w:p>
    <w:p w:rsidR="006F057C" w:rsidRPr="008E2A99" w:rsidRDefault="006F057C" w:rsidP="006F057C">
      <w:pPr>
        <w:jc w:val="both"/>
        <w:rPr>
          <w:sz w:val="28"/>
          <w:szCs w:val="28"/>
        </w:rPr>
      </w:pPr>
    </w:p>
    <w:p w:rsidR="006F057C" w:rsidRPr="008E2A99" w:rsidRDefault="006F057C" w:rsidP="006F057C">
      <w:pPr>
        <w:jc w:val="both"/>
        <w:rPr>
          <w:sz w:val="28"/>
          <w:szCs w:val="28"/>
        </w:rPr>
      </w:pPr>
    </w:p>
    <w:p w:rsidR="006F057C" w:rsidRDefault="006F057C" w:rsidP="006F057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, на основании Федерального закона от 28.06.2014 № 172-ФЗ «О стратегическом планировании в Российской Федерации» и Перечня муниципальных программ Белозерского муниципального округа на 2025-2029 годы, утвержденного постановлением администрации округа от 28.06.2024 №679, </w:t>
      </w:r>
      <w:r>
        <w:rPr>
          <w:sz w:val="28"/>
          <w:szCs w:val="28"/>
          <w:shd w:val="clear" w:color="auto" w:fill="FFFFFF"/>
        </w:rPr>
        <w:t>постановления администрации округа от 31.05.2024 № 564 «</w:t>
      </w:r>
      <w:r w:rsidRPr="00EC3DEF">
        <w:rPr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Белозерского муниципального округа</w:t>
      </w:r>
      <w:proofErr w:type="gramEnd"/>
      <w:r w:rsidRPr="00EC3DEF">
        <w:rPr>
          <w:sz w:val="28"/>
          <w:szCs w:val="28"/>
          <w:shd w:val="clear" w:color="auto" w:fill="FFFFFF"/>
        </w:rPr>
        <w:t xml:space="preserve"> Вологодской области</w:t>
      </w:r>
      <w:r>
        <w:rPr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6F057C" w:rsidRDefault="006F057C" w:rsidP="006F057C">
      <w:pPr>
        <w:rPr>
          <w:sz w:val="28"/>
          <w:szCs w:val="28"/>
        </w:rPr>
      </w:pPr>
    </w:p>
    <w:p w:rsidR="006F057C" w:rsidRDefault="006F057C" w:rsidP="006F05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057C" w:rsidRPr="003D30B7" w:rsidRDefault="006F057C" w:rsidP="006F0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Внести изменения в Паспорт программы, утвержденный постановлением администрации округа от 31.10.2024 № 1210 «</w:t>
      </w:r>
      <w:r w:rsidRPr="008B214E">
        <w:rPr>
          <w:sz w:val="28"/>
          <w:szCs w:val="28"/>
        </w:rPr>
        <w:t>Об утверждении муниципальной программы «Развитие культуры и туризма в Белозерском муниципальном окру</w:t>
      </w:r>
      <w:r w:rsidRPr="003D30B7">
        <w:rPr>
          <w:sz w:val="28"/>
          <w:szCs w:val="28"/>
        </w:rPr>
        <w:t>ге»:</w:t>
      </w:r>
    </w:p>
    <w:p w:rsidR="006F057C" w:rsidRPr="003D30B7" w:rsidRDefault="006F057C" w:rsidP="006F057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6"/>
          <w:lang w:eastAsia="en-US"/>
        </w:rPr>
      </w:pPr>
      <w:r w:rsidRPr="003D30B7">
        <w:rPr>
          <w:rFonts w:eastAsiaTheme="minorHAnsi"/>
          <w:sz w:val="28"/>
          <w:szCs w:val="26"/>
          <w:lang w:eastAsia="en-US"/>
        </w:rPr>
        <w:t>- Раздел «Финансовое обеспечение муниципальной программы (комплексной программы)»</w:t>
      </w:r>
      <w:r w:rsidRPr="003D30B7">
        <w:rPr>
          <w:sz w:val="28"/>
        </w:rPr>
        <w:t xml:space="preserve"> </w:t>
      </w:r>
      <w:r w:rsidRPr="003D30B7">
        <w:rPr>
          <w:rFonts w:eastAsiaTheme="minorHAnsi"/>
          <w:sz w:val="28"/>
          <w:szCs w:val="26"/>
          <w:lang w:eastAsia="en-US"/>
        </w:rPr>
        <w:t xml:space="preserve">изложить в новой редакции согласно приложению </w:t>
      </w:r>
      <w:r w:rsidR="003D30B7" w:rsidRPr="003D30B7">
        <w:rPr>
          <w:rFonts w:eastAsiaTheme="minorHAnsi"/>
          <w:sz w:val="28"/>
          <w:szCs w:val="26"/>
          <w:lang w:eastAsia="en-US"/>
        </w:rPr>
        <w:t>1</w:t>
      </w:r>
      <w:r w:rsidRPr="003D30B7">
        <w:rPr>
          <w:rFonts w:eastAsiaTheme="minorHAnsi"/>
          <w:sz w:val="28"/>
          <w:szCs w:val="26"/>
          <w:lang w:eastAsia="en-US"/>
        </w:rPr>
        <w:t xml:space="preserve"> к постановлению; </w:t>
      </w:r>
    </w:p>
    <w:p w:rsidR="006F057C" w:rsidRPr="003D30B7" w:rsidRDefault="006F057C" w:rsidP="006F057C">
      <w:pPr>
        <w:ind w:firstLine="851"/>
        <w:jc w:val="both"/>
        <w:rPr>
          <w:sz w:val="28"/>
          <w:szCs w:val="28"/>
        </w:rPr>
      </w:pPr>
      <w:r w:rsidRPr="003D30B7">
        <w:rPr>
          <w:sz w:val="28"/>
          <w:szCs w:val="28"/>
        </w:rPr>
        <w:t>- Раздел «Характеристика направлений расходов финансовых мероприятий (результатов) структурных элементов проектной части муниципальной программы»</w:t>
      </w:r>
      <w:r w:rsidRPr="003D30B7">
        <w:t xml:space="preserve"> </w:t>
      </w:r>
      <w:r w:rsidRPr="003D30B7">
        <w:rPr>
          <w:sz w:val="28"/>
          <w:szCs w:val="28"/>
        </w:rPr>
        <w:t xml:space="preserve">изложить в новой редакции согласно приложению </w:t>
      </w:r>
      <w:r w:rsidR="003D30B7" w:rsidRPr="003D30B7">
        <w:rPr>
          <w:sz w:val="28"/>
          <w:szCs w:val="28"/>
        </w:rPr>
        <w:t>2</w:t>
      </w:r>
      <w:r w:rsidRPr="003D30B7">
        <w:rPr>
          <w:sz w:val="28"/>
          <w:szCs w:val="28"/>
        </w:rPr>
        <w:t xml:space="preserve"> к постановлению;</w:t>
      </w:r>
    </w:p>
    <w:p w:rsidR="006F057C" w:rsidRPr="003D30B7" w:rsidRDefault="006F057C" w:rsidP="006F057C">
      <w:pPr>
        <w:ind w:firstLine="851"/>
        <w:jc w:val="both"/>
        <w:rPr>
          <w:sz w:val="28"/>
          <w:szCs w:val="28"/>
        </w:rPr>
      </w:pPr>
      <w:r w:rsidRPr="003D30B7">
        <w:rPr>
          <w:sz w:val="28"/>
          <w:szCs w:val="28"/>
        </w:rPr>
        <w:t>- Раздел «Характеристика направлений расходов финансовых мероприятий (результатов) структурных элементов процессной части муниципальной программы»</w:t>
      </w:r>
      <w:r w:rsidRPr="003D30B7">
        <w:t xml:space="preserve"> </w:t>
      </w:r>
      <w:r w:rsidRPr="003D30B7">
        <w:rPr>
          <w:sz w:val="28"/>
          <w:szCs w:val="28"/>
        </w:rPr>
        <w:t xml:space="preserve">изложить в новой редакции согласно приложению </w:t>
      </w:r>
      <w:r w:rsidR="003D30B7" w:rsidRPr="003D30B7">
        <w:rPr>
          <w:sz w:val="28"/>
          <w:szCs w:val="28"/>
        </w:rPr>
        <w:t>3</w:t>
      </w:r>
      <w:r w:rsidRPr="003D30B7">
        <w:rPr>
          <w:sz w:val="28"/>
          <w:szCs w:val="28"/>
        </w:rPr>
        <w:t xml:space="preserve"> к постановлению;</w:t>
      </w:r>
    </w:p>
    <w:p w:rsidR="006F057C" w:rsidRPr="003D30B7" w:rsidRDefault="006F057C" w:rsidP="006F057C">
      <w:pPr>
        <w:ind w:firstLine="851"/>
        <w:jc w:val="both"/>
        <w:rPr>
          <w:sz w:val="28"/>
          <w:szCs w:val="28"/>
        </w:rPr>
      </w:pPr>
    </w:p>
    <w:p w:rsidR="006F057C" w:rsidRPr="006F057C" w:rsidRDefault="003D30B7" w:rsidP="006F057C">
      <w:pPr>
        <w:ind w:firstLine="851"/>
        <w:jc w:val="both"/>
        <w:rPr>
          <w:sz w:val="28"/>
          <w:szCs w:val="28"/>
          <w:highlight w:val="yellow"/>
        </w:rPr>
      </w:pPr>
      <w:r w:rsidRPr="003D30B7">
        <w:rPr>
          <w:sz w:val="28"/>
          <w:szCs w:val="28"/>
        </w:rPr>
        <w:lastRenderedPageBreak/>
        <w:t>2</w:t>
      </w:r>
      <w:r w:rsidR="006F057C" w:rsidRPr="003D30B7">
        <w:rPr>
          <w:sz w:val="28"/>
          <w:szCs w:val="28"/>
        </w:rPr>
        <w:t xml:space="preserve">. В приложение № </w:t>
      </w:r>
      <w:r>
        <w:rPr>
          <w:sz w:val="28"/>
          <w:szCs w:val="28"/>
        </w:rPr>
        <w:t>1</w:t>
      </w:r>
      <w:r w:rsidR="006F057C" w:rsidRPr="003D30B7">
        <w:rPr>
          <w:sz w:val="28"/>
          <w:szCs w:val="28"/>
        </w:rPr>
        <w:t xml:space="preserve"> к муниципальной программе ПАСПОРТ комплекса процессных мероприятий «Обеспечение деятельности МБУК БМО «</w:t>
      </w:r>
      <w:r w:rsidRPr="003D30B7">
        <w:rPr>
          <w:sz w:val="28"/>
          <w:szCs w:val="28"/>
        </w:rPr>
        <w:t>Белозерская межпоселенческая библиотека</w:t>
      </w:r>
      <w:r w:rsidR="006F057C" w:rsidRPr="003D30B7">
        <w:rPr>
          <w:sz w:val="28"/>
          <w:szCs w:val="28"/>
        </w:rPr>
        <w:t xml:space="preserve">» внести изменение в таблицу 4. Финансовое обеспечение комплекса процессных мероприятий, изложив ее в новой редакции согласно приложению </w:t>
      </w:r>
      <w:r w:rsidRPr="003D30B7">
        <w:rPr>
          <w:sz w:val="28"/>
          <w:szCs w:val="28"/>
        </w:rPr>
        <w:t>4</w:t>
      </w:r>
      <w:r w:rsidR="006F057C" w:rsidRPr="003D30B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="006F057C" w:rsidRPr="003D30B7">
        <w:rPr>
          <w:sz w:val="28"/>
          <w:szCs w:val="28"/>
        </w:rPr>
        <w:t>постановлению.</w:t>
      </w:r>
    </w:p>
    <w:p w:rsidR="006F057C" w:rsidRPr="003D30B7" w:rsidRDefault="003D30B7" w:rsidP="006F0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057C" w:rsidRPr="003D30B7">
        <w:rPr>
          <w:sz w:val="28"/>
          <w:szCs w:val="28"/>
        </w:rPr>
        <w:t xml:space="preserve">. В приложение № 2 к муниципальной программе ПАСПОРТ комплекса процессных мероприятий «Обеспечение деятельности МБУК БМО «Центр культурного развития» внести изменение в таблицу 4. Финансовое обеспечение комплекса процессных мероприятий, изложив ее в новой редакции согласно приложению </w:t>
      </w:r>
      <w:r w:rsidRPr="003D30B7">
        <w:rPr>
          <w:sz w:val="28"/>
          <w:szCs w:val="28"/>
        </w:rPr>
        <w:t>5</w:t>
      </w:r>
      <w:r w:rsidR="006F057C" w:rsidRPr="003D30B7">
        <w:rPr>
          <w:sz w:val="28"/>
          <w:szCs w:val="28"/>
        </w:rPr>
        <w:t xml:space="preserve"> к </w:t>
      </w:r>
      <w:r w:rsidRPr="003D30B7">
        <w:rPr>
          <w:sz w:val="28"/>
          <w:szCs w:val="28"/>
        </w:rPr>
        <w:t xml:space="preserve">настоящему </w:t>
      </w:r>
      <w:r w:rsidR="006F057C" w:rsidRPr="003D30B7">
        <w:rPr>
          <w:sz w:val="28"/>
          <w:szCs w:val="28"/>
        </w:rPr>
        <w:t>постановлению.</w:t>
      </w:r>
    </w:p>
    <w:p w:rsidR="006F057C" w:rsidRDefault="00670ABB" w:rsidP="006F0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057C" w:rsidRPr="00670ABB">
        <w:rPr>
          <w:sz w:val="28"/>
          <w:szCs w:val="28"/>
        </w:rPr>
        <w:t xml:space="preserve">. </w:t>
      </w:r>
      <w:r w:rsidR="00390C0F">
        <w:rPr>
          <w:sz w:val="28"/>
          <w:szCs w:val="28"/>
        </w:rPr>
        <w:t>В</w:t>
      </w:r>
      <w:r w:rsidR="006F057C" w:rsidRPr="00670ABB">
        <w:rPr>
          <w:sz w:val="28"/>
          <w:szCs w:val="28"/>
        </w:rPr>
        <w:t xml:space="preserve"> приложение № 3 к муниципальной программе ПАСПОРТ комплекса процессных мероприятий </w:t>
      </w:r>
      <w:r w:rsidRPr="002E58A5">
        <w:rPr>
          <w:rFonts w:eastAsiaTheme="minorHAnsi"/>
          <w:sz w:val="26"/>
          <w:szCs w:val="26"/>
          <w:lang w:eastAsia="en-US"/>
        </w:rPr>
        <w:t>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>
        <w:rPr>
          <w:rFonts w:eastAsiaTheme="minorHAnsi"/>
          <w:sz w:val="26"/>
          <w:szCs w:val="26"/>
          <w:lang w:eastAsia="en-US"/>
        </w:rPr>
        <w:t>МБ</w:t>
      </w:r>
      <w:r w:rsidRPr="00377C31">
        <w:rPr>
          <w:rFonts w:eastAsiaTheme="minorHAnsi"/>
          <w:sz w:val="26"/>
          <w:szCs w:val="26"/>
          <w:lang w:eastAsia="en-US"/>
        </w:rPr>
        <w:t>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ДО</w:t>
      </w:r>
      <w:proofErr w:type="gramEnd"/>
      <w:r w:rsidRPr="00377C31">
        <w:rPr>
          <w:rFonts w:eastAsiaTheme="minorHAnsi"/>
          <w:sz w:val="26"/>
          <w:szCs w:val="26"/>
          <w:lang w:eastAsia="en-US"/>
        </w:rPr>
        <w:t xml:space="preserve"> «</w:t>
      </w:r>
      <w:proofErr w:type="gramStart"/>
      <w:r>
        <w:rPr>
          <w:rFonts w:eastAsiaTheme="minorHAnsi"/>
          <w:sz w:val="26"/>
          <w:szCs w:val="26"/>
          <w:lang w:eastAsia="en-US"/>
        </w:rPr>
        <w:t>Белозерская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детская школа искусств</w:t>
      </w:r>
      <w:r w:rsidRPr="00670ABB">
        <w:rPr>
          <w:sz w:val="28"/>
          <w:szCs w:val="28"/>
        </w:rPr>
        <w:t xml:space="preserve"> </w:t>
      </w:r>
      <w:r w:rsidR="006F057C" w:rsidRPr="00670ABB">
        <w:rPr>
          <w:sz w:val="28"/>
          <w:szCs w:val="28"/>
        </w:rPr>
        <w:t xml:space="preserve">внести изменение в таблицу 4. Финансовое обеспечение комплекса процессных мероприятий, изложив ее в новой редакции согласно приложению </w:t>
      </w:r>
      <w:r w:rsidR="003D30B7" w:rsidRPr="00670ABB">
        <w:rPr>
          <w:sz w:val="28"/>
          <w:szCs w:val="28"/>
        </w:rPr>
        <w:t>6</w:t>
      </w:r>
      <w:r w:rsidR="006F057C" w:rsidRPr="00670ABB">
        <w:rPr>
          <w:sz w:val="28"/>
          <w:szCs w:val="28"/>
        </w:rPr>
        <w:t xml:space="preserve"> к </w:t>
      </w:r>
      <w:r w:rsidR="003D30B7" w:rsidRPr="00670ABB">
        <w:rPr>
          <w:sz w:val="28"/>
          <w:szCs w:val="28"/>
        </w:rPr>
        <w:t xml:space="preserve">настоящему </w:t>
      </w:r>
      <w:r w:rsidR="006F057C" w:rsidRPr="00670ABB">
        <w:rPr>
          <w:sz w:val="28"/>
          <w:szCs w:val="28"/>
        </w:rPr>
        <w:t>постановлению.</w:t>
      </w:r>
    </w:p>
    <w:p w:rsidR="00670ABB" w:rsidRDefault="00670ABB" w:rsidP="006F0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0C0F">
        <w:rPr>
          <w:sz w:val="28"/>
          <w:szCs w:val="28"/>
        </w:rPr>
        <w:t>В</w:t>
      </w:r>
      <w:r w:rsidRPr="00670ABB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4</w:t>
      </w:r>
      <w:r w:rsidRPr="00670ABB">
        <w:rPr>
          <w:sz w:val="28"/>
          <w:szCs w:val="28"/>
        </w:rPr>
        <w:t xml:space="preserve"> к муниципальной программе ПАСПОРТ комплекса процессных мероприятий «Обеспечение деятельности МУК «Центр ремесел и туризма»» внести изменение в таблицу 4. Финансовое обеспечение комплекса процессных мероприятий, изложив ее в новой редакции согласно приложению </w:t>
      </w:r>
      <w:r>
        <w:rPr>
          <w:sz w:val="28"/>
          <w:szCs w:val="28"/>
        </w:rPr>
        <w:t>7</w:t>
      </w:r>
      <w:r w:rsidRPr="00670ABB">
        <w:rPr>
          <w:sz w:val="28"/>
          <w:szCs w:val="28"/>
        </w:rPr>
        <w:t xml:space="preserve"> к настоящему постановлению.</w:t>
      </w:r>
    </w:p>
    <w:p w:rsidR="00951433" w:rsidRDefault="00670ABB" w:rsidP="00670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90C0F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№ 5 к муниципальной программе ПАСПОРТ муниципального проекта «</w:t>
      </w:r>
      <w:r w:rsidRPr="00670ABB">
        <w:rPr>
          <w:sz w:val="28"/>
          <w:szCs w:val="28"/>
        </w:rPr>
        <w:t>Модернизация инфраструктуры сферы культуры Белозерского муниципального округа»</w:t>
      </w:r>
      <w:r>
        <w:rPr>
          <w:sz w:val="28"/>
          <w:szCs w:val="28"/>
        </w:rPr>
        <w:t xml:space="preserve"> </w:t>
      </w:r>
      <w:r w:rsidRPr="00670ABB">
        <w:rPr>
          <w:sz w:val="28"/>
          <w:szCs w:val="28"/>
        </w:rPr>
        <w:t xml:space="preserve">внести </w:t>
      </w:r>
      <w:r w:rsidR="00951433">
        <w:rPr>
          <w:sz w:val="28"/>
          <w:szCs w:val="28"/>
        </w:rPr>
        <w:t xml:space="preserve">следующие </w:t>
      </w:r>
      <w:r w:rsidRPr="00670ABB">
        <w:rPr>
          <w:sz w:val="28"/>
          <w:szCs w:val="28"/>
        </w:rPr>
        <w:t>изменени</w:t>
      </w:r>
      <w:r w:rsidR="00951433">
        <w:rPr>
          <w:sz w:val="28"/>
          <w:szCs w:val="28"/>
        </w:rPr>
        <w:t>я:</w:t>
      </w:r>
    </w:p>
    <w:p w:rsidR="00670ABB" w:rsidRDefault="00951433" w:rsidP="00670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ABB" w:rsidRPr="00670ABB">
        <w:rPr>
          <w:sz w:val="28"/>
          <w:szCs w:val="28"/>
        </w:rPr>
        <w:t xml:space="preserve"> таблицу 4. </w:t>
      </w:r>
      <w:r>
        <w:rPr>
          <w:sz w:val="28"/>
          <w:szCs w:val="28"/>
        </w:rPr>
        <w:t>«</w:t>
      </w:r>
      <w:r w:rsidR="00670ABB" w:rsidRPr="00670ABB">
        <w:rPr>
          <w:sz w:val="28"/>
          <w:szCs w:val="28"/>
        </w:rPr>
        <w:t xml:space="preserve">Финансовое обеспечение </w:t>
      </w:r>
      <w:r w:rsidR="00670ABB">
        <w:rPr>
          <w:sz w:val="28"/>
          <w:szCs w:val="28"/>
        </w:rPr>
        <w:t>реализации проекта</w:t>
      </w:r>
      <w:r>
        <w:rPr>
          <w:sz w:val="28"/>
          <w:szCs w:val="28"/>
        </w:rPr>
        <w:t>»</w:t>
      </w:r>
      <w:r w:rsidR="00670ABB" w:rsidRPr="00670ABB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670ABB" w:rsidRPr="00670ABB">
        <w:rPr>
          <w:sz w:val="28"/>
          <w:szCs w:val="28"/>
        </w:rPr>
        <w:t xml:space="preserve"> в новой редакции согласно приложению </w:t>
      </w:r>
      <w:r w:rsidR="00670ABB">
        <w:rPr>
          <w:sz w:val="28"/>
          <w:szCs w:val="28"/>
        </w:rPr>
        <w:t>8</w:t>
      </w:r>
      <w:r w:rsidR="00670ABB" w:rsidRPr="00670ABB">
        <w:rPr>
          <w:sz w:val="28"/>
          <w:szCs w:val="28"/>
        </w:rPr>
        <w:t xml:space="preserve"> к настоящему постановлению.</w:t>
      </w:r>
    </w:p>
    <w:p w:rsidR="00951433" w:rsidRDefault="00951433" w:rsidP="00951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№1 к паспорту проекта «ПЛАН </w:t>
      </w:r>
      <w:r w:rsidRPr="00951433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ализации муниципального проекта </w:t>
      </w:r>
      <w:r w:rsidRPr="00951433">
        <w:rPr>
          <w:sz w:val="28"/>
          <w:szCs w:val="28"/>
        </w:rPr>
        <w:t>«Модернизация инфраструктуры сферы культуры Белозерского муниципального округа»</w:t>
      </w:r>
      <w:r w:rsidR="00666840">
        <w:rPr>
          <w:sz w:val="28"/>
          <w:szCs w:val="28"/>
        </w:rPr>
        <w:t xml:space="preserve"> </w:t>
      </w:r>
      <w:r w:rsidR="00666840" w:rsidRPr="00670ABB">
        <w:rPr>
          <w:sz w:val="28"/>
          <w:szCs w:val="28"/>
        </w:rPr>
        <w:t>изложи</w:t>
      </w:r>
      <w:r w:rsidR="00666840">
        <w:rPr>
          <w:sz w:val="28"/>
          <w:szCs w:val="28"/>
        </w:rPr>
        <w:t>ть</w:t>
      </w:r>
      <w:r w:rsidR="00666840" w:rsidRPr="00670ABB">
        <w:rPr>
          <w:sz w:val="28"/>
          <w:szCs w:val="28"/>
        </w:rPr>
        <w:t xml:space="preserve"> в новой редакции согласно приложению </w:t>
      </w:r>
      <w:r w:rsidR="00666840">
        <w:rPr>
          <w:sz w:val="28"/>
          <w:szCs w:val="28"/>
        </w:rPr>
        <w:t>9</w:t>
      </w:r>
      <w:r w:rsidR="00666840" w:rsidRPr="00670ABB">
        <w:rPr>
          <w:sz w:val="28"/>
          <w:szCs w:val="28"/>
        </w:rPr>
        <w:t xml:space="preserve"> к настоящему постановлению.</w:t>
      </w:r>
    </w:p>
    <w:p w:rsidR="006F057C" w:rsidRDefault="006F057C" w:rsidP="006F0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F057C" w:rsidRDefault="006F057C" w:rsidP="006F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Pr="00B1415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6F057C" w:rsidRPr="008E2A99" w:rsidRDefault="006F057C" w:rsidP="006F057C">
      <w:pPr>
        <w:jc w:val="both"/>
        <w:rPr>
          <w:sz w:val="28"/>
          <w:szCs w:val="28"/>
        </w:rPr>
      </w:pPr>
      <w:r w:rsidRPr="008E2A99">
        <w:rPr>
          <w:sz w:val="28"/>
          <w:szCs w:val="28"/>
        </w:rPr>
        <w:t xml:space="preserve">          </w:t>
      </w:r>
    </w:p>
    <w:p w:rsidR="006F057C" w:rsidRPr="008E2A99" w:rsidRDefault="006F057C" w:rsidP="006F057C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6F057C" w:rsidRPr="008E2A99" w:rsidRDefault="006F057C" w:rsidP="006F057C">
      <w:pPr>
        <w:shd w:val="clear" w:color="auto" w:fill="FFFFFF"/>
        <w:jc w:val="both"/>
        <w:rPr>
          <w:b/>
          <w:sz w:val="28"/>
          <w:szCs w:val="28"/>
        </w:rPr>
      </w:pPr>
    </w:p>
    <w:p w:rsidR="006F057C" w:rsidRPr="008E2A99" w:rsidRDefault="006F057C" w:rsidP="006F057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округа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6F057C" w:rsidRDefault="006F057C" w:rsidP="006F057C"/>
    <w:p w:rsidR="006F057C" w:rsidRDefault="006F057C" w:rsidP="006F057C"/>
    <w:p w:rsidR="006F057C" w:rsidRDefault="006F057C" w:rsidP="006F057C"/>
    <w:p w:rsidR="006F057C" w:rsidRDefault="006F057C" w:rsidP="006F057C"/>
    <w:p w:rsidR="006F057C" w:rsidRDefault="006F057C" w:rsidP="006F057C">
      <w:pPr>
        <w:jc w:val="right"/>
        <w:rPr>
          <w:sz w:val="28"/>
        </w:rPr>
      </w:pPr>
    </w:p>
    <w:p w:rsidR="006F057C" w:rsidRDefault="006F057C" w:rsidP="006F057C">
      <w:pPr>
        <w:jc w:val="right"/>
        <w:rPr>
          <w:sz w:val="28"/>
        </w:rPr>
      </w:pPr>
    </w:p>
    <w:p w:rsidR="006F057C" w:rsidRDefault="006F057C" w:rsidP="006F057C">
      <w:pPr>
        <w:ind w:firstLine="709"/>
        <w:jc w:val="both"/>
        <w:rPr>
          <w:sz w:val="28"/>
          <w:szCs w:val="28"/>
        </w:rPr>
        <w:sectPr w:rsidR="006F057C" w:rsidSect="006F0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1 к постановлению </w:t>
      </w: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F057C" w:rsidRDefault="003406D0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26.06.2025 № 857</w:t>
      </w:r>
    </w:p>
    <w:p w:rsidR="00F07820" w:rsidRDefault="00F07820"/>
    <w:p w:rsidR="006F057C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5"/>
        <w:gridCol w:w="2967"/>
        <w:gridCol w:w="10"/>
        <w:gridCol w:w="3544"/>
        <w:gridCol w:w="1417"/>
        <w:gridCol w:w="1276"/>
        <w:gridCol w:w="1276"/>
        <w:gridCol w:w="1275"/>
        <w:gridCol w:w="1276"/>
        <w:gridCol w:w="1418"/>
      </w:tblGrid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 xml:space="preserve">Направление, структурный элемент, </w:t>
            </w:r>
          </w:p>
          <w:p w:rsidR="006F057C" w:rsidRPr="00253CB9" w:rsidRDefault="006F057C" w:rsidP="006F0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мероприятие (результат)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6F057C" w:rsidRPr="00253CB9" w:rsidTr="006F057C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Pr="002E58A5">
              <w:rPr>
                <w:sz w:val="28"/>
                <w:szCs w:val="28"/>
              </w:rPr>
              <w:t xml:space="preserve">азвитие культуры и туризма в </w:t>
            </w:r>
            <w:r>
              <w:rPr>
                <w:sz w:val="28"/>
                <w:szCs w:val="28"/>
              </w:rPr>
              <w:t>Б</w:t>
            </w:r>
            <w:r w:rsidRPr="002E58A5">
              <w:rPr>
                <w:sz w:val="28"/>
                <w:szCs w:val="28"/>
              </w:rPr>
              <w:t>елозерском муниципальном округе»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180 840,3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54 292,9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CB24A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CB24A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92689">
              <w:rPr>
                <w:rFonts w:eastAsiaTheme="minorHAnsi"/>
                <w:sz w:val="26"/>
                <w:szCs w:val="26"/>
                <w:lang w:eastAsia="en-US"/>
              </w:rPr>
              <w:t>394</w:t>
            </w:r>
            <w:r w:rsidR="00CB24AF">
              <w:rPr>
                <w:rFonts w:eastAsiaTheme="minorHAnsi"/>
                <w:sz w:val="26"/>
                <w:szCs w:val="26"/>
                <w:lang w:eastAsia="en-US"/>
              </w:rPr>
              <w:t> 854,1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59 186, 2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CB2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</w:t>
            </w:r>
            <w:r w:rsidR="00CB24AF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CB2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</w:t>
            </w:r>
            <w:r w:rsidR="00CB24AF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CB2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272</w:t>
            </w:r>
            <w:r w:rsidR="00CB24AF">
              <w:rPr>
                <w:rFonts w:eastAsiaTheme="minorHAnsi"/>
                <w:sz w:val="26"/>
                <w:szCs w:val="26"/>
                <w:lang w:eastAsia="en-US"/>
              </w:rPr>
              <w:t> 200,0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115 182,4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116 182,4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6 471,7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6 471,7</w:t>
            </w:r>
          </w:p>
        </w:tc>
      </w:tr>
      <w:tr w:rsidR="006F057C" w:rsidRPr="00253CB9" w:rsidTr="006F057C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1. Муниципальный проект «Модернизация инфраструктуры сферы культуры Белозерского муниципального округа»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и оснащение сельской библиотеки МБУК БМО «Белозерская межпоселенческая библиотека»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</w:t>
            </w:r>
            <w:r w:rsidRPr="008B214E">
              <w:rPr>
                <w:rFonts w:eastAsiaTheme="minorHAnsi"/>
                <w:lang w:eastAsia="en-US"/>
              </w:rPr>
              <w:t>656</w:t>
            </w:r>
            <w:r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</w:t>
            </w:r>
            <w:r w:rsidRPr="008B214E">
              <w:rPr>
                <w:rFonts w:eastAsiaTheme="minorHAnsi"/>
                <w:lang w:eastAsia="en-US"/>
              </w:rPr>
              <w:t>656</w:t>
            </w:r>
            <w:r>
              <w:rPr>
                <w:rFonts w:eastAsiaTheme="minorHAnsi"/>
                <w:lang w:eastAsia="en-US"/>
              </w:rPr>
              <w:t>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156,0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2500,0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по комплектованию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книжных фондов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377,8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37,8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</w:t>
            </w:r>
            <w:r w:rsidRPr="00253CB9"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lastRenderedPageBreak/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340,0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056E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3E0D1E" w:rsidRDefault="006F057C" w:rsidP="006F057C">
            <w:r w:rsidRPr="003E0D1E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2986,8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jc w:val="center"/>
            </w:pPr>
            <w:r w:rsidRPr="003E0D1E">
              <w:t>2986,8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3E0D1E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3E0D1E" w:rsidRDefault="006F057C" w:rsidP="006F057C">
            <w:r w:rsidRPr="003E0D1E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177,4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jc w:val="center"/>
            </w:pPr>
            <w:r w:rsidRPr="003E0D1E">
              <w:t>177,4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3E0D1E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3E0D1E" w:rsidRDefault="006F057C" w:rsidP="006F057C">
            <w:r w:rsidRPr="003E0D1E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2809,4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jc w:val="center"/>
            </w:pPr>
            <w:r w:rsidRPr="003E0D1E">
              <w:t>2809,4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3E0D1E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3E0D1E" w:rsidRDefault="006F057C" w:rsidP="006F057C">
            <w:r w:rsidRPr="003E0D1E">
              <w:t xml:space="preserve">межбюджетные трансферты из федерального бюджета </w:t>
            </w:r>
          </w:p>
          <w:p w:rsidR="006F057C" w:rsidRPr="003E0D1E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0D1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jc w:val="center"/>
            </w:pPr>
            <w:r w:rsidRPr="003E0D1E"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7 000,00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350,0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6650,0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6650,0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Произведено оснащение </w:t>
            </w:r>
            <w:r w:rsidRPr="00AF5FA7">
              <w:rPr>
                <w:sz w:val="26"/>
                <w:szCs w:val="26"/>
              </w:rPr>
              <w:t xml:space="preserve">МБУ </w:t>
            </w:r>
            <w:proofErr w:type="gramStart"/>
            <w:r w:rsidRPr="00AF5FA7">
              <w:rPr>
                <w:sz w:val="26"/>
                <w:szCs w:val="26"/>
              </w:rPr>
              <w:t>ДО</w:t>
            </w:r>
            <w:proofErr w:type="gramEnd"/>
            <w:r w:rsidRPr="00AF5FA7">
              <w:rPr>
                <w:sz w:val="26"/>
                <w:szCs w:val="26"/>
              </w:rPr>
              <w:t xml:space="preserve"> «</w:t>
            </w:r>
            <w:proofErr w:type="gramStart"/>
            <w:r w:rsidRPr="00AF5FA7">
              <w:rPr>
                <w:sz w:val="26"/>
                <w:szCs w:val="26"/>
              </w:rPr>
              <w:t>Белозерская</w:t>
            </w:r>
            <w:proofErr w:type="gramEnd"/>
            <w:r w:rsidRPr="00AF5FA7">
              <w:rPr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E03A1A" w:rsidRDefault="006F057C" w:rsidP="006F057C">
            <w:r w:rsidRPr="00E03A1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E4268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1000,0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E03A1A" w:rsidRDefault="006F057C" w:rsidP="006F057C">
            <w:r w:rsidRPr="00E03A1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E4268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1000,0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E03A1A" w:rsidRDefault="006F057C" w:rsidP="006F057C">
            <w:r w:rsidRPr="00E03A1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E03A1A" w:rsidRDefault="006F057C" w:rsidP="006F057C">
            <w:r w:rsidRPr="00E03A1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>
              <w:t>2105,2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>
              <w:t>105,2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>
              <w:t>2</w:t>
            </w:r>
            <w:r w:rsidRPr="002E4268">
              <w:t xml:space="preserve"> 000,0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  <w:r w:rsidRPr="0082490C">
              <w:rPr>
                <w:sz w:val="26"/>
                <w:szCs w:val="26"/>
              </w:rPr>
              <w:t>Результат проекта:</w:t>
            </w:r>
            <w:r>
              <w:rPr>
                <w:sz w:val="26"/>
                <w:szCs w:val="26"/>
              </w:rPr>
              <w:t xml:space="preserve"> Создан модульный дом культуры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815A1A" w:rsidRDefault="006F057C" w:rsidP="006F057C">
            <w:r w:rsidRPr="00815A1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102 040,8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102 040,8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82490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815A1A" w:rsidRDefault="006F057C" w:rsidP="006F057C">
            <w:r w:rsidRPr="00815A1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2 040,8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2 040,8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82490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815A1A" w:rsidRDefault="006F057C" w:rsidP="006F057C">
            <w:r w:rsidRPr="00815A1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100 000,0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82490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815A1A" w:rsidRDefault="006F057C" w:rsidP="006F057C">
            <w:r w:rsidRPr="00815A1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2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82490C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проекта: объекты культуры оснащены системой видеонаблюдения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C3F12" w:rsidRDefault="006F057C" w:rsidP="006F057C">
            <w:r w:rsidRPr="001C3F12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1470,1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1470,1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C3F12" w:rsidRDefault="006F057C" w:rsidP="006F057C">
            <w:r w:rsidRPr="001C3F12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0,2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C3F12" w:rsidRDefault="006F057C" w:rsidP="006F057C">
            <w:r w:rsidRPr="001C3F12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1469,9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1469,9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r w:rsidRPr="001C3F12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 w:rsidRPr="002E4268">
              <w:t>0,0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2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 проекта: проведен ремонт в </w:t>
            </w:r>
            <w:proofErr w:type="spellStart"/>
            <w:r>
              <w:rPr>
                <w:sz w:val="26"/>
                <w:szCs w:val="26"/>
              </w:rPr>
              <w:t>Мондомском</w:t>
            </w:r>
            <w:proofErr w:type="spellEnd"/>
            <w:r>
              <w:rPr>
                <w:sz w:val="26"/>
                <w:szCs w:val="26"/>
              </w:rPr>
              <w:t xml:space="preserve"> доме культуры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F650A" w:rsidRDefault="006F057C" w:rsidP="006F057C">
            <w:r w:rsidRPr="00BF650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F650A" w:rsidRDefault="006F057C" w:rsidP="006F057C">
            <w:r w:rsidRPr="00BF650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F650A" w:rsidRDefault="006F057C" w:rsidP="006F057C">
            <w:r w:rsidRPr="00BF650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r w:rsidRPr="00BF650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rPr>
          <w:trHeight w:val="261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2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 проекта: Проведены научно-реставрационные работы на объектах культурного наследия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F650A" w:rsidRDefault="006F057C" w:rsidP="006F057C">
            <w:r w:rsidRPr="00BF650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4268" w:rsidRDefault="00B245A2" w:rsidP="006F057C">
            <w:pPr>
              <w:jc w:val="center"/>
            </w:pPr>
            <w:r>
              <w:t>9345,3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F650A" w:rsidRDefault="006F057C" w:rsidP="006F057C">
            <w:r w:rsidRPr="00BF650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B245A2" w:rsidP="006F057C">
            <w:pPr>
              <w:jc w:val="center"/>
            </w:pPr>
            <w:r>
              <w:t>9345,3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F650A" w:rsidRDefault="006F057C" w:rsidP="006F057C">
            <w:r w:rsidRPr="00BF650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F650A" w:rsidRDefault="006F057C" w:rsidP="006F057C">
            <w:r w:rsidRPr="00BF650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C496A" w:rsidRDefault="006F057C" w:rsidP="006F057C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комплекс процессных мероприятий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E58A5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10 993,4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67 260,6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10 993,4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67 260,6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E58A5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15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4.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</w:t>
            </w:r>
            <w: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15 525,5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97 959,5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15 525,5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F7E98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97 959,5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E58A5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культурно-досуговые и культурно-массовые мероприятия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0244E8" w:rsidRDefault="006F057C" w:rsidP="006F057C">
            <w:pPr>
              <w:jc w:val="center"/>
            </w:pPr>
            <w:r w:rsidRPr="000244E8">
              <w:t>700,0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0244E8">
              <w:t>700,0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</w:t>
            </w:r>
            <w:r w:rsidRPr="00253CB9"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Pr="003E0D1E">
              <w:t xml:space="preserve"> </w:t>
            </w: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Pr="003E0D1E">
              <w:t xml:space="preserve"> «</w:t>
            </w: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</w:t>
            </w:r>
            <w:r w:rsidRPr="003E0D1E">
              <w:t xml:space="preserve"> </w:t>
            </w: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МУК «Центр ремесел и туризма»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96344F" w:rsidP="0011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6 103,</w:t>
            </w:r>
            <w:r w:rsidR="001107D4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96344F" w:rsidP="0011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35 631,</w:t>
            </w:r>
            <w:r w:rsidR="001107D4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3E0D1E" w:rsidRDefault="0096344F" w:rsidP="0011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6 103,</w:t>
            </w:r>
            <w:r w:rsidR="001107D4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1107D4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35 631,0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5.2.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ведены культурные мероприятия М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506,0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506,0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6. 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4F429D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B2551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мероприятия направленные на создание положительного туристского  имиджа округа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</w:t>
            </w:r>
            <w:r w:rsidRPr="0058355F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</w:t>
            </w:r>
            <w:r w:rsidRPr="0058355F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58355F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58355F"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444,0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29253E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</w:t>
            </w:r>
            <w:r w:rsidRPr="0029253E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</w:t>
            </w:r>
            <w:r w:rsidRPr="0029253E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29253E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29253E"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444,0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rPr>
          <w:trHeight w:val="34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val="en-US" w:eastAsia="en-US"/>
              </w:rPr>
              <w:t>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Результат проекта:</w:t>
            </w:r>
          </w:p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E0D1E"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по </w:t>
            </w:r>
            <w:r w:rsidRPr="003E0D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развитию туризма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r w:rsidRPr="003E0D1E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jc w:val="center"/>
            </w:pPr>
            <w:r w:rsidRPr="003E0D1E">
              <w:t>1 786,0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033DD1" w:rsidRDefault="006F057C" w:rsidP="006F057C">
            <w:pPr>
              <w:jc w:val="center"/>
            </w:pPr>
            <w:r w:rsidRPr="00033DD1">
              <w:t>1 786,0</w:t>
            </w:r>
          </w:p>
        </w:tc>
      </w:tr>
      <w:tr w:rsidR="006F057C" w:rsidRPr="00253CB9" w:rsidTr="006F057C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r w:rsidRPr="003E0D1E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jc w:val="center"/>
            </w:pPr>
            <w:r w:rsidRPr="003E0D1E">
              <w:t>1 786,0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033DD1">
              <w:t>1 786,0</w:t>
            </w:r>
          </w:p>
        </w:tc>
      </w:tr>
      <w:tr w:rsidR="006F057C" w:rsidRPr="00253CB9" w:rsidTr="006F057C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</w:t>
            </w:r>
            <w:r w:rsidRPr="00253CB9">
              <w:lastRenderedPageBreak/>
              <w:t xml:space="preserve">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7.</w:t>
            </w:r>
            <w:r>
              <w:t xml:space="preserve"> </w:t>
            </w:r>
            <w:r w:rsidRPr="00776F59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Pr="004F429D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 w:rsidRPr="00A93A4B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A93A4B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4F429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процесса: Обеспечена деятельность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9 913,2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53 685,2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9 913,2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53 685,2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Tr="006F057C">
        <w:trPr>
          <w:trHeight w:val="339"/>
        </w:trPr>
        <w:tc>
          <w:tcPr>
            <w:tcW w:w="15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8. 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«Развитие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туризма в Белозерском муниципальном округе»</w:t>
            </w:r>
          </w:p>
        </w:tc>
      </w:tr>
      <w:tr w:rsidR="006F057C" w:rsidRPr="00E430E1" w:rsidTr="006F057C">
        <w:trPr>
          <w:trHeight w:val="339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3E0D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Результат проекта: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</w:t>
            </w:r>
            <w:proofErr w:type="gramStart"/>
            <w:r w:rsidRPr="003E0D1E">
              <w:rPr>
                <w:rFonts w:eastAsiaTheme="minorHAnsi"/>
                <w:sz w:val="28"/>
                <w:szCs w:val="28"/>
                <w:lang w:eastAsia="en-US"/>
              </w:rPr>
              <w:t>в рамках 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3E0D1E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</w:t>
            </w:r>
            <w:r w:rsidRPr="003E0D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образования в соответствии с туристским кодом центра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7 649,8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0C4EFE" w:rsidRDefault="006F057C" w:rsidP="006F057C">
            <w:pPr>
              <w:jc w:val="center"/>
            </w:pPr>
            <w:r w:rsidRPr="000C4EFE">
              <w:t>7 649,8</w:t>
            </w:r>
          </w:p>
        </w:tc>
      </w:tr>
      <w:tr w:rsidR="006F057C" w:rsidRPr="00E430E1" w:rsidTr="006F057C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0C4EFE" w:rsidRDefault="006F057C" w:rsidP="006F057C">
            <w:pPr>
              <w:jc w:val="center"/>
            </w:pPr>
            <w:r w:rsidRPr="000C4EFE">
              <w:t>765,0</w:t>
            </w:r>
          </w:p>
        </w:tc>
      </w:tr>
      <w:tr w:rsidR="006F057C" w:rsidRPr="00E430E1" w:rsidTr="006F057C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0C4EFE" w:rsidRDefault="006F057C" w:rsidP="006F057C">
            <w:pPr>
              <w:jc w:val="center"/>
            </w:pPr>
            <w:r w:rsidRPr="000C4EFE">
              <w:t>413,1</w:t>
            </w:r>
          </w:p>
        </w:tc>
      </w:tr>
      <w:tr w:rsidR="006F057C" w:rsidTr="006F057C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r w:rsidRPr="00253CB9">
              <w:t xml:space="preserve">межбюджетные трансферты из федерального бюджета </w:t>
            </w:r>
          </w:p>
          <w:p w:rsidR="006F057C" w:rsidRPr="00253CB9" w:rsidRDefault="006F057C" w:rsidP="006F057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0C4EFE">
              <w:t>6 471,7</w:t>
            </w:r>
          </w:p>
        </w:tc>
      </w:tr>
    </w:tbl>
    <w:p w:rsidR="006F057C" w:rsidRDefault="006F057C">
      <w:r>
        <w:lastRenderedPageBreak/>
        <w:t xml:space="preserve"> </w:t>
      </w: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2 к постановлению </w:t>
      </w: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F057C" w:rsidRDefault="003406D0" w:rsidP="006F057C">
      <w:pPr>
        <w:jc w:val="right"/>
        <w:rPr>
          <w:sz w:val="28"/>
          <w:szCs w:val="28"/>
          <w:lang w:eastAsia="en-US"/>
        </w:rPr>
      </w:pPr>
      <w:r w:rsidRPr="003406D0">
        <w:rPr>
          <w:sz w:val="28"/>
          <w:szCs w:val="28"/>
          <w:lang w:eastAsia="en-US"/>
        </w:rPr>
        <w:t>от 26.06.2025 № 857</w:t>
      </w:r>
    </w:p>
    <w:p w:rsidR="006F057C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</w:t>
      </w: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642"/>
        <w:gridCol w:w="2325"/>
        <w:gridCol w:w="2414"/>
        <w:gridCol w:w="2131"/>
        <w:gridCol w:w="1134"/>
        <w:gridCol w:w="993"/>
        <w:gridCol w:w="815"/>
        <w:gridCol w:w="886"/>
        <w:gridCol w:w="850"/>
      </w:tblGrid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6F057C" w:rsidRPr="00253CB9" w:rsidTr="006F057C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6F057C" w:rsidRPr="00253CB9" w:rsidTr="006F057C">
        <w:tc>
          <w:tcPr>
            <w:tcW w:w="13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57C" w:rsidRPr="00253CB9" w:rsidTr="006F057C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5A2" w:rsidRPr="00367210" w:rsidRDefault="00B245A2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245A2"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</w:t>
            </w:r>
            <w:r w:rsidRPr="0034287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B245A2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245A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Разработка проектно-сметной документации, прохождение госэкспертизы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221D6" w:rsidRDefault="006F057C" w:rsidP="003D30B7">
            <w:pPr>
              <w:jc w:val="center"/>
            </w:pPr>
            <w:r>
              <w:t>105</w:t>
            </w:r>
            <w:r w:rsidRPr="005221D6">
              <w:t>,0</w:t>
            </w:r>
          </w:p>
          <w:p w:rsidR="006F057C" w:rsidRPr="005221D6" w:rsidRDefault="006F057C" w:rsidP="003D30B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221D6" w:rsidRDefault="006F057C" w:rsidP="003D30B7">
            <w:pPr>
              <w:jc w:val="center"/>
            </w:pPr>
            <w:r w:rsidRPr="005221D6">
              <w:t>0,0</w:t>
            </w:r>
          </w:p>
          <w:p w:rsidR="006F057C" w:rsidRPr="005221D6" w:rsidRDefault="006F057C" w:rsidP="003D30B7">
            <w:pPr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221D6" w:rsidRDefault="006F057C" w:rsidP="003D30B7">
            <w:pPr>
              <w:jc w:val="center"/>
            </w:pPr>
            <w:r w:rsidRPr="005221D6">
              <w:t>0,0</w:t>
            </w:r>
          </w:p>
          <w:p w:rsidR="006F057C" w:rsidRPr="005221D6" w:rsidRDefault="006F057C" w:rsidP="003D30B7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221D6" w:rsidRDefault="006F057C" w:rsidP="003D30B7">
            <w:pPr>
              <w:jc w:val="center"/>
            </w:pPr>
            <w:r w:rsidRPr="005221D6">
              <w:t>0,0</w:t>
            </w:r>
          </w:p>
          <w:p w:rsidR="006F057C" w:rsidRPr="005221D6" w:rsidRDefault="006F057C" w:rsidP="003D30B7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3D30B7">
            <w:pPr>
              <w:jc w:val="center"/>
            </w:pPr>
            <w:r w:rsidRPr="005221D6">
              <w:t>0,0</w:t>
            </w:r>
          </w:p>
          <w:p w:rsidR="006F057C" w:rsidRDefault="006F057C" w:rsidP="003D30B7">
            <w:pPr>
              <w:jc w:val="center"/>
            </w:pP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5221D6" w:rsidRDefault="006F057C" w:rsidP="006F057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5221D6" w:rsidRDefault="006F057C" w:rsidP="006F057C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5221D6" w:rsidRDefault="006F057C" w:rsidP="006F057C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5221D6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7210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E92689" w:rsidRDefault="006F057C" w:rsidP="006F057C">
            <w:pPr>
              <w:jc w:val="center"/>
            </w:pPr>
            <w:r w:rsidRPr="00E92689">
              <w:t>2 551,0</w:t>
            </w:r>
          </w:p>
          <w:p w:rsidR="006F057C" w:rsidRPr="00253B26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B26" w:rsidRDefault="006F057C" w:rsidP="006F057C">
            <w:pPr>
              <w:jc w:val="center"/>
            </w:pPr>
            <w:r w:rsidRPr="00253B26">
              <w:t>0,</w:t>
            </w:r>
            <w:r>
              <w:t>0</w:t>
            </w:r>
          </w:p>
          <w:p w:rsidR="006F057C" w:rsidRPr="00253B26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B26" w:rsidRDefault="006F057C" w:rsidP="006F057C">
            <w:pPr>
              <w:jc w:val="center"/>
            </w:pPr>
            <w:r w:rsidRPr="00253B26">
              <w:t>0,0</w:t>
            </w:r>
          </w:p>
          <w:p w:rsidR="006F057C" w:rsidRPr="00253B26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B26" w:rsidRDefault="006F057C" w:rsidP="006F057C">
            <w:pPr>
              <w:jc w:val="center"/>
            </w:pPr>
            <w:r>
              <w:t>0,0</w:t>
            </w:r>
          </w:p>
          <w:p w:rsidR="006F057C" w:rsidRPr="00253B26" w:rsidRDefault="006F057C" w:rsidP="006F057C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B26" w:rsidRDefault="006F057C" w:rsidP="006F057C">
            <w:pPr>
              <w:jc w:val="center"/>
            </w:pPr>
            <w:r w:rsidRPr="00253B26">
              <w:t>0,0</w:t>
            </w:r>
          </w:p>
          <w:p w:rsidR="006F057C" w:rsidRPr="00253B26" w:rsidRDefault="006F057C" w:rsidP="006F057C">
            <w:pPr>
              <w:jc w:val="center"/>
            </w:pP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F31F34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F31F34" w:rsidRDefault="006F057C" w:rsidP="006F057C"/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C0F0D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0A42F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377,8</w:t>
            </w:r>
          </w:p>
          <w:p w:rsidR="006F057C" w:rsidRPr="000A42F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0A42F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0A42F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0A42F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0A42F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0A42F2" w:rsidRDefault="006F057C" w:rsidP="006F057C">
            <w:r w:rsidRPr="000A42F2">
              <w:t>0,0</w:t>
            </w:r>
          </w:p>
          <w:p w:rsidR="006F057C" w:rsidRPr="000A42F2" w:rsidRDefault="006F057C" w:rsidP="006F057C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31F34" w:rsidRDefault="006F057C" w:rsidP="006F057C">
            <w:r w:rsidRPr="00F31F34">
              <w:t>0,0</w:t>
            </w:r>
          </w:p>
          <w:p w:rsidR="006F057C" w:rsidRPr="00F31F34" w:rsidRDefault="006F057C" w:rsidP="006F057C"/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 xml:space="preserve">Субсидии бюджетным </w:t>
            </w:r>
            <w:r w:rsidRPr="0034287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7C" w:rsidRPr="00F31F34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F31F34" w:rsidRDefault="006F057C" w:rsidP="006F057C"/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F13C8F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t>2866,8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31F34" w:rsidRDefault="006F057C" w:rsidP="003D30B7">
            <w:pPr>
              <w:jc w:val="center"/>
            </w:pPr>
            <w:r w:rsidRPr="00F31F34">
              <w:t>0,0</w:t>
            </w:r>
          </w:p>
          <w:p w:rsidR="006F057C" w:rsidRPr="00F31F34" w:rsidRDefault="006F057C" w:rsidP="003D30B7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31F34" w:rsidRDefault="006F057C" w:rsidP="003D30B7">
            <w:pPr>
              <w:jc w:val="center"/>
            </w:pPr>
            <w:r w:rsidRPr="00F31F34">
              <w:t>0,0</w:t>
            </w:r>
          </w:p>
          <w:p w:rsidR="006F057C" w:rsidRPr="00F31F34" w:rsidRDefault="006F057C" w:rsidP="003D30B7">
            <w:pPr>
              <w:jc w:val="center"/>
            </w:pP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F31F34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F31F34" w:rsidRDefault="006F057C" w:rsidP="006F057C"/>
        </w:tc>
      </w:tr>
      <w:tr w:rsidR="006F057C" w:rsidRPr="00253CB9" w:rsidTr="006F057C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5A2" w:rsidRPr="00253CB9" w:rsidRDefault="00B245A2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245A2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B245A2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245A2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229EE" w:rsidRDefault="006F057C" w:rsidP="003D30B7">
            <w:pPr>
              <w:jc w:val="center"/>
            </w:pPr>
            <w:r>
              <w:t>12</w:t>
            </w:r>
            <w:r w:rsidRPr="002229EE">
              <w:t>0,0</w:t>
            </w:r>
          </w:p>
          <w:p w:rsidR="006F057C" w:rsidRPr="002229EE" w:rsidRDefault="006F057C" w:rsidP="003D30B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229EE" w:rsidRDefault="006F057C" w:rsidP="003D30B7">
            <w:pPr>
              <w:jc w:val="center"/>
            </w:pPr>
            <w:r w:rsidRPr="002229EE">
              <w:t>0,0</w:t>
            </w:r>
          </w:p>
          <w:p w:rsidR="006F057C" w:rsidRPr="002229EE" w:rsidRDefault="006F057C" w:rsidP="003D30B7">
            <w:pPr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3D30B7">
            <w:pPr>
              <w:jc w:val="center"/>
            </w:pPr>
            <w:r w:rsidRPr="002229EE">
              <w:t>0,0</w:t>
            </w:r>
          </w:p>
          <w:p w:rsidR="006F057C" w:rsidRDefault="006F057C" w:rsidP="003D30B7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31F34" w:rsidRDefault="006F057C" w:rsidP="003D30B7">
            <w:pPr>
              <w:jc w:val="center"/>
            </w:pPr>
            <w:r w:rsidRPr="00F31F34">
              <w:t>0,0</w:t>
            </w:r>
          </w:p>
          <w:p w:rsidR="006F057C" w:rsidRPr="00F31F34" w:rsidRDefault="006F057C" w:rsidP="003D30B7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31F34" w:rsidRDefault="006F057C" w:rsidP="003D30B7">
            <w:pPr>
              <w:jc w:val="center"/>
            </w:pPr>
            <w:r w:rsidRPr="00F31F34">
              <w:t>0,0</w:t>
            </w:r>
          </w:p>
          <w:p w:rsidR="006F057C" w:rsidRPr="00F31F34" w:rsidRDefault="006F057C" w:rsidP="003D30B7">
            <w:pPr>
              <w:jc w:val="center"/>
            </w:pP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229EE" w:rsidRDefault="006F057C" w:rsidP="006F05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229EE" w:rsidRDefault="006F057C" w:rsidP="006F057C">
            <w:pPr>
              <w:jc w:val="center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F31F34" w:rsidRDefault="006F057C" w:rsidP="006F057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F31F34" w:rsidRDefault="006F057C" w:rsidP="006F057C">
            <w:pPr>
              <w:jc w:val="center"/>
            </w:pP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МБУ </w:t>
            </w:r>
            <w:proofErr w:type="gramStart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0A42F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«</w:t>
            </w:r>
            <w:proofErr w:type="gramStart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Обеспечение развития и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7</w:t>
            </w:r>
            <w:r w:rsidRPr="002B6AF3">
              <w:rPr>
                <w:rFonts w:eastAsiaTheme="minorHAnsi"/>
                <w:szCs w:val="26"/>
                <w:lang w:eastAsia="en-US"/>
              </w:rPr>
              <w:t xml:space="preserve"> 000,0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31F34" w:rsidRDefault="006F057C" w:rsidP="006F057C">
            <w:pPr>
              <w:jc w:val="center"/>
            </w:pPr>
            <w:r w:rsidRPr="00F31F34">
              <w:t>0,0</w:t>
            </w:r>
          </w:p>
          <w:p w:rsidR="006F057C" w:rsidRPr="00F31F34" w:rsidRDefault="006F057C" w:rsidP="006F057C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31F34" w:rsidRDefault="006F057C" w:rsidP="006F057C">
            <w:pPr>
              <w:jc w:val="center"/>
            </w:pPr>
            <w:r w:rsidRPr="00F31F34">
              <w:t>0,0</w:t>
            </w:r>
          </w:p>
          <w:p w:rsidR="006F057C" w:rsidRPr="00F31F34" w:rsidRDefault="006F057C" w:rsidP="006F057C">
            <w:pPr>
              <w:jc w:val="center"/>
            </w:pP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B6AF3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B6AF3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B6AF3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B6AF3" w:rsidRDefault="006F057C" w:rsidP="006F057C">
            <w:pPr>
              <w:rPr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B6AF3" w:rsidRDefault="006F057C" w:rsidP="006F057C">
            <w:pPr>
              <w:rPr>
                <w:szCs w:val="26"/>
              </w:rPr>
            </w:pP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</w:tr>
      <w:tr w:rsidR="006F057C" w:rsidRPr="00253CB9" w:rsidTr="006F057C"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 w:rsidRPr="00A244DE">
              <w:t>0,0</w:t>
            </w: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Произведено оснащение МБУ </w:t>
            </w:r>
            <w:proofErr w:type="gramStart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развития и укрепления материально-технической базы 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муниципальных учреждений отрасли культуры (собственные средства)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учреждениям, связанные с 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>
              <w:t>1000,0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244DE" w:rsidRDefault="006F057C" w:rsidP="003D30B7">
            <w:pPr>
              <w:jc w:val="center"/>
            </w:pPr>
            <w: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987D31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6F057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6F057C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6F057C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244DE" w:rsidRDefault="006F057C" w:rsidP="006F057C"/>
        </w:tc>
      </w:tr>
      <w:tr w:rsidR="006F057C" w:rsidRPr="00253CB9" w:rsidTr="006F057C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3D30B7">
            <w:pPr>
              <w:jc w:val="center"/>
            </w:pPr>
            <w:r>
              <w:t>1 052,6</w:t>
            </w:r>
          </w:p>
          <w:p w:rsidR="006F057C" w:rsidRPr="00116710" w:rsidRDefault="006F057C" w:rsidP="006F057C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3D30B7">
            <w:pPr>
              <w:jc w:val="center"/>
            </w:pPr>
            <w:r>
              <w:t>1 052,6</w:t>
            </w:r>
          </w:p>
          <w:p w:rsidR="006F057C" w:rsidRPr="00116710" w:rsidRDefault="006F057C" w:rsidP="006F057C"/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r w:rsidRPr="00116710">
              <w:t>0,0</w:t>
            </w:r>
          </w:p>
          <w:p w:rsidR="006F057C" w:rsidRDefault="006F057C" w:rsidP="006F057C"/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r w:rsidRPr="00116710">
              <w:t>0,0</w:t>
            </w:r>
          </w:p>
          <w:p w:rsidR="006F057C" w:rsidRPr="00116710" w:rsidRDefault="006F057C" w:rsidP="006F057C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r w:rsidRPr="00116710">
              <w:t>0,0</w:t>
            </w:r>
          </w:p>
          <w:p w:rsidR="006F057C" w:rsidRDefault="006F057C" w:rsidP="006F057C"/>
          <w:p w:rsidR="006F057C" w:rsidRPr="00116710" w:rsidRDefault="006F057C" w:rsidP="006F057C"/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/>
        </w:tc>
      </w:tr>
      <w:tr w:rsidR="006F057C" w:rsidRPr="00253CB9" w:rsidTr="006F057C"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Создан модульный дом культуры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Создание модульных домов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D0AD4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102</w:t>
            </w:r>
            <w:r w:rsidR="003D30B7">
              <w:t xml:space="preserve"> </w:t>
            </w:r>
            <w:r>
              <w:t>040,8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D0AD4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</w:p>
        </w:tc>
      </w:tr>
      <w:tr w:rsidR="006F057C" w:rsidRPr="00253CB9" w:rsidTr="006F057C"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1.8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бъекты культуры оснащены системой видеонаблюдения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D0AD4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1470,1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D0AD4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/>
        </w:tc>
      </w:tr>
      <w:tr w:rsidR="006F057C" w:rsidRPr="00253CB9" w:rsidTr="006F057C"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проведен ремонт в </w:t>
            </w:r>
            <w:proofErr w:type="spellStart"/>
            <w:r w:rsidRPr="003F008F">
              <w:rPr>
                <w:rFonts w:eastAsiaTheme="minorHAnsi"/>
                <w:sz w:val="26"/>
                <w:szCs w:val="26"/>
                <w:lang w:eastAsia="en-US"/>
              </w:rPr>
              <w:t>Мондомском</w:t>
            </w:r>
            <w:proofErr w:type="spellEnd"/>
            <w:r w:rsidRPr="003F008F">
              <w:rPr>
                <w:rFonts w:eastAsiaTheme="minorHAnsi"/>
                <w:sz w:val="26"/>
                <w:szCs w:val="26"/>
                <w:lang w:eastAsia="en-US"/>
              </w:rPr>
              <w:t xml:space="preserve"> доме культуры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EC0047" w:rsidRDefault="006F057C" w:rsidP="006F057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C0047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6F057C" w:rsidRPr="0083473D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C004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116710" w:rsidRDefault="006F057C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6F057C" w:rsidRPr="003F008F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Проведены научно-реставрационные работы на объектах культурного наследия 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6F057C" w:rsidRPr="003F008F" w:rsidRDefault="00B245A2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245A2">
              <w:rPr>
                <w:rFonts w:eastAsiaTheme="minorHAnsi"/>
                <w:sz w:val="26"/>
                <w:szCs w:val="26"/>
                <w:lang w:eastAsia="en-US"/>
              </w:rPr>
              <w:t>Проведение научно-реставрационных работ на объектах культурного наследия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муниципальной программы</w:t>
            </w:r>
          </w:p>
          <w:p w:rsidR="006F057C" w:rsidRPr="006F057C" w:rsidRDefault="006F057C" w:rsidP="006F057C">
            <w:pPr>
              <w:rPr>
                <w:rFonts w:eastAsiaTheme="minorHAnsi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9 345,3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3D30B7" w:rsidP="006F057C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3D30B7" w:rsidP="006F057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3D30B7" w:rsidP="006F057C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3D30B7" w:rsidP="006F057C">
            <w:pPr>
              <w:jc w:val="center"/>
            </w:pPr>
            <w:r>
              <w:t>0,0</w:t>
            </w:r>
          </w:p>
        </w:tc>
      </w:tr>
      <w:tr w:rsidR="006F057C" w:rsidRPr="00253CB9" w:rsidTr="006F057C">
        <w:tc>
          <w:tcPr>
            <w:tcW w:w="13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2. 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57C" w:rsidRPr="00253CB9" w:rsidTr="006F057C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проведения активной рекламной политики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(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раздаточной продукции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мероприятиях международного, общероссийского, регионального, муниципального характера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(уплата взносов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за участие округа в союзах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75590C" w:rsidRDefault="006F057C" w:rsidP="006F057C"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6F057C" w:rsidRPr="0075590C" w:rsidRDefault="006F057C" w:rsidP="006F057C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75590C" w:rsidRDefault="006F057C" w:rsidP="006F057C"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6F057C" w:rsidRPr="0075590C" w:rsidRDefault="006F057C" w:rsidP="006F057C"/>
        </w:tc>
      </w:tr>
      <w:tr w:rsidR="006F057C" w:rsidRPr="00253CB9" w:rsidTr="006F057C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B5A18" w:rsidRDefault="006F057C" w:rsidP="006F057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B5A18" w:rsidRDefault="006F057C" w:rsidP="006F057C"/>
        </w:tc>
      </w:tr>
      <w:tr w:rsidR="006F057C" w:rsidRPr="0075590C" w:rsidTr="006F057C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C2221E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2221E">
              <w:rPr>
                <w:rFonts w:eastAsiaTheme="minorHAnsi"/>
                <w:sz w:val="28"/>
                <w:szCs w:val="28"/>
                <w:lang w:eastAsia="en-US"/>
              </w:rPr>
              <w:t>Результат проекта: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2221E"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</w:t>
            </w:r>
            <w:r w:rsidRPr="00C222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мероприятия по развитию туризма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7DA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Мероприятия (учреждения </w:t>
            </w:r>
            <w:r w:rsidRPr="00897DA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культуры)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CF696C" w:rsidRDefault="006F057C" w:rsidP="006F057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F696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мероприятия</w:t>
            </w:r>
          </w:p>
          <w:p w:rsidR="006F057C" w:rsidRPr="00CF696C" w:rsidRDefault="006F057C" w:rsidP="006F057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F696C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</w:t>
            </w:r>
            <w:r w:rsidRPr="00CF696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0D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Реализация мероприятий по </w:t>
            </w:r>
            <w:r w:rsidRPr="003E0D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развитию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06031D" w:rsidRDefault="006F057C" w:rsidP="003D30B7">
            <w:pPr>
              <w:jc w:val="center"/>
            </w:pPr>
            <w:r>
              <w:lastRenderedPageBreak/>
              <w:t>1</w:t>
            </w:r>
            <w:r w:rsidR="003D30B7">
              <w:t xml:space="preserve"> </w:t>
            </w:r>
            <w:r>
              <w:t>786,0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3D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RPr="002B5A18" w:rsidTr="006F057C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Default="006F057C" w:rsidP="006F057C"/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3D30B7">
            <w:pPr>
              <w:jc w:val="center"/>
            </w:pPr>
            <w:r w:rsidRPr="00897DA0">
              <w:t>1</w:t>
            </w:r>
            <w:r w:rsidR="003D30B7">
              <w:t xml:space="preserve"> </w:t>
            </w:r>
            <w:r w:rsidRPr="00897DA0">
              <w:t>786,0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6F057C" w:rsidTr="006F057C">
        <w:tc>
          <w:tcPr>
            <w:tcW w:w="13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3. муниципальный проект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«Развитие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инфраструктуры сферы 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туризма в Белозерском муниципальном округе»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57C" w:rsidRPr="0075590C" w:rsidTr="006F057C">
        <w:trPr>
          <w:trHeight w:val="7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7DA0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мероприятия </w:t>
            </w:r>
            <w:proofErr w:type="gramStart"/>
            <w:r w:rsidRPr="00897DA0">
              <w:rPr>
                <w:rFonts w:eastAsiaTheme="minorHAnsi"/>
                <w:sz w:val="26"/>
                <w:szCs w:val="26"/>
                <w:lang w:eastAsia="en-US"/>
              </w:rPr>
              <w:t>в рамках 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897DA0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78050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7DA0">
              <w:rPr>
                <w:rFonts w:eastAsiaTheme="minorHAnsi"/>
                <w:sz w:val="26"/>
                <w:szCs w:val="26"/>
                <w:lang w:eastAsia="en-US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780500" w:rsidRDefault="006F057C" w:rsidP="006F057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500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6F057C" w:rsidRPr="00780500" w:rsidRDefault="006F057C" w:rsidP="006F057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780500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780500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0500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 в рамках </w:t>
            </w:r>
            <w:proofErr w:type="gramStart"/>
            <w:r w:rsidRPr="00780500">
              <w:rPr>
                <w:rFonts w:eastAsiaTheme="minorHAnsi"/>
                <w:sz w:val="26"/>
                <w:szCs w:val="26"/>
                <w:lang w:eastAsia="en-US"/>
              </w:rPr>
              <w:t>реализации субсидии Министерства туризма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7 649,8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75590C" w:rsidRDefault="006F057C" w:rsidP="006F057C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75590C" w:rsidRDefault="006F057C" w:rsidP="006F057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75590C" w:rsidRDefault="006F057C" w:rsidP="006F057C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75590C" w:rsidRDefault="006F057C" w:rsidP="006F057C">
            <w:pPr>
              <w:jc w:val="center"/>
            </w:pPr>
          </w:p>
        </w:tc>
      </w:tr>
    </w:tbl>
    <w:p w:rsidR="006F057C" w:rsidRDefault="006F057C"/>
    <w:p w:rsidR="006F057C" w:rsidRDefault="006F057C"/>
    <w:p w:rsidR="006F057C" w:rsidRDefault="006F057C"/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3 к постановлению </w:t>
      </w: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F057C" w:rsidRDefault="003406D0" w:rsidP="006F057C">
      <w:pPr>
        <w:jc w:val="right"/>
        <w:rPr>
          <w:sz w:val="28"/>
          <w:szCs w:val="28"/>
          <w:lang w:eastAsia="en-US"/>
        </w:rPr>
      </w:pPr>
      <w:r w:rsidRPr="003406D0">
        <w:rPr>
          <w:sz w:val="28"/>
          <w:szCs w:val="28"/>
          <w:lang w:eastAsia="en-US"/>
        </w:rPr>
        <w:t>от 26.06.2025 № 857</w:t>
      </w: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</w:t>
      </w:r>
      <w:r>
        <w:rPr>
          <w:rFonts w:eastAsiaTheme="minorHAnsi"/>
          <w:b/>
          <w:sz w:val="26"/>
          <w:szCs w:val="26"/>
          <w:lang w:eastAsia="en-US"/>
        </w:rPr>
        <w:t>цессной</w:t>
      </w:r>
      <w:r w:rsidRPr="00253CB9">
        <w:rPr>
          <w:rFonts w:eastAsiaTheme="minorHAnsi"/>
          <w:b/>
          <w:sz w:val="26"/>
          <w:szCs w:val="26"/>
          <w:lang w:eastAsia="en-US"/>
        </w:rPr>
        <w:t xml:space="preserve"> части муниципальной программы </w:t>
      </w: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6F057C" w:rsidRPr="00253CB9" w:rsidRDefault="006F057C" w:rsidP="006F057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385"/>
        <w:gridCol w:w="2271"/>
        <w:gridCol w:w="2313"/>
        <w:gridCol w:w="2114"/>
        <w:gridCol w:w="1126"/>
        <w:gridCol w:w="1127"/>
        <w:gridCol w:w="1140"/>
        <w:gridCol w:w="1151"/>
        <w:gridCol w:w="1134"/>
      </w:tblGrid>
      <w:tr w:rsidR="006F057C" w:rsidRPr="00253CB9" w:rsidTr="006F057C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6F057C" w:rsidRPr="00253CB9" w:rsidTr="006F057C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6F057C" w:rsidRPr="00253CB9" w:rsidTr="006F057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6F057C" w:rsidRPr="00253CB9" w:rsidTr="006F057C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Комплекс про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цессных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мероприятий «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F057C" w:rsidRPr="00253CB9" w:rsidTr="006F057C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«Белозерская межпоселенческая библиотека»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  <w:r w:rsidR="000B14B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0B14B0">
              <w:t xml:space="preserve"> </w:t>
            </w:r>
            <w:r w:rsidR="000B14B0" w:rsidRPr="000B14B0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расходных обязательств муниципальных образований области в части обеспечения выплаты заработной платы </w:t>
            </w:r>
            <w:r w:rsidR="000B14B0" w:rsidRPr="000B14B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работникам муниципальных учреждений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96344F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44F">
              <w:rPr>
                <w:rFonts w:eastAsiaTheme="minorHAnsi"/>
                <w:sz w:val="26"/>
                <w:szCs w:val="26"/>
                <w:lang w:eastAsia="en-US"/>
              </w:rPr>
              <w:t>10 993,4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51872" w:rsidRDefault="006F057C" w:rsidP="006F057C">
            <w:r w:rsidRPr="00F51872">
              <w:t>14 066,8</w:t>
            </w:r>
          </w:p>
          <w:p w:rsidR="006F057C" w:rsidRPr="00F51872" w:rsidRDefault="006F057C" w:rsidP="006F057C"/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960082" w:rsidRDefault="006F057C" w:rsidP="006F057C">
            <w:r w:rsidRPr="00960082">
              <w:t>14 066,8</w:t>
            </w:r>
          </w:p>
          <w:p w:rsidR="006F057C" w:rsidRPr="00960082" w:rsidRDefault="006F057C" w:rsidP="006F057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A5908" w:rsidRDefault="006F057C" w:rsidP="006F057C">
            <w:r w:rsidRPr="003A5908">
              <w:t>14 066,8</w:t>
            </w:r>
          </w:p>
          <w:p w:rsidR="006F057C" w:rsidRPr="003A5908" w:rsidRDefault="006F057C" w:rsidP="006F057C"/>
        </w:tc>
      </w:tr>
      <w:tr w:rsidR="006F057C" w:rsidRPr="00253CB9" w:rsidTr="006F057C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</w:tr>
      <w:tr w:rsidR="006F057C" w:rsidRPr="00253CB9" w:rsidTr="006F057C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1F64"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85DCB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36DE0" w:rsidRDefault="006F057C" w:rsidP="006F057C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F057C" w:rsidRPr="00136DE0" w:rsidRDefault="006F057C" w:rsidP="006F0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36DE0" w:rsidRDefault="006F057C" w:rsidP="006F057C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6F057C" w:rsidRPr="00136DE0" w:rsidRDefault="006F057C" w:rsidP="006F057C">
            <w:pPr>
              <w:jc w:val="center"/>
              <w:rPr>
                <w:sz w:val="22"/>
                <w:szCs w:val="22"/>
              </w:rPr>
            </w:pPr>
          </w:p>
        </w:tc>
      </w:tr>
      <w:tr w:rsidR="006F057C" w:rsidRPr="00253CB9" w:rsidTr="006F057C"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85DCB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131C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131C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131C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131C2" w:rsidRDefault="006F057C" w:rsidP="006F0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131C2" w:rsidRDefault="006F057C" w:rsidP="006F057C">
            <w:pPr>
              <w:jc w:val="center"/>
              <w:rPr>
                <w:sz w:val="28"/>
                <w:szCs w:val="28"/>
              </w:rPr>
            </w:pPr>
          </w:p>
        </w:tc>
      </w:tr>
      <w:tr w:rsidR="006F057C" w:rsidRPr="00253CB9" w:rsidTr="006F057C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.Комплекс процессных мероприятий «Обеспечение деятельности МБУК БМО «Центр культурного развития»</w:t>
            </w:r>
          </w:p>
        </w:tc>
      </w:tr>
      <w:tr w:rsidR="006F057C" w:rsidRPr="00136DE0" w:rsidTr="006F057C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  <w:r w:rsidR="000B14B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0B14B0">
              <w:t xml:space="preserve"> </w:t>
            </w:r>
            <w:r w:rsidR="000B14B0" w:rsidRPr="000B14B0">
              <w:rPr>
                <w:rFonts w:eastAsiaTheme="minorHAnsi"/>
                <w:sz w:val="26"/>
                <w:szCs w:val="26"/>
                <w:lang w:eastAsia="en-US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B245A2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15 5</w:t>
            </w:r>
            <w:r w:rsidR="0096344F" w:rsidRPr="0096344F">
              <w:rPr>
                <w:rFonts w:eastAsiaTheme="minorHAnsi"/>
                <w:sz w:val="26"/>
                <w:szCs w:val="26"/>
                <w:lang w:eastAsia="en-US"/>
              </w:rPr>
              <w:t>25,5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 608,5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844A5E" w:rsidRDefault="006F057C" w:rsidP="006F057C">
            <w:r w:rsidRPr="00844A5E">
              <w:t>20 608,5</w:t>
            </w:r>
          </w:p>
          <w:p w:rsidR="006F057C" w:rsidRPr="00844A5E" w:rsidRDefault="006F057C" w:rsidP="006F057C"/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A43EAD" w:rsidRDefault="006F057C" w:rsidP="006F057C">
            <w:r w:rsidRPr="00A43EAD">
              <w:t>20 608,5</w:t>
            </w:r>
          </w:p>
          <w:p w:rsidR="006F057C" w:rsidRPr="00A43EAD" w:rsidRDefault="006F057C" w:rsidP="006F057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470268" w:rsidRDefault="006F057C" w:rsidP="006F057C">
            <w:r w:rsidRPr="00470268">
              <w:t>20 608,5</w:t>
            </w:r>
          </w:p>
          <w:p w:rsidR="006F057C" w:rsidRPr="00470268" w:rsidRDefault="006F057C" w:rsidP="006F057C"/>
        </w:tc>
      </w:tr>
      <w:tr w:rsidR="006F057C" w:rsidRPr="00A131C2" w:rsidTr="006F057C"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85DCB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131C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A131C2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</w:tr>
      <w:tr w:rsidR="006F057C" w:rsidRPr="00253CB9" w:rsidTr="006F057C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культурно-досуговые и культурно-</w:t>
            </w:r>
            <w:r>
              <w:rPr>
                <w:sz w:val="26"/>
                <w:szCs w:val="26"/>
              </w:rPr>
              <w:lastRenderedPageBreak/>
              <w:t>массовые  мероприятия МБУК БМО «Центр культурного развития»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1F6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B85DCB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3BEA"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74CA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 xml:space="preserve">хозяйственных  </w:t>
            </w:r>
            <w:r w:rsidRPr="00B74CA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700,0</w:t>
            </w:r>
          </w:p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36DE0" w:rsidRDefault="006F057C" w:rsidP="006F057C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136DE0" w:rsidRDefault="006F057C" w:rsidP="006F0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136DE0" w:rsidRDefault="006F057C" w:rsidP="006F057C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6F057C" w:rsidRPr="00136DE0" w:rsidRDefault="006F057C" w:rsidP="006F057C">
            <w:pPr>
              <w:jc w:val="center"/>
              <w:rPr>
                <w:sz w:val="22"/>
                <w:szCs w:val="22"/>
              </w:rPr>
            </w:pPr>
          </w:p>
        </w:tc>
      </w:tr>
      <w:tr w:rsidR="006F057C" w:rsidRPr="00253CB9" w:rsidTr="006F057C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Субсидии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</w:tr>
      <w:tr w:rsidR="006F057C" w:rsidRPr="00253CB9" w:rsidTr="006F057C">
        <w:trPr>
          <w:trHeight w:val="278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544B54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</w:t>
            </w:r>
            <w:r>
              <w:t xml:space="preserve"> </w:t>
            </w:r>
            <w:r w:rsidRPr="00136DE0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МУК «Центр ремесел и туризма»»</w:t>
            </w:r>
          </w:p>
        </w:tc>
      </w:tr>
      <w:tr w:rsidR="006F057C" w:rsidRPr="00136DE0" w:rsidTr="006F057C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  <w:r w:rsidR="000B14B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0B14B0">
              <w:t xml:space="preserve"> </w:t>
            </w:r>
            <w:r w:rsidR="000B14B0" w:rsidRPr="000B14B0">
              <w:rPr>
                <w:rFonts w:eastAsiaTheme="minorHAnsi"/>
                <w:sz w:val="26"/>
                <w:szCs w:val="26"/>
                <w:lang w:eastAsia="en-US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0B14B0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6 103,0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877719" w:rsidRDefault="006F057C" w:rsidP="006F057C">
            <w:pPr>
              <w:jc w:val="center"/>
            </w:pPr>
            <w:r w:rsidRPr="00877719">
              <w:t>7 382,0</w:t>
            </w:r>
          </w:p>
          <w:p w:rsidR="006F057C" w:rsidRPr="00877719" w:rsidRDefault="006F057C" w:rsidP="006F057C">
            <w:pPr>
              <w:jc w:val="center"/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32540C" w:rsidRDefault="006F057C" w:rsidP="006F057C">
            <w:pPr>
              <w:jc w:val="center"/>
            </w:pPr>
            <w:r w:rsidRPr="0032540C">
              <w:t>7 382,0</w:t>
            </w:r>
          </w:p>
          <w:p w:rsidR="006F057C" w:rsidRPr="0032540C" w:rsidRDefault="006F057C" w:rsidP="006F057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E62F55" w:rsidRDefault="006F057C" w:rsidP="006F057C">
            <w:pPr>
              <w:jc w:val="center"/>
            </w:pPr>
            <w:r w:rsidRPr="00E62F55">
              <w:t>7 382,0</w:t>
            </w:r>
          </w:p>
          <w:p w:rsidR="006F057C" w:rsidRPr="00E62F55" w:rsidRDefault="006F057C" w:rsidP="006F057C">
            <w:pPr>
              <w:jc w:val="center"/>
            </w:pPr>
          </w:p>
        </w:tc>
      </w:tr>
      <w:tr w:rsidR="006F057C" w:rsidTr="006F057C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</w:p>
        </w:tc>
      </w:tr>
      <w:tr w:rsidR="006F057C" w:rsidRPr="00253CB9" w:rsidTr="006F057C">
        <w:trPr>
          <w:trHeight w:val="278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культурные мероприятия МУК «Центр ремесел и туризма»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B85DCB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3BEA"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B74CA4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A96411">
              <w:t>42,0</w:t>
            </w:r>
          </w:p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190</w:t>
            </w:r>
            <w:r w:rsidRPr="00A96411">
              <w:t>,0</w:t>
            </w:r>
          </w:p>
          <w:p w:rsidR="006F057C" w:rsidRDefault="006F057C" w:rsidP="006F057C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>
              <w:t>190</w:t>
            </w:r>
            <w:r w:rsidRPr="00A96411">
              <w:t>,0</w:t>
            </w:r>
          </w:p>
          <w:p w:rsidR="006F057C" w:rsidRDefault="006F057C" w:rsidP="006F057C">
            <w:pPr>
              <w:jc w:val="center"/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A96411">
              <w:t>42,0</w:t>
            </w:r>
          </w:p>
          <w:p w:rsidR="006F057C" w:rsidRDefault="006F057C" w:rsidP="006F057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jc w:val="center"/>
            </w:pPr>
            <w:r w:rsidRPr="00A96411">
              <w:t>42,0</w:t>
            </w:r>
          </w:p>
          <w:p w:rsidR="006F057C" w:rsidRDefault="006F057C" w:rsidP="006F057C">
            <w:pPr>
              <w:jc w:val="center"/>
            </w:pPr>
          </w:p>
        </w:tc>
      </w:tr>
      <w:tr w:rsidR="006F057C" w:rsidRPr="00253CB9" w:rsidTr="006F057C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</w:tr>
      <w:tr w:rsidR="006F057C" w:rsidRPr="00253CB9" w:rsidTr="006F057C">
        <w:tc>
          <w:tcPr>
            <w:tcW w:w="1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t xml:space="preserve"> </w:t>
            </w:r>
            <w:r w:rsidRPr="004F429D">
              <w:rPr>
                <w:rFonts w:eastAsiaTheme="minorHAnsi"/>
                <w:sz w:val="26"/>
                <w:szCs w:val="26"/>
                <w:lang w:eastAsia="en-US"/>
              </w:rPr>
              <w:t>Комплекс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F429D">
              <w:rPr>
                <w:rFonts w:eastAsiaTheme="minorHAnsi"/>
                <w:sz w:val="26"/>
                <w:szCs w:val="26"/>
                <w:lang w:eastAsia="en-US"/>
              </w:rPr>
              <w:t>процессных мероприятий «</w:t>
            </w:r>
            <w:r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 w:rsidRPr="007675C9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7675C9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  <w:r w:rsidRPr="004F429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F057C" w:rsidRPr="00253CB9" w:rsidTr="006F057C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МБУ </w:t>
            </w:r>
            <w:proofErr w:type="gramStart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Default="000B14B0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B14B0">
              <w:rPr>
                <w:rFonts w:eastAsiaTheme="minorHAnsi"/>
                <w:sz w:val="26"/>
                <w:szCs w:val="26"/>
                <w:lang w:eastAsia="en-US"/>
              </w:rPr>
              <w:t>Учреждения по внешкольной работе с детьми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0B14B0" w:rsidRPr="00253CB9" w:rsidRDefault="000B14B0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B14B0">
              <w:rPr>
                <w:rFonts w:eastAsiaTheme="minorHAnsi"/>
                <w:sz w:val="26"/>
                <w:szCs w:val="26"/>
                <w:lang w:eastAsia="en-US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1B6211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 xml:space="preserve">9 913,2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7C4E6B" w:rsidRDefault="006F057C" w:rsidP="006F057C">
            <w:r w:rsidRPr="007C4E6B">
              <w:t>10 943,0</w:t>
            </w:r>
          </w:p>
          <w:p w:rsidR="006F057C" w:rsidRPr="007C4E6B" w:rsidRDefault="006F057C" w:rsidP="006F057C"/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6656C5" w:rsidRDefault="006F057C" w:rsidP="006F057C">
            <w:r w:rsidRPr="006656C5">
              <w:t>10 943,0</w:t>
            </w:r>
          </w:p>
          <w:p w:rsidR="006F057C" w:rsidRPr="006656C5" w:rsidRDefault="006F057C" w:rsidP="006F057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57C" w:rsidRPr="00F60C95" w:rsidRDefault="006F057C" w:rsidP="006F057C">
            <w:r w:rsidRPr="00F60C95">
              <w:t>10 943,0</w:t>
            </w:r>
          </w:p>
          <w:p w:rsidR="006F057C" w:rsidRPr="00F60C95" w:rsidRDefault="006F057C" w:rsidP="006F057C"/>
        </w:tc>
      </w:tr>
      <w:tr w:rsidR="006F057C" w:rsidRPr="00253CB9" w:rsidTr="006F057C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Pr="00253CB9" w:rsidRDefault="006F057C" w:rsidP="006F05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7C" w:rsidRDefault="006F057C" w:rsidP="006F057C"/>
        </w:tc>
      </w:tr>
    </w:tbl>
    <w:p w:rsidR="006F057C" w:rsidRDefault="006F057C" w:rsidP="006F057C">
      <w:pPr>
        <w:widowControl w:val="0"/>
        <w:autoSpaceDE w:val="0"/>
        <w:autoSpaceDN w:val="0"/>
        <w:adjustRightInd w:val="0"/>
        <w:rPr>
          <w:rFonts w:eastAsiaTheme="minorHAnsi"/>
          <w:b/>
          <w:sz w:val="26"/>
          <w:lang w:eastAsia="en-US"/>
        </w:rPr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</w:pP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4 к постановлению </w:t>
      </w: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F057C" w:rsidRDefault="003406D0" w:rsidP="006F057C">
      <w:pPr>
        <w:jc w:val="right"/>
        <w:rPr>
          <w:sz w:val="28"/>
          <w:szCs w:val="28"/>
          <w:lang w:eastAsia="en-US"/>
        </w:rPr>
      </w:pPr>
      <w:r w:rsidRPr="003406D0">
        <w:rPr>
          <w:sz w:val="28"/>
          <w:szCs w:val="28"/>
          <w:lang w:eastAsia="en-US"/>
        </w:rPr>
        <w:t>от 26.06.2025 № 857</w:t>
      </w:r>
    </w:p>
    <w:p w:rsidR="006F057C" w:rsidRDefault="006F057C" w:rsidP="006F057C">
      <w:pPr>
        <w:jc w:val="right"/>
        <w:rPr>
          <w:sz w:val="28"/>
          <w:szCs w:val="28"/>
          <w:lang w:eastAsia="en-US"/>
        </w:rPr>
      </w:pPr>
    </w:p>
    <w:p w:rsidR="003D30B7" w:rsidRPr="00D05203" w:rsidRDefault="003D30B7" w:rsidP="003D30B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3D30B7" w:rsidRPr="00D05203" w:rsidRDefault="003D30B7" w:rsidP="003D30B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3D30B7" w:rsidRPr="00D05203" w:rsidRDefault="003D30B7" w:rsidP="003D30B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3D30B7" w:rsidRPr="00D05203" w:rsidTr="00670AB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3D30B7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D30B7" w:rsidRPr="00D05203" w:rsidTr="00670AB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D30B7" w:rsidRPr="00D05203" w:rsidTr="00670AB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«Белозерская межпоселенческая библиотека»</w:t>
            </w:r>
          </w:p>
          <w:p w:rsidR="003D30B7" w:rsidRPr="00D05203" w:rsidRDefault="003D30B7" w:rsidP="00670AB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3F7E98" w:rsidRDefault="001B6211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10 993,4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253CB9" w:rsidRDefault="003D30B7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177CAE" w:rsidRDefault="003D30B7" w:rsidP="00670ABB">
            <w:r w:rsidRPr="00177CAE">
              <w:t>14 066,8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1947B8" w:rsidRDefault="003D30B7" w:rsidP="00670ABB">
            <w:r w:rsidRPr="001947B8">
              <w:t>14 066,8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AD4D41" w:rsidRDefault="003D30B7" w:rsidP="00670ABB">
            <w:r w:rsidRPr="00AD4D41">
              <w:t>14 066,8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3F7E98" w:rsidRDefault="001B6211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67 260,6</w:t>
            </w:r>
          </w:p>
        </w:tc>
      </w:tr>
      <w:tr w:rsidR="003D30B7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3F7E98" w:rsidRDefault="001B6211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10 993,4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253CB9" w:rsidRDefault="003D30B7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Default="003D30B7" w:rsidP="00670ABB">
            <w:r w:rsidRPr="00177CAE">
              <w:t>14 066,8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Default="003D30B7" w:rsidP="00670ABB">
            <w:r w:rsidRPr="001947B8">
              <w:t>14 066,8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Default="003D30B7" w:rsidP="00670ABB">
            <w:r w:rsidRPr="00AD4D41">
              <w:t>14 066,8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3F7E98" w:rsidRDefault="001B6211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67 260,6</w:t>
            </w:r>
          </w:p>
        </w:tc>
      </w:tr>
      <w:tr w:rsidR="003D30B7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3D30B7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3D30B7" w:rsidRPr="00D05203" w:rsidTr="00670ABB">
        <w:trPr>
          <w:trHeight w:val="16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3D30B7" w:rsidRPr="00253CB9" w:rsidTr="00670AB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02DB">
              <w:rPr>
                <w:rFonts w:eastAsia="Calibri"/>
                <w:sz w:val="26"/>
                <w:szCs w:val="26"/>
                <w:lang w:eastAsia="en-US"/>
              </w:rPr>
              <w:t xml:space="preserve">Проведены культурные мероприятия </w:t>
            </w:r>
            <w:r w:rsidRPr="004602DB">
              <w:rPr>
                <w:rFonts w:eastAsia="Calibri"/>
                <w:sz w:val="26"/>
                <w:szCs w:val="26"/>
                <w:lang w:eastAsia="en-US"/>
              </w:rPr>
              <w:lastRenderedPageBreak/>
              <w:t>МБУК БМО «Белозерская межпоселенческая библиотека»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253CB9" w:rsidRDefault="003D30B7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8F5EE5" w:rsidRDefault="003D30B7" w:rsidP="00670ABB">
            <w:pPr>
              <w:jc w:val="center"/>
            </w:pPr>
            <w:r w:rsidRPr="008F5EE5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38757E" w:rsidRDefault="003D30B7" w:rsidP="00670ABB">
            <w:pPr>
              <w:jc w:val="center"/>
            </w:pPr>
            <w:r w:rsidRPr="0038757E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9E1666" w:rsidRDefault="003D30B7" w:rsidP="00670ABB">
            <w:pPr>
              <w:jc w:val="center"/>
            </w:pPr>
            <w:r w:rsidRPr="009E1666"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FE305C" w:rsidRDefault="003D30B7" w:rsidP="00670ABB">
            <w:pPr>
              <w:jc w:val="center"/>
            </w:pPr>
            <w:r w:rsidRPr="00FE305C">
              <w:t>50,0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253CB9" w:rsidRDefault="003D30B7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3D30B7" w:rsidRPr="00253CB9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253CB9" w:rsidRDefault="003D30B7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Default="003D30B7" w:rsidP="00670ABB">
            <w:pPr>
              <w:jc w:val="center"/>
            </w:pPr>
            <w:r w:rsidRPr="008F5EE5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Default="003D30B7" w:rsidP="00670ABB">
            <w:pPr>
              <w:jc w:val="center"/>
            </w:pPr>
            <w:r w:rsidRPr="0038757E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Default="003D30B7" w:rsidP="00670ABB">
            <w:pPr>
              <w:jc w:val="center"/>
            </w:pPr>
            <w:r w:rsidRPr="009E1666"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Default="003D30B7" w:rsidP="00670ABB">
            <w:pPr>
              <w:jc w:val="center"/>
            </w:pPr>
            <w:r w:rsidRPr="00FE305C">
              <w:t>50,0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253CB9" w:rsidRDefault="003D30B7" w:rsidP="00670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3D30B7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 xml:space="preserve">межбюджетные </w:t>
            </w:r>
            <w:r w:rsidRPr="00D05203">
              <w:lastRenderedPageBreak/>
              <w:t xml:space="preserve">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3D30B7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3D30B7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0B7" w:rsidRPr="00D05203" w:rsidRDefault="003D30B7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7" w:rsidRPr="00D05203" w:rsidRDefault="003D30B7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3D30B7" w:rsidRPr="00D05203" w:rsidRDefault="003D30B7" w:rsidP="003D30B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6F057C" w:rsidRDefault="006F057C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3D30B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5 к постановлению </w:t>
      </w:r>
    </w:p>
    <w:p w:rsidR="003D30B7" w:rsidRDefault="003D30B7" w:rsidP="003D30B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3D30B7" w:rsidRDefault="003406D0" w:rsidP="003D30B7">
      <w:pPr>
        <w:jc w:val="right"/>
        <w:rPr>
          <w:sz w:val="28"/>
          <w:szCs w:val="28"/>
          <w:lang w:eastAsia="en-US"/>
        </w:rPr>
      </w:pPr>
      <w:r w:rsidRPr="003406D0">
        <w:rPr>
          <w:sz w:val="28"/>
          <w:szCs w:val="28"/>
          <w:lang w:eastAsia="en-US"/>
        </w:rPr>
        <w:t>от 26.06.2025 № 857</w:t>
      </w:r>
    </w:p>
    <w:p w:rsidR="003D30B7" w:rsidRDefault="003D30B7" w:rsidP="003D30B7">
      <w:pPr>
        <w:jc w:val="right"/>
        <w:rPr>
          <w:sz w:val="28"/>
          <w:szCs w:val="28"/>
          <w:lang w:eastAsia="en-US"/>
        </w:rPr>
      </w:pPr>
    </w:p>
    <w:p w:rsidR="00670ABB" w:rsidRPr="00BD6C46" w:rsidRDefault="00670ABB" w:rsidP="00670ABB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BD6C46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670ABB" w:rsidRPr="00BD6C46" w:rsidRDefault="00670ABB" w:rsidP="00670ABB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670ABB" w:rsidRPr="00BD6C46" w:rsidRDefault="00670ABB" w:rsidP="00670ABB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731"/>
        <w:gridCol w:w="2284"/>
        <w:gridCol w:w="2481"/>
        <w:gridCol w:w="1416"/>
        <w:gridCol w:w="1277"/>
        <w:gridCol w:w="1276"/>
        <w:gridCol w:w="1276"/>
        <w:gridCol w:w="1275"/>
        <w:gridCol w:w="2409"/>
      </w:tblGrid>
      <w:tr w:rsidR="00670ABB" w:rsidRPr="00BD6C46" w:rsidTr="00670AB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BD6C46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BD6C46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BD6C4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ABB" w:rsidRPr="00BD6C46" w:rsidTr="00670AB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ABB" w:rsidRPr="00BD6C46" w:rsidTr="00670AB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Обеспечена деятельность МБУК БМО «</w:t>
            </w:r>
            <w:r w:rsidRPr="00BD6C46">
              <w:rPr>
                <w:sz w:val="26"/>
                <w:szCs w:val="26"/>
              </w:rPr>
              <w:t>Центр культурного развития</w:t>
            </w:r>
            <w:r w:rsidRPr="00BD6C46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1B6211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15 525,5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1B6211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97 959,5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1B6211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15 525,5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rPr>
                <w:sz w:val="28"/>
                <w:szCs w:val="28"/>
              </w:rPr>
            </w:pPr>
            <w:r w:rsidRPr="00BD6C46">
              <w:t>20 608,5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1B6211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6211">
              <w:rPr>
                <w:rFonts w:eastAsiaTheme="minorHAnsi"/>
                <w:sz w:val="26"/>
                <w:szCs w:val="26"/>
                <w:lang w:eastAsia="en-US"/>
              </w:rPr>
              <w:t>97 959,5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трансферты из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трансферты из федерального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670ABB" w:rsidRPr="00BD6C46" w:rsidTr="00670AB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D6C46">
              <w:rPr>
                <w:rFonts w:eastAsia="Calibri"/>
                <w:sz w:val="26"/>
                <w:szCs w:val="26"/>
                <w:lang w:eastAsia="en-US"/>
              </w:rPr>
              <w:t>Проведены культурно-досуговые и культурно-</w:t>
            </w:r>
            <w:r w:rsidRPr="00BD6C46">
              <w:rPr>
                <w:rFonts w:eastAsia="Calibri"/>
                <w:sz w:val="26"/>
                <w:szCs w:val="26"/>
                <w:lang w:eastAsia="en-US"/>
              </w:rPr>
              <w:lastRenderedPageBreak/>
              <w:t>массовые мероприятия МБУК БМО «Центр культурного развития»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lastRenderedPageBreak/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BD6C46"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6C46">
              <w:rPr>
                <w:rFonts w:eastAsiaTheme="minorHAnsi"/>
                <w:sz w:val="26"/>
                <w:szCs w:val="26"/>
                <w:lang w:eastAsia="en-US"/>
              </w:rPr>
              <w:t>700,0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трансферты из </w:t>
            </w:r>
            <w:r w:rsidRPr="00BD6C46">
              <w:lastRenderedPageBreak/>
              <w:t xml:space="preserve">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lastRenderedPageBreak/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межбюджетные трансферты из федерального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  <w:tr w:rsidR="00670ABB" w:rsidRPr="00BD6C46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BD6C46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D6C46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BD6C46">
              <w:rPr>
                <w:lang w:eastAsia="zh-CN"/>
              </w:rPr>
              <w:t>-</w:t>
            </w:r>
          </w:p>
        </w:tc>
      </w:tr>
    </w:tbl>
    <w:p w:rsidR="00670ABB" w:rsidRPr="00BD6C46" w:rsidRDefault="00670ABB" w:rsidP="00670ABB">
      <w:pPr>
        <w:tabs>
          <w:tab w:val="left" w:pos="9071"/>
        </w:tabs>
        <w:suppressAutoHyphens/>
        <w:jc w:val="center"/>
        <w:rPr>
          <w:b/>
          <w:spacing w:val="100"/>
          <w:sz w:val="26"/>
        </w:rPr>
      </w:pPr>
    </w:p>
    <w:p w:rsidR="003D30B7" w:rsidRDefault="003D30B7" w:rsidP="006F057C">
      <w:pPr>
        <w:jc w:val="right"/>
      </w:pPr>
    </w:p>
    <w:p w:rsidR="00670ABB" w:rsidRDefault="00670ABB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6F057C">
      <w:pPr>
        <w:jc w:val="right"/>
      </w:pPr>
    </w:p>
    <w:p w:rsidR="003D30B7" w:rsidRDefault="003D30B7" w:rsidP="003D30B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6 к постановлению </w:t>
      </w:r>
    </w:p>
    <w:p w:rsidR="003D30B7" w:rsidRDefault="003D30B7" w:rsidP="003D30B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3D30B7" w:rsidRDefault="003406D0" w:rsidP="003D30B7">
      <w:pPr>
        <w:jc w:val="right"/>
        <w:rPr>
          <w:sz w:val="28"/>
          <w:szCs w:val="28"/>
          <w:lang w:eastAsia="en-US"/>
        </w:rPr>
      </w:pPr>
      <w:r w:rsidRPr="003406D0">
        <w:rPr>
          <w:sz w:val="28"/>
          <w:szCs w:val="28"/>
          <w:lang w:eastAsia="en-US"/>
        </w:rPr>
        <w:t>от 26.06.2025 № 857</w:t>
      </w:r>
    </w:p>
    <w:p w:rsidR="003D30B7" w:rsidRDefault="003D30B7" w:rsidP="006F057C">
      <w:pPr>
        <w:jc w:val="right"/>
      </w:pPr>
    </w:p>
    <w:p w:rsidR="00670ABB" w:rsidRPr="00496E31" w:rsidRDefault="00670ABB" w:rsidP="00670ABB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496E31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670ABB" w:rsidRPr="00496E31" w:rsidRDefault="00670ABB" w:rsidP="00670ABB">
      <w:pPr>
        <w:widowControl w:val="0"/>
        <w:tabs>
          <w:tab w:val="left" w:pos="9071"/>
        </w:tabs>
        <w:suppressAutoHyphens/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731"/>
        <w:gridCol w:w="2284"/>
        <w:gridCol w:w="2481"/>
        <w:gridCol w:w="1416"/>
        <w:gridCol w:w="1277"/>
        <w:gridCol w:w="1276"/>
        <w:gridCol w:w="1276"/>
        <w:gridCol w:w="1275"/>
        <w:gridCol w:w="2551"/>
      </w:tblGrid>
      <w:tr w:rsidR="00670ABB" w:rsidRPr="00496E31" w:rsidTr="00670AB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6E31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496E31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jc w:val="center"/>
              <w:rPr>
                <w:sz w:val="26"/>
                <w:szCs w:val="26"/>
              </w:rPr>
            </w:pPr>
            <w:r w:rsidRPr="00496E3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ABB" w:rsidRPr="00496E31" w:rsidTr="00670AB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ABB" w:rsidRPr="00496E31" w:rsidTr="00670AB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 xml:space="preserve">Обеспечена деятельность </w:t>
            </w:r>
            <w:r w:rsidRPr="00496E31">
              <w:rPr>
                <w:rFonts w:eastAsiaTheme="minorHAnsi"/>
                <w:sz w:val="26"/>
                <w:szCs w:val="26"/>
                <w:lang w:eastAsia="en-US"/>
              </w:rPr>
              <w:t>МУК «Центр ремесел и туризма»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0B14B0" w:rsidP="00670ABB">
            <w:pPr>
              <w:suppressAutoHyphens/>
              <w:jc w:val="center"/>
              <w:rPr>
                <w:sz w:val="28"/>
                <w:szCs w:val="28"/>
              </w:rPr>
            </w:pPr>
            <w:r>
              <w:t>6 103,0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0B14B0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35 631,0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0B14B0" w:rsidP="00670ABB">
            <w:pPr>
              <w:suppressAutoHyphens/>
              <w:jc w:val="center"/>
              <w:rPr>
                <w:sz w:val="28"/>
                <w:szCs w:val="28"/>
              </w:rPr>
            </w:pPr>
            <w:r>
              <w:t>6 103,0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7 382,0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0B14B0" w:rsidP="00670ABB">
            <w:pPr>
              <w:widowControl w:val="0"/>
              <w:suppressAutoHyphens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35 631,0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федерального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670ABB" w:rsidRPr="00496E31" w:rsidTr="00670AB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tabs>
                <w:tab w:val="left" w:pos="9071"/>
              </w:tabs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widowControl w:val="0"/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E31">
              <w:rPr>
                <w:rFonts w:eastAsia="Calibri"/>
                <w:sz w:val="26"/>
                <w:szCs w:val="26"/>
                <w:lang w:eastAsia="en-US"/>
              </w:rPr>
              <w:t xml:space="preserve">Обеспечено проведение культурных мероприятий МУК «Центр </w:t>
            </w:r>
            <w:r w:rsidRPr="00496E31">
              <w:rPr>
                <w:rFonts w:eastAsia="Calibri"/>
                <w:sz w:val="26"/>
                <w:szCs w:val="26"/>
                <w:lang w:eastAsia="en-US"/>
              </w:rPr>
              <w:lastRenderedPageBreak/>
              <w:t>ремесел и туризма»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lastRenderedPageBreak/>
              <w:t>всего, в том числе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506,0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>собственные доходы бюджета округа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42,0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sz w:val="28"/>
                <w:szCs w:val="28"/>
              </w:rPr>
            </w:pPr>
            <w:r w:rsidRPr="00496E31">
              <w:t>506,0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областного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межбюджетные трансферты из федерального бюджета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  <w:tr w:rsidR="00670ABB" w:rsidRPr="00496E31" w:rsidTr="00670AB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tabs>
                <w:tab w:val="left" w:pos="9071"/>
              </w:tabs>
              <w:suppressAutoHyphens/>
              <w:rPr>
                <w:sz w:val="28"/>
                <w:szCs w:val="28"/>
              </w:rPr>
            </w:pPr>
            <w:r w:rsidRPr="00496E31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496E31" w:rsidRDefault="00670ABB" w:rsidP="00670ABB">
            <w:pPr>
              <w:suppressAutoHyphens/>
              <w:jc w:val="center"/>
              <w:rPr>
                <w:lang w:eastAsia="zh-CN"/>
              </w:rPr>
            </w:pPr>
            <w:r w:rsidRPr="00496E31">
              <w:rPr>
                <w:lang w:eastAsia="zh-CN"/>
              </w:rPr>
              <w:t>-</w:t>
            </w:r>
          </w:p>
        </w:tc>
      </w:tr>
    </w:tbl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7 к постановлению </w:t>
      </w: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70ABB" w:rsidRDefault="003406D0" w:rsidP="00670ABB">
      <w:pPr>
        <w:jc w:val="right"/>
        <w:rPr>
          <w:sz w:val="28"/>
          <w:szCs w:val="28"/>
          <w:lang w:eastAsia="en-US"/>
        </w:rPr>
      </w:pPr>
      <w:r w:rsidRPr="003406D0">
        <w:rPr>
          <w:sz w:val="28"/>
          <w:szCs w:val="28"/>
          <w:lang w:eastAsia="en-US"/>
        </w:rPr>
        <w:t>от 26.06.2025 № 857</w:t>
      </w: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</w:p>
    <w:p w:rsidR="00670ABB" w:rsidRDefault="00670ABB" w:rsidP="00670ABB">
      <w:pPr>
        <w:jc w:val="right"/>
      </w:pPr>
    </w:p>
    <w:p w:rsidR="00670ABB" w:rsidRPr="00D05203" w:rsidRDefault="00670ABB" w:rsidP="00670AB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670ABB" w:rsidRPr="00D05203" w:rsidRDefault="00670ABB" w:rsidP="00670AB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670ABB" w:rsidRPr="00D05203" w:rsidRDefault="00670ABB" w:rsidP="00670AB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670ABB" w:rsidRPr="00D05203" w:rsidTr="00670ABB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670ABB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ABB" w:rsidRPr="00D05203" w:rsidTr="00670AB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70ABB" w:rsidRPr="00D05203" w:rsidTr="00670ABB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1B6211" w:rsidP="001B6211">
            <w:pPr>
              <w:jc w:val="center"/>
            </w:pPr>
            <w:r w:rsidRPr="001B6211">
              <w:t>9 913,2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1B6211" w:rsidP="001B6211">
            <w:pPr>
              <w:jc w:val="center"/>
            </w:pPr>
            <w:r w:rsidRPr="001B6211">
              <w:t>53 685,2</w:t>
            </w:r>
          </w:p>
        </w:tc>
      </w:tr>
      <w:tr w:rsidR="00670ABB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1B6211" w:rsidP="001B6211">
            <w:pPr>
              <w:jc w:val="center"/>
            </w:pPr>
            <w:r w:rsidRPr="001B6211">
              <w:t>9 913,2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460B4" w:rsidRDefault="00670ABB" w:rsidP="001B6211">
            <w:pPr>
              <w:jc w:val="center"/>
            </w:pPr>
            <w:r w:rsidRPr="000460B4">
              <w:t>10 943,0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1B6211" w:rsidP="001B6211">
            <w:pPr>
              <w:jc w:val="center"/>
            </w:pPr>
            <w:r w:rsidRPr="001B6211">
              <w:t>53 685,2</w:t>
            </w:r>
          </w:p>
        </w:tc>
      </w:tr>
      <w:tr w:rsidR="00670ABB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70ABB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70ABB" w:rsidRPr="00D05203" w:rsidTr="00670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ABB" w:rsidRPr="00D05203" w:rsidRDefault="00670ABB" w:rsidP="00670AB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05203" w:rsidRDefault="00670ABB" w:rsidP="00670ABB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F057C">
      <w:pPr>
        <w:jc w:val="right"/>
      </w:pP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8 к постановлению </w:t>
      </w: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70ABB" w:rsidRDefault="003406D0" w:rsidP="00670ABB">
      <w:pPr>
        <w:jc w:val="right"/>
        <w:rPr>
          <w:sz w:val="28"/>
          <w:szCs w:val="28"/>
          <w:lang w:eastAsia="en-US"/>
        </w:rPr>
      </w:pPr>
      <w:r w:rsidRPr="003406D0">
        <w:rPr>
          <w:sz w:val="28"/>
          <w:szCs w:val="28"/>
          <w:lang w:eastAsia="en-US"/>
        </w:rPr>
        <w:t>от 26.06.2025 № 857</w:t>
      </w: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</w:p>
    <w:p w:rsidR="00670ABB" w:rsidRDefault="00670ABB" w:rsidP="00670ABB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670ABB" w:rsidRDefault="00670ABB" w:rsidP="00670ABB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670ABB" w:rsidTr="00670ABB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670ABB" w:rsidTr="00670ABB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Pr="0029064F">
              <w:rPr>
                <w:rFonts w:eastAsia="NSimSun" w:cs="Arial"/>
                <w:color w:val="000000"/>
                <w:spacing w:val="-2"/>
              </w:rPr>
              <w:t xml:space="preserve">Модернизация инфраструктуры сферы культуры Белозерского муниципального округа 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</w:t>
            </w:r>
            <w:r w:rsidRPr="0029064F">
              <w:rPr>
                <w:rFonts w:eastAsiaTheme="minorHAnsi"/>
                <w:sz w:val="26"/>
                <w:szCs w:val="26"/>
                <w:lang w:eastAsia="en-US"/>
              </w:rPr>
              <w:t xml:space="preserve">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2 656,0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2 656,0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156,0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8B214E" w:rsidRDefault="00670ABB" w:rsidP="00670ABB">
            <w:pPr>
              <w:jc w:val="center"/>
            </w:pPr>
            <w:r w:rsidRPr="008B214E">
              <w:t>156,0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2500,0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2500,0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377,8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377,8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37,8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37,8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340,0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340,0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F268B" w:rsidRDefault="00670ABB" w:rsidP="00670ABB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0B14B0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в сельском клубе МБУК БМО </w:t>
            </w:r>
            <w:r w:rsidRPr="00C45EF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«Центр культурного развития»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3F7E98" w:rsidRDefault="000B14B0" w:rsidP="00670ABB">
            <w:pPr>
              <w:jc w:val="center"/>
              <w:rPr>
                <w:highlight w:val="yellow"/>
              </w:rPr>
            </w:pPr>
            <w:r>
              <w:lastRenderedPageBreak/>
              <w:t>2986,8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EE1E23" w:rsidRDefault="000B14B0" w:rsidP="000B14B0">
            <w:pPr>
              <w:jc w:val="center"/>
            </w:pPr>
            <w:r w:rsidRPr="00EE1E23">
              <w:t>2986,8</w:t>
            </w:r>
          </w:p>
        </w:tc>
      </w:tr>
      <w:tr w:rsidR="000B14B0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8B214E" w:rsidRDefault="000B14B0" w:rsidP="00670ABB">
            <w:pPr>
              <w:jc w:val="center"/>
            </w:pPr>
            <w:r>
              <w:t>177,4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8B214E" w:rsidRDefault="000B14B0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8B214E" w:rsidRDefault="000B14B0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8B214E" w:rsidRDefault="000B14B0" w:rsidP="00670ABB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8B214E" w:rsidRDefault="000B14B0" w:rsidP="00670ABB">
            <w:pPr>
              <w:jc w:val="center"/>
            </w:pPr>
            <w:r w:rsidRPr="008B214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EE1E23" w:rsidRDefault="000B14B0" w:rsidP="000B14B0">
            <w:pPr>
              <w:jc w:val="center"/>
            </w:pPr>
            <w:r w:rsidRPr="00EE1E23">
              <w:t>177,4</w:t>
            </w:r>
          </w:p>
        </w:tc>
      </w:tr>
      <w:tr w:rsidR="000B14B0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Pr="00EF268B" w:rsidRDefault="000B14B0" w:rsidP="00670ABB">
            <w:pPr>
              <w:jc w:val="center"/>
            </w:pPr>
            <w:r>
              <w:t>2809,4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B0" w:rsidRDefault="000B14B0" w:rsidP="000B14B0">
            <w:pPr>
              <w:jc w:val="center"/>
            </w:pPr>
            <w:r w:rsidRPr="00EE1E23">
              <w:t>2809,4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</w:t>
            </w:r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ремонт </w:t>
            </w:r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7 000,0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F90B40" w:rsidRDefault="00670ABB" w:rsidP="00670ABB">
            <w:pPr>
              <w:jc w:val="center"/>
            </w:pPr>
            <w:r w:rsidRPr="00F90B40">
              <w:t>7 000,0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F90B40" w:rsidRDefault="00670ABB" w:rsidP="00670ABB">
            <w:pPr>
              <w:jc w:val="center"/>
            </w:pPr>
            <w:r w:rsidRPr="00F90B40">
              <w:t>350,0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6 650,0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F90B40">
              <w:t>6 650,0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Произведено оснащение </w:t>
            </w:r>
            <w:r w:rsidRPr="00EF268B">
              <w:rPr>
                <w:rFonts w:eastAsia="NSimSun" w:cs="Arial"/>
                <w:color w:val="000000"/>
              </w:rPr>
              <w:t xml:space="preserve">МБУ </w:t>
            </w:r>
            <w:proofErr w:type="gramStart"/>
            <w:r w:rsidRPr="00EF268B">
              <w:rPr>
                <w:rFonts w:eastAsia="NSimSun" w:cs="Arial"/>
                <w:color w:val="000000"/>
              </w:rPr>
              <w:t>ДО</w:t>
            </w:r>
            <w:proofErr w:type="gramEnd"/>
            <w:r w:rsidRPr="00EF268B">
              <w:rPr>
                <w:rFonts w:eastAsia="NSimSun" w:cs="Arial"/>
                <w:color w:val="000000"/>
              </w:rPr>
              <w:t xml:space="preserve"> «</w:t>
            </w:r>
            <w:proofErr w:type="gramStart"/>
            <w:r w:rsidRPr="00EF268B">
              <w:rPr>
                <w:rFonts w:eastAsia="NSimSun" w:cs="Arial"/>
                <w:color w:val="000000"/>
              </w:rPr>
              <w:t>Белозерская</w:t>
            </w:r>
            <w:proofErr w:type="gramEnd"/>
            <w:r w:rsidRPr="00EF268B">
              <w:rPr>
                <w:rFonts w:eastAsia="NSimSun" w:cs="Arial"/>
                <w:color w:val="000000"/>
              </w:rPr>
              <w:t xml:space="preserve"> детская школа искусств»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43DBA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43DBA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43DBA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43DBA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1000,0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941F0F" w:rsidRDefault="00670ABB" w:rsidP="00670ABB">
            <w:r w:rsidRPr="00941F0F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43DBA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43DBA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43DBA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143DB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1000,0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941F0F" w:rsidRDefault="00670ABB" w:rsidP="00670ABB">
            <w:r w:rsidRPr="00941F0F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102B9" w:rsidRDefault="00670ABB" w:rsidP="00670ABB">
            <w:pPr>
              <w:jc w:val="center"/>
            </w:pPr>
            <w:r w:rsidRPr="001102B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102B9" w:rsidRDefault="00670ABB" w:rsidP="00670ABB">
            <w:pPr>
              <w:jc w:val="center"/>
            </w:pPr>
            <w:r w:rsidRPr="001102B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102B9" w:rsidRDefault="00670ABB" w:rsidP="00670ABB">
            <w:pPr>
              <w:jc w:val="center"/>
            </w:pPr>
            <w:r w:rsidRPr="001102B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1102B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1102B9" w:rsidRDefault="00670ABB" w:rsidP="00670ABB">
            <w:pPr>
              <w:jc w:val="center"/>
            </w:pPr>
            <w:r w:rsidRPr="001102B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941F0F" w:rsidRDefault="00670ABB" w:rsidP="00670ABB">
            <w:r w:rsidRPr="00941F0F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r w:rsidRPr="00941F0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DD3D5E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DD3D5E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1.6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1 052,6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D45BD" w:rsidRDefault="00670ABB" w:rsidP="00670ABB">
            <w:pPr>
              <w:jc w:val="center"/>
            </w:pPr>
            <w:r w:rsidRPr="000D45BD">
              <w:t>1 052,6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40E0F" w:rsidRDefault="00670ABB" w:rsidP="00670ABB">
            <w:pPr>
              <w:jc w:val="center"/>
            </w:pPr>
            <w:r w:rsidRPr="00540E0F">
              <w:t>2105,2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52,6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D45BD" w:rsidRDefault="00670ABB" w:rsidP="00670ABB">
            <w:pPr>
              <w:jc w:val="center"/>
            </w:pPr>
            <w:r w:rsidRPr="000D45BD">
              <w:t>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40E0F" w:rsidRDefault="00670ABB" w:rsidP="00670ABB">
            <w:pPr>
              <w:jc w:val="center"/>
            </w:pPr>
            <w:r w:rsidRPr="00540E0F">
              <w:t>105,2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0D45BD">
              <w:t>1 000,0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40E0F" w:rsidRDefault="00670ABB" w:rsidP="00670ABB">
            <w:pPr>
              <w:jc w:val="center"/>
            </w:pPr>
            <w:r w:rsidRPr="00540E0F">
              <w:t>2 000,0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безвозмездные поступления государственных </w:t>
            </w:r>
            <w:r>
              <w:rPr>
                <w:rFonts w:eastAsia="NSimSun" w:cs="Arial"/>
                <w:color w:val="000000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1.7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 модульный дом культуры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102040,8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E63D7" w:rsidRDefault="00670ABB" w:rsidP="00670ABB">
            <w:pPr>
              <w:jc w:val="center"/>
            </w:pPr>
            <w:r w:rsidRPr="000E63D7">
              <w:t>102</w:t>
            </w:r>
            <w:r>
              <w:t xml:space="preserve"> </w:t>
            </w:r>
            <w:r w:rsidRPr="000E63D7">
              <w:t>040,8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2040,8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E63D7" w:rsidRDefault="00670ABB" w:rsidP="00670ABB">
            <w:pPr>
              <w:jc w:val="center"/>
            </w:pPr>
            <w:r w:rsidRPr="000E63D7">
              <w:t>2040,8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100 000,0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0E63D7">
              <w:t>100 000,0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1.8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Объекты культуры оснащены системой видеонаблюдения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1470,1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9F25D1" w:rsidRDefault="00670ABB" w:rsidP="00670ABB">
            <w:pPr>
              <w:jc w:val="center"/>
            </w:pPr>
            <w:r w:rsidRPr="009F25D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9F25D1" w:rsidRDefault="00670ABB" w:rsidP="00670ABB">
            <w:pPr>
              <w:jc w:val="center"/>
            </w:pPr>
            <w:r w:rsidRPr="009F25D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9F25D1" w:rsidRDefault="00670ABB" w:rsidP="00670ABB">
            <w:pPr>
              <w:jc w:val="center"/>
            </w:pPr>
            <w:r w:rsidRPr="009F25D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9F25D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1470,1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3B77FD" w:rsidRDefault="00670ABB" w:rsidP="00670ABB">
            <w:r w:rsidRPr="003B77FD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17AE1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17AE1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17AE1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0,2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3B77FD" w:rsidRDefault="00670ABB" w:rsidP="00670ABB">
            <w:r w:rsidRPr="003B77FD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1469,9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17AE1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17AE1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517AE1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517A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1469,9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3B77FD" w:rsidRDefault="00670ABB" w:rsidP="00670ABB">
            <w:r w:rsidRPr="003B77FD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r w:rsidRPr="003B77FD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071A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1.9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3B77FD" w:rsidRDefault="00670ABB" w:rsidP="00670ABB">
            <w:r>
              <w:t xml:space="preserve">Проведен ремонт в </w:t>
            </w:r>
            <w:proofErr w:type="spellStart"/>
            <w:r>
              <w:t>Мондомском</w:t>
            </w:r>
            <w:proofErr w:type="spellEnd"/>
            <w:r>
              <w:t xml:space="preserve"> доме культуры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74DED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74DED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74DED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74DED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27643F" w:rsidRDefault="00670ABB" w:rsidP="00670ABB">
            <w:pPr>
              <w:jc w:val="center"/>
            </w:pPr>
            <w:r w:rsidRPr="0027643F">
              <w:t>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D6E86" w:rsidRDefault="00670ABB" w:rsidP="00670ABB">
            <w:r w:rsidRPr="00ED6E86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071A86" w:rsidRDefault="00670ABB" w:rsidP="00670ABB">
            <w:pPr>
              <w:jc w:val="center"/>
            </w:pPr>
            <w:r w:rsidRPr="001901F3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74DED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74DED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B74DED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B74DE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27643F">
              <w:t>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D6E86" w:rsidRDefault="00670ABB" w:rsidP="00670ABB">
            <w:r w:rsidRPr="00ED6E86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D6E86" w:rsidRDefault="00670ABB" w:rsidP="00670ABB">
            <w:r w:rsidRPr="00ED6E86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 w:rsidRPr="00AF5986"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r w:rsidRPr="00ED6E8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 w:rsidRPr="00AF5986"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1.10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D6E86" w:rsidRDefault="00670ABB" w:rsidP="00670ABB">
            <w:r>
              <w:t>Проведены научно-реставрационные работы на объектах культурного наследия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9 345,3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951433" w:rsidP="00670ABB">
            <w:pPr>
              <w:jc w:val="center"/>
            </w:pPr>
            <w:r>
              <w:t>9 345,3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D6E86" w:rsidRDefault="00670ABB" w:rsidP="00670ABB">
            <w:r w:rsidRPr="00ED6E86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9 345,3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951433" w:rsidP="00670ABB">
            <w:pPr>
              <w:jc w:val="center"/>
            </w:pPr>
            <w:r>
              <w:t>9 345,3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D6E86" w:rsidRDefault="00670ABB" w:rsidP="00670ABB">
            <w:r w:rsidRPr="00ED6E86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951433" w:rsidP="00670ABB">
            <w:pPr>
              <w:jc w:val="center"/>
            </w:pPr>
            <w:r>
              <w:t>0,0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ED6E86" w:rsidRDefault="00670ABB" w:rsidP="00670ABB">
            <w:r w:rsidRPr="00ED6E86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951433" w:rsidP="00670ABB">
            <w:pPr>
              <w:jc w:val="center"/>
            </w:pPr>
            <w:r>
              <w:t>-</w:t>
            </w:r>
          </w:p>
        </w:tc>
      </w:tr>
      <w:tr w:rsidR="00670ABB" w:rsidTr="00670ABB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r w:rsidRPr="00ED6E8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Pr="00AF5986" w:rsidRDefault="00951433" w:rsidP="00670ABB">
            <w:pPr>
              <w:jc w:val="center"/>
            </w:pPr>
            <w:r>
              <w:t>-</w:t>
            </w:r>
          </w:p>
        </w:tc>
      </w:tr>
      <w:tr w:rsidR="00670ABB" w:rsidTr="001B6211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0B14B0" w:rsidP="001B6211">
            <w:pPr>
              <w:jc w:val="center"/>
            </w:pPr>
            <w:r>
              <w:t>127929,4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1052,6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0B14B0" w:rsidP="001B6211">
            <w:pPr>
              <w:jc w:val="center"/>
            </w:pPr>
            <w:r>
              <w:t>128 982,0</w:t>
            </w:r>
          </w:p>
        </w:tc>
      </w:tr>
      <w:tr w:rsidR="00670ABB" w:rsidTr="001B6211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0B14B0" w:rsidP="001B6211">
            <w:pPr>
              <w:jc w:val="center"/>
            </w:pPr>
            <w:r>
              <w:t>13 160</w:t>
            </w:r>
            <w:r w:rsidR="001B6211" w:rsidRPr="001B6211">
              <w:t>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FC35B2" w:rsidP="001B6211">
            <w:pPr>
              <w:jc w:val="center"/>
            </w:pPr>
            <w:r>
              <w:t>13212,7</w:t>
            </w:r>
          </w:p>
        </w:tc>
      </w:tr>
      <w:tr w:rsidR="00670ABB" w:rsidTr="001B6211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FC35B2" w:rsidP="001B6211">
            <w:pPr>
              <w:jc w:val="center"/>
            </w:pPr>
            <w:r>
              <w:t>114769,3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670ABB" w:rsidP="001B6211">
            <w:pPr>
              <w:jc w:val="center"/>
            </w:pPr>
            <w:r w:rsidRPr="001B621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ABB" w:rsidRPr="001B6211" w:rsidRDefault="00FC35B2" w:rsidP="001B6211">
            <w:pPr>
              <w:jc w:val="center"/>
            </w:pPr>
            <w:r>
              <w:t>115769,3</w:t>
            </w:r>
          </w:p>
        </w:tc>
      </w:tr>
      <w:tr w:rsidR="00670ABB" w:rsidTr="00670AB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  <w:tr w:rsidR="00670ABB" w:rsidTr="00670ABB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BB" w:rsidRDefault="00670ABB" w:rsidP="00670ABB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</w:tbl>
    <w:p w:rsidR="00670ABB" w:rsidRDefault="00670ABB" w:rsidP="00670ABB">
      <w:pPr>
        <w:jc w:val="both"/>
        <w:rPr>
          <w:rFonts w:eastAsia="NSimSun" w:cs="Arial"/>
          <w:color w:val="000000"/>
        </w:rPr>
      </w:pP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</w:p>
    <w:p w:rsidR="00670ABB" w:rsidRDefault="00670ABB" w:rsidP="00670ABB">
      <w:pPr>
        <w:jc w:val="right"/>
        <w:rPr>
          <w:sz w:val="28"/>
          <w:szCs w:val="28"/>
          <w:lang w:eastAsia="en-US"/>
        </w:rPr>
      </w:pPr>
    </w:p>
    <w:p w:rsidR="00670ABB" w:rsidRDefault="00670ABB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F057C">
      <w:pPr>
        <w:jc w:val="right"/>
      </w:pPr>
    </w:p>
    <w:p w:rsidR="00666840" w:rsidRDefault="00666840" w:rsidP="0066684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9 к постановлению </w:t>
      </w:r>
    </w:p>
    <w:p w:rsidR="00666840" w:rsidRDefault="00666840" w:rsidP="00666840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666840" w:rsidRDefault="003406D0" w:rsidP="00666840">
      <w:pPr>
        <w:jc w:val="right"/>
        <w:rPr>
          <w:rFonts w:eastAsia="NSimSun" w:cs="Arial"/>
          <w:bCs/>
        </w:rPr>
      </w:pPr>
      <w:r w:rsidRPr="003406D0">
        <w:rPr>
          <w:rFonts w:eastAsia="NSimSun" w:cs="Arial"/>
          <w:bCs/>
        </w:rPr>
        <w:t>от 26.06.2025 № 857</w:t>
      </w:r>
    </w:p>
    <w:p w:rsidR="00666840" w:rsidRDefault="00666840" w:rsidP="00666840">
      <w:pPr>
        <w:ind w:left="12191"/>
        <w:rPr>
          <w:rFonts w:eastAsia="NSimSun" w:cs="Arial"/>
          <w:bCs/>
        </w:rPr>
      </w:pPr>
    </w:p>
    <w:p w:rsidR="00666840" w:rsidRDefault="00666840" w:rsidP="00666840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t>Приложение 1</w:t>
      </w:r>
    </w:p>
    <w:p w:rsidR="00666840" w:rsidRDefault="00666840" w:rsidP="00666840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666840" w:rsidRDefault="00666840" w:rsidP="00666840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666840" w:rsidRDefault="00666840" w:rsidP="00666840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  <w:bookmarkStart w:id="0" w:name="_GoBack"/>
      <w:bookmarkEnd w:id="0"/>
    </w:p>
    <w:p w:rsidR="00666840" w:rsidRDefault="00666840" w:rsidP="00666840">
      <w:pPr>
        <w:jc w:val="center"/>
        <w:rPr>
          <w:rFonts w:eastAsia="NSimSun" w:cs="Arial"/>
          <w:color w:val="000000"/>
        </w:rPr>
      </w:pPr>
    </w:p>
    <w:p w:rsidR="00666840" w:rsidRDefault="00666840" w:rsidP="00666840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Arial" w:cs="Arial"/>
          <w:b/>
          <w:bCs/>
          <w:color w:val="26282F"/>
        </w:rPr>
        <w:tab/>
      </w:r>
      <w:r>
        <w:rPr>
          <w:rFonts w:eastAsia="NSimSun" w:cs="Arial"/>
          <w:b/>
          <w:color w:val="000000"/>
        </w:rPr>
        <w:t>«</w:t>
      </w:r>
      <w:r w:rsidRPr="00BE253D">
        <w:rPr>
          <w:rFonts w:eastAsiaTheme="minorHAnsi"/>
          <w:sz w:val="26"/>
          <w:szCs w:val="26"/>
          <w:lang w:eastAsia="en-US"/>
        </w:rPr>
        <w:t>Модернизация инфраструктуры сферы культуры Белозерского муниципального округа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666840" w:rsidRDefault="00666840" w:rsidP="00666840">
      <w:pPr>
        <w:widowControl w:val="0"/>
        <w:jc w:val="center"/>
        <w:rPr>
          <w:rFonts w:eastAsia="Arial" w:cs="Arial"/>
        </w:rPr>
      </w:pPr>
    </w:p>
    <w:p w:rsidR="00666840" w:rsidRDefault="00666840" w:rsidP="00666840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350"/>
        <w:gridCol w:w="5163"/>
      </w:tblGrid>
      <w:tr w:rsidR="00666840" w:rsidRPr="00A64F9E" w:rsidTr="001107D4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A64F9E" w:rsidRDefault="00666840" w:rsidP="001107D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64F9E"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 w:rsidRPr="00A64F9E"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 w:rsidRPr="00A64F9E"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A64F9E" w:rsidRDefault="00666840" w:rsidP="001107D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64F9E"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 w:rsidRPr="00A64F9E"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 w:rsidRPr="00A64F9E"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666840" w:rsidRPr="00A64F9E" w:rsidRDefault="00666840" w:rsidP="001107D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64F9E"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 w:rsidRPr="00A64F9E"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1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A64F9E" w:rsidRDefault="00666840" w:rsidP="001107D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64F9E"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A64F9E" w:rsidRDefault="00666840" w:rsidP="001107D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64F9E"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A64F9E" w:rsidRDefault="00666840" w:rsidP="001107D4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A64F9E"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666840" w:rsidRPr="00666840" w:rsidTr="001107D4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Окончание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</w:tr>
      <w:tr w:rsidR="00666840" w:rsidRPr="00666840" w:rsidTr="001107D4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6</w:t>
            </w:r>
          </w:p>
        </w:tc>
      </w:tr>
      <w:tr w:rsidR="00666840" w:rsidRPr="00666840" w:rsidTr="001107D4">
        <w:trPr>
          <w:trHeight w:hRule="exact"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</w:t>
            </w:r>
          </w:p>
        </w:tc>
        <w:tc>
          <w:tcPr>
            <w:tcW w:w="1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Задача – </w:t>
            </w:r>
            <w:r w:rsidRPr="00666840">
              <w:rPr>
                <w:rFonts w:eastAsiaTheme="minorHAnsi"/>
              </w:rPr>
              <w:t>Модернизация инфраструктуры сферы культуры Белозерского муниципального округа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Обеспечен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Министерством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предыдущего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в Электронном бюджете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МБУК БМО «Белозерская межпоселенческая библиотека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Подготовка документов для выхода на аукцион, проведение аукциона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01 января</w:t>
            </w:r>
          </w:p>
          <w:p w:rsidR="00666840" w:rsidRPr="00666840" w:rsidRDefault="00666840" w:rsidP="00666840">
            <w:pPr>
              <w:jc w:val="center"/>
            </w:pPr>
            <w:r w:rsidRPr="00666840">
              <w:t>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28 февраля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</w:pPr>
            <w:r w:rsidRPr="00666840">
              <w:t>Проектно-сметная документация, НМЦК, заключение госэкспертизы</w:t>
            </w:r>
          </w:p>
        </w:tc>
      </w:tr>
      <w:tr w:rsidR="00666840" w:rsidRPr="00666840" w:rsidTr="001107D4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Заключение контракта и проведение работ по капитальному ремонту в сельской библиотеке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01 апреля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Контракт, график работ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освоена предоставленная Министерством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КС-2, КС-3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1.1.6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До 20 января года, следующего за </w:t>
            </w:r>
            <w:proofErr w:type="gramStart"/>
            <w:r w:rsidRPr="00666840">
              <w:rPr>
                <w:rFonts w:eastAsia="NSimSun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1.2.1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Министерством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предыдущего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в Электронном бюджете</w:t>
            </w:r>
          </w:p>
        </w:tc>
      </w:tr>
      <w:tr w:rsidR="00666840" w:rsidRPr="00666840" w:rsidTr="001107D4">
        <w:trPr>
          <w:trHeight w:val="3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1.2.2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МБУК БМО «Белозерская межпоселенческая библиотека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1.2.3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Заключение контракта по комплектованию книжных фондов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01 апреля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МБУК БМО «Белозерская межпоселенческая </w:t>
            </w:r>
            <w:r w:rsidRPr="00666840">
              <w:rPr>
                <w:rFonts w:eastAsia="NSimSun"/>
              </w:rPr>
              <w:lastRenderedPageBreak/>
              <w:t>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Контракт,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1.2.4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Освоена предоставленная Министерством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Счет-фактура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1.2.5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До 20 января года, следующего за </w:t>
            </w:r>
            <w:proofErr w:type="gramStart"/>
            <w:r w:rsidRPr="00666840">
              <w:rPr>
                <w:rFonts w:eastAsia="NSimSun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1.3.1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Министерством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предыдущего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в Электронном бюджете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1.3.2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МБУК БМО «Центр культурного 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февраль отчетного года  (дополнительные соглашения </w:t>
            </w:r>
            <w:r w:rsidRPr="00666840">
              <w:rPr>
                <w:rFonts w:eastAsia="NSimSun"/>
              </w:rPr>
              <w:lastRenderedPageBreak/>
              <w:t>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1.3.3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Подготовка документов для выхода на аукцион, проведение аукциона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01 января</w:t>
            </w:r>
          </w:p>
          <w:p w:rsidR="00666840" w:rsidRPr="00666840" w:rsidRDefault="00666840" w:rsidP="00666840">
            <w:pPr>
              <w:jc w:val="center"/>
            </w:pPr>
            <w:r w:rsidRPr="00666840">
              <w:t>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28 февраля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</w:pPr>
            <w:r w:rsidRPr="00666840">
              <w:t>Проектно-сметная документация, НМЦК, заключение госэкспертизы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1.3.4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Заключение контракта и проведение работ по капитальному ремонту в сельском клубе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01 апреля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Контракт, график работ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1.3.5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освоена предоставленная Министерством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КС-2, КС-3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1.3.6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До 20 января года, следующего за </w:t>
            </w:r>
            <w:proofErr w:type="gramStart"/>
            <w:r w:rsidRPr="00666840">
              <w:rPr>
                <w:rFonts w:eastAsia="NSimSun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 xml:space="preserve">Проведены мероприятия для ремонта и оснащения МБУ </w:t>
            </w:r>
            <w:proofErr w:type="gramStart"/>
            <w:r w:rsidRPr="00666840">
              <w:rPr>
                <w:rFonts w:eastAsiaTheme="minorHAnsi"/>
              </w:rPr>
              <w:t>ДО</w:t>
            </w:r>
            <w:proofErr w:type="gramEnd"/>
            <w:r w:rsidRPr="00666840">
              <w:rPr>
                <w:rFonts w:eastAsiaTheme="minorHAnsi"/>
              </w:rPr>
              <w:t xml:space="preserve"> «</w:t>
            </w:r>
            <w:proofErr w:type="gramStart"/>
            <w:r w:rsidRPr="00666840">
              <w:rPr>
                <w:rFonts w:eastAsiaTheme="minorHAnsi"/>
              </w:rPr>
              <w:t>Белозерская</w:t>
            </w:r>
            <w:proofErr w:type="gramEnd"/>
            <w:r w:rsidRPr="00666840">
              <w:rPr>
                <w:rFonts w:eastAsiaTheme="minorHAnsi"/>
              </w:rPr>
              <w:t xml:space="preserve"> детская школа искусств»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1.4.1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Заключено соглашение с Министерством культуры </w:t>
            </w:r>
            <w:r w:rsidRPr="00666840">
              <w:rPr>
                <w:rFonts w:eastAsia="NSimSun"/>
              </w:rPr>
              <w:lastRenderedPageBreak/>
              <w:t>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декабрь предыдущ</w:t>
            </w:r>
            <w:r w:rsidRPr="00666840">
              <w:rPr>
                <w:rFonts w:eastAsia="NSimSun"/>
              </w:rPr>
              <w:lastRenderedPageBreak/>
              <w:t>его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 xml:space="preserve">январь отчетного </w:t>
            </w:r>
            <w:r w:rsidRPr="00666840">
              <w:rPr>
                <w:rFonts w:eastAsia="NSimSun"/>
              </w:rPr>
              <w:lastRenderedPageBreak/>
              <w:t>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 xml:space="preserve">Отдел  культуры, туризма и </w:t>
            </w:r>
            <w:r w:rsidRPr="00666840">
              <w:rPr>
                <w:rFonts w:eastAsia="NSimSun"/>
              </w:rPr>
              <w:lastRenderedPageBreak/>
              <w:t>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Соглашение в Электронном бюджете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1.4.2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Заключено соглашение с </w:t>
            </w:r>
            <w:r w:rsidRPr="00666840">
              <w:rPr>
                <w:rFonts w:eastAsiaTheme="minorHAnsi"/>
              </w:rPr>
              <w:t xml:space="preserve">МБУ </w:t>
            </w:r>
            <w:proofErr w:type="gramStart"/>
            <w:r w:rsidRPr="00666840">
              <w:rPr>
                <w:rFonts w:eastAsiaTheme="minorHAnsi"/>
              </w:rPr>
              <w:t>ДО</w:t>
            </w:r>
            <w:proofErr w:type="gramEnd"/>
            <w:r w:rsidRPr="00666840">
              <w:rPr>
                <w:rFonts w:eastAsiaTheme="minorHAnsi"/>
              </w:rPr>
              <w:t xml:space="preserve"> «</w:t>
            </w:r>
            <w:proofErr w:type="gramStart"/>
            <w:r w:rsidRPr="00666840">
              <w:rPr>
                <w:rFonts w:eastAsiaTheme="minorHAnsi"/>
              </w:rPr>
              <w:t>Белозерская</w:t>
            </w:r>
            <w:proofErr w:type="gramEnd"/>
            <w:r w:rsidRPr="00666840">
              <w:rPr>
                <w:rFonts w:eastAsiaTheme="minorHAnsi"/>
              </w:rPr>
              <w:t xml:space="preserve"> детская школа искусств»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1.4.3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Подготовка документов для выхода на аукцион, проведение аукциона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01 января</w:t>
            </w:r>
          </w:p>
          <w:p w:rsidR="00666840" w:rsidRPr="00666840" w:rsidRDefault="00666840" w:rsidP="00666840">
            <w:pPr>
              <w:jc w:val="center"/>
            </w:pPr>
            <w:r w:rsidRPr="00666840">
              <w:t>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28 февраля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 xml:space="preserve">МБУ </w:t>
            </w:r>
            <w:proofErr w:type="gramStart"/>
            <w:r w:rsidRPr="00666840">
              <w:rPr>
                <w:rFonts w:eastAsiaTheme="minorHAnsi"/>
              </w:rPr>
              <w:t>ДО</w:t>
            </w:r>
            <w:proofErr w:type="gramEnd"/>
            <w:r w:rsidRPr="00666840">
              <w:rPr>
                <w:rFonts w:eastAsiaTheme="minorHAnsi"/>
              </w:rPr>
              <w:t xml:space="preserve"> «</w:t>
            </w:r>
            <w:proofErr w:type="gramStart"/>
            <w:r w:rsidRPr="00666840">
              <w:rPr>
                <w:rFonts w:eastAsiaTheme="minorHAnsi"/>
              </w:rPr>
              <w:t>Белозерская</w:t>
            </w:r>
            <w:proofErr w:type="gramEnd"/>
            <w:r w:rsidRPr="00666840">
              <w:rPr>
                <w:rFonts w:eastAsiaTheme="minorHAnsi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</w:pPr>
            <w:r w:rsidRPr="00666840">
              <w:t>Проектно-сметная документация, НМЦК, заключение госэкспертизы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1.4.4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Заключение контракта и проведение работ по капитальному ремонту в </w:t>
            </w:r>
            <w:r w:rsidRPr="00666840">
              <w:rPr>
                <w:rFonts w:eastAsiaTheme="minorHAnsi"/>
              </w:rPr>
              <w:t xml:space="preserve">МБУ </w:t>
            </w:r>
            <w:proofErr w:type="gramStart"/>
            <w:r w:rsidRPr="00666840">
              <w:rPr>
                <w:rFonts w:eastAsiaTheme="minorHAnsi"/>
              </w:rPr>
              <w:t>ДО</w:t>
            </w:r>
            <w:proofErr w:type="gramEnd"/>
            <w:r w:rsidRPr="00666840">
              <w:rPr>
                <w:rFonts w:eastAsiaTheme="minorHAnsi"/>
              </w:rPr>
              <w:t xml:space="preserve"> «</w:t>
            </w:r>
            <w:proofErr w:type="gramStart"/>
            <w:r w:rsidRPr="00666840">
              <w:rPr>
                <w:rFonts w:eastAsiaTheme="minorHAnsi"/>
              </w:rPr>
              <w:t>Белозерская</w:t>
            </w:r>
            <w:proofErr w:type="gramEnd"/>
            <w:r w:rsidRPr="00666840">
              <w:rPr>
                <w:rFonts w:eastAsiaTheme="minorHAnsi"/>
              </w:rPr>
              <w:t xml:space="preserve"> детская школа искусств»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01 апреля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 xml:space="preserve">МБУ </w:t>
            </w:r>
            <w:proofErr w:type="gramStart"/>
            <w:r w:rsidRPr="00666840">
              <w:rPr>
                <w:rFonts w:eastAsiaTheme="minorHAnsi"/>
              </w:rPr>
              <w:t>ДО</w:t>
            </w:r>
            <w:proofErr w:type="gramEnd"/>
            <w:r w:rsidRPr="00666840">
              <w:rPr>
                <w:rFonts w:eastAsiaTheme="minorHAnsi"/>
              </w:rPr>
              <w:t xml:space="preserve"> «</w:t>
            </w:r>
            <w:proofErr w:type="gramStart"/>
            <w:r w:rsidRPr="00666840">
              <w:rPr>
                <w:rFonts w:eastAsiaTheme="minorHAnsi"/>
              </w:rPr>
              <w:t>Белозерская</w:t>
            </w:r>
            <w:proofErr w:type="gramEnd"/>
            <w:r w:rsidRPr="00666840">
              <w:rPr>
                <w:rFonts w:eastAsiaTheme="minorHAnsi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Контракт, график работ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1.4.5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освоена предоставленная Министерством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 xml:space="preserve">МБУ </w:t>
            </w:r>
            <w:proofErr w:type="gramStart"/>
            <w:r w:rsidRPr="00666840">
              <w:rPr>
                <w:rFonts w:eastAsiaTheme="minorHAnsi"/>
              </w:rPr>
              <w:t>ДО</w:t>
            </w:r>
            <w:proofErr w:type="gramEnd"/>
            <w:r w:rsidRPr="00666840">
              <w:rPr>
                <w:rFonts w:eastAsiaTheme="minorHAnsi"/>
              </w:rPr>
              <w:t xml:space="preserve"> «</w:t>
            </w:r>
            <w:proofErr w:type="gramStart"/>
            <w:r w:rsidRPr="00666840">
              <w:rPr>
                <w:rFonts w:eastAsiaTheme="minorHAnsi"/>
              </w:rPr>
              <w:t>Белозерская</w:t>
            </w:r>
            <w:proofErr w:type="gramEnd"/>
            <w:r w:rsidRPr="00666840">
              <w:rPr>
                <w:rFonts w:eastAsiaTheme="minorHAnsi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КС-2, КС-3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1.4.6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До 20 января года, следующего за </w:t>
            </w:r>
            <w:proofErr w:type="gramStart"/>
            <w:r w:rsidRPr="00666840">
              <w:rPr>
                <w:rFonts w:eastAsia="NSimSun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Оснащен МУК «Центр ремесел и туризма»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1.5.1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Министерством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предыдущего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в Электронном бюджете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1.5.2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МУК «Центр ремесел и туризма»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между муниципалитетом и МУК «Центр ремесел и туризма»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1.5.3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Заключение контракта по оснащению МУК «Центр ремесел и туризма»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01 апреля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МУК «Центр ремесел и туризма»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</w:pPr>
            <w:r w:rsidRPr="00666840">
              <w:rPr>
                <w:rFonts w:eastAsia="NSimSun"/>
              </w:rPr>
              <w:t>Контракт,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1.5.4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Освоена предоставленная Министерством субсидия (произведена оплата </w:t>
            </w:r>
            <w:r w:rsidRPr="00666840">
              <w:rPr>
                <w:rFonts w:eastAsia="NSimSun"/>
              </w:rPr>
              <w:lastRenderedPageBreak/>
              <w:t>Исполнителю за закупку оборудования для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МУК «Центр ремесел и туризма»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Счета-фактуры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1.5.5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До 20 января года, следующего за </w:t>
            </w:r>
            <w:proofErr w:type="gramStart"/>
            <w:r w:rsidRPr="00666840">
              <w:rPr>
                <w:rFonts w:eastAsia="NSimSun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Theme="minorHAnsi"/>
              </w:rPr>
              <w:t>Оснащен элементами антитеррористической защищенности МБУК БМО «Центр культурного развития»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1.6.1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Министерством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декабрь предыдущего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в Электронном бюджете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1.6.2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МБУК БМО «Центр культурного 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между муниципалитетом и МУК «Центр ремесел и туризма»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1.6.3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Заключение контракта по оснащению МБУК БМО «Центр культурного развития»</w:t>
            </w:r>
          </w:p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01 апреля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</w:pPr>
            <w:r w:rsidRPr="00666840">
              <w:rPr>
                <w:rFonts w:eastAsia="NSimSun"/>
              </w:rPr>
              <w:t>Контракт,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1.6.4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Освоена предоставленная Министерством субсидия (произведена оплата Исполнителю за оснащение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Счета-фактуры</w:t>
            </w:r>
          </w:p>
        </w:tc>
      </w:tr>
      <w:tr w:rsidR="00666840" w:rsidRPr="00666840" w:rsidTr="001107D4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</w:t>
            </w:r>
            <w:r>
              <w:rPr>
                <w:rFonts w:eastAsia="NSimSun"/>
              </w:rPr>
              <w:t>6</w:t>
            </w:r>
            <w:r w:rsidRPr="00666840">
              <w:rPr>
                <w:rFonts w:eastAsia="NSimSun"/>
              </w:rPr>
              <w:t>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До 20 января года, следующего за </w:t>
            </w:r>
            <w:proofErr w:type="gramStart"/>
            <w:r w:rsidRPr="00666840">
              <w:rPr>
                <w:rFonts w:eastAsia="NSimSun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</w:t>
            </w:r>
          </w:p>
        </w:tc>
      </w:tr>
      <w:tr w:rsidR="00666840" w:rsidRPr="00666840" w:rsidTr="00666840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</w:t>
            </w:r>
            <w:r>
              <w:rPr>
                <w:rFonts w:eastAsia="NSimSun"/>
              </w:rPr>
              <w:t>7.1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Заключено соглашение с МБУК БМО «Белозерская межпоселенческая библиотека</w:t>
            </w:r>
            <w:r>
              <w:rPr>
                <w:rFonts w:eastAsia="NSimSun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 xml:space="preserve">Май </w:t>
            </w:r>
            <w:r w:rsidRPr="00666840">
              <w:rPr>
                <w:rFonts w:eastAsia="NSimSun"/>
              </w:rPr>
              <w:t>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июнь</w:t>
            </w:r>
            <w:r w:rsidRPr="00666840">
              <w:rPr>
                <w:rFonts w:eastAsia="NSimSun"/>
              </w:rPr>
              <w:t xml:space="preserve">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666840" w:rsidRPr="00666840" w:rsidTr="00666840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A7127B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</w:t>
            </w:r>
            <w:r w:rsidR="00A7127B">
              <w:rPr>
                <w:rFonts w:eastAsia="NSimSun"/>
              </w:rPr>
              <w:t>7.2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Подготовка документов для выхода на аукцион, проведение аукциона</w:t>
            </w:r>
          </w:p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ма</w:t>
            </w:r>
            <w:r w:rsidR="001539D2">
              <w:rPr>
                <w:rFonts w:eastAsia="NSimSun"/>
              </w:rPr>
              <w:t>й</w:t>
            </w:r>
          </w:p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1539D2" w:rsidP="00666840"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t>июнь</w:t>
            </w:r>
            <w:r w:rsidR="00666840" w:rsidRPr="00666840">
              <w:rPr>
                <w:rFonts w:eastAsia="NSimSun"/>
              </w:rPr>
              <w:t xml:space="preserve">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«Белозерская межпоселенческая библиотека</w:t>
            </w:r>
            <w:r>
              <w:rPr>
                <w:rFonts w:eastAsia="NSimSun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390C0F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Проектно-сметная документация, НМЦК</w:t>
            </w:r>
          </w:p>
        </w:tc>
      </w:tr>
      <w:tr w:rsidR="001539D2" w:rsidRPr="00666840" w:rsidTr="00666840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539D2" w:rsidRPr="00666840" w:rsidRDefault="001539D2" w:rsidP="00A7127B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1.</w:t>
            </w:r>
            <w:r>
              <w:rPr>
                <w:rFonts w:eastAsia="NSimSun"/>
              </w:rPr>
              <w:t>7.3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539D2" w:rsidRPr="00666840" w:rsidRDefault="001539D2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Заключение </w:t>
            </w:r>
            <w:r>
              <w:rPr>
                <w:rFonts w:eastAsia="NSimSun"/>
              </w:rPr>
              <w:t>контракта и проведение научно-</w:t>
            </w:r>
            <w:r>
              <w:rPr>
                <w:rFonts w:eastAsia="NSimSun"/>
              </w:rPr>
              <w:lastRenderedPageBreak/>
              <w:t>реставрационных работ на объекте, в котором располагается</w:t>
            </w:r>
            <w:r w:rsidRPr="00666840">
              <w:rPr>
                <w:rFonts w:eastAsia="NSimSun"/>
              </w:rPr>
              <w:t xml:space="preserve"> МБУК БМО «Белозерская межпоселенческая библиотека»</w:t>
            </w:r>
          </w:p>
          <w:p w:rsidR="001539D2" w:rsidRPr="00666840" w:rsidRDefault="001539D2" w:rsidP="001107D4">
            <w:pPr>
              <w:jc w:val="center"/>
              <w:rPr>
                <w:rFonts w:eastAsia="NSimSun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539D2" w:rsidRPr="00666840" w:rsidRDefault="001539D2" w:rsidP="001539D2"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lastRenderedPageBreak/>
              <w:t>июль</w:t>
            </w:r>
          </w:p>
          <w:p w:rsidR="001539D2" w:rsidRPr="00666840" w:rsidRDefault="001539D2" w:rsidP="001539D2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 xml:space="preserve">отчетного </w:t>
            </w:r>
            <w:r w:rsidRPr="00666840">
              <w:rPr>
                <w:rFonts w:eastAsia="NSimSun"/>
              </w:rPr>
              <w:lastRenderedPageBreak/>
              <w:t>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D2" w:rsidRPr="00666840" w:rsidRDefault="001539D2" w:rsidP="001539D2">
            <w:pPr>
              <w:jc w:val="center"/>
              <w:rPr>
                <w:rFonts w:eastAsia="NSimSun"/>
              </w:rPr>
            </w:pPr>
            <w:r>
              <w:rPr>
                <w:rFonts w:eastAsia="NSimSun"/>
              </w:rPr>
              <w:lastRenderedPageBreak/>
              <w:t xml:space="preserve">октябрь </w:t>
            </w:r>
            <w:r w:rsidRPr="00666840">
              <w:rPr>
                <w:rFonts w:eastAsia="NSimSun"/>
              </w:rPr>
              <w:t xml:space="preserve">отчетного </w:t>
            </w:r>
            <w:r w:rsidRPr="00666840">
              <w:rPr>
                <w:rFonts w:eastAsia="NSimSun"/>
              </w:rPr>
              <w:lastRenderedPageBreak/>
              <w:t>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539D2" w:rsidRPr="00666840" w:rsidRDefault="001539D2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 xml:space="preserve">МБУК БМО «Белозерская </w:t>
            </w:r>
            <w:r w:rsidRPr="00666840">
              <w:rPr>
                <w:rFonts w:eastAsia="NSimSun"/>
              </w:rPr>
              <w:lastRenderedPageBreak/>
              <w:t>межпоселенческая библиотека</w:t>
            </w:r>
            <w:r>
              <w:rPr>
                <w:rFonts w:eastAsia="NSimSun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539D2" w:rsidRPr="00666840" w:rsidRDefault="001539D2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Контракт, график работ</w:t>
            </w:r>
          </w:p>
        </w:tc>
      </w:tr>
      <w:tr w:rsidR="00666840" w:rsidRPr="00666840" w:rsidTr="00666840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A7127B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lastRenderedPageBreak/>
              <w:t>1.</w:t>
            </w:r>
            <w:r w:rsidR="00A7127B">
              <w:rPr>
                <w:rFonts w:eastAsia="NSimSun"/>
              </w:rPr>
              <w:t>7.4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666840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освоена предоставленная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МБУК БМО «Белозерская межпоселенческая библиотека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66840" w:rsidRPr="00666840" w:rsidRDefault="00666840" w:rsidP="001107D4">
            <w:pPr>
              <w:jc w:val="center"/>
              <w:rPr>
                <w:rFonts w:eastAsia="NSimSun"/>
              </w:rPr>
            </w:pPr>
            <w:r w:rsidRPr="00666840">
              <w:rPr>
                <w:rFonts w:eastAsia="NSimSun"/>
              </w:rPr>
              <w:t>КС-2, КС-3</w:t>
            </w:r>
          </w:p>
        </w:tc>
      </w:tr>
    </w:tbl>
    <w:p w:rsidR="00666840" w:rsidRPr="00666840" w:rsidRDefault="00A7127B" w:rsidP="00A7127B">
      <w:pPr>
        <w:jc w:val="right"/>
        <w:rPr>
          <w:rFonts w:eastAsia="Calibri"/>
        </w:rPr>
      </w:pPr>
      <w:r>
        <w:rPr>
          <w:rFonts w:eastAsia="Calibri"/>
        </w:rPr>
        <w:t>».</w:t>
      </w:r>
    </w:p>
    <w:p w:rsidR="00666840" w:rsidRDefault="00666840" w:rsidP="006F057C">
      <w:pPr>
        <w:jc w:val="right"/>
      </w:pPr>
    </w:p>
    <w:sectPr w:rsidR="00666840" w:rsidSect="006F05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FD" w:rsidRDefault="00C14CFD" w:rsidP="00666840">
      <w:r>
        <w:separator/>
      </w:r>
    </w:p>
  </w:endnote>
  <w:endnote w:type="continuationSeparator" w:id="0">
    <w:p w:rsidR="00C14CFD" w:rsidRDefault="00C14CFD" w:rsidP="0066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FD" w:rsidRDefault="00C14CFD" w:rsidP="00666840">
      <w:r>
        <w:separator/>
      </w:r>
    </w:p>
  </w:footnote>
  <w:footnote w:type="continuationSeparator" w:id="0">
    <w:p w:rsidR="00C14CFD" w:rsidRDefault="00C14CFD" w:rsidP="00666840">
      <w:r>
        <w:continuationSeparator/>
      </w:r>
    </w:p>
  </w:footnote>
  <w:footnote w:id="1">
    <w:p w:rsidR="001539D2" w:rsidRDefault="001539D2" w:rsidP="00666840"/>
    <w:p w:rsidR="001539D2" w:rsidRDefault="001539D2" w:rsidP="006668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C00171"/>
    <w:multiLevelType w:val="multilevel"/>
    <w:tmpl w:val="0AE43FDA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6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9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1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87"/>
    <w:rsid w:val="00031574"/>
    <w:rsid w:val="000B14B0"/>
    <w:rsid w:val="001107D4"/>
    <w:rsid w:val="001539D2"/>
    <w:rsid w:val="001B6211"/>
    <w:rsid w:val="003406D0"/>
    <w:rsid w:val="00390C0F"/>
    <w:rsid w:val="003D30B7"/>
    <w:rsid w:val="00507808"/>
    <w:rsid w:val="00666840"/>
    <w:rsid w:val="00670ABB"/>
    <w:rsid w:val="006F057C"/>
    <w:rsid w:val="008154DB"/>
    <w:rsid w:val="00901608"/>
    <w:rsid w:val="00951433"/>
    <w:rsid w:val="0096344F"/>
    <w:rsid w:val="009F1D0E"/>
    <w:rsid w:val="00A04287"/>
    <w:rsid w:val="00A7127B"/>
    <w:rsid w:val="00B245A2"/>
    <w:rsid w:val="00B8692A"/>
    <w:rsid w:val="00C07B25"/>
    <w:rsid w:val="00C14CFD"/>
    <w:rsid w:val="00CB24AF"/>
    <w:rsid w:val="00D211FF"/>
    <w:rsid w:val="00DC10CE"/>
    <w:rsid w:val="00F07820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57C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F057C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F057C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6F057C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F057C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F057C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F057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6F057C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F057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F0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F05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57C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F057C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F057C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F057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F057C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F057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6F057C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6F057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6F057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styleId="a5">
    <w:name w:val="Hyperlink"/>
    <w:basedOn w:val="a0"/>
    <w:link w:val="21"/>
    <w:unhideWhenUsed/>
    <w:rsid w:val="006F057C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6F057C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semiHidden/>
    <w:rsid w:val="006F057C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6F0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6F057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6F057C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6F0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6F057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6F057C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6F0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6F057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6F057C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6F057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6F057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6F057C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6F057C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6F057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6F05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6F057C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6F057C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6F057C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6F057C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6F057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6F057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6F057C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6F057C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6F057C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6F0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F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6F057C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6F057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6F057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6F0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6F057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6F057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6F057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6F05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6F057C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6F057C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6F057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6F057C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6F057C"/>
    <w:rPr>
      <w:rFonts w:ascii="Arial" w:hAnsi="Arial" w:cs="Arial"/>
    </w:rPr>
  </w:style>
  <w:style w:type="paragraph" w:customStyle="1" w:styleId="ConsPlusNormal0">
    <w:name w:val="ConsPlusNormal"/>
    <w:link w:val="ConsPlusNormal"/>
    <w:rsid w:val="006F0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6F057C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6F057C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6F05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F057C"/>
    <w:pPr>
      <w:suppressLineNumbers/>
    </w:pPr>
  </w:style>
  <w:style w:type="character" w:customStyle="1" w:styleId="28">
    <w:name w:val="Основной текст (2)_"/>
    <w:link w:val="29"/>
    <w:locked/>
    <w:rsid w:val="006F057C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F057C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6F057C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6F057C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6F057C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F057C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6F057C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057C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6F057C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F057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6F057C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6F057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6F057C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6F057C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6F057C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6F057C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6F057C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6F057C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6F057C"/>
    <w:pPr>
      <w:spacing w:before="100" w:beforeAutospacing="1" w:after="100" w:afterAutospacing="1"/>
    </w:pPr>
  </w:style>
  <w:style w:type="paragraph" w:customStyle="1" w:styleId="lst">
    <w:name w:val="lst"/>
    <w:basedOn w:val="a"/>
    <w:rsid w:val="006F057C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6F057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6F057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6F057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F057C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6F057C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6F057C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6F057C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6F057C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6F057C"/>
    <w:rPr>
      <w:lang w:eastAsia="zh-CN"/>
    </w:rPr>
  </w:style>
  <w:style w:type="paragraph" w:customStyle="1" w:styleId="Style12">
    <w:name w:val="Style12"/>
    <w:basedOn w:val="a"/>
    <w:uiPriority w:val="99"/>
    <w:rsid w:val="006F057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6F057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6F057C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6F057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6F057C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6F05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6F057C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6F057C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6F057C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6F057C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6F057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6F057C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6F057C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6F057C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6F057C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6F057C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6F057C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6F057C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6F057C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6F057C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6F057C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6F057C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6F057C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6F057C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6F057C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6F057C"/>
    <w:rPr>
      <w:i/>
      <w:iCs/>
      <w:color w:val="808080"/>
    </w:rPr>
  </w:style>
  <w:style w:type="character" w:styleId="aff8">
    <w:name w:val="Intense Emphasis"/>
    <w:qFormat/>
    <w:rsid w:val="006F057C"/>
    <w:rPr>
      <w:b/>
      <w:bCs/>
      <w:i/>
      <w:iCs/>
      <w:color w:val="4F81BD"/>
    </w:rPr>
  </w:style>
  <w:style w:type="character" w:styleId="aff9">
    <w:name w:val="Subtle Reference"/>
    <w:qFormat/>
    <w:rsid w:val="006F057C"/>
    <w:rPr>
      <w:smallCaps/>
      <w:color w:val="C0504D"/>
      <w:u w:val="single"/>
    </w:rPr>
  </w:style>
  <w:style w:type="character" w:styleId="affa">
    <w:name w:val="Intense Reference"/>
    <w:qFormat/>
    <w:rsid w:val="006F057C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6F057C"/>
    <w:rPr>
      <w:b/>
      <w:bCs/>
      <w:smallCaps/>
      <w:spacing w:val="5"/>
    </w:rPr>
  </w:style>
  <w:style w:type="character" w:customStyle="1" w:styleId="1e">
    <w:name w:val="Заголовок №1"/>
    <w:rsid w:val="006F057C"/>
  </w:style>
  <w:style w:type="character" w:customStyle="1" w:styleId="affc">
    <w:name w:val="Основной текст + Полужирный"/>
    <w:rsid w:val="006F057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6F05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6F05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6F057C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6F057C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6F057C"/>
  </w:style>
  <w:style w:type="character" w:customStyle="1" w:styleId="afff0">
    <w:name w:val="Знак"/>
    <w:rsid w:val="006F057C"/>
    <w:rPr>
      <w:sz w:val="16"/>
      <w:lang w:val="ru-RU" w:eastAsia="ru-RU"/>
    </w:rPr>
  </w:style>
  <w:style w:type="character" w:customStyle="1" w:styleId="afff1">
    <w:name w:val="Гипертекстовая ссылка"/>
    <w:rsid w:val="006F057C"/>
    <w:rPr>
      <w:color w:val="106BBE"/>
    </w:rPr>
  </w:style>
  <w:style w:type="character" w:customStyle="1" w:styleId="blk">
    <w:name w:val="blk"/>
    <w:rsid w:val="006F057C"/>
  </w:style>
  <w:style w:type="character" w:customStyle="1" w:styleId="1f0">
    <w:name w:val="Основной шрифт абзаца1"/>
    <w:rsid w:val="006F057C"/>
  </w:style>
  <w:style w:type="character" w:customStyle="1" w:styleId="WW8Num1z0">
    <w:name w:val="WW8Num1z0"/>
    <w:rsid w:val="006F057C"/>
    <w:rPr>
      <w:rFonts w:ascii="Times New Roman" w:hAnsi="Times New Roman" w:cs="Times New Roman" w:hint="default"/>
    </w:rPr>
  </w:style>
  <w:style w:type="character" w:customStyle="1" w:styleId="WW8Num1z1">
    <w:name w:val="WW8Num1z1"/>
    <w:rsid w:val="006F057C"/>
  </w:style>
  <w:style w:type="character" w:customStyle="1" w:styleId="WW8Num1z2">
    <w:name w:val="WW8Num1z2"/>
    <w:rsid w:val="006F057C"/>
  </w:style>
  <w:style w:type="character" w:customStyle="1" w:styleId="WW8Num1z3">
    <w:name w:val="WW8Num1z3"/>
    <w:rsid w:val="006F057C"/>
  </w:style>
  <w:style w:type="character" w:customStyle="1" w:styleId="WW8Num1z4">
    <w:name w:val="WW8Num1z4"/>
    <w:rsid w:val="006F057C"/>
  </w:style>
  <w:style w:type="character" w:customStyle="1" w:styleId="WW8Num1z5">
    <w:name w:val="WW8Num1z5"/>
    <w:rsid w:val="006F057C"/>
  </w:style>
  <w:style w:type="character" w:customStyle="1" w:styleId="WW8Num1z6">
    <w:name w:val="WW8Num1z6"/>
    <w:rsid w:val="006F057C"/>
  </w:style>
  <w:style w:type="character" w:customStyle="1" w:styleId="WW8Num1z7">
    <w:name w:val="WW8Num1z7"/>
    <w:rsid w:val="006F057C"/>
  </w:style>
  <w:style w:type="character" w:customStyle="1" w:styleId="WW8Num1z8">
    <w:name w:val="WW8Num1z8"/>
    <w:rsid w:val="006F057C"/>
  </w:style>
  <w:style w:type="character" w:customStyle="1" w:styleId="WW8Num2z0">
    <w:name w:val="WW8Num2z0"/>
    <w:rsid w:val="006F057C"/>
  </w:style>
  <w:style w:type="character" w:customStyle="1" w:styleId="WW8Num2z1">
    <w:name w:val="WW8Num2z1"/>
    <w:rsid w:val="006F057C"/>
  </w:style>
  <w:style w:type="character" w:customStyle="1" w:styleId="WW8Num2z2">
    <w:name w:val="WW8Num2z2"/>
    <w:rsid w:val="006F057C"/>
  </w:style>
  <w:style w:type="character" w:customStyle="1" w:styleId="WW8Num2z3">
    <w:name w:val="WW8Num2z3"/>
    <w:rsid w:val="006F057C"/>
  </w:style>
  <w:style w:type="character" w:customStyle="1" w:styleId="WW8Num2z4">
    <w:name w:val="WW8Num2z4"/>
    <w:rsid w:val="006F057C"/>
  </w:style>
  <w:style w:type="character" w:customStyle="1" w:styleId="WW8Num2z5">
    <w:name w:val="WW8Num2z5"/>
    <w:rsid w:val="006F057C"/>
  </w:style>
  <w:style w:type="character" w:customStyle="1" w:styleId="WW8Num2z6">
    <w:name w:val="WW8Num2z6"/>
    <w:rsid w:val="006F057C"/>
  </w:style>
  <w:style w:type="character" w:customStyle="1" w:styleId="WW8Num2z7">
    <w:name w:val="WW8Num2z7"/>
    <w:rsid w:val="006F057C"/>
  </w:style>
  <w:style w:type="character" w:customStyle="1" w:styleId="WW8Num2z8">
    <w:name w:val="WW8Num2z8"/>
    <w:rsid w:val="006F057C"/>
  </w:style>
  <w:style w:type="character" w:customStyle="1" w:styleId="WW8Num3z0">
    <w:name w:val="WW8Num3z0"/>
    <w:rsid w:val="006F057C"/>
  </w:style>
  <w:style w:type="character" w:customStyle="1" w:styleId="WW8Num3z1">
    <w:name w:val="WW8Num3z1"/>
    <w:rsid w:val="006F057C"/>
  </w:style>
  <w:style w:type="character" w:customStyle="1" w:styleId="WW8Num3z2">
    <w:name w:val="WW8Num3z2"/>
    <w:rsid w:val="006F057C"/>
  </w:style>
  <w:style w:type="character" w:customStyle="1" w:styleId="WW8Num3z3">
    <w:name w:val="WW8Num3z3"/>
    <w:rsid w:val="006F057C"/>
  </w:style>
  <w:style w:type="character" w:customStyle="1" w:styleId="WW8Num3z4">
    <w:name w:val="WW8Num3z4"/>
    <w:rsid w:val="006F057C"/>
  </w:style>
  <w:style w:type="character" w:customStyle="1" w:styleId="WW8Num3z5">
    <w:name w:val="WW8Num3z5"/>
    <w:rsid w:val="006F057C"/>
  </w:style>
  <w:style w:type="character" w:customStyle="1" w:styleId="WW8Num3z6">
    <w:name w:val="WW8Num3z6"/>
    <w:rsid w:val="006F057C"/>
  </w:style>
  <w:style w:type="character" w:customStyle="1" w:styleId="WW8Num3z7">
    <w:name w:val="WW8Num3z7"/>
    <w:rsid w:val="006F057C"/>
  </w:style>
  <w:style w:type="character" w:customStyle="1" w:styleId="WW8Num3z8">
    <w:name w:val="WW8Num3z8"/>
    <w:rsid w:val="006F057C"/>
  </w:style>
  <w:style w:type="character" w:customStyle="1" w:styleId="WW8Num4z0">
    <w:name w:val="WW8Num4z0"/>
    <w:rsid w:val="006F057C"/>
  </w:style>
  <w:style w:type="character" w:customStyle="1" w:styleId="WW8Num4z1">
    <w:name w:val="WW8Num4z1"/>
    <w:rsid w:val="006F057C"/>
  </w:style>
  <w:style w:type="character" w:customStyle="1" w:styleId="WW8Num4z2">
    <w:name w:val="WW8Num4z2"/>
    <w:rsid w:val="006F057C"/>
  </w:style>
  <w:style w:type="character" w:customStyle="1" w:styleId="WW8Num4z3">
    <w:name w:val="WW8Num4z3"/>
    <w:rsid w:val="006F057C"/>
  </w:style>
  <w:style w:type="character" w:customStyle="1" w:styleId="WW8Num4z4">
    <w:name w:val="WW8Num4z4"/>
    <w:rsid w:val="006F057C"/>
  </w:style>
  <w:style w:type="character" w:customStyle="1" w:styleId="WW8Num4z5">
    <w:name w:val="WW8Num4z5"/>
    <w:rsid w:val="006F057C"/>
  </w:style>
  <w:style w:type="character" w:customStyle="1" w:styleId="WW8Num4z6">
    <w:name w:val="WW8Num4z6"/>
    <w:rsid w:val="006F057C"/>
  </w:style>
  <w:style w:type="character" w:customStyle="1" w:styleId="WW8Num4z7">
    <w:name w:val="WW8Num4z7"/>
    <w:rsid w:val="006F057C"/>
  </w:style>
  <w:style w:type="character" w:customStyle="1" w:styleId="WW8Num4z8">
    <w:name w:val="WW8Num4z8"/>
    <w:rsid w:val="006F057C"/>
  </w:style>
  <w:style w:type="character" w:customStyle="1" w:styleId="WW8Num5z0">
    <w:name w:val="WW8Num5z0"/>
    <w:rsid w:val="006F057C"/>
  </w:style>
  <w:style w:type="character" w:customStyle="1" w:styleId="WW8Num5z2">
    <w:name w:val="WW8Num5z2"/>
    <w:rsid w:val="006F057C"/>
  </w:style>
  <w:style w:type="character" w:customStyle="1" w:styleId="WW8Num5z3">
    <w:name w:val="WW8Num5z3"/>
    <w:rsid w:val="006F057C"/>
  </w:style>
  <w:style w:type="character" w:customStyle="1" w:styleId="WW8Num5z4">
    <w:name w:val="WW8Num5z4"/>
    <w:rsid w:val="006F057C"/>
  </w:style>
  <w:style w:type="character" w:customStyle="1" w:styleId="WW8Num5z5">
    <w:name w:val="WW8Num5z5"/>
    <w:rsid w:val="006F057C"/>
  </w:style>
  <w:style w:type="character" w:customStyle="1" w:styleId="WW8Num5z6">
    <w:name w:val="WW8Num5z6"/>
    <w:rsid w:val="006F057C"/>
  </w:style>
  <w:style w:type="character" w:customStyle="1" w:styleId="WW8Num5z7">
    <w:name w:val="WW8Num5z7"/>
    <w:rsid w:val="006F057C"/>
  </w:style>
  <w:style w:type="character" w:customStyle="1" w:styleId="WW8Num5z8">
    <w:name w:val="WW8Num5z8"/>
    <w:rsid w:val="006F057C"/>
  </w:style>
  <w:style w:type="character" w:customStyle="1" w:styleId="BodyTextIndentChar">
    <w:name w:val="Body Text Indent Char"/>
    <w:rsid w:val="006F057C"/>
    <w:rPr>
      <w:sz w:val="24"/>
      <w:szCs w:val="24"/>
      <w:lang w:val="ru-RU" w:bidi="ar-SA"/>
    </w:rPr>
  </w:style>
  <w:style w:type="character" w:customStyle="1" w:styleId="410">
    <w:name w:val="Заголовок 4 Знак1"/>
    <w:rsid w:val="006F057C"/>
    <w:rPr>
      <w:sz w:val="28"/>
      <w:szCs w:val="28"/>
    </w:rPr>
  </w:style>
  <w:style w:type="character" w:customStyle="1" w:styleId="Bodytext">
    <w:name w:val="Body text_"/>
    <w:rsid w:val="006F057C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6F057C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6F057C"/>
    <w:rPr>
      <w:sz w:val="24"/>
    </w:rPr>
  </w:style>
  <w:style w:type="character" w:customStyle="1" w:styleId="afff4">
    <w:name w:val="Символ сноски"/>
    <w:rsid w:val="006F057C"/>
    <w:rPr>
      <w:vertAlign w:val="superscript"/>
    </w:rPr>
  </w:style>
  <w:style w:type="character" w:customStyle="1" w:styleId="afff5">
    <w:name w:val="Символ концевой сноски"/>
    <w:rsid w:val="006F057C"/>
    <w:rPr>
      <w:vertAlign w:val="superscript"/>
    </w:rPr>
  </w:style>
  <w:style w:type="character" w:customStyle="1" w:styleId="WW-">
    <w:name w:val="WW-Символ концевой сноски"/>
    <w:rsid w:val="006F057C"/>
  </w:style>
  <w:style w:type="character" w:customStyle="1" w:styleId="ListLabel1">
    <w:name w:val="ListLabel 1"/>
    <w:rsid w:val="006F057C"/>
    <w:rPr>
      <w:color w:val="0000FF"/>
    </w:rPr>
  </w:style>
  <w:style w:type="character" w:customStyle="1" w:styleId="s3">
    <w:name w:val="s3"/>
    <w:rsid w:val="006F057C"/>
  </w:style>
  <w:style w:type="character" w:customStyle="1" w:styleId="55">
    <w:name w:val="Основной шрифт абзаца5"/>
    <w:rsid w:val="006F057C"/>
  </w:style>
  <w:style w:type="character" w:customStyle="1" w:styleId="45">
    <w:name w:val="Основной шрифт абзаца4"/>
    <w:rsid w:val="006F057C"/>
  </w:style>
  <w:style w:type="character" w:customStyle="1" w:styleId="3a">
    <w:name w:val="Основной шрифт абзаца3"/>
    <w:rsid w:val="006F057C"/>
  </w:style>
  <w:style w:type="character" w:customStyle="1" w:styleId="2f1">
    <w:name w:val="Основной шрифт абзаца2"/>
    <w:rsid w:val="006F057C"/>
  </w:style>
  <w:style w:type="character" w:customStyle="1" w:styleId="blue">
    <w:name w:val="blue"/>
    <w:rsid w:val="006F057C"/>
  </w:style>
  <w:style w:type="character" w:customStyle="1" w:styleId="afff6">
    <w:name w:val="Тема примечания Знак"/>
    <w:uiPriority w:val="99"/>
    <w:rsid w:val="006F057C"/>
    <w:rPr>
      <w:b/>
      <w:bCs/>
      <w:lang w:eastAsia="zh-CN"/>
    </w:rPr>
  </w:style>
  <w:style w:type="character" w:customStyle="1" w:styleId="2f2">
    <w:name w:val="Основной текст Знак2"/>
    <w:rsid w:val="006F057C"/>
    <w:rPr>
      <w:sz w:val="26"/>
      <w:szCs w:val="24"/>
      <w:lang w:eastAsia="zh-CN"/>
    </w:rPr>
  </w:style>
  <w:style w:type="character" w:customStyle="1" w:styleId="1f2">
    <w:name w:val="Текст выноски Знак1"/>
    <w:rsid w:val="006F057C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6F057C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6F057C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6F057C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6F057C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6F05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6F057C"/>
  </w:style>
  <w:style w:type="paragraph" w:styleId="afff8">
    <w:name w:val="caption"/>
    <w:basedOn w:val="a"/>
    <w:next w:val="a"/>
    <w:link w:val="afff9"/>
    <w:uiPriority w:val="35"/>
    <w:qFormat/>
    <w:rsid w:val="006F057C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6F057C"/>
  </w:style>
  <w:style w:type="character" w:customStyle="1" w:styleId="1f7">
    <w:name w:val="Обычный1"/>
    <w:rsid w:val="006F057C"/>
    <w:rPr>
      <w:rFonts w:ascii="Times New Roman" w:hAnsi="Times New Roman"/>
      <w:sz w:val="20"/>
    </w:rPr>
  </w:style>
  <w:style w:type="paragraph" w:customStyle="1" w:styleId="1f8">
    <w:name w:val="Знак сноски1"/>
    <w:rsid w:val="006F057C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6F057C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6F057C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6F057C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6F057C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6F057C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6F057C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6F057C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6F057C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6F057C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6F05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6F057C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6F057C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6F057C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6F057C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6F057C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6F057C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6F057C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6F057C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6F057C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6F057C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6F05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6F057C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6F057C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6F057C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6F057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6F057C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6F057C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6F057C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6F057C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6F057C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6F057C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6F057C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6F057C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6F057C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6F05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F057C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6F057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6F057C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6F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57C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F057C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F057C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6F057C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F057C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F057C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F057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6F057C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F057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F0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F05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057C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F057C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F057C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F057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F057C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F057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6F057C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6F057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6F057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styleId="a5">
    <w:name w:val="Hyperlink"/>
    <w:basedOn w:val="a0"/>
    <w:link w:val="21"/>
    <w:unhideWhenUsed/>
    <w:rsid w:val="006F057C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6F057C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semiHidden/>
    <w:rsid w:val="006F057C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6F0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6F057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6F057C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6F0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6F057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6F057C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6F0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6F057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6F057C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6F057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6F057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6F057C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6F057C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6F057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6F05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6F057C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6F057C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6F057C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6F057C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6F057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6F057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6F057C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6F057C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6F057C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6F0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F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6F057C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6F057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6F057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6F0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6F057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6F057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6F057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6F05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6F057C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6F057C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6F057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6F057C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6F057C"/>
    <w:rPr>
      <w:rFonts w:ascii="Arial" w:hAnsi="Arial" w:cs="Arial"/>
    </w:rPr>
  </w:style>
  <w:style w:type="paragraph" w:customStyle="1" w:styleId="ConsPlusNormal0">
    <w:name w:val="ConsPlusNormal"/>
    <w:link w:val="ConsPlusNormal"/>
    <w:rsid w:val="006F0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6F057C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6F057C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6F05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F057C"/>
    <w:pPr>
      <w:suppressLineNumbers/>
    </w:pPr>
  </w:style>
  <w:style w:type="character" w:customStyle="1" w:styleId="28">
    <w:name w:val="Основной текст (2)_"/>
    <w:link w:val="29"/>
    <w:locked/>
    <w:rsid w:val="006F057C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F057C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6F057C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6F057C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6F057C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F057C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6F057C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057C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6F057C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F057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F0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6F057C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6F057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6F057C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6F057C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6F057C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6F057C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6F057C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6F057C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6F057C"/>
    <w:pPr>
      <w:spacing w:before="100" w:beforeAutospacing="1" w:after="100" w:afterAutospacing="1"/>
    </w:pPr>
  </w:style>
  <w:style w:type="paragraph" w:customStyle="1" w:styleId="lst">
    <w:name w:val="lst"/>
    <w:basedOn w:val="a"/>
    <w:rsid w:val="006F057C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6F057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6F057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6F057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F057C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6F057C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6F057C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6F057C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6F057C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6F057C"/>
    <w:rPr>
      <w:lang w:eastAsia="zh-CN"/>
    </w:rPr>
  </w:style>
  <w:style w:type="paragraph" w:customStyle="1" w:styleId="Style12">
    <w:name w:val="Style12"/>
    <w:basedOn w:val="a"/>
    <w:uiPriority w:val="99"/>
    <w:rsid w:val="006F057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6F057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6F057C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6F057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6F057C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6F05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6F057C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6F057C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6F057C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6F057C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6F057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6F057C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6F057C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6F057C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6F057C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6F057C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6F057C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6F057C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6F057C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6F057C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6F057C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6F057C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6F057C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6F057C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6F057C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6F057C"/>
    <w:rPr>
      <w:i/>
      <w:iCs/>
      <w:color w:val="808080"/>
    </w:rPr>
  </w:style>
  <w:style w:type="character" w:styleId="aff8">
    <w:name w:val="Intense Emphasis"/>
    <w:qFormat/>
    <w:rsid w:val="006F057C"/>
    <w:rPr>
      <w:b/>
      <w:bCs/>
      <w:i/>
      <w:iCs/>
      <w:color w:val="4F81BD"/>
    </w:rPr>
  </w:style>
  <w:style w:type="character" w:styleId="aff9">
    <w:name w:val="Subtle Reference"/>
    <w:qFormat/>
    <w:rsid w:val="006F057C"/>
    <w:rPr>
      <w:smallCaps/>
      <w:color w:val="C0504D"/>
      <w:u w:val="single"/>
    </w:rPr>
  </w:style>
  <w:style w:type="character" w:styleId="affa">
    <w:name w:val="Intense Reference"/>
    <w:qFormat/>
    <w:rsid w:val="006F057C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6F057C"/>
    <w:rPr>
      <w:b/>
      <w:bCs/>
      <w:smallCaps/>
      <w:spacing w:val="5"/>
    </w:rPr>
  </w:style>
  <w:style w:type="character" w:customStyle="1" w:styleId="1e">
    <w:name w:val="Заголовок №1"/>
    <w:rsid w:val="006F057C"/>
  </w:style>
  <w:style w:type="character" w:customStyle="1" w:styleId="affc">
    <w:name w:val="Основной текст + Полужирный"/>
    <w:rsid w:val="006F057C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6F05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6F05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6F057C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6F057C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6F05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6F0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6F057C"/>
  </w:style>
  <w:style w:type="character" w:customStyle="1" w:styleId="afff0">
    <w:name w:val="Знак"/>
    <w:rsid w:val="006F057C"/>
    <w:rPr>
      <w:sz w:val="16"/>
      <w:lang w:val="ru-RU" w:eastAsia="ru-RU"/>
    </w:rPr>
  </w:style>
  <w:style w:type="character" w:customStyle="1" w:styleId="afff1">
    <w:name w:val="Гипертекстовая ссылка"/>
    <w:rsid w:val="006F057C"/>
    <w:rPr>
      <w:color w:val="106BBE"/>
    </w:rPr>
  </w:style>
  <w:style w:type="character" w:customStyle="1" w:styleId="blk">
    <w:name w:val="blk"/>
    <w:rsid w:val="006F057C"/>
  </w:style>
  <w:style w:type="character" w:customStyle="1" w:styleId="1f0">
    <w:name w:val="Основной шрифт абзаца1"/>
    <w:rsid w:val="006F057C"/>
  </w:style>
  <w:style w:type="character" w:customStyle="1" w:styleId="WW8Num1z0">
    <w:name w:val="WW8Num1z0"/>
    <w:rsid w:val="006F057C"/>
    <w:rPr>
      <w:rFonts w:ascii="Times New Roman" w:hAnsi="Times New Roman" w:cs="Times New Roman" w:hint="default"/>
    </w:rPr>
  </w:style>
  <w:style w:type="character" w:customStyle="1" w:styleId="WW8Num1z1">
    <w:name w:val="WW8Num1z1"/>
    <w:rsid w:val="006F057C"/>
  </w:style>
  <w:style w:type="character" w:customStyle="1" w:styleId="WW8Num1z2">
    <w:name w:val="WW8Num1z2"/>
    <w:rsid w:val="006F057C"/>
  </w:style>
  <w:style w:type="character" w:customStyle="1" w:styleId="WW8Num1z3">
    <w:name w:val="WW8Num1z3"/>
    <w:rsid w:val="006F057C"/>
  </w:style>
  <w:style w:type="character" w:customStyle="1" w:styleId="WW8Num1z4">
    <w:name w:val="WW8Num1z4"/>
    <w:rsid w:val="006F057C"/>
  </w:style>
  <w:style w:type="character" w:customStyle="1" w:styleId="WW8Num1z5">
    <w:name w:val="WW8Num1z5"/>
    <w:rsid w:val="006F057C"/>
  </w:style>
  <w:style w:type="character" w:customStyle="1" w:styleId="WW8Num1z6">
    <w:name w:val="WW8Num1z6"/>
    <w:rsid w:val="006F057C"/>
  </w:style>
  <w:style w:type="character" w:customStyle="1" w:styleId="WW8Num1z7">
    <w:name w:val="WW8Num1z7"/>
    <w:rsid w:val="006F057C"/>
  </w:style>
  <w:style w:type="character" w:customStyle="1" w:styleId="WW8Num1z8">
    <w:name w:val="WW8Num1z8"/>
    <w:rsid w:val="006F057C"/>
  </w:style>
  <w:style w:type="character" w:customStyle="1" w:styleId="WW8Num2z0">
    <w:name w:val="WW8Num2z0"/>
    <w:rsid w:val="006F057C"/>
  </w:style>
  <w:style w:type="character" w:customStyle="1" w:styleId="WW8Num2z1">
    <w:name w:val="WW8Num2z1"/>
    <w:rsid w:val="006F057C"/>
  </w:style>
  <w:style w:type="character" w:customStyle="1" w:styleId="WW8Num2z2">
    <w:name w:val="WW8Num2z2"/>
    <w:rsid w:val="006F057C"/>
  </w:style>
  <w:style w:type="character" w:customStyle="1" w:styleId="WW8Num2z3">
    <w:name w:val="WW8Num2z3"/>
    <w:rsid w:val="006F057C"/>
  </w:style>
  <w:style w:type="character" w:customStyle="1" w:styleId="WW8Num2z4">
    <w:name w:val="WW8Num2z4"/>
    <w:rsid w:val="006F057C"/>
  </w:style>
  <w:style w:type="character" w:customStyle="1" w:styleId="WW8Num2z5">
    <w:name w:val="WW8Num2z5"/>
    <w:rsid w:val="006F057C"/>
  </w:style>
  <w:style w:type="character" w:customStyle="1" w:styleId="WW8Num2z6">
    <w:name w:val="WW8Num2z6"/>
    <w:rsid w:val="006F057C"/>
  </w:style>
  <w:style w:type="character" w:customStyle="1" w:styleId="WW8Num2z7">
    <w:name w:val="WW8Num2z7"/>
    <w:rsid w:val="006F057C"/>
  </w:style>
  <w:style w:type="character" w:customStyle="1" w:styleId="WW8Num2z8">
    <w:name w:val="WW8Num2z8"/>
    <w:rsid w:val="006F057C"/>
  </w:style>
  <w:style w:type="character" w:customStyle="1" w:styleId="WW8Num3z0">
    <w:name w:val="WW8Num3z0"/>
    <w:rsid w:val="006F057C"/>
  </w:style>
  <w:style w:type="character" w:customStyle="1" w:styleId="WW8Num3z1">
    <w:name w:val="WW8Num3z1"/>
    <w:rsid w:val="006F057C"/>
  </w:style>
  <w:style w:type="character" w:customStyle="1" w:styleId="WW8Num3z2">
    <w:name w:val="WW8Num3z2"/>
    <w:rsid w:val="006F057C"/>
  </w:style>
  <w:style w:type="character" w:customStyle="1" w:styleId="WW8Num3z3">
    <w:name w:val="WW8Num3z3"/>
    <w:rsid w:val="006F057C"/>
  </w:style>
  <w:style w:type="character" w:customStyle="1" w:styleId="WW8Num3z4">
    <w:name w:val="WW8Num3z4"/>
    <w:rsid w:val="006F057C"/>
  </w:style>
  <w:style w:type="character" w:customStyle="1" w:styleId="WW8Num3z5">
    <w:name w:val="WW8Num3z5"/>
    <w:rsid w:val="006F057C"/>
  </w:style>
  <w:style w:type="character" w:customStyle="1" w:styleId="WW8Num3z6">
    <w:name w:val="WW8Num3z6"/>
    <w:rsid w:val="006F057C"/>
  </w:style>
  <w:style w:type="character" w:customStyle="1" w:styleId="WW8Num3z7">
    <w:name w:val="WW8Num3z7"/>
    <w:rsid w:val="006F057C"/>
  </w:style>
  <w:style w:type="character" w:customStyle="1" w:styleId="WW8Num3z8">
    <w:name w:val="WW8Num3z8"/>
    <w:rsid w:val="006F057C"/>
  </w:style>
  <w:style w:type="character" w:customStyle="1" w:styleId="WW8Num4z0">
    <w:name w:val="WW8Num4z0"/>
    <w:rsid w:val="006F057C"/>
  </w:style>
  <w:style w:type="character" w:customStyle="1" w:styleId="WW8Num4z1">
    <w:name w:val="WW8Num4z1"/>
    <w:rsid w:val="006F057C"/>
  </w:style>
  <w:style w:type="character" w:customStyle="1" w:styleId="WW8Num4z2">
    <w:name w:val="WW8Num4z2"/>
    <w:rsid w:val="006F057C"/>
  </w:style>
  <w:style w:type="character" w:customStyle="1" w:styleId="WW8Num4z3">
    <w:name w:val="WW8Num4z3"/>
    <w:rsid w:val="006F057C"/>
  </w:style>
  <w:style w:type="character" w:customStyle="1" w:styleId="WW8Num4z4">
    <w:name w:val="WW8Num4z4"/>
    <w:rsid w:val="006F057C"/>
  </w:style>
  <w:style w:type="character" w:customStyle="1" w:styleId="WW8Num4z5">
    <w:name w:val="WW8Num4z5"/>
    <w:rsid w:val="006F057C"/>
  </w:style>
  <w:style w:type="character" w:customStyle="1" w:styleId="WW8Num4z6">
    <w:name w:val="WW8Num4z6"/>
    <w:rsid w:val="006F057C"/>
  </w:style>
  <w:style w:type="character" w:customStyle="1" w:styleId="WW8Num4z7">
    <w:name w:val="WW8Num4z7"/>
    <w:rsid w:val="006F057C"/>
  </w:style>
  <w:style w:type="character" w:customStyle="1" w:styleId="WW8Num4z8">
    <w:name w:val="WW8Num4z8"/>
    <w:rsid w:val="006F057C"/>
  </w:style>
  <w:style w:type="character" w:customStyle="1" w:styleId="WW8Num5z0">
    <w:name w:val="WW8Num5z0"/>
    <w:rsid w:val="006F057C"/>
  </w:style>
  <w:style w:type="character" w:customStyle="1" w:styleId="WW8Num5z2">
    <w:name w:val="WW8Num5z2"/>
    <w:rsid w:val="006F057C"/>
  </w:style>
  <w:style w:type="character" w:customStyle="1" w:styleId="WW8Num5z3">
    <w:name w:val="WW8Num5z3"/>
    <w:rsid w:val="006F057C"/>
  </w:style>
  <w:style w:type="character" w:customStyle="1" w:styleId="WW8Num5z4">
    <w:name w:val="WW8Num5z4"/>
    <w:rsid w:val="006F057C"/>
  </w:style>
  <w:style w:type="character" w:customStyle="1" w:styleId="WW8Num5z5">
    <w:name w:val="WW8Num5z5"/>
    <w:rsid w:val="006F057C"/>
  </w:style>
  <w:style w:type="character" w:customStyle="1" w:styleId="WW8Num5z6">
    <w:name w:val="WW8Num5z6"/>
    <w:rsid w:val="006F057C"/>
  </w:style>
  <w:style w:type="character" w:customStyle="1" w:styleId="WW8Num5z7">
    <w:name w:val="WW8Num5z7"/>
    <w:rsid w:val="006F057C"/>
  </w:style>
  <w:style w:type="character" w:customStyle="1" w:styleId="WW8Num5z8">
    <w:name w:val="WW8Num5z8"/>
    <w:rsid w:val="006F057C"/>
  </w:style>
  <w:style w:type="character" w:customStyle="1" w:styleId="BodyTextIndentChar">
    <w:name w:val="Body Text Indent Char"/>
    <w:rsid w:val="006F057C"/>
    <w:rPr>
      <w:sz w:val="24"/>
      <w:szCs w:val="24"/>
      <w:lang w:val="ru-RU" w:bidi="ar-SA"/>
    </w:rPr>
  </w:style>
  <w:style w:type="character" w:customStyle="1" w:styleId="410">
    <w:name w:val="Заголовок 4 Знак1"/>
    <w:rsid w:val="006F057C"/>
    <w:rPr>
      <w:sz w:val="28"/>
      <w:szCs w:val="28"/>
    </w:rPr>
  </w:style>
  <w:style w:type="character" w:customStyle="1" w:styleId="Bodytext">
    <w:name w:val="Body text_"/>
    <w:rsid w:val="006F057C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6F057C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6F057C"/>
    <w:rPr>
      <w:sz w:val="24"/>
    </w:rPr>
  </w:style>
  <w:style w:type="character" w:customStyle="1" w:styleId="afff4">
    <w:name w:val="Символ сноски"/>
    <w:rsid w:val="006F057C"/>
    <w:rPr>
      <w:vertAlign w:val="superscript"/>
    </w:rPr>
  </w:style>
  <w:style w:type="character" w:customStyle="1" w:styleId="afff5">
    <w:name w:val="Символ концевой сноски"/>
    <w:rsid w:val="006F057C"/>
    <w:rPr>
      <w:vertAlign w:val="superscript"/>
    </w:rPr>
  </w:style>
  <w:style w:type="character" w:customStyle="1" w:styleId="WW-">
    <w:name w:val="WW-Символ концевой сноски"/>
    <w:rsid w:val="006F057C"/>
  </w:style>
  <w:style w:type="character" w:customStyle="1" w:styleId="ListLabel1">
    <w:name w:val="ListLabel 1"/>
    <w:rsid w:val="006F057C"/>
    <w:rPr>
      <w:color w:val="0000FF"/>
    </w:rPr>
  </w:style>
  <w:style w:type="character" w:customStyle="1" w:styleId="s3">
    <w:name w:val="s3"/>
    <w:rsid w:val="006F057C"/>
  </w:style>
  <w:style w:type="character" w:customStyle="1" w:styleId="55">
    <w:name w:val="Основной шрифт абзаца5"/>
    <w:rsid w:val="006F057C"/>
  </w:style>
  <w:style w:type="character" w:customStyle="1" w:styleId="45">
    <w:name w:val="Основной шрифт абзаца4"/>
    <w:rsid w:val="006F057C"/>
  </w:style>
  <w:style w:type="character" w:customStyle="1" w:styleId="3a">
    <w:name w:val="Основной шрифт абзаца3"/>
    <w:rsid w:val="006F057C"/>
  </w:style>
  <w:style w:type="character" w:customStyle="1" w:styleId="2f1">
    <w:name w:val="Основной шрифт абзаца2"/>
    <w:rsid w:val="006F057C"/>
  </w:style>
  <w:style w:type="character" w:customStyle="1" w:styleId="blue">
    <w:name w:val="blue"/>
    <w:rsid w:val="006F057C"/>
  </w:style>
  <w:style w:type="character" w:customStyle="1" w:styleId="afff6">
    <w:name w:val="Тема примечания Знак"/>
    <w:uiPriority w:val="99"/>
    <w:rsid w:val="006F057C"/>
    <w:rPr>
      <w:b/>
      <w:bCs/>
      <w:lang w:eastAsia="zh-CN"/>
    </w:rPr>
  </w:style>
  <w:style w:type="character" w:customStyle="1" w:styleId="2f2">
    <w:name w:val="Основной текст Знак2"/>
    <w:rsid w:val="006F057C"/>
    <w:rPr>
      <w:sz w:val="26"/>
      <w:szCs w:val="24"/>
      <w:lang w:eastAsia="zh-CN"/>
    </w:rPr>
  </w:style>
  <w:style w:type="character" w:customStyle="1" w:styleId="1f2">
    <w:name w:val="Текст выноски Знак1"/>
    <w:rsid w:val="006F057C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6F057C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6F057C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6F057C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6F057C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6F05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6F057C"/>
  </w:style>
  <w:style w:type="paragraph" w:styleId="afff8">
    <w:name w:val="caption"/>
    <w:basedOn w:val="a"/>
    <w:next w:val="a"/>
    <w:link w:val="afff9"/>
    <w:uiPriority w:val="35"/>
    <w:qFormat/>
    <w:rsid w:val="006F057C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6F057C"/>
  </w:style>
  <w:style w:type="character" w:customStyle="1" w:styleId="1f7">
    <w:name w:val="Обычный1"/>
    <w:rsid w:val="006F057C"/>
    <w:rPr>
      <w:rFonts w:ascii="Times New Roman" w:hAnsi="Times New Roman"/>
      <w:sz w:val="20"/>
    </w:rPr>
  </w:style>
  <w:style w:type="paragraph" w:customStyle="1" w:styleId="1f8">
    <w:name w:val="Знак сноски1"/>
    <w:rsid w:val="006F057C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6F057C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6F057C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6F057C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6F057C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6F057C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6F057C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6F057C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6F057C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6F057C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6F05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6F057C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6F057C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6F057C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6F057C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6F057C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6F057C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6F057C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6F057C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6F057C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6F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6F057C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6F05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6F057C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6F057C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6F057C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6F057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6F057C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6F057C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6F057C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6F057C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6F057C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6F057C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6F057C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6F057C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6F057C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6F057C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6F05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6F057C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6F057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6F057C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6F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42</Pages>
  <Words>6548</Words>
  <Characters>37325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Сазонова Т.Л.</cp:lastModifiedBy>
  <cp:revision>10</cp:revision>
  <cp:lastPrinted>2025-05-30T08:48:00Z</cp:lastPrinted>
  <dcterms:created xsi:type="dcterms:W3CDTF">2025-05-26T13:40:00Z</dcterms:created>
  <dcterms:modified xsi:type="dcterms:W3CDTF">2025-06-27T08:33:00Z</dcterms:modified>
</cp:coreProperties>
</file>